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8995" w14:textId="720A2C4A" w:rsidR="00255E7A" w:rsidRDefault="00255E7A" w:rsidP="001862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Thank you for choosing Potter’s Potties.  We are excited to be working with you.  Please complete this form to process and confirm your order.  </w:t>
      </w:r>
    </w:p>
    <w:p w14:paraId="1F16E501" w14:textId="335302AE" w:rsidR="00255E7A" w:rsidRPr="00255E7A" w:rsidRDefault="00255E7A" w:rsidP="00255E7A">
      <w:pPr>
        <w:rPr>
          <w:sz w:val="22"/>
          <w:szCs w:val="22"/>
        </w:rPr>
      </w:pPr>
      <w:r w:rsidRPr="00255E7A">
        <w:rPr>
          <w:sz w:val="22"/>
          <w:szCs w:val="22"/>
        </w:rPr>
        <w:t>Important!!!</w:t>
      </w:r>
    </w:p>
    <w:p w14:paraId="129A9359" w14:textId="639B30B3" w:rsidR="00255E7A" w:rsidRPr="00255E7A" w:rsidRDefault="00255E7A" w:rsidP="00255E7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55E7A">
        <w:rPr>
          <w:sz w:val="22"/>
          <w:szCs w:val="22"/>
        </w:rPr>
        <w:t xml:space="preserve"> All special event orders that fall on a weekend will be delivered on Friday and picked up on Monday unless other arrangements are made.  Additional charges may apply.  </w:t>
      </w:r>
    </w:p>
    <w:p w14:paraId="53A83E49" w14:textId="695131A4" w:rsidR="00255E7A" w:rsidRPr="00255E7A" w:rsidRDefault="00255E7A" w:rsidP="00255E7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55E7A">
        <w:rPr>
          <w:sz w:val="22"/>
          <w:szCs w:val="22"/>
        </w:rPr>
        <w:t>All units must be placed within 30 feet of the delivery truck.  Please direct all questions concerning placement to the Special Events Coordinator.</w:t>
      </w:r>
    </w:p>
    <w:p w14:paraId="459161FA" w14:textId="77777777" w:rsidR="00255E7A" w:rsidRDefault="00255E7A" w:rsidP="00186240">
      <w:pPr>
        <w:jc w:val="center"/>
        <w:rPr>
          <w:b/>
          <w:bCs/>
          <w:sz w:val="22"/>
          <w:szCs w:val="22"/>
        </w:rPr>
      </w:pPr>
    </w:p>
    <w:p w14:paraId="70E1042B" w14:textId="0AC1BD8C" w:rsidR="000B33FA" w:rsidRPr="00186240" w:rsidRDefault="00F267F1" w:rsidP="001862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 Event</w:t>
      </w:r>
      <w:r w:rsidR="00186240" w:rsidRPr="00186240">
        <w:rPr>
          <w:b/>
          <w:bCs/>
          <w:sz w:val="22"/>
          <w:szCs w:val="22"/>
        </w:rPr>
        <w:t xml:space="preserve">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240" w14:paraId="2F85C061" w14:textId="77777777" w:rsidTr="00186240">
        <w:tc>
          <w:tcPr>
            <w:tcW w:w="4675" w:type="dxa"/>
          </w:tcPr>
          <w:p w14:paraId="55AB34F0" w14:textId="687D7D6E" w:rsidR="00186240" w:rsidRDefault="00186240" w:rsidP="006A19DF">
            <w:r>
              <w:t>C</w:t>
            </w:r>
            <w:r w:rsidR="00255E7A">
              <w:t>ustomer</w:t>
            </w:r>
            <w:r>
              <w:t>:</w:t>
            </w:r>
          </w:p>
        </w:tc>
        <w:tc>
          <w:tcPr>
            <w:tcW w:w="4675" w:type="dxa"/>
          </w:tcPr>
          <w:p w14:paraId="241AB45B" w14:textId="40362B09" w:rsidR="00186240" w:rsidRDefault="00186240" w:rsidP="006A19DF">
            <w:r>
              <w:t>C</w:t>
            </w:r>
            <w:r w:rsidR="00255E7A">
              <w:t>ontact</w:t>
            </w:r>
            <w:r>
              <w:t>:</w:t>
            </w:r>
          </w:p>
        </w:tc>
      </w:tr>
      <w:tr w:rsidR="00186240" w14:paraId="69B05817" w14:textId="77777777" w:rsidTr="00186240">
        <w:tc>
          <w:tcPr>
            <w:tcW w:w="4675" w:type="dxa"/>
          </w:tcPr>
          <w:p w14:paraId="3932215B" w14:textId="4211F421" w:rsidR="00186240" w:rsidRDefault="00186240" w:rsidP="006A19DF">
            <w:r>
              <w:t>Email:</w:t>
            </w:r>
          </w:p>
        </w:tc>
        <w:tc>
          <w:tcPr>
            <w:tcW w:w="4675" w:type="dxa"/>
          </w:tcPr>
          <w:p w14:paraId="53366AE9" w14:textId="52A03402" w:rsidR="00186240" w:rsidRDefault="00255E7A" w:rsidP="006A19DF">
            <w:r>
              <w:t>Phone</w:t>
            </w:r>
            <w:r w:rsidR="00186240">
              <w:t>:</w:t>
            </w:r>
          </w:p>
        </w:tc>
      </w:tr>
    </w:tbl>
    <w:p w14:paraId="020773B2" w14:textId="213AB1A4" w:rsidR="00186240" w:rsidRPr="00186240" w:rsidRDefault="00186240" w:rsidP="00186240">
      <w:pPr>
        <w:jc w:val="center"/>
        <w:rPr>
          <w:b/>
          <w:bCs/>
          <w:u w:val="single"/>
        </w:rPr>
      </w:pPr>
      <w:r w:rsidRPr="00186240">
        <w:rPr>
          <w:b/>
          <w:bCs/>
          <w:u w:val="single"/>
        </w:rPr>
        <w:t>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240" w14:paraId="26D17E49" w14:textId="77777777" w:rsidTr="00186240">
        <w:tc>
          <w:tcPr>
            <w:tcW w:w="4675" w:type="dxa"/>
          </w:tcPr>
          <w:p w14:paraId="390BB647" w14:textId="42ABCAE1" w:rsidR="00186240" w:rsidRDefault="00186240" w:rsidP="006A19DF">
            <w:r>
              <w:t>Site Contact:</w:t>
            </w:r>
          </w:p>
        </w:tc>
        <w:tc>
          <w:tcPr>
            <w:tcW w:w="4675" w:type="dxa"/>
          </w:tcPr>
          <w:p w14:paraId="115C8E73" w14:textId="7F3B32FA" w:rsidR="00186240" w:rsidRDefault="00186240" w:rsidP="006A19DF">
            <w:r>
              <w:t>Contact Phone:</w:t>
            </w:r>
          </w:p>
        </w:tc>
      </w:tr>
      <w:tr w:rsidR="00186240" w14:paraId="76397B02" w14:textId="77777777" w:rsidTr="00186240">
        <w:tc>
          <w:tcPr>
            <w:tcW w:w="4675" w:type="dxa"/>
          </w:tcPr>
          <w:p w14:paraId="42C12269" w14:textId="77777777" w:rsidR="00186240" w:rsidRDefault="00186240" w:rsidP="006A19DF">
            <w:r>
              <w:t>Site Address:</w:t>
            </w:r>
          </w:p>
          <w:p w14:paraId="4DE68C50" w14:textId="0F0EB84D" w:rsidR="00186240" w:rsidRDefault="00186240" w:rsidP="006A19DF"/>
        </w:tc>
        <w:tc>
          <w:tcPr>
            <w:tcW w:w="4675" w:type="dxa"/>
          </w:tcPr>
          <w:p w14:paraId="20A1B214" w14:textId="4CCE04F3" w:rsidR="00186240" w:rsidRDefault="00186240" w:rsidP="006A19DF">
            <w:r>
              <w:t>Setting Instructions:</w:t>
            </w:r>
          </w:p>
        </w:tc>
      </w:tr>
      <w:tr w:rsidR="00186240" w14:paraId="02CECCF9" w14:textId="77777777" w:rsidTr="00186240">
        <w:tc>
          <w:tcPr>
            <w:tcW w:w="4675" w:type="dxa"/>
          </w:tcPr>
          <w:p w14:paraId="16310273" w14:textId="3C5B3EE4" w:rsidR="00186240" w:rsidRDefault="00186240" w:rsidP="006A19DF">
            <w:r>
              <w:t>Date</w:t>
            </w:r>
            <w:r w:rsidR="0081163B">
              <w:t xml:space="preserve"> requested</w:t>
            </w:r>
            <w:r>
              <w:t>:</w:t>
            </w:r>
          </w:p>
        </w:tc>
        <w:tc>
          <w:tcPr>
            <w:tcW w:w="4675" w:type="dxa"/>
          </w:tcPr>
          <w:p w14:paraId="7137C007" w14:textId="748480FB" w:rsidR="00186240" w:rsidRDefault="00186240" w:rsidP="006A19DF"/>
        </w:tc>
      </w:tr>
    </w:tbl>
    <w:p w14:paraId="0B4E9C5D" w14:textId="78E34C4A" w:rsidR="00186240" w:rsidRDefault="0081163B" w:rsidP="006A19DF">
      <w:r>
        <w:t>Specific Delivery Instructions</w:t>
      </w:r>
      <w:r w:rsidR="00186240">
        <w:t>:  __________________________________________________________________________________________________________________________________________________________________________________________</w:t>
      </w:r>
    </w:p>
    <w:p w14:paraId="354515BD" w14:textId="2E268B24" w:rsidR="00186240" w:rsidRPr="00186240" w:rsidRDefault="00186240" w:rsidP="00186240">
      <w:pPr>
        <w:jc w:val="center"/>
        <w:rPr>
          <w:b/>
          <w:bCs/>
          <w:u w:val="single"/>
        </w:rPr>
      </w:pPr>
      <w:r w:rsidRPr="00186240">
        <w:rPr>
          <w:b/>
          <w:bCs/>
          <w:u w:val="single"/>
        </w:rPr>
        <w:t xml:space="preserve">Unit Information – </w:t>
      </w:r>
      <w:r w:rsidR="00566F5A">
        <w:rPr>
          <w:b/>
          <w:bCs/>
          <w:u w:val="single"/>
        </w:rPr>
        <w:t>circle or highlight</w:t>
      </w:r>
      <w:r w:rsidRPr="00186240">
        <w:rPr>
          <w:b/>
          <w:bCs/>
          <w:u w:val="single"/>
        </w:rPr>
        <w:t xml:space="preserve"> type and </w:t>
      </w:r>
      <w:r w:rsidR="00566F5A">
        <w:rPr>
          <w:b/>
          <w:bCs/>
          <w:u w:val="single"/>
        </w:rPr>
        <w:t xml:space="preserve">indicate </w:t>
      </w:r>
      <w:r w:rsidRPr="00186240">
        <w:rPr>
          <w:b/>
          <w:bCs/>
          <w:u w:val="single"/>
        </w:rPr>
        <w:t>quantity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6240" w14:paraId="2B946D62" w14:textId="77777777" w:rsidTr="00186240">
        <w:tc>
          <w:tcPr>
            <w:tcW w:w="3116" w:type="dxa"/>
          </w:tcPr>
          <w:p w14:paraId="27F42BCB" w14:textId="665978FC" w:rsidR="00186240" w:rsidRDefault="0081163B" w:rsidP="00566F5A">
            <w:pPr>
              <w:ind w:left="360"/>
            </w:pPr>
            <w:r>
              <w:t>Standard</w:t>
            </w:r>
            <w:r w:rsidR="00186240">
              <w:t xml:space="preserve"> Unit</w:t>
            </w:r>
            <w:r w:rsidR="00566F5A">
              <w:t xml:space="preserve"> </w:t>
            </w:r>
            <w:r w:rsidR="00566F5A">
              <w:softHyphen/>
            </w:r>
            <w:r w:rsidR="00566F5A">
              <w:softHyphen/>
            </w:r>
            <w:r w:rsidR="00566F5A">
              <w:softHyphen/>
            </w:r>
            <w:r w:rsidR="00566F5A">
              <w:softHyphen/>
              <w:t>____</w:t>
            </w:r>
          </w:p>
        </w:tc>
        <w:tc>
          <w:tcPr>
            <w:tcW w:w="3117" w:type="dxa"/>
          </w:tcPr>
          <w:p w14:paraId="5D40E2B6" w14:textId="72E9F874" w:rsidR="00186240" w:rsidRDefault="00186240" w:rsidP="00566F5A">
            <w:pPr>
              <w:ind w:left="360"/>
            </w:pPr>
            <w:r>
              <w:t>Handicap Unit</w:t>
            </w:r>
            <w:r w:rsidR="00566F5A">
              <w:t xml:space="preserve"> ____</w:t>
            </w:r>
          </w:p>
        </w:tc>
        <w:tc>
          <w:tcPr>
            <w:tcW w:w="3117" w:type="dxa"/>
          </w:tcPr>
          <w:p w14:paraId="1D464366" w14:textId="532258AC" w:rsidR="00186240" w:rsidRDefault="00255E7A" w:rsidP="00566F5A">
            <w:pPr>
              <w:ind w:left="360"/>
            </w:pPr>
            <w:r>
              <w:t>Dual Sink</w:t>
            </w:r>
            <w:r w:rsidR="00566F5A">
              <w:t xml:space="preserve"> ____</w:t>
            </w:r>
          </w:p>
        </w:tc>
      </w:tr>
      <w:tr w:rsidR="00186240" w14:paraId="45D036C6" w14:textId="77777777" w:rsidTr="00186240">
        <w:tc>
          <w:tcPr>
            <w:tcW w:w="3116" w:type="dxa"/>
          </w:tcPr>
          <w:p w14:paraId="78350D75" w14:textId="6B13F2B1" w:rsidR="00186240" w:rsidRDefault="00255E7A" w:rsidP="00566F5A">
            <w:pPr>
              <w:ind w:left="360"/>
            </w:pPr>
            <w:r>
              <w:t>Flushable Unit w</w:t>
            </w:r>
            <w:r w:rsidR="00566F5A">
              <w:t>/</w:t>
            </w:r>
            <w:r>
              <w:t xml:space="preserve"> Sink</w:t>
            </w:r>
            <w:r w:rsidR="00566F5A">
              <w:t xml:space="preserve"> ____</w:t>
            </w:r>
          </w:p>
        </w:tc>
        <w:tc>
          <w:tcPr>
            <w:tcW w:w="3117" w:type="dxa"/>
          </w:tcPr>
          <w:p w14:paraId="26523EF0" w14:textId="6D220E32" w:rsidR="00186240" w:rsidRDefault="00255E7A" w:rsidP="00566F5A">
            <w:pPr>
              <w:ind w:left="360"/>
            </w:pPr>
            <w:r>
              <w:t>Hand Sanitizing Station</w:t>
            </w:r>
            <w:r w:rsidR="00566F5A">
              <w:t xml:space="preserve"> __</w:t>
            </w:r>
          </w:p>
        </w:tc>
        <w:tc>
          <w:tcPr>
            <w:tcW w:w="3117" w:type="dxa"/>
          </w:tcPr>
          <w:p w14:paraId="3C45335C" w14:textId="4A50658B" w:rsidR="00186240" w:rsidRDefault="00255E7A" w:rsidP="00566F5A">
            <w:pPr>
              <w:ind w:left="360"/>
            </w:pPr>
            <w:r>
              <w:t>Exclusive Executive Event Trailer</w:t>
            </w:r>
          </w:p>
        </w:tc>
      </w:tr>
    </w:tbl>
    <w:p w14:paraId="509C927F" w14:textId="77777777" w:rsidR="00255E7A" w:rsidRDefault="00255E7A" w:rsidP="0081163B">
      <w:pPr>
        <w:jc w:val="center"/>
        <w:rPr>
          <w:b/>
          <w:bCs/>
        </w:rPr>
      </w:pPr>
    </w:p>
    <w:p w14:paraId="010E1132" w14:textId="1F092080" w:rsidR="00255E7A" w:rsidRDefault="00255E7A" w:rsidP="00255E7A">
      <w:pPr>
        <w:jc w:val="center"/>
        <w:rPr>
          <w:b/>
          <w:bCs/>
          <w:u w:val="single"/>
        </w:rPr>
      </w:pPr>
    </w:p>
    <w:p w14:paraId="3C308B44" w14:textId="77777777" w:rsidR="003568EE" w:rsidRDefault="003568EE" w:rsidP="00255E7A">
      <w:pPr>
        <w:jc w:val="center"/>
        <w:rPr>
          <w:b/>
          <w:bCs/>
          <w:u w:val="single"/>
        </w:rPr>
      </w:pPr>
    </w:p>
    <w:p w14:paraId="569BA847" w14:textId="77777777" w:rsidR="00255E7A" w:rsidRDefault="00255E7A" w:rsidP="00255E7A">
      <w:pPr>
        <w:jc w:val="center"/>
        <w:rPr>
          <w:b/>
          <w:bCs/>
          <w:u w:val="single"/>
        </w:rPr>
      </w:pPr>
    </w:p>
    <w:p w14:paraId="316DA594" w14:textId="77777777" w:rsidR="00255E7A" w:rsidRDefault="00255E7A" w:rsidP="00255E7A">
      <w:pPr>
        <w:jc w:val="center"/>
        <w:rPr>
          <w:b/>
          <w:bCs/>
          <w:u w:val="single"/>
        </w:rPr>
      </w:pPr>
    </w:p>
    <w:p w14:paraId="50F83A36" w14:textId="77777777" w:rsidR="003568EE" w:rsidRDefault="003568EE" w:rsidP="00255E7A">
      <w:pPr>
        <w:jc w:val="center"/>
        <w:rPr>
          <w:b/>
          <w:bCs/>
          <w:u w:val="single"/>
        </w:rPr>
      </w:pPr>
    </w:p>
    <w:p w14:paraId="519CB47A" w14:textId="6A0EB30F" w:rsidR="00255E7A" w:rsidRPr="00186240" w:rsidRDefault="00255E7A" w:rsidP="00255E7A">
      <w:pPr>
        <w:jc w:val="center"/>
        <w:rPr>
          <w:b/>
          <w:bCs/>
          <w:u w:val="single"/>
        </w:rPr>
      </w:pPr>
      <w:r w:rsidRPr="00186240">
        <w:rPr>
          <w:b/>
          <w:bCs/>
          <w:u w:val="single"/>
        </w:rPr>
        <w:t>Billing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E7A" w14:paraId="2BCE6EFF" w14:textId="77777777" w:rsidTr="004F23F6">
        <w:tc>
          <w:tcPr>
            <w:tcW w:w="4675" w:type="dxa"/>
          </w:tcPr>
          <w:p w14:paraId="03C495F9" w14:textId="77777777" w:rsidR="00255E7A" w:rsidRDefault="00255E7A" w:rsidP="004F23F6">
            <w:r>
              <w:t>Contact Name:</w:t>
            </w:r>
          </w:p>
        </w:tc>
        <w:tc>
          <w:tcPr>
            <w:tcW w:w="4675" w:type="dxa"/>
          </w:tcPr>
          <w:p w14:paraId="27BA2948" w14:textId="77777777" w:rsidR="00255E7A" w:rsidRDefault="00255E7A" w:rsidP="004F23F6">
            <w:r>
              <w:t>Contact Phone:</w:t>
            </w:r>
          </w:p>
        </w:tc>
      </w:tr>
      <w:tr w:rsidR="00255E7A" w14:paraId="71F96A38" w14:textId="77777777" w:rsidTr="004F23F6">
        <w:tc>
          <w:tcPr>
            <w:tcW w:w="4675" w:type="dxa"/>
          </w:tcPr>
          <w:p w14:paraId="2984FD30" w14:textId="77777777" w:rsidR="00255E7A" w:rsidRDefault="00255E7A" w:rsidP="004F23F6">
            <w:r>
              <w:t>Email Address:</w:t>
            </w:r>
          </w:p>
        </w:tc>
        <w:tc>
          <w:tcPr>
            <w:tcW w:w="4675" w:type="dxa"/>
          </w:tcPr>
          <w:p w14:paraId="6DF1D807" w14:textId="77777777" w:rsidR="00255E7A" w:rsidRDefault="00255E7A" w:rsidP="004F23F6">
            <w:r>
              <w:t>PO# / Order#</w:t>
            </w:r>
          </w:p>
        </w:tc>
      </w:tr>
      <w:tr w:rsidR="00255E7A" w14:paraId="37FB711A" w14:textId="77777777" w:rsidTr="004F23F6">
        <w:tc>
          <w:tcPr>
            <w:tcW w:w="4675" w:type="dxa"/>
          </w:tcPr>
          <w:p w14:paraId="086CD2EB" w14:textId="77777777" w:rsidR="00255E7A" w:rsidRDefault="00255E7A" w:rsidP="004F23F6">
            <w:r>
              <w:t>Address:</w:t>
            </w:r>
          </w:p>
          <w:p w14:paraId="51E43C7D" w14:textId="77777777" w:rsidR="00255E7A" w:rsidRDefault="00255E7A" w:rsidP="004F23F6"/>
        </w:tc>
        <w:tc>
          <w:tcPr>
            <w:tcW w:w="4675" w:type="dxa"/>
          </w:tcPr>
          <w:p w14:paraId="3BF16D50" w14:textId="77777777" w:rsidR="00255E7A" w:rsidRDefault="00255E7A" w:rsidP="004F23F6">
            <w:r>
              <w:t>** Please note that we are an earth friendly company and will email all invoices and communications unless special accommodations are requested**</w:t>
            </w:r>
          </w:p>
        </w:tc>
      </w:tr>
    </w:tbl>
    <w:p w14:paraId="26DA380B" w14:textId="77777777" w:rsidR="00255E7A" w:rsidRDefault="00186240" w:rsidP="00255E7A">
      <w:pPr>
        <w:jc w:val="center"/>
      </w:pPr>
      <w:r>
        <w:tab/>
      </w:r>
    </w:p>
    <w:p w14:paraId="2BBCCC4A" w14:textId="60A880DF" w:rsidR="00255E7A" w:rsidRDefault="00255E7A" w:rsidP="00255E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Credit Card</w:t>
      </w:r>
      <w:r w:rsidRPr="00186240">
        <w:rPr>
          <w:b/>
          <w:bCs/>
          <w:u w:val="single"/>
        </w:rPr>
        <w:t xml:space="preserve"> Information</w:t>
      </w:r>
    </w:p>
    <w:p w14:paraId="3B64E3DF" w14:textId="1662BF48" w:rsidR="00255E7A" w:rsidRPr="00255E7A" w:rsidRDefault="00255E7A" w:rsidP="00255E7A">
      <w:pPr>
        <w:jc w:val="center"/>
      </w:pPr>
      <w:r w:rsidRPr="00255E7A">
        <w:t>We accept Visa, Mastercard, American Express and Discover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5E7A" w14:paraId="3376AD35" w14:textId="77777777" w:rsidTr="004F23F6">
        <w:tc>
          <w:tcPr>
            <w:tcW w:w="4675" w:type="dxa"/>
          </w:tcPr>
          <w:p w14:paraId="04F5EA69" w14:textId="39DFFAE2" w:rsidR="00255E7A" w:rsidRDefault="00255E7A" w:rsidP="004F23F6">
            <w:r>
              <w:t>Type of Card:</w:t>
            </w:r>
          </w:p>
        </w:tc>
        <w:tc>
          <w:tcPr>
            <w:tcW w:w="4675" w:type="dxa"/>
          </w:tcPr>
          <w:p w14:paraId="692E621C" w14:textId="59885E0E" w:rsidR="00255E7A" w:rsidRDefault="00255E7A" w:rsidP="004F23F6">
            <w:r>
              <w:t>Name on Card:</w:t>
            </w:r>
          </w:p>
        </w:tc>
      </w:tr>
      <w:tr w:rsidR="00255E7A" w14:paraId="3E47E533" w14:textId="77777777" w:rsidTr="004F23F6">
        <w:tc>
          <w:tcPr>
            <w:tcW w:w="4675" w:type="dxa"/>
          </w:tcPr>
          <w:p w14:paraId="6ADF8658" w14:textId="57CE1FE3" w:rsidR="00255E7A" w:rsidRDefault="00255E7A" w:rsidP="004F23F6">
            <w:r>
              <w:t>Card Number:</w:t>
            </w:r>
          </w:p>
        </w:tc>
        <w:tc>
          <w:tcPr>
            <w:tcW w:w="4675" w:type="dxa"/>
          </w:tcPr>
          <w:p w14:paraId="1C31D1BC" w14:textId="6DE33892" w:rsidR="00255E7A" w:rsidRDefault="00255E7A" w:rsidP="004F23F6">
            <w:r>
              <w:t>Expiration Date:</w:t>
            </w:r>
          </w:p>
        </w:tc>
      </w:tr>
      <w:tr w:rsidR="00255E7A" w14:paraId="67EF0D91" w14:textId="77777777" w:rsidTr="004F23F6">
        <w:tc>
          <w:tcPr>
            <w:tcW w:w="4675" w:type="dxa"/>
          </w:tcPr>
          <w:p w14:paraId="6730AF70" w14:textId="28EA1257" w:rsidR="00255E7A" w:rsidRDefault="00255E7A" w:rsidP="004F23F6">
            <w:r>
              <w:t>CVV Code:</w:t>
            </w:r>
          </w:p>
        </w:tc>
        <w:tc>
          <w:tcPr>
            <w:tcW w:w="4675" w:type="dxa"/>
          </w:tcPr>
          <w:p w14:paraId="51C75AB1" w14:textId="77777777" w:rsidR="00255E7A" w:rsidRDefault="00255E7A" w:rsidP="004F23F6"/>
        </w:tc>
      </w:tr>
    </w:tbl>
    <w:p w14:paraId="58E868A3" w14:textId="77777777" w:rsidR="00255E7A" w:rsidRDefault="00255E7A" w:rsidP="00255E7A">
      <w:pPr>
        <w:rPr>
          <w:b/>
          <w:bCs/>
        </w:rPr>
      </w:pPr>
    </w:p>
    <w:p w14:paraId="670323CF" w14:textId="50BFBD0E" w:rsidR="00255E7A" w:rsidRDefault="00255E7A" w:rsidP="00255E7A">
      <w:pPr>
        <w:rPr>
          <w:b/>
          <w:bCs/>
        </w:rPr>
      </w:pPr>
      <w:r>
        <w:rPr>
          <w:b/>
          <w:bCs/>
        </w:rPr>
        <w:t xml:space="preserve">Payments will be processed immediately to finalize your reservation.  </w:t>
      </w:r>
    </w:p>
    <w:p w14:paraId="7E8199EE" w14:textId="77777777" w:rsidR="00255E7A" w:rsidRDefault="00255E7A" w:rsidP="00255E7A">
      <w:pPr>
        <w:rPr>
          <w:b/>
          <w:bCs/>
        </w:rPr>
      </w:pPr>
    </w:p>
    <w:p w14:paraId="4CFB4894" w14:textId="77777777" w:rsidR="00255E7A" w:rsidRDefault="00255E7A" w:rsidP="00255E7A">
      <w:pPr>
        <w:rPr>
          <w:b/>
          <w:bCs/>
        </w:rPr>
      </w:pPr>
      <w:r>
        <w:rPr>
          <w:b/>
          <w:bCs/>
        </w:rPr>
        <w:t>Signature: ____________________________________________________________________</w:t>
      </w:r>
    </w:p>
    <w:p w14:paraId="5F1C3F30" w14:textId="77777777" w:rsidR="00255E7A" w:rsidRDefault="00255E7A" w:rsidP="00255E7A">
      <w:pPr>
        <w:rPr>
          <w:b/>
          <w:bCs/>
        </w:rPr>
      </w:pPr>
      <w:r>
        <w:rPr>
          <w:b/>
          <w:bCs/>
        </w:rPr>
        <w:t>Printed Name: ________________________________________________________________</w:t>
      </w:r>
    </w:p>
    <w:p w14:paraId="6D01C690" w14:textId="17B2B34E" w:rsidR="00186240" w:rsidRDefault="00186240" w:rsidP="00186240">
      <w:pPr>
        <w:tabs>
          <w:tab w:val="left" w:pos="7080"/>
        </w:tabs>
      </w:pPr>
    </w:p>
    <w:p w14:paraId="2C42F04A" w14:textId="77777777" w:rsidR="003568EE" w:rsidRPr="00186240" w:rsidRDefault="003568EE" w:rsidP="003568EE">
      <w:pPr>
        <w:jc w:val="center"/>
      </w:pPr>
      <w:r w:rsidRPr="00186240">
        <w:rPr>
          <w:b/>
          <w:bCs/>
        </w:rPr>
        <w:t xml:space="preserve">Please email your completed form to </w:t>
      </w:r>
      <w:r>
        <w:rPr>
          <w:b/>
          <w:bCs/>
        </w:rPr>
        <w:t>amy</w:t>
      </w:r>
      <w:r w:rsidRPr="00186240">
        <w:rPr>
          <w:b/>
          <w:bCs/>
        </w:rPr>
        <w:t>.potterspottiesllc@gmail.com</w:t>
      </w:r>
    </w:p>
    <w:p w14:paraId="3D958603" w14:textId="77777777" w:rsidR="003568EE" w:rsidRPr="00186240" w:rsidRDefault="003568EE" w:rsidP="00186240">
      <w:pPr>
        <w:tabs>
          <w:tab w:val="left" w:pos="7080"/>
        </w:tabs>
      </w:pPr>
    </w:p>
    <w:sectPr w:rsidR="003568EE" w:rsidRPr="00186240" w:rsidSect="00186240">
      <w:headerReference w:type="default" r:id="rId11"/>
      <w:footerReference w:type="default" r:id="rId12"/>
      <w:pgSz w:w="12240" w:h="15840"/>
      <w:pgMar w:top="405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1C0BB" w14:textId="77777777" w:rsidR="00DC22B0" w:rsidRDefault="00DC22B0" w:rsidP="00D45945">
      <w:pPr>
        <w:spacing w:before="0" w:after="0" w:line="240" w:lineRule="auto"/>
      </w:pPr>
      <w:r>
        <w:separator/>
      </w:r>
    </w:p>
  </w:endnote>
  <w:endnote w:type="continuationSeparator" w:id="0">
    <w:p w14:paraId="23DF069C" w14:textId="77777777" w:rsidR="00DC22B0" w:rsidRDefault="00DC22B0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D25C" w14:textId="4F49389B" w:rsidR="00186240" w:rsidRDefault="00186240" w:rsidP="00186240">
    <w:pPr>
      <w:pStyle w:val="Footer"/>
      <w:jc w:val="center"/>
      <w:rPr>
        <w:b/>
        <w:bCs/>
      </w:rPr>
    </w:pPr>
    <w:r w:rsidRPr="00186240">
      <w:rPr>
        <w:b/>
        <w:bCs/>
      </w:rPr>
      <w:t xml:space="preserve">Potters Potties LLC  2329 Hoffman Circle, Ste. D, Warrenton, VA  20187 Office </w:t>
    </w:r>
    <w:r w:rsidR="003568EE">
      <w:rPr>
        <w:b/>
        <w:bCs/>
      </w:rPr>
      <w:t>703-754-9682</w:t>
    </w:r>
  </w:p>
  <w:p w14:paraId="470D7357" w14:textId="77777777" w:rsidR="003568EE" w:rsidRPr="00186240" w:rsidRDefault="003568EE" w:rsidP="00186240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DBBD" w14:textId="77777777" w:rsidR="00DC22B0" w:rsidRDefault="00DC22B0" w:rsidP="00D45945">
      <w:pPr>
        <w:spacing w:before="0" w:after="0" w:line="240" w:lineRule="auto"/>
      </w:pPr>
      <w:r>
        <w:separator/>
      </w:r>
    </w:p>
  </w:footnote>
  <w:footnote w:type="continuationSeparator" w:id="0">
    <w:p w14:paraId="143A1EF0" w14:textId="77777777" w:rsidR="00DC22B0" w:rsidRDefault="00DC22B0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Ind w:w="-1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285F80D4" w14:textId="77777777" w:rsidTr="009D1FCD">
      <w:trPr>
        <w:trHeight w:val="360"/>
      </w:trPr>
      <w:tc>
        <w:tcPr>
          <w:tcW w:w="3381" w:type="dxa"/>
        </w:tcPr>
        <w:p w14:paraId="27933118" w14:textId="4405142E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54CF1B84" w14:textId="490DD224" w:rsidR="00E834B7" w:rsidRDefault="00DC3602" w:rsidP="00DC3602">
          <w:pPr>
            <w:pStyle w:val="Header"/>
            <w:tabs>
              <w:tab w:val="left" w:pos="2265"/>
              <w:tab w:val="left" w:pos="2700"/>
              <w:tab w:val="left" w:pos="2970"/>
            </w:tabs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tab/>
          </w:r>
          <w:r>
            <w:rPr>
              <w:noProof/>
              <w:color w:val="000000" w:themeColor="text1"/>
              <w:lang w:eastAsia="en-US"/>
            </w:rPr>
            <w:tab/>
          </w:r>
          <w:r w:rsidR="00972617">
            <w:rPr>
              <w:rFonts w:hAnsi="Calibri"/>
              <w:b/>
              <w:bCs/>
              <w:noProof/>
              <w:color w:val="FFFFFF" w:themeColor="background1"/>
              <w:spacing w:val="120"/>
              <w:kern w:val="24"/>
              <w:sz w:val="28"/>
              <w:szCs w:val="28"/>
            </w:rPr>
            <w:drawing>
              <wp:inline distT="0" distB="0" distL="0" distR="0" wp14:anchorId="32438EEA" wp14:editId="5F97D2A3">
                <wp:extent cx="2609850" cy="685800"/>
                <wp:effectExtent l="0" t="0" r="0" b="0"/>
                <wp:docPr id="4" name="Picture 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tter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923" cy="70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 w:themeColor="text1"/>
              <w:lang w:eastAsia="en-US"/>
            </w:rPr>
            <w:tab/>
          </w:r>
        </w:p>
      </w:tc>
    </w:tr>
  </w:tbl>
  <w:p w14:paraId="72DE11BD" w14:textId="77777777" w:rsidR="00D45945" w:rsidRDefault="00D45945" w:rsidP="0083200D">
    <w:pPr>
      <w:pStyle w:val="Header"/>
      <w:jc w:val="left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EBAD11" wp14:editId="0CECFAFE">
              <wp:simplePos x="0" y="0"/>
              <wp:positionH relativeFrom="margin">
                <wp:align>center</wp:align>
              </wp:positionH>
              <wp:positionV relativeFrom="page">
                <wp:align>center</wp:align>
              </wp:positionV>
              <wp:extent cx="7797365" cy="10063044"/>
              <wp:effectExtent l="19050" t="57150" r="13335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7365" cy="10063044"/>
                        <a:chOff x="0" y="0"/>
                        <a:chExt cx="7797365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97365" cy="1009649"/>
                          <a:chOff x="0" y="-2950"/>
                          <a:chExt cx="7797365" cy="10100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53865" y="-9"/>
                            <a:ext cx="5143500" cy="100710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C97E386" id="Group 3" o:spid="_x0000_s1026" style="position:absolute;margin-left:0;margin-top:0;width:613.95pt;height:792.35pt;z-index:-251653120;mso-height-percent:1010;mso-position-horizontal:center;mso-position-horizontal-relative:margin;mso-position-vertical:center;mso-position-vertical-relative:page;mso-height-percent:1010" coordsize="77973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">
              <v:group id="Group 10" o:spid="_x0000_s1027" style="position:absolute;width:77973;height:10096" coordorigin=",-29" coordsize="77973,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538;width:51435;height:1007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07109;1018903,1007109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margin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5816"/>
    <w:multiLevelType w:val="hybridMultilevel"/>
    <w:tmpl w:val="38A2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9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929CD"/>
    <w:multiLevelType w:val="hybridMultilevel"/>
    <w:tmpl w:val="A74EC652"/>
    <w:lvl w:ilvl="0" w:tplc="152A5A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6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90F48"/>
    <w:multiLevelType w:val="hybridMultilevel"/>
    <w:tmpl w:val="BC1C1BB8"/>
    <w:lvl w:ilvl="0" w:tplc="152A5A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3E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36141"/>
    <w:multiLevelType w:val="hybridMultilevel"/>
    <w:tmpl w:val="A4E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C"/>
    <w:rsid w:val="000032C0"/>
    <w:rsid w:val="00010255"/>
    <w:rsid w:val="00014F17"/>
    <w:rsid w:val="00075B4C"/>
    <w:rsid w:val="00080C8A"/>
    <w:rsid w:val="00083BAA"/>
    <w:rsid w:val="000B33FA"/>
    <w:rsid w:val="001115E4"/>
    <w:rsid w:val="001147D2"/>
    <w:rsid w:val="00117E19"/>
    <w:rsid w:val="00154CEF"/>
    <w:rsid w:val="001646AC"/>
    <w:rsid w:val="001766D6"/>
    <w:rsid w:val="0017708B"/>
    <w:rsid w:val="00186240"/>
    <w:rsid w:val="001B1984"/>
    <w:rsid w:val="001F04AA"/>
    <w:rsid w:val="001F1913"/>
    <w:rsid w:val="001F74E8"/>
    <w:rsid w:val="00255E7A"/>
    <w:rsid w:val="00260E53"/>
    <w:rsid w:val="00262717"/>
    <w:rsid w:val="00290BE8"/>
    <w:rsid w:val="002D3DD1"/>
    <w:rsid w:val="00307F82"/>
    <w:rsid w:val="00333816"/>
    <w:rsid w:val="003444BE"/>
    <w:rsid w:val="00346056"/>
    <w:rsid w:val="003568EE"/>
    <w:rsid w:val="003725BC"/>
    <w:rsid w:val="003936EF"/>
    <w:rsid w:val="003E24DF"/>
    <w:rsid w:val="003E53C1"/>
    <w:rsid w:val="003E5ADE"/>
    <w:rsid w:val="004264B8"/>
    <w:rsid w:val="00426E1D"/>
    <w:rsid w:val="00474A16"/>
    <w:rsid w:val="004A2B0D"/>
    <w:rsid w:val="004F10F1"/>
    <w:rsid w:val="00507158"/>
    <w:rsid w:val="005155B4"/>
    <w:rsid w:val="00516825"/>
    <w:rsid w:val="00563742"/>
    <w:rsid w:val="00564809"/>
    <w:rsid w:val="00566F5A"/>
    <w:rsid w:val="00597E25"/>
    <w:rsid w:val="005C2210"/>
    <w:rsid w:val="005D0223"/>
    <w:rsid w:val="00600E46"/>
    <w:rsid w:val="00615018"/>
    <w:rsid w:val="0062123A"/>
    <w:rsid w:val="00641215"/>
    <w:rsid w:val="00646E75"/>
    <w:rsid w:val="0069698F"/>
    <w:rsid w:val="006A180C"/>
    <w:rsid w:val="006A19DF"/>
    <w:rsid w:val="006A465C"/>
    <w:rsid w:val="006C7D16"/>
    <w:rsid w:val="006F6F10"/>
    <w:rsid w:val="007027D7"/>
    <w:rsid w:val="0070295F"/>
    <w:rsid w:val="007105BB"/>
    <w:rsid w:val="007302E7"/>
    <w:rsid w:val="00753AD5"/>
    <w:rsid w:val="00773990"/>
    <w:rsid w:val="00783E79"/>
    <w:rsid w:val="00787AAD"/>
    <w:rsid w:val="007B008C"/>
    <w:rsid w:val="007B5AE8"/>
    <w:rsid w:val="007C2DEC"/>
    <w:rsid w:val="007D28D6"/>
    <w:rsid w:val="007F12CE"/>
    <w:rsid w:val="007F5192"/>
    <w:rsid w:val="007F7A8A"/>
    <w:rsid w:val="0081163B"/>
    <w:rsid w:val="008222A5"/>
    <w:rsid w:val="0083200D"/>
    <w:rsid w:val="00841663"/>
    <w:rsid w:val="008569D7"/>
    <w:rsid w:val="00856F6A"/>
    <w:rsid w:val="00871016"/>
    <w:rsid w:val="00883E93"/>
    <w:rsid w:val="00894AB7"/>
    <w:rsid w:val="008A4450"/>
    <w:rsid w:val="008A6428"/>
    <w:rsid w:val="008C466F"/>
    <w:rsid w:val="008C6F82"/>
    <w:rsid w:val="008E36DA"/>
    <w:rsid w:val="009239E4"/>
    <w:rsid w:val="009274E9"/>
    <w:rsid w:val="00972617"/>
    <w:rsid w:val="00987A72"/>
    <w:rsid w:val="009A436D"/>
    <w:rsid w:val="009B06A0"/>
    <w:rsid w:val="009D0860"/>
    <w:rsid w:val="009D1FCD"/>
    <w:rsid w:val="009D5B09"/>
    <w:rsid w:val="00A11A20"/>
    <w:rsid w:val="00A30289"/>
    <w:rsid w:val="00A7459B"/>
    <w:rsid w:val="00A75EE9"/>
    <w:rsid w:val="00A96CF8"/>
    <w:rsid w:val="00AB04E2"/>
    <w:rsid w:val="00AB0C5D"/>
    <w:rsid w:val="00AB4269"/>
    <w:rsid w:val="00AD772F"/>
    <w:rsid w:val="00AE6C98"/>
    <w:rsid w:val="00B06AC7"/>
    <w:rsid w:val="00B334EC"/>
    <w:rsid w:val="00B36514"/>
    <w:rsid w:val="00B50294"/>
    <w:rsid w:val="00B5249D"/>
    <w:rsid w:val="00B65E62"/>
    <w:rsid w:val="00BC3B12"/>
    <w:rsid w:val="00BD4790"/>
    <w:rsid w:val="00BD4D48"/>
    <w:rsid w:val="00C00309"/>
    <w:rsid w:val="00C21674"/>
    <w:rsid w:val="00C26F57"/>
    <w:rsid w:val="00C360B3"/>
    <w:rsid w:val="00C70786"/>
    <w:rsid w:val="00C8222A"/>
    <w:rsid w:val="00C963FB"/>
    <w:rsid w:val="00CC69B1"/>
    <w:rsid w:val="00CD0E35"/>
    <w:rsid w:val="00CD3778"/>
    <w:rsid w:val="00D45945"/>
    <w:rsid w:val="00D51332"/>
    <w:rsid w:val="00D66593"/>
    <w:rsid w:val="00D72D71"/>
    <w:rsid w:val="00DA70CB"/>
    <w:rsid w:val="00DC22B0"/>
    <w:rsid w:val="00DC3602"/>
    <w:rsid w:val="00E27B46"/>
    <w:rsid w:val="00E55D74"/>
    <w:rsid w:val="00E6540C"/>
    <w:rsid w:val="00E75E1C"/>
    <w:rsid w:val="00E763DE"/>
    <w:rsid w:val="00E81E2A"/>
    <w:rsid w:val="00E834B7"/>
    <w:rsid w:val="00EA06CD"/>
    <w:rsid w:val="00EC74D2"/>
    <w:rsid w:val="00EE0952"/>
    <w:rsid w:val="00EF15D3"/>
    <w:rsid w:val="00F04C4F"/>
    <w:rsid w:val="00F2439F"/>
    <w:rsid w:val="00F267F1"/>
    <w:rsid w:val="00F575FD"/>
    <w:rsid w:val="00F57D60"/>
    <w:rsid w:val="00F92324"/>
    <w:rsid w:val="00F93437"/>
    <w:rsid w:val="00FD6C8F"/>
    <w:rsid w:val="00FE0F43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06F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Normal"/>
    <w:uiPriority w:val="2"/>
    <w:qFormat/>
    <w:rsid w:val="007B008C"/>
    <w:pPr>
      <w:spacing w:before="0" w:after="120" w:line="240" w:lineRule="auto"/>
    </w:pPr>
    <w:rPr>
      <w:rFonts w:eastAsia="Franklin Gothic Book" w:cs="Times New Roman"/>
      <w:b/>
      <w:bCs/>
      <w:color w:val="000000" w:themeColor="text1"/>
      <w:kern w:val="0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B33FA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B3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18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te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D6B0F-24BE-40DA-8604-D9641533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2020-08-19T13:07:00Z</dcterms:created>
  <dcterms:modified xsi:type="dcterms:W3CDTF">2020-08-20T13:44:00Z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