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6FB9D277" w14:textId="77777777" w:rsidTr="00856C35">
        <w:tc>
          <w:tcPr>
            <w:tcW w:w="4428" w:type="dxa"/>
          </w:tcPr>
          <w:p w14:paraId="1BA0DD22" w14:textId="1734AAE4" w:rsidR="00856C35" w:rsidRDefault="001424FC" w:rsidP="00856C3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A8CAEEA" wp14:editId="35706F26">
                  <wp:extent cx="1219200" cy="6564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uallogo[1230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155" cy="66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05502C22" w14:textId="28F4342D" w:rsidR="00856C35" w:rsidRDefault="001424FC" w:rsidP="00856C35">
            <w:pPr>
              <w:pStyle w:val="CompanyName"/>
            </w:pPr>
            <w:r>
              <w:t>Pizza Man</w:t>
            </w:r>
          </w:p>
        </w:tc>
      </w:tr>
    </w:tbl>
    <w:p w14:paraId="46CC0F53" w14:textId="77777777" w:rsidR="00467865" w:rsidRPr="00275BB5" w:rsidRDefault="00856C35" w:rsidP="00856C35">
      <w:pPr>
        <w:pStyle w:val="Heading1"/>
      </w:pPr>
      <w:r>
        <w:t>Employment Application</w:t>
      </w:r>
    </w:p>
    <w:p w14:paraId="1D74B2CE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78232B4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20FC3F8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81E352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09EAC0F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DFA61E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5989E8E0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1AB7C80C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40B1C8D" w14:textId="77777777" w:rsidTr="00856C35">
        <w:tc>
          <w:tcPr>
            <w:tcW w:w="1081" w:type="dxa"/>
            <w:vAlign w:val="bottom"/>
          </w:tcPr>
          <w:p w14:paraId="78DFDBA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3EFACC0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3672A055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667DAAA7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E08B75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F6E42F2" w14:textId="77777777" w:rsidR="00856C35" w:rsidRPr="009C220D" w:rsidRDefault="00856C35" w:rsidP="00856C35"/>
        </w:tc>
      </w:tr>
    </w:tbl>
    <w:p w14:paraId="2953108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0D168C4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72AD296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781A875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CC731E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6CF4F7D" w14:textId="77777777" w:rsidTr="00871876">
        <w:tc>
          <w:tcPr>
            <w:tcW w:w="1081" w:type="dxa"/>
            <w:vAlign w:val="bottom"/>
          </w:tcPr>
          <w:p w14:paraId="2CAD13D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6DF545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0B40FC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A295FB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72AA5F8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049487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266CFEE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3E7BB45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AC15D72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AEE8003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A2E06D8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72C94796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ECC2B65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69A99CBA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AB1B0E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18D3C1D5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2DDC888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06D76A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026D006B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AB5BB00" w14:textId="77777777" w:rsidR="00841645" w:rsidRPr="009C220D" w:rsidRDefault="00841645" w:rsidP="00440CD8">
            <w:pPr>
              <w:pStyle w:val="FieldText"/>
            </w:pPr>
          </w:p>
        </w:tc>
      </w:tr>
    </w:tbl>
    <w:p w14:paraId="0EBFD6D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20699D6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0A2D39B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319CD86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6926F003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5D281F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47D01F78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654106B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2486CB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52DC20C7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6F7FE812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18F6E5D7" w14:textId="77777777" w:rsidR="00DE7FB7" w:rsidRPr="009C220D" w:rsidRDefault="00DE7FB7" w:rsidP="00083002">
            <w:pPr>
              <w:pStyle w:val="FieldText"/>
            </w:pPr>
          </w:p>
        </w:tc>
      </w:tr>
    </w:tbl>
    <w:p w14:paraId="61E24A8F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98B4E9B" w14:textId="77777777" w:rsidTr="00BC07E3">
        <w:tc>
          <w:tcPr>
            <w:tcW w:w="3692" w:type="dxa"/>
            <w:vAlign w:val="bottom"/>
          </w:tcPr>
          <w:p w14:paraId="415328B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2E4EBDD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DD6B402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50C479B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C7DEB7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80C4E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25BE5453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11B5BAD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3CC7C0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56BFEB4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BB27DA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</w:tr>
    </w:tbl>
    <w:p w14:paraId="6053491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3D759E2" w14:textId="77777777" w:rsidTr="00BC07E3">
        <w:tc>
          <w:tcPr>
            <w:tcW w:w="3692" w:type="dxa"/>
            <w:vAlign w:val="bottom"/>
          </w:tcPr>
          <w:p w14:paraId="76285E82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05BE88E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997D4E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0D03FF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033E09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413C0195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36158D37" w14:textId="77777777" w:rsidR="009C220D" w:rsidRPr="009C220D" w:rsidRDefault="009C220D" w:rsidP="00617C65">
            <w:pPr>
              <w:pStyle w:val="FieldText"/>
            </w:pPr>
          </w:p>
        </w:tc>
      </w:tr>
    </w:tbl>
    <w:p w14:paraId="27A02A5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7AA52655" w14:textId="77777777" w:rsidTr="00BC07E3">
        <w:tc>
          <w:tcPr>
            <w:tcW w:w="3692" w:type="dxa"/>
            <w:vAlign w:val="bottom"/>
          </w:tcPr>
          <w:p w14:paraId="4684189A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54B0A81B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2DFDA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3769EF4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60E36C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1A599B3D" w14:textId="77777777" w:rsidR="009C220D" w:rsidRPr="005114CE" w:rsidRDefault="009C220D" w:rsidP="00682C69"/>
        </w:tc>
      </w:tr>
    </w:tbl>
    <w:p w14:paraId="2CBC8D6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639DE513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58899271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0C3D3B7" w14:textId="77777777" w:rsidR="000F2DF4" w:rsidRPr="009C220D" w:rsidRDefault="000F2DF4" w:rsidP="00617C65">
            <w:pPr>
              <w:pStyle w:val="FieldText"/>
            </w:pPr>
          </w:p>
        </w:tc>
      </w:tr>
    </w:tbl>
    <w:p w14:paraId="3B6A02B0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544E180B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6CF5EC4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17677E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8E2823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4A9E1F4" w14:textId="77777777" w:rsidR="000F2DF4" w:rsidRPr="005114CE" w:rsidRDefault="000F2DF4" w:rsidP="00617C65">
            <w:pPr>
              <w:pStyle w:val="FieldText"/>
            </w:pPr>
          </w:p>
        </w:tc>
      </w:tr>
    </w:tbl>
    <w:p w14:paraId="52FD45F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3E8DE42" w14:textId="77777777" w:rsidTr="00BC07E3">
        <w:tc>
          <w:tcPr>
            <w:tcW w:w="797" w:type="dxa"/>
            <w:vAlign w:val="bottom"/>
          </w:tcPr>
          <w:p w14:paraId="597325F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1848F3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577B91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D04FF2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3BD337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6C6B395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883766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66319E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2E47DE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2BE73A9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F680086" w14:textId="77777777" w:rsidR="00250014" w:rsidRPr="005114CE" w:rsidRDefault="00250014" w:rsidP="00617C65">
            <w:pPr>
              <w:pStyle w:val="FieldText"/>
            </w:pPr>
          </w:p>
        </w:tc>
      </w:tr>
    </w:tbl>
    <w:p w14:paraId="47A3720D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5881591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645B4219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1C03B01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4866719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32E0BA4" w14:textId="77777777" w:rsidR="000F2DF4" w:rsidRPr="005114CE" w:rsidRDefault="000F2DF4" w:rsidP="00617C65">
            <w:pPr>
              <w:pStyle w:val="FieldText"/>
            </w:pPr>
          </w:p>
        </w:tc>
      </w:tr>
    </w:tbl>
    <w:p w14:paraId="754377E8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8A2450E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85BF41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AB01D7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166B1B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BBCE41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887370D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657A86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BE3E6C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1197A6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97A4D1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3EB31C2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0E0BC3E" w14:textId="77777777" w:rsidR="00250014" w:rsidRPr="005114CE" w:rsidRDefault="00250014" w:rsidP="00617C65">
            <w:pPr>
              <w:pStyle w:val="FieldText"/>
            </w:pPr>
          </w:p>
        </w:tc>
      </w:tr>
    </w:tbl>
    <w:p w14:paraId="143FFC3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AD9D966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5BB658D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133CC6F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B367BB1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4340612" w14:textId="77777777" w:rsidR="002A2510" w:rsidRPr="005114CE" w:rsidRDefault="002A2510" w:rsidP="00617C65">
            <w:pPr>
              <w:pStyle w:val="FieldText"/>
            </w:pPr>
          </w:p>
        </w:tc>
      </w:tr>
    </w:tbl>
    <w:p w14:paraId="5275F75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1D6799C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129FBEC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5665B7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2CEC9A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21AF01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7E78CBA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B2A0C8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72F73E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27D5AA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E0C73D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6EC3F20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6E285C3E" w14:textId="77777777" w:rsidR="00250014" w:rsidRPr="005114CE" w:rsidRDefault="00250014" w:rsidP="00617C65">
            <w:pPr>
              <w:pStyle w:val="FieldText"/>
            </w:pPr>
          </w:p>
        </w:tc>
      </w:tr>
    </w:tbl>
    <w:p w14:paraId="2A84413D" w14:textId="77777777" w:rsidR="00330050" w:rsidRDefault="00330050" w:rsidP="00330050">
      <w:pPr>
        <w:pStyle w:val="Heading2"/>
      </w:pPr>
      <w:r>
        <w:t>References</w:t>
      </w:r>
    </w:p>
    <w:p w14:paraId="2EC78CFD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3947948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87898DB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058CE65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96CACB0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92987B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A20D9B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A18CE5E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193C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B7F633B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0EA6C6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5A2F0677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94C1406" w14:textId="77777777"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6A8F0E9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5E861559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17EBAE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B953F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D812B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51B47E" w14:textId="77777777" w:rsidR="00D55AFA" w:rsidRDefault="00D55AFA" w:rsidP="00330050"/>
        </w:tc>
      </w:tr>
      <w:tr w:rsidR="000F2DF4" w:rsidRPr="005114CE" w14:paraId="79BAB72B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8EDCD6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EE9D2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E0E95E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90753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765A76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B11D96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CEADD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1EF23D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F8F3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4C9880CE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1D38E9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7C11A94A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0D072338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9241AB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EE070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8F689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AC1750" w14:textId="77777777" w:rsidR="00D55AFA" w:rsidRDefault="00D55AFA" w:rsidP="00330050"/>
        </w:tc>
      </w:tr>
      <w:tr w:rsidR="000D2539" w:rsidRPr="005114CE" w14:paraId="59619232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5DED5F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C233A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2545455F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8318F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50E911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F3279A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72E92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3967F21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BFEDB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629FA2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AE2025E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3B819B27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436FE72B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3B094AC1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37042D78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6512E0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360CAA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34AE393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0538D2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E85AB79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10273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BBE0064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21BCC4" w14:textId="77777777" w:rsidR="000D2539" w:rsidRPr="009C220D" w:rsidRDefault="000D2539" w:rsidP="0014663E">
            <w:pPr>
              <w:pStyle w:val="FieldText"/>
            </w:pPr>
          </w:p>
        </w:tc>
      </w:tr>
    </w:tbl>
    <w:p w14:paraId="405A3AB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7D6AA8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08ACDB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80242B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9C63588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4006E1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F8C06FF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9F5700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158166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003F251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4B5FDA0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73B7D35" w14:textId="77777777" w:rsidR="000D2539" w:rsidRPr="009C220D" w:rsidRDefault="000D2539" w:rsidP="0014663E">
            <w:pPr>
              <w:pStyle w:val="FieldText"/>
            </w:pPr>
          </w:p>
        </w:tc>
      </w:tr>
    </w:tbl>
    <w:p w14:paraId="117F684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1C4131B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5FCF719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44565E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5626BB6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0BCB127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88F2D0E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7C027CE" w14:textId="77777777" w:rsidR="000D2539" w:rsidRPr="009C220D" w:rsidRDefault="000D2539" w:rsidP="0014663E">
            <w:pPr>
              <w:pStyle w:val="FieldText"/>
            </w:pPr>
          </w:p>
        </w:tc>
      </w:tr>
    </w:tbl>
    <w:p w14:paraId="7A1DC3A7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61954878" w14:textId="77777777" w:rsidTr="00176E67">
        <w:tc>
          <w:tcPr>
            <w:tcW w:w="5040" w:type="dxa"/>
            <w:vAlign w:val="bottom"/>
          </w:tcPr>
          <w:p w14:paraId="62E7DD7E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7429267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69B61240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08E70BE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2BF560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155547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072289A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370A002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5B3D858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F7F601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4962E11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566BD11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8C8166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4CFDA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B89B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D01FF4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16FFE88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3FB1F86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0847A9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55F4B1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3CFBA1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322235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29839C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99250D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348E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37FA93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8C90B5" w14:textId="77777777" w:rsidR="00BC07E3" w:rsidRPr="009C220D" w:rsidRDefault="00BC07E3" w:rsidP="00BC07E3">
            <w:pPr>
              <w:pStyle w:val="FieldText"/>
            </w:pPr>
          </w:p>
        </w:tc>
      </w:tr>
    </w:tbl>
    <w:p w14:paraId="14ED992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DD39CEB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7A1A464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D0750C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CB3090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B6D715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0A1C16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884E86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A37A86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1BB9054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443763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B1BFCAC" w14:textId="77777777" w:rsidR="00BC07E3" w:rsidRPr="009C220D" w:rsidRDefault="00BC07E3" w:rsidP="00BC07E3">
            <w:pPr>
              <w:pStyle w:val="FieldText"/>
            </w:pPr>
          </w:p>
        </w:tc>
      </w:tr>
    </w:tbl>
    <w:p w14:paraId="240CA13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BB0FFF4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391200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185B79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1E0943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FA2C79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2CFBBE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6678046" w14:textId="77777777" w:rsidR="00BC07E3" w:rsidRPr="009C220D" w:rsidRDefault="00BC07E3" w:rsidP="00BC07E3">
            <w:pPr>
              <w:pStyle w:val="FieldText"/>
            </w:pPr>
          </w:p>
        </w:tc>
      </w:tr>
    </w:tbl>
    <w:p w14:paraId="5058349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6DD9783" w14:textId="77777777" w:rsidTr="00176E67">
        <w:tc>
          <w:tcPr>
            <w:tcW w:w="5040" w:type="dxa"/>
            <w:vAlign w:val="bottom"/>
          </w:tcPr>
          <w:p w14:paraId="62E675E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E46BC3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AB08AB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1C743F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486086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54FD5CC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35F4916E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E0A462B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7B32C7B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623DCF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08E0DFC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1D7FD86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7C0A2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9DF77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2BA21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F73C7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625B20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25579E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F2C9BA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3D5C23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2DCB3D1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7EB20C8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76A185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432D70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F28C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C7BB42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B2AEA" w14:textId="77777777" w:rsidR="00BC07E3" w:rsidRPr="009C220D" w:rsidRDefault="00BC07E3" w:rsidP="00BC07E3">
            <w:pPr>
              <w:pStyle w:val="FieldText"/>
            </w:pPr>
          </w:p>
        </w:tc>
      </w:tr>
    </w:tbl>
    <w:p w14:paraId="6C33B5F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1115F33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6D7A23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976CC5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D8A97A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8E7A36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9755F52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6D694A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27DF8A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4D9A5AEA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5B9D3D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5000A5C" w14:textId="77777777" w:rsidR="00BC07E3" w:rsidRPr="009C220D" w:rsidRDefault="00BC07E3" w:rsidP="00BC07E3">
            <w:pPr>
              <w:pStyle w:val="FieldText"/>
            </w:pPr>
          </w:p>
        </w:tc>
      </w:tr>
    </w:tbl>
    <w:p w14:paraId="359EA7A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8AB4723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291EFE2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3AC78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A97F10A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206CFF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A66286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C29BFAD" w14:textId="77777777" w:rsidR="00BC07E3" w:rsidRPr="009C220D" w:rsidRDefault="00BC07E3" w:rsidP="00BC07E3">
            <w:pPr>
              <w:pStyle w:val="FieldText"/>
            </w:pPr>
          </w:p>
        </w:tc>
      </w:tr>
    </w:tbl>
    <w:p w14:paraId="7DD4C3C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2275C879" w14:textId="77777777" w:rsidTr="00176E67">
        <w:tc>
          <w:tcPr>
            <w:tcW w:w="5040" w:type="dxa"/>
            <w:vAlign w:val="bottom"/>
          </w:tcPr>
          <w:p w14:paraId="6667C71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64DABE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CC7872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D9856F4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84CB78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0C4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22A0E5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B9896C3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288C824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47DC884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7265435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31D647BD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48AE85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6001154B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49AD276" w14:textId="77777777" w:rsidR="000D2539" w:rsidRPr="009C220D" w:rsidRDefault="000D2539" w:rsidP="00902964">
            <w:pPr>
              <w:pStyle w:val="FieldText"/>
            </w:pPr>
          </w:p>
        </w:tc>
      </w:tr>
    </w:tbl>
    <w:p w14:paraId="3472EDA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600395E2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38144B6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7D9D948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21588871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5C7718E9" w14:textId="77777777" w:rsidR="000D2539" w:rsidRPr="009C220D" w:rsidRDefault="000D2539" w:rsidP="00902964">
            <w:pPr>
              <w:pStyle w:val="FieldText"/>
            </w:pPr>
          </w:p>
        </w:tc>
      </w:tr>
    </w:tbl>
    <w:p w14:paraId="0499E6E2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1EC00606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1F3B0F2C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37C1BEC3" w14:textId="77777777" w:rsidR="000D2539" w:rsidRPr="009C220D" w:rsidRDefault="000D2539" w:rsidP="00902964">
            <w:pPr>
              <w:pStyle w:val="FieldText"/>
            </w:pPr>
          </w:p>
        </w:tc>
      </w:tr>
    </w:tbl>
    <w:p w14:paraId="47B3DD16" w14:textId="77777777" w:rsidR="00871876" w:rsidRDefault="00871876" w:rsidP="00871876">
      <w:pPr>
        <w:pStyle w:val="Heading2"/>
      </w:pPr>
      <w:r w:rsidRPr="009C220D">
        <w:t>Disclaimer and Signature</w:t>
      </w:r>
    </w:p>
    <w:p w14:paraId="5A3564B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D65A482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4DCF9632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F64FBD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701F826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3D9EAC8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A10B3D3" w14:textId="77777777" w:rsidR="000D2539" w:rsidRPr="005114CE" w:rsidRDefault="000D2539" w:rsidP="00682C69">
            <w:pPr>
              <w:pStyle w:val="FieldText"/>
            </w:pPr>
          </w:p>
        </w:tc>
      </w:tr>
    </w:tbl>
    <w:p w14:paraId="2FC1CF43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AEAA1" w14:textId="77777777" w:rsidR="00A80C4E" w:rsidRDefault="00A80C4E" w:rsidP="00176E67">
      <w:r>
        <w:separator/>
      </w:r>
    </w:p>
  </w:endnote>
  <w:endnote w:type="continuationSeparator" w:id="0">
    <w:p w14:paraId="48F21FA4" w14:textId="77777777" w:rsidR="00A80C4E" w:rsidRDefault="00A80C4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EEFC3A0" w14:textId="77777777" w:rsidR="00176E67" w:rsidRDefault="000B0D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7AC1C" w14:textId="77777777" w:rsidR="00A80C4E" w:rsidRDefault="00A80C4E" w:rsidP="00176E67">
      <w:r>
        <w:separator/>
      </w:r>
    </w:p>
  </w:footnote>
  <w:footnote w:type="continuationSeparator" w:id="0">
    <w:p w14:paraId="4F1737A0" w14:textId="77777777" w:rsidR="00A80C4E" w:rsidRDefault="00A80C4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424FC"/>
    <w:rsid w:val="000071F7"/>
    <w:rsid w:val="00010B00"/>
    <w:rsid w:val="0002798A"/>
    <w:rsid w:val="00083002"/>
    <w:rsid w:val="00087B85"/>
    <w:rsid w:val="000A01F1"/>
    <w:rsid w:val="000B0DF7"/>
    <w:rsid w:val="000C1163"/>
    <w:rsid w:val="000C797A"/>
    <w:rsid w:val="000D2539"/>
    <w:rsid w:val="000D2BB8"/>
    <w:rsid w:val="000F2DF4"/>
    <w:rsid w:val="000F6783"/>
    <w:rsid w:val="00120C95"/>
    <w:rsid w:val="001424FC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0C4E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CF1109"/>
    <w:rsid w:val="00D14E73"/>
    <w:rsid w:val="00D365C4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C6FA7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84F7A3"/>
  <w15:docId w15:val="{9B8D9750-C91B-44D5-BCEC-4EDBC5E0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piz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Jeff Chandler</dc:creator>
  <cp:keywords/>
  <cp:lastModifiedBy>Jeff Chandler</cp:lastModifiedBy>
  <cp:revision>4</cp:revision>
  <cp:lastPrinted>2002-05-23T18:14:00Z</cp:lastPrinted>
  <dcterms:created xsi:type="dcterms:W3CDTF">2018-05-22T18:06:00Z</dcterms:created>
  <dcterms:modified xsi:type="dcterms:W3CDTF">2018-05-22T19:02:00Z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