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A0D61" w14:textId="27B8E814" w:rsidR="00856C35" w:rsidRDefault="00E455AF" w:rsidP="00856C35">
      <w:pPr>
        <w:pStyle w:val="Heading2"/>
      </w:pPr>
      <w:r>
        <w:t>APPLICATION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63"/>
        <w:gridCol w:w="2888"/>
        <w:gridCol w:w="2814"/>
        <w:gridCol w:w="656"/>
        <w:gridCol w:w="669"/>
        <w:gridCol w:w="1990"/>
      </w:tblGrid>
      <w:tr w:rsidR="00A82BA3" w:rsidRPr="005114CE" w14:paraId="6E8BCE97" w14:textId="77777777" w:rsidTr="0023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63" w:type="dxa"/>
          </w:tcPr>
          <w:p w14:paraId="2630011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AA72B7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1A3C73F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1C389EF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9" w:type="dxa"/>
          </w:tcPr>
          <w:p w14:paraId="43386A3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664E8D3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19040C3" w14:textId="77777777" w:rsidTr="00235FFF">
        <w:tc>
          <w:tcPr>
            <w:tcW w:w="1063" w:type="dxa"/>
          </w:tcPr>
          <w:p w14:paraId="04817ABC" w14:textId="77777777" w:rsidR="00856C35" w:rsidRPr="00D6155E" w:rsidRDefault="00856C35" w:rsidP="00440CD8"/>
        </w:tc>
        <w:tc>
          <w:tcPr>
            <w:tcW w:w="2888" w:type="dxa"/>
            <w:tcBorders>
              <w:top w:val="single" w:sz="4" w:space="0" w:color="auto"/>
            </w:tcBorders>
          </w:tcPr>
          <w:p w14:paraId="764E25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14:paraId="2F0C5F4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08B0A0F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69" w:type="dxa"/>
          </w:tcPr>
          <w:p w14:paraId="7B1C83C3" w14:textId="77777777" w:rsidR="00856C35" w:rsidRPr="005114CE" w:rsidRDefault="00856C35" w:rsidP="00856C35"/>
        </w:tc>
        <w:tc>
          <w:tcPr>
            <w:tcW w:w="1990" w:type="dxa"/>
            <w:tcBorders>
              <w:top w:val="single" w:sz="4" w:space="0" w:color="auto"/>
            </w:tcBorders>
          </w:tcPr>
          <w:p w14:paraId="0FF7D417" w14:textId="77777777" w:rsidR="00856C35" w:rsidRPr="009C220D" w:rsidRDefault="00856C35" w:rsidP="00856C35"/>
        </w:tc>
      </w:tr>
    </w:tbl>
    <w:p w14:paraId="06113A7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200"/>
        <w:gridCol w:w="1799"/>
      </w:tblGrid>
      <w:tr w:rsidR="00A82BA3" w:rsidRPr="005114CE" w14:paraId="2C8D1492" w14:textId="77777777" w:rsidTr="0023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DFD38A7" w14:textId="35B9EE7C" w:rsidR="00A82BA3" w:rsidRPr="005114CE" w:rsidRDefault="00CD1E14" w:rsidP="00490804">
            <w:r>
              <w:t xml:space="preserve">Current </w:t>
            </w:r>
            <w:r w:rsidR="00A82BA3" w:rsidRPr="005114CE">
              <w:t>Address: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67352C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13C978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FFAA327" w14:textId="77777777" w:rsidTr="00235FFF">
        <w:tc>
          <w:tcPr>
            <w:tcW w:w="1081" w:type="dxa"/>
          </w:tcPr>
          <w:p w14:paraId="3B5ADD50" w14:textId="77777777" w:rsidR="00856C35" w:rsidRPr="005114CE" w:rsidRDefault="00856C35" w:rsidP="00440CD8"/>
        </w:tc>
        <w:tc>
          <w:tcPr>
            <w:tcW w:w="7200" w:type="dxa"/>
            <w:tcBorders>
              <w:top w:val="single" w:sz="4" w:space="0" w:color="auto"/>
            </w:tcBorders>
          </w:tcPr>
          <w:p w14:paraId="27E909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3218798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D52061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F94B32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EC0114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96456F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969311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8C7C9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D312F18" w14:textId="77777777" w:rsidTr="00FF1313">
        <w:trPr>
          <w:trHeight w:val="288"/>
        </w:trPr>
        <w:tc>
          <w:tcPr>
            <w:tcW w:w="1081" w:type="dxa"/>
          </w:tcPr>
          <w:p w14:paraId="76A8BFA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2CD01C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DCAB57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A0859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2E88BB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07"/>
        <w:gridCol w:w="3788"/>
        <w:gridCol w:w="739"/>
        <w:gridCol w:w="4446"/>
      </w:tblGrid>
      <w:tr w:rsidR="00841645" w:rsidRPr="005114CE" w14:paraId="47ADCC76" w14:textId="77777777" w:rsidTr="0023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tcW w:w="1107" w:type="dxa"/>
          </w:tcPr>
          <w:p w14:paraId="5E44460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14:paraId="7C3EE82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39" w:type="dxa"/>
          </w:tcPr>
          <w:p w14:paraId="145E400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14:paraId="7ECADDD9" w14:textId="77777777" w:rsidR="00841645" w:rsidRPr="009C220D" w:rsidRDefault="00841645" w:rsidP="00440CD8">
            <w:pPr>
              <w:pStyle w:val="FieldText"/>
            </w:pPr>
          </w:p>
        </w:tc>
      </w:tr>
    </w:tbl>
    <w:p w14:paraId="7189A3C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00"/>
        <w:gridCol w:w="1710"/>
        <w:gridCol w:w="1800"/>
      </w:tblGrid>
      <w:tr w:rsidR="00613129" w:rsidRPr="005114CE" w14:paraId="079EF5FE" w14:textId="77777777" w:rsidTr="00CD1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85E06FA" w14:textId="7D09D5AD" w:rsidR="00613129" w:rsidRPr="005114CE" w:rsidRDefault="006F154C" w:rsidP="00490804">
            <w:r>
              <w:t>Maidan</w:t>
            </w:r>
            <w:r w:rsidR="00CD1E14">
              <w:t xml:space="preserve"> </w:t>
            </w:r>
            <w:r w:rsidR="00D237CC">
              <w:t>Name: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A3E897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C2BD87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1B54D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710" w:type="dxa"/>
          </w:tcPr>
          <w:p w14:paraId="1891DA1A" w14:textId="4D8F72C6" w:rsidR="00613129" w:rsidRPr="005114CE" w:rsidRDefault="00CD1E14" w:rsidP="00490804">
            <w:pPr>
              <w:pStyle w:val="Heading4"/>
              <w:outlineLvl w:val="3"/>
            </w:pPr>
            <w:r>
              <w:t>Date of Birth/Age: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68DACF" w14:textId="6E3E1FDE" w:rsidR="00613129" w:rsidRPr="009C220D" w:rsidRDefault="00613129" w:rsidP="00856C35">
            <w:pPr>
              <w:pStyle w:val="FieldText"/>
            </w:pPr>
          </w:p>
        </w:tc>
      </w:tr>
    </w:tbl>
    <w:p w14:paraId="784FCCF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8640"/>
      </w:tblGrid>
      <w:tr w:rsidR="00DE7FB7" w:rsidRPr="005114CE" w14:paraId="167C89A8" w14:textId="77777777" w:rsidTr="00CD1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440" w:type="dxa"/>
          </w:tcPr>
          <w:p w14:paraId="2877FD33" w14:textId="0A27AC94" w:rsidR="00DE7FB7" w:rsidRPr="005114CE" w:rsidRDefault="00CD1E14" w:rsidP="00490804">
            <w:r>
              <w:t>Marital Status</w:t>
            </w:r>
            <w:r w:rsidR="00C76039" w:rsidRPr="005114CE">
              <w:t>: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E394799" w14:textId="77777777" w:rsidR="00DE7FB7" w:rsidRPr="009C220D" w:rsidRDefault="00DE7FB7" w:rsidP="00083002">
            <w:pPr>
              <w:pStyle w:val="FieldText"/>
            </w:pPr>
          </w:p>
        </w:tc>
      </w:tr>
    </w:tbl>
    <w:p w14:paraId="42B9BA0A" w14:textId="184D354E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2252"/>
        <w:gridCol w:w="665"/>
        <w:gridCol w:w="509"/>
        <w:gridCol w:w="4031"/>
        <w:gridCol w:w="517"/>
        <w:gridCol w:w="666"/>
      </w:tblGrid>
      <w:tr w:rsidR="00CD1E14" w:rsidRPr="009C220D" w14:paraId="45404CA6" w14:textId="77777777" w:rsidTr="0023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41" w:type="dxa"/>
          </w:tcPr>
          <w:p w14:paraId="210C967C" w14:textId="00576C71" w:rsidR="00CD1E14" w:rsidRPr="005114CE" w:rsidRDefault="00CD1E14" w:rsidP="00CD1E14">
            <w:pPr>
              <w:pStyle w:val="Heading4"/>
              <w:jc w:val="left"/>
              <w:outlineLvl w:val="3"/>
            </w:pPr>
            <w:r>
              <w:t>Number of Children/ age</w:t>
            </w:r>
            <w:r w:rsidRPr="005114CE">
              <w:t>.:</w:t>
            </w:r>
          </w:p>
        </w:tc>
        <w:tc>
          <w:tcPr>
            <w:tcW w:w="8639" w:type="dxa"/>
            <w:gridSpan w:val="6"/>
            <w:tcBorders>
              <w:bottom w:val="single" w:sz="4" w:space="0" w:color="auto"/>
            </w:tcBorders>
          </w:tcPr>
          <w:p w14:paraId="7AF5DD86" w14:textId="77777777" w:rsidR="00CD1E14" w:rsidRPr="009C220D" w:rsidRDefault="00CD1E14" w:rsidP="00213652">
            <w:pPr>
              <w:pStyle w:val="FieldText"/>
            </w:pPr>
          </w:p>
        </w:tc>
      </w:tr>
      <w:tr w:rsidR="009C220D" w:rsidRPr="005114CE" w14:paraId="1D6AA571" w14:textId="77777777" w:rsidTr="00235FFF">
        <w:tc>
          <w:tcPr>
            <w:tcW w:w="3693" w:type="dxa"/>
            <w:gridSpan w:val="2"/>
          </w:tcPr>
          <w:p w14:paraId="6A22DA76" w14:textId="5888D22A" w:rsidR="009C220D" w:rsidRPr="005114CE" w:rsidRDefault="00CD1E14" w:rsidP="00490804">
            <w:r>
              <w:t>Filed for Bankruptcy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5623CFF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6EEDEB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4E23EF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69542B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D657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72D7C43" w14:textId="7A242471" w:rsidR="009C220D" w:rsidRPr="005114CE" w:rsidRDefault="00CD1E14" w:rsidP="00CD1E14">
            <w:pPr>
              <w:pStyle w:val="Heading4"/>
              <w:jc w:val="left"/>
              <w:outlineLvl w:val="3"/>
            </w:pPr>
            <w:r>
              <w:t xml:space="preserve"> </w:t>
            </w:r>
            <w:r w:rsidR="006800E9">
              <w:t xml:space="preserve">                                                    </w:t>
            </w:r>
            <w:r>
              <w:t xml:space="preserve"> Been Sued</w:t>
            </w:r>
            <w:r w:rsidR="009C220D" w:rsidRPr="005114CE">
              <w:t>?</w:t>
            </w:r>
          </w:p>
        </w:tc>
        <w:tc>
          <w:tcPr>
            <w:tcW w:w="517" w:type="dxa"/>
          </w:tcPr>
          <w:p w14:paraId="0704F41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4145FA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CA6994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E54270B" w14:textId="26C94CD7" w:rsidR="009C220D" w:rsidRPr="005114CE" w:rsidRDefault="00CD1E14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6576">
              <w:fldChar w:fldCharType="separate"/>
            </w:r>
            <w:r>
              <w:fldChar w:fldCharType="end"/>
            </w:r>
          </w:p>
        </w:tc>
      </w:tr>
    </w:tbl>
    <w:p w14:paraId="1F59AEB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8834CF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E90E4C5" w14:textId="50729D56" w:rsidR="009C220D" w:rsidRPr="005114CE" w:rsidRDefault="00CD1E14" w:rsidP="00490804">
            <w:r>
              <w:t>Been evicted from tenancy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27A5332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7A94ED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54273D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1638C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2FF987F" w14:textId="7E59BC0E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 xml:space="preserve">, </w:t>
            </w:r>
            <w:r w:rsidR="00CD1E14">
              <w:t>reason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28A2391" w14:textId="77777777" w:rsidR="009C220D" w:rsidRPr="009C220D" w:rsidRDefault="009C220D" w:rsidP="00617C65">
            <w:pPr>
              <w:pStyle w:val="FieldText"/>
            </w:pPr>
          </w:p>
        </w:tc>
      </w:tr>
    </w:tbl>
    <w:p w14:paraId="102B762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2BE87F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E61276F" w14:textId="5529BC7A" w:rsidR="009C220D" w:rsidRPr="005114CE" w:rsidRDefault="009C220D" w:rsidP="00490804">
            <w:r w:rsidRPr="005114CE">
              <w:t xml:space="preserve">Have you ever </w:t>
            </w:r>
            <w:r w:rsidR="00CD1E14">
              <w:t>failed to pay rent</w:t>
            </w:r>
            <w:r w:rsidRPr="005114CE">
              <w:t>?</w:t>
            </w:r>
          </w:p>
        </w:tc>
        <w:tc>
          <w:tcPr>
            <w:tcW w:w="665" w:type="dxa"/>
          </w:tcPr>
          <w:p w14:paraId="2032C90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7570D8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1AFA54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A6554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C7940F9" w14:textId="77777777" w:rsidR="009C220D" w:rsidRPr="005114CE" w:rsidRDefault="009C220D" w:rsidP="00682C69"/>
        </w:tc>
      </w:tr>
    </w:tbl>
    <w:p w14:paraId="6273042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20"/>
        <w:gridCol w:w="364"/>
        <w:gridCol w:w="1976"/>
        <w:gridCol w:w="7020"/>
      </w:tblGrid>
      <w:tr w:rsidR="00CD1E14" w:rsidRPr="005114CE" w14:paraId="5199995E" w14:textId="77777777" w:rsidTr="0023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060" w:type="dxa"/>
            <w:gridSpan w:val="3"/>
          </w:tcPr>
          <w:p w14:paraId="7172CB1E" w14:textId="468D380F" w:rsidR="00CD1E14" w:rsidRPr="005114CE" w:rsidRDefault="00CD1E14" w:rsidP="00CD1E14">
            <w:r>
              <w:t xml:space="preserve">Been convicted of a crime? If yes: 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5BE74046" w14:textId="3AC5C29D" w:rsidR="00CD1E14" w:rsidRPr="009C220D" w:rsidRDefault="00CD1E14" w:rsidP="00CD1E14">
            <w:pPr>
              <w:pStyle w:val="FieldText"/>
            </w:pPr>
            <w:r>
              <w:t>Crime /county/State:</w:t>
            </w:r>
          </w:p>
        </w:tc>
      </w:tr>
      <w:tr w:rsidR="00CD1E14" w:rsidRPr="00D6155E" w14:paraId="0BD74190" w14:textId="77777777" w:rsidTr="00235FFF">
        <w:trPr>
          <w:gridAfter w:val="2"/>
          <w:wAfter w:w="8997" w:type="dxa"/>
        </w:trPr>
        <w:tc>
          <w:tcPr>
            <w:tcW w:w="720" w:type="dxa"/>
          </w:tcPr>
          <w:p w14:paraId="64BF16A9" w14:textId="77777777" w:rsidR="00CD1E14" w:rsidRPr="00D6155E" w:rsidRDefault="00CD1E14" w:rsidP="00213652">
            <w:pPr>
              <w:pStyle w:val="Checkbox"/>
            </w:pPr>
            <w:r w:rsidRPr="00D6155E">
              <w:t>YES</w:t>
            </w:r>
          </w:p>
          <w:p w14:paraId="11D53055" w14:textId="77777777" w:rsidR="00CD1E14" w:rsidRPr="005114CE" w:rsidRDefault="00CD1E14" w:rsidP="0021365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364" w:type="dxa"/>
          </w:tcPr>
          <w:p w14:paraId="3AABE5AD" w14:textId="77777777" w:rsidR="00CD1E14" w:rsidRPr="009C220D" w:rsidRDefault="00CD1E14" w:rsidP="00213652">
            <w:pPr>
              <w:pStyle w:val="Checkbox"/>
            </w:pPr>
            <w:r>
              <w:t>NO</w:t>
            </w:r>
          </w:p>
          <w:p w14:paraId="6F96EB8C" w14:textId="77777777" w:rsidR="00CD1E14" w:rsidRPr="00D6155E" w:rsidRDefault="00CD1E14" w:rsidP="0021365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1D6576">
              <w:fldChar w:fldCharType="separate"/>
            </w:r>
            <w:r w:rsidRPr="00D6155E">
              <w:fldChar w:fldCharType="end"/>
            </w:r>
          </w:p>
        </w:tc>
      </w:tr>
    </w:tbl>
    <w:p w14:paraId="0C9D801F" w14:textId="4F4480FC" w:rsidR="00330050" w:rsidRDefault="006800E9" w:rsidP="00330050">
      <w:pPr>
        <w:pStyle w:val="Heading2"/>
      </w:pPr>
      <w:r>
        <w:t>C</w:t>
      </w:r>
      <w:r w:rsidR="00E455AF">
        <w:t>URRENT LANDLORD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77D8E2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148D7FE" w14:textId="5EC9918D" w:rsidR="000F2DF4" w:rsidRPr="005114CE" w:rsidRDefault="006800E9" w:rsidP="00490804">
            <w:r>
              <w:t>Name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292DDA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74D1F5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4B8FD43" w14:textId="77777777" w:rsidR="000F2DF4" w:rsidRPr="005114CE" w:rsidRDefault="000F2DF4" w:rsidP="00617C65">
            <w:pPr>
              <w:pStyle w:val="FieldText"/>
            </w:pPr>
          </w:p>
        </w:tc>
      </w:tr>
    </w:tbl>
    <w:p w14:paraId="566ECAF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926FF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36E211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2F8D07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E614B6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5968BC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B7D37B9" w14:textId="64FBF2C8" w:rsidR="00250014" w:rsidRPr="005114CE" w:rsidRDefault="00250014" w:rsidP="00490804">
            <w:pPr>
              <w:pStyle w:val="Heading4"/>
              <w:outlineLvl w:val="3"/>
            </w:pPr>
            <w:r w:rsidRPr="005114CE">
              <w:t xml:space="preserve">Did you </w:t>
            </w:r>
            <w:r w:rsidR="006800E9">
              <w:t>leave on good terms</w:t>
            </w:r>
            <w:r w:rsidRPr="005114CE">
              <w:t>?</w:t>
            </w:r>
          </w:p>
        </w:tc>
        <w:tc>
          <w:tcPr>
            <w:tcW w:w="674" w:type="dxa"/>
          </w:tcPr>
          <w:p w14:paraId="7DCF735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A89E21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6B2AF5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FFE996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54F6EE9" w14:textId="09A686EF" w:rsidR="00250014" w:rsidRPr="005114CE" w:rsidRDefault="006800E9" w:rsidP="00490804">
            <w:pPr>
              <w:pStyle w:val="Heading4"/>
              <w:outlineLvl w:val="3"/>
            </w:pPr>
            <w:r>
              <w:t>expla</w:t>
            </w:r>
            <w:r w:rsidR="00EC0ABB">
              <w:t>i</w:t>
            </w:r>
            <w:r>
              <w:t>n</w:t>
            </w:r>
            <w:r w:rsidR="00250014"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35EDBE7" w14:textId="77777777" w:rsidR="00250014" w:rsidRPr="005114CE" w:rsidRDefault="00250014" w:rsidP="00617C65">
            <w:pPr>
              <w:pStyle w:val="FieldText"/>
            </w:pPr>
          </w:p>
        </w:tc>
      </w:tr>
    </w:tbl>
    <w:p w14:paraId="4812FF7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B9101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BDF7A75" w14:textId="05D411AA" w:rsidR="000F2DF4" w:rsidRPr="005114CE" w:rsidRDefault="006800E9" w:rsidP="00490804">
            <w:r>
              <w:t>Prior Landlord</w:t>
            </w:r>
            <w:r w:rsidR="000F2DF4"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769A88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B723A1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82AC33E" w14:textId="77777777" w:rsidR="000F2DF4" w:rsidRPr="005114CE" w:rsidRDefault="000F2DF4" w:rsidP="00617C65">
            <w:pPr>
              <w:pStyle w:val="FieldText"/>
            </w:pPr>
          </w:p>
        </w:tc>
      </w:tr>
    </w:tbl>
    <w:p w14:paraId="74EB063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884EC7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75B3F4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2968C7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49666D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8F47B9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635F16C" w14:textId="63F4BAFB" w:rsidR="00250014" w:rsidRPr="005114CE" w:rsidRDefault="006800E9" w:rsidP="00490804">
            <w:pPr>
              <w:pStyle w:val="Heading4"/>
              <w:outlineLvl w:val="3"/>
            </w:pPr>
            <w:r>
              <w:t>evicted</w:t>
            </w:r>
            <w:r w:rsidR="00250014" w:rsidRPr="005114CE">
              <w:t>?</w:t>
            </w:r>
          </w:p>
        </w:tc>
        <w:tc>
          <w:tcPr>
            <w:tcW w:w="674" w:type="dxa"/>
          </w:tcPr>
          <w:p w14:paraId="6E7BA47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8610FB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EA5D3F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C0E8A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5A9D3D6" w14:textId="44141D2E" w:rsidR="00250014" w:rsidRPr="005114CE" w:rsidRDefault="006800E9" w:rsidP="00490804">
            <w:pPr>
              <w:pStyle w:val="Heading4"/>
              <w:outlineLvl w:val="3"/>
            </w:pPr>
            <w:r>
              <w:t>explain</w:t>
            </w:r>
            <w:r w:rsidR="00250014"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F30A70A" w14:textId="2B718395" w:rsidR="00250014" w:rsidRPr="005114CE" w:rsidRDefault="00250014" w:rsidP="00617C65">
            <w:pPr>
              <w:pStyle w:val="FieldText"/>
            </w:pPr>
          </w:p>
        </w:tc>
      </w:tr>
    </w:tbl>
    <w:p w14:paraId="7E719102" w14:textId="77777777" w:rsidR="00330050" w:rsidRDefault="00330050"/>
    <w:tbl>
      <w:tblPr>
        <w:tblStyle w:val="PlainTable3"/>
        <w:tblW w:w="7503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  <w:gridCol w:w="5046"/>
      </w:tblGrid>
      <w:tr w:rsidR="006800E9" w:rsidRPr="00613129" w14:paraId="4CABE6D7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5D507DD" w14:textId="77777777" w:rsidR="006800E9" w:rsidRPr="005114CE" w:rsidRDefault="006800E9" w:rsidP="006800E9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89B9927" w14:textId="77777777" w:rsidR="006800E9" w:rsidRPr="005114CE" w:rsidRDefault="006800E9" w:rsidP="006800E9">
            <w:pPr>
              <w:pStyle w:val="FieldText"/>
            </w:pPr>
          </w:p>
        </w:tc>
        <w:tc>
          <w:tcPr>
            <w:tcW w:w="920" w:type="dxa"/>
          </w:tcPr>
          <w:p w14:paraId="444F4E46" w14:textId="77777777" w:rsidR="006800E9" w:rsidRPr="005114CE" w:rsidRDefault="006800E9" w:rsidP="006800E9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9D0C69B" w14:textId="77777777" w:rsidR="006800E9" w:rsidRPr="005114CE" w:rsidRDefault="006800E9" w:rsidP="006800E9">
            <w:pPr>
              <w:pStyle w:val="FieldText"/>
            </w:pPr>
          </w:p>
        </w:tc>
        <w:tc>
          <w:tcPr>
            <w:tcW w:w="5046" w:type="dxa"/>
          </w:tcPr>
          <w:p w14:paraId="317ABCDB" w14:textId="155E32D5" w:rsidR="006800E9" w:rsidRPr="005114CE" w:rsidRDefault="006800E9" w:rsidP="006800E9">
            <w:pPr>
              <w:pStyle w:val="FieldText"/>
            </w:pPr>
          </w:p>
        </w:tc>
      </w:tr>
    </w:tbl>
    <w:p w14:paraId="79C3924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8857A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ED0B01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70183C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029666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F4B241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0B52F12" w14:textId="721A4DBE" w:rsidR="00250014" w:rsidRPr="005114CE" w:rsidRDefault="006800E9" w:rsidP="00490804">
            <w:pPr>
              <w:pStyle w:val="Heading4"/>
              <w:outlineLvl w:val="3"/>
            </w:pPr>
            <w:r>
              <w:t>evicted</w:t>
            </w:r>
            <w:r w:rsidR="00250014" w:rsidRPr="005114CE">
              <w:t>?</w:t>
            </w:r>
          </w:p>
        </w:tc>
        <w:tc>
          <w:tcPr>
            <w:tcW w:w="674" w:type="dxa"/>
          </w:tcPr>
          <w:p w14:paraId="71DBAAC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3330A5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8200C5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087091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7740E13" w14:textId="16EF0BA4" w:rsidR="00250014" w:rsidRPr="005114CE" w:rsidRDefault="006800E9" w:rsidP="00490804">
            <w:pPr>
              <w:pStyle w:val="Heading4"/>
              <w:outlineLvl w:val="3"/>
            </w:pPr>
            <w:r>
              <w:t>explain</w:t>
            </w:r>
            <w:r w:rsidR="00250014" w:rsidRPr="005114CE">
              <w:t>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A4C9F3C" w14:textId="77777777" w:rsidR="00250014" w:rsidRPr="005114CE" w:rsidRDefault="00250014" w:rsidP="00617C65">
            <w:pPr>
              <w:pStyle w:val="FieldText"/>
            </w:pPr>
          </w:p>
        </w:tc>
      </w:tr>
    </w:tbl>
    <w:p w14:paraId="73B348A0" w14:textId="7EC3DF5F" w:rsidR="00330050" w:rsidRDefault="00E455AF" w:rsidP="00330050">
      <w:pPr>
        <w:pStyle w:val="Heading2"/>
      </w:pPr>
      <w:r>
        <w:t>REFERENCES</w:t>
      </w:r>
    </w:p>
    <w:p w14:paraId="3FF606FB" w14:textId="241618D8" w:rsidR="00330050" w:rsidRDefault="00330050" w:rsidP="00490804">
      <w:pPr>
        <w:pStyle w:val="Italic"/>
      </w:pPr>
      <w:r w:rsidRPr="007F3D5B">
        <w:t xml:space="preserve">Please list </w:t>
      </w:r>
      <w:r w:rsidR="006800E9">
        <w:t>four</w:t>
      </w:r>
      <w:r w:rsidRPr="007F3D5B">
        <w:t xml:space="preserve"> references.</w:t>
      </w:r>
      <w:r w:rsidR="006800E9">
        <w:t xml:space="preserve"> NO FAMILY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90"/>
        <w:gridCol w:w="4770"/>
        <w:gridCol w:w="990"/>
        <w:gridCol w:w="2430"/>
      </w:tblGrid>
      <w:tr w:rsidR="000F2DF4" w:rsidRPr="005114CE" w14:paraId="51FBB6A8" w14:textId="77777777" w:rsidTr="00D23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890" w:type="dxa"/>
          </w:tcPr>
          <w:p w14:paraId="5C76918A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BBA4A7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990" w:type="dxa"/>
          </w:tcPr>
          <w:p w14:paraId="44C80103" w14:textId="4E1FF98C" w:rsidR="000F2DF4" w:rsidRPr="005114CE" w:rsidRDefault="006800E9" w:rsidP="00490804">
            <w:pPr>
              <w:pStyle w:val="Heading4"/>
              <w:outlineLvl w:val="3"/>
            </w:pPr>
            <w:r>
              <w:t>Phone</w:t>
            </w:r>
            <w:r w:rsidR="000F2DF4" w:rsidRPr="005114CE"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7DBAFF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F5F25CE" w14:textId="77777777" w:rsidTr="00D237CC">
        <w:trPr>
          <w:trHeight w:val="360"/>
        </w:trPr>
        <w:tc>
          <w:tcPr>
            <w:tcW w:w="1890" w:type="dxa"/>
            <w:tcBorders>
              <w:top w:val="single" w:sz="4" w:space="0" w:color="auto"/>
            </w:tcBorders>
          </w:tcPr>
          <w:p w14:paraId="5A76C11E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18DB839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8546D68" w14:textId="4577A7FE" w:rsidR="000F2DF4" w:rsidRPr="005114CE" w:rsidRDefault="006800E9" w:rsidP="00490804">
            <w:pPr>
              <w:pStyle w:val="Heading4"/>
              <w:outlineLvl w:val="3"/>
            </w:pPr>
            <w:r>
              <w:t>Phone</w:t>
            </w:r>
            <w:r w:rsidR="000F2DF4" w:rsidRPr="005114CE">
              <w:t>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9F60D0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83E58E3" w14:textId="77777777" w:rsidTr="00D237CC">
        <w:trPr>
          <w:trHeight w:val="360"/>
        </w:trPr>
        <w:tc>
          <w:tcPr>
            <w:tcW w:w="1890" w:type="dxa"/>
          </w:tcPr>
          <w:p w14:paraId="503A1C43" w14:textId="77777777" w:rsidR="000D2539" w:rsidRPr="005114CE" w:rsidRDefault="000D2539" w:rsidP="00490804">
            <w:r>
              <w:t>Company: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605B1AA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990" w:type="dxa"/>
          </w:tcPr>
          <w:p w14:paraId="221AF44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F1A1FA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51D8DEF" w14:textId="77777777" w:rsidTr="00D237CC">
        <w:trPr>
          <w:trHeight w:val="360"/>
        </w:trPr>
        <w:tc>
          <w:tcPr>
            <w:tcW w:w="1890" w:type="dxa"/>
            <w:tcBorders>
              <w:top w:val="single" w:sz="4" w:space="0" w:color="auto"/>
            </w:tcBorders>
          </w:tcPr>
          <w:p w14:paraId="1BE4641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23DFCBD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B9C1E58" w14:textId="0CCE2A14" w:rsidR="000D2539" w:rsidRPr="005114CE" w:rsidRDefault="006800E9" w:rsidP="00490804">
            <w:pPr>
              <w:pStyle w:val="Heading4"/>
              <w:outlineLvl w:val="3"/>
            </w:pPr>
            <w:r>
              <w:t>Phone</w:t>
            </w:r>
            <w:r w:rsidR="000D2539" w:rsidRPr="005114CE">
              <w:t>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F44FFF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6800E9" w:rsidRPr="005114CE" w14:paraId="58BBB3EB" w14:textId="77777777" w:rsidTr="00D237CC">
        <w:trPr>
          <w:trHeight w:val="360"/>
        </w:trPr>
        <w:tc>
          <w:tcPr>
            <w:tcW w:w="1890" w:type="dxa"/>
            <w:tcBorders>
              <w:top w:val="single" w:sz="4" w:space="0" w:color="auto"/>
            </w:tcBorders>
          </w:tcPr>
          <w:p w14:paraId="74C97C1D" w14:textId="77777777" w:rsidR="006800E9" w:rsidRPr="005114CE" w:rsidRDefault="006800E9" w:rsidP="00490804"/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70AB5C1E" w14:textId="77777777" w:rsidR="006800E9" w:rsidRPr="009C220D" w:rsidRDefault="006800E9" w:rsidP="00607FED">
            <w:pPr>
              <w:pStyle w:val="FieldText"/>
              <w:keepLines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8F9E734" w14:textId="77777777" w:rsidR="006800E9" w:rsidRDefault="006800E9" w:rsidP="00490804">
            <w:pPr>
              <w:pStyle w:val="Heading4"/>
              <w:outlineLvl w:val="3"/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6279CEB" w14:textId="77777777" w:rsidR="006800E9" w:rsidRPr="009C220D" w:rsidRDefault="006800E9" w:rsidP="00607FED">
            <w:pPr>
              <w:pStyle w:val="FieldText"/>
              <w:keepLines/>
            </w:pPr>
          </w:p>
        </w:tc>
      </w:tr>
      <w:tr w:rsidR="00BD103E" w:rsidRPr="005114CE" w14:paraId="162185CD" w14:textId="77777777" w:rsidTr="00D237CC">
        <w:trPr>
          <w:trHeight w:val="360"/>
        </w:trPr>
        <w:tc>
          <w:tcPr>
            <w:tcW w:w="1890" w:type="dxa"/>
          </w:tcPr>
          <w:p w14:paraId="4452A1C7" w14:textId="1E64769A" w:rsidR="00BD103E" w:rsidRDefault="006800E9" w:rsidP="00490804">
            <w:r>
              <w:t xml:space="preserve">Alternative: in case one </w:t>
            </w:r>
            <w:r w:rsidR="006F154C">
              <w:t>cannot</w:t>
            </w:r>
            <w:r>
              <w:t xml:space="preserve"> be reached: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311521F1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2C3DB7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EC63D1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F16CE09" w14:textId="3AB21F76" w:rsidR="00871876" w:rsidRPr="00E455AF" w:rsidRDefault="00E455AF" w:rsidP="00564946">
      <w:pPr>
        <w:pStyle w:val="Heading2"/>
        <w:rPr>
          <w:rFonts w:ascii="Arial" w:hAnsi="Arial" w:cs="Arial"/>
          <w:sz w:val="20"/>
          <w:szCs w:val="22"/>
        </w:rPr>
      </w:pPr>
      <w:r w:rsidRPr="00E455AF">
        <w:rPr>
          <w:rFonts w:ascii="Arial" w:hAnsi="Arial" w:cs="Arial"/>
          <w:sz w:val="20"/>
          <w:szCs w:val="22"/>
        </w:rPr>
        <w:t>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9"/>
        <w:gridCol w:w="1170"/>
        <w:gridCol w:w="2069"/>
      </w:tblGrid>
      <w:tr w:rsidR="000D2539" w:rsidRPr="00613129" w14:paraId="7368ECA3" w14:textId="77777777" w:rsidTr="00D23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8EAEA7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9" w:type="dxa"/>
            <w:tcBorders>
              <w:bottom w:val="single" w:sz="4" w:space="0" w:color="auto"/>
            </w:tcBorders>
          </w:tcPr>
          <w:p w14:paraId="77319DB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57D329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6F0A263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1E2B7D9" w14:textId="77777777" w:rsidTr="00D237CC">
        <w:trPr>
          <w:trHeight w:val="360"/>
        </w:trPr>
        <w:tc>
          <w:tcPr>
            <w:tcW w:w="1072" w:type="dxa"/>
          </w:tcPr>
          <w:p w14:paraId="1B4B0F5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9" w:type="dxa"/>
            <w:tcBorders>
              <w:top w:val="single" w:sz="4" w:space="0" w:color="auto"/>
              <w:bottom w:val="single" w:sz="4" w:space="0" w:color="auto"/>
            </w:tcBorders>
          </w:tcPr>
          <w:p w14:paraId="29986CA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78BFEC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0BB0605" w14:textId="77777777" w:rsidR="000D2539" w:rsidRPr="009C220D" w:rsidRDefault="000D2539" w:rsidP="0014663E">
            <w:pPr>
              <w:pStyle w:val="FieldText"/>
            </w:pPr>
          </w:p>
        </w:tc>
      </w:tr>
    </w:tbl>
    <w:p w14:paraId="41B3C4FE" w14:textId="77777777" w:rsidR="00C92A3C" w:rsidRDefault="00C92A3C"/>
    <w:p w14:paraId="71EF0B6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FBF00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A94A3A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35699E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C5C00B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949B1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00D973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46E1F9A" w14:textId="77777777" w:rsidR="000D2539" w:rsidRPr="009C220D" w:rsidRDefault="000D2539" w:rsidP="0014663E">
            <w:pPr>
              <w:pStyle w:val="FieldText"/>
            </w:pPr>
          </w:p>
        </w:tc>
      </w:tr>
    </w:tbl>
    <w:p w14:paraId="3D8433F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1"/>
        <w:gridCol w:w="10049"/>
      </w:tblGrid>
      <w:tr w:rsidR="00D237CC" w:rsidRPr="00613129" w14:paraId="63716A5D" w14:textId="77777777" w:rsidTr="00564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0080" w:type="dxa"/>
            <w:gridSpan w:val="2"/>
          </w:tcPr>
          <w:p w14:paraId="52F224F7" w14:textId="5E78CEFF" w:rsidR="00D237CC" w:rsidRPr="00F23760" w:rsidRDefault="00D237CC" w:rsidP="00D237CC">
            <w:pPr>
              <w:jc w:val="center"/>
              <w:rPr>
                <w:color w:val="FF0000"/>
                <w:sz w:val="28"/>
                <w:szCs w:val="28"/>
              </w:rPr>
            </w:pPr>
            <w:r w:rsidRPr="00F23760">
              <w:rPr>
                <w:color w:val="FF0000"/>
                <w:sz w:val="28"/>
                <w:szCs w:val="28"/>
              </w:rPr>
              <w:t>PLEASE ATTACH PROOF OF INCOME</w:t>
            </w:r>
          </w:p>
        </w:tc>
      </w:tr>
      <w:tr w:rsidR="00D237CC" w:rsidRPr="00613129" w14:paraId="36A4DB7F" w14:textId="77777777" w:rsidTr="00564946">
        <w:trPr>
          <w:gridAfter w:val="1"/>
          <w:wAfter w:w="10049" w:type="dxa"/>
          <w:trHeight w:val="299"/>
        </w:trPr>
        <w:tc>
          <w:tcPr>
            <w:tcW w:w="31" w:type="dxa"/>
            <w:tcBorders>
              <w:bottom w:val="single" w:sz="4" w:space="0" w:color="auto"/>
            </w:tcBorders>
          </w:tcPr>
          <w:p w14:paraId="42CFBD7A" w14:textId="77777777" w:rsidR="00D237CC" w:rsidRPr="005114CE" w:rsidRDefault="00D237CC" w:rsidP="005557F6">
            <w:pPr>
              <w:rPr>
                <w:szCs w:val="19"/>
              </w:rPr>
            </w:pPr>
          </w:p>
        </w:tc>
      </w:tr>
    </w:tbl>
    <w:p w14:paraId="0D631E17" w14:textId="2E862010" w:rsidR="00E455AF" w:rsidRPr="00E455AF" w:rsidRDefault="00E455AF" w:rsidP="00E455AF">
      <w:pPr>
        <w:shd w:val="clear" w:color="auto" w:fill="000000" w:themeFill="text1"/>
        <w:jc w:val="center"/>
        <w:rPr>
          <w:rFonts w:cstheme="minorHAnsi"/>
          <w:b/>
          <w:bCs/>
          <w:sz w:val="20"/>
          <w:szCs w:val="28"/>
        </w:rPr>
      </w:pPr>
      <w:r w:rsidRPr="00E455AF">
        <w:rPr>
          <w:rFonts w:cstheme="minorHAnsi"/>
          <w:b/>
          <w:bCs/>
          <w:sz w:val="20"/>
          <w:szCs w:val="28"/>
        </w:rPr>
        <w:t>PREVIOUS EMPLOYER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7A3AB6D" w14:textId="77777777" w:rsidTr="00564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72" w:type="dxa"/>
          </w:tcPr>
          <w:p w14:paraId="47A0A2E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895504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3368D8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DFB80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B4F2567" w14:textId="77777777" w:rsidTr="00564946">
        <w:trPr>
          <w:trHeight w:val="397"/>
        </w:trPr>
        <w:tc>
          <w:tcPr>
            <w:tcW w:w="1072" w:type="dxa"/>
          </w:tcPr>
          <w:p w14:paraId="3CF447F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27ABB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977403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E7525A" w14:textId="77777777" w:rsidR="00BC07E3" w:rsidRPr="009C220D" w:rsidRDefault="00BC07E3" w:rsidP="00BC07E3">
            <w:pPr>
              <w:pStyle w:val="FieldText"/>
            </w:pPr>
          </w:p>
        </w:tc>
      </w:tr>
    </w:tbl>
    <w:p w14:paraId="265AD10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F90CB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512206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372235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CC2166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E2FCF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B0F270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594AA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0DA917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AE436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745B8C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8CE9FE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9DA4E0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F0DB0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10E9B7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86FFA5A" w14:textId="77777777" w:rsidR="00BC07E3" w:rsidRPr="009C220D" w:rsidRDefault="00BC07E3" w:rsidP="00BC07E3">
            <w:pPr>
              <w:pStyle w:val="FieldText"/>
            </w:pPr>
          </w:p>
        </w:tc>
      </w:tr>
    </w:tbl>
    <w:p w14:paraId="101608DF" w14:textId="77777777" w:rsidR="00BC07E3" w:rsidRDefault="00BC07E3" w:rsidP="00BC07E3"/>
    <w:tbl>
      <w:tblPr>
        <w:tblStyle w:val="PlainTable3"/>
        <w:tblW w:w="5010" w:type="pct"/>
        <w:tblLayout w:type="fixed"/>
        <w:tblLook w:val="0620" w:firstRow="1" w:lastRow="0" w:firstColumn="0" w:lastColumn="0" w:noHBand="1" w:noVBand="1"/>
      </w:tblPr>
      <w:tblGrid>
        <w:gridCol w:w="10080"/>
        <w:gridCol w:w="20"/>
      </w:tblGrid>
      <w:tr w:rsidR="00D237CC" w:rsidRPr="00613129" w14:paraId="73644053" w14:textId="77777777" w:rsidTr="00A94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5A5C39E6" w14:textId="77777777" w:rsidR="00D237CC" w:rsidRPr="005114CE" w:rsidRDefault="00D237CC" w:rsidP="00BC07E3"/>
        </w:tc>
        <w:tc>
          <w:tcPr>
            <w:tcW w:w="20" w:type="dxa"/>
            <w:tcBorders>
              <w:bottom w:val="single" w:sz="4" w:space="0" w:color="auto"/>
            </w:tcBorders>
          </w:tcPr>
          <w:p w14:paraId="1F260532" w14:textId="77777777" w:rsidR="00D237CC" w:rsidRDefault="00D237CC" w:rsidP="00BC07E3">
            <w:pPr>
              <w:pStyle w:val="Checkbox"/>
            </w:pPr>
          </w:p>
        </w:tc>
      </w:tr>
      <w:tr w:rsidR="00A94BD0" w:rsidRPr="00613129" w14:paraId="0D051074" w14:textId="77777777" w:rsidTr="00A94BD0">
        <w:trPr>
          <w:gridAfter w:val="1"/>
          <w:wAfter w:w="20" w:type="dxa"/>
          <w:trHeight w:val="215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0F4DE68" w14:textId="276DA6F9" w:rsidR="00A94BD0" w:rsidRPr="00E455AF" w:rsidRDefault="00A94BD0" w:rsidP="00A94B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4BD0">
              <w:rPr>
                <w:rFonts w:cstheme="minorHAnsi"/>
                <w:b/>
                <w:bCs/>
                <w:sz w:val="20"/>
                <w:szCs w:val="20"/>
              </w:rPr>
              <w:t>PREVIOUS EMPLOYER</w:t>
            </w:r>
          </w:p>
        </w:tc>
      </w:tr>
    </w:tbl>
    <w:p w14:paraId="4F767BC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747E1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F767C1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F829A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05BD01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49E7A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07330FA" w14:textId="77777777" w:rsidTr="00BD103E">
        <w:trPr>
          <w:trHeight w:val="360"/>
        </w:trPr>
        <w:tc>
          <w:tcPr>
            <w:tcW w:w="1072" w:type="dxa"/>
          </w:tcPr>
          <w:p w14:paraId="7BB43F0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CE202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903D1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8578AB" w14:textId="77777777" w:rsidR="00BC07E3" w:rsidRPr="009C220D" w:rsidRDefault="00BC07E3" w:rsidP="00BC07E3">
            <w:pPr>
              <w:pStyle w:val="FieldText"/>
            </w:pPr>
          </w:p>
        </w:tc>
      </w:tr>
    </w:tbl>
    <w:p w14:paraId="0E2AE680" w14:textId="77777777" w:rsidR="00BC07E3" w:rsidRDefault="00BC07E3" w:rsidP="00BC07E3"/>
    <w:tbl>
      <w:tblPr>
        <w:tblStyle w:val="PlainTable3"/>
        <w:tblW w:w="2098" w:type="pct"/>
        <w:tblLayout w:type="fixed"/>
        <w:tblLook w:val="0620" w:firstRow="1" w:lastRow="0" w:firstColumn="0" w:lastColumn="0" w:noHBand="1" w:noVBand="1"/>
      </w:tblPr>
      <w:tblGrid>
        <w:gridCol w:w="1072"/>
        <w:gridCol w:w="3158"/>
      </w:tblGrid>
      <w:tr w:rsidR="004F146C" w:rsidRPr="00613129" w14:paraId="2C524070" w14:textId="77777777" w:rsidTr="00D23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ED983C2" w14:textId="77777777" w:rsidR="004F146C" w:rsidRPr="005114CE" w:rsidRDefault="004F146C" w:rsidP="00BC07E3">
            <w:r w:rsidRPr="005114CE">
              <w:t>Job Title:</w:t>
            </w: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19A0795A" w14:textId="77777777" w:rsidR="004F146C" w:rsidRPr="009C220D" w:rsidRDefault="004F146C" w:rsidP="00BC07E3">
            <w:pPr>
              <w:pStyle w:val="FieldText"/>
            </w:pPr>
          </w:p>
        </w:tc>
      </w:tr>
    </w:tbl>
    <w:p w14:paraId="6A7ED69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57B8CD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A6D41D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847E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20404B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35698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F1EF8E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23E9234" w14:textId="77777777" w:rsidR="00BC07E3" w:rsidRPr="009C220D" w:rsidRDefault="00BC07E3" w:rsidP="00BC07E3">
            <w:pPr>
              <w:pStyle w:val="FieldText"/>
            </w:pPr>
          </w:p>
        </w:tc>
      </w:tr>
    </w:tbl>
    <w:p w14:paraId="6FD7C80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4A4F65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422D61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77D21A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681CF7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D00544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0AF12E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774BDD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78A6741" w14:textId="1FDBB5AC" w:rsidR="00871876" w:rsidRDefault="00213652" w:rsidP="00871876">
      <w:pPr>
        <w:pStyle w:val="Heading2"/>
      </w:pPr>
      <w:r>
        <w:t>OTHER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10"/>
        <w:gridCol w:w="4320"/>
        <w:gridCol w:w="846"/>
        <w:gridCol w:w="1314"/>
        <w:gridCol w:w="540"/>
        <w:gridCol w:w="1350"/>
      </w:tblGrid>
      <w:tr w:rsidR="000D2539" w:rsidRPr="005114CE" w14:paraId="3A3FB9AE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710" w:type="dxa"/>
          </w:tcPr>
          <w:p w14:paraId="7323CB70" w14:textId="77777777" w:rsidR="00213652" w:rsidRDefault="00213652" w:rsidP="00490804">
            <w:pPr>
              <w:rPr>
                <w:bCs w:val="0"/>
              </w:rPr>
            </w:pPr>
          </w:p>
          <w:p w14:paraId="29F1E445" w14:textId="77ADD432" w:rsidR="00213652" w:rsidRPr="00213652" w:rsidRDefault="00213652" w:rsidP="00490804">
            <w:pPr>
              <w:rPr>
                <w:bCs w:val="0"/>
                <w:sz w:val="24"/>
              </w:rPr>
            </w:pPr>
            <w:r w:rsidRPr="00213652">
              <w:rPr>
                <w:b/>
                <w:sz w:val="24"/>
              </w:rPr>
              <w:t>AUTOMOBILE</w:t>
            </w:r>
            <w:r w:rsidRPr="00213652">
              <w:rPr>
                <w:bCs w:val="0"/>
                <w:sz w:val="24"/>
              </w:rPr>
              <w:t>:</w:t>
            </w:r>
          </w:p>
          <w:p w14:paraId="03A7FCB0" w14:textId="3F4089C3" w:rsidR="000D2539" w:rsidRPr="005114CE" w:rsidRDefault="00F23760" w:rsidP="00490804">
            <w:r>
              <w:t>MAKE</w:t>
            </w:r>
            <w:r w:rsidR="000D2539" w:rsidRPr="005114CE"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E9597C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BEC445F" w14:textId="398C7969" w:rsidR="000D2539" w:rsidRPr="005114CE" w:rsidRDefault="00F23760" w:rsidP="00C92A3C">
            <w:pPr>
              <w:pStyle w:val="Heading4"/>
              <w:outlineLvl w:val="3"/>
            </w:pPr>
            <w:r>
              <w:t>MODEL</w:t>
            </w:r>
            <w:r w:rsidR="000D2539" w:rsidRPr="005114CE">
              <w:t>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207C84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F9A33FE" w14:textId="361FC9D3" w:rsidR="000D2539" w:rsidRPr="005114CE" w:rsidRDefault="00F23760" w:rsidP="00C92A3C">
            <w:pPr>
              <w:pStyle w:val="Heading4"/>
              <w:outlineLvl w:val="3"/>
            </w:pPr>
            <w:r>
              <w:t>YR</w:t>
            </w:r>
            <w:r w:rsidR="000D2539"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9C94A99" w14:textId="77777777" w:rsidR="000D2539" w:rsidRPr="009C220D" w:rsidRDefault="000D2539" w:rsidP="00902964">
            <w:pPr>
              <w:pStyle w:val="FieldText"/>
            </w:pPr>
          </w:p>
        </w:tc>
      </w:tr>
    </w:tbl>
    <w:p w14:paraId="39C329D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F6535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F2910F3" w14:textId="3B37354D" w:rsidR="000D2539" w:rsidRPr="005114CE" w:rsidRDefault="00F23760" w:rsidP="00490804">
            <w:r>
              <w:t>PLATE</w:t>
            </w:r>
            <w:r w:rsidR="000D2539" w:rsidRPr="005114CE"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57BE6B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D4EA2F0" w14:textId="1EFD016F" w:rsidR="000D2539" w:rsidRPr="005114CE" w:rsidRDefault="00F23760" w:rsidP="00C92A3C">
            <w:pPr>
              <w:pStyle w:val="Heading4"/>
              <w:outlineLvl w:val="3"/>
            </w:pPr>
            <w:r>
              <w:t>STATE</w:t>
            </w:r>
            <w:r w:rsidR="000D2539" w:rsidRPr="005114CE"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CCDD4AF" w14:textId="77777777" w:rsidR="000D2539" w:rsidRPr="009C220D" w:rsidRDefault="000D2539" w:rsidP="00902964">
            <w:pPr>
              <w:pStyle w:val="FieldText"/>
            </w:pPr>
          </w:p>
        </w:tc>
      </w:tr>
    </w:tbl>
    <w:p w14:paraId="68BDDB86" w14:textId="77777777" w:rsidR="00C92A3C" w:rsidRDefault="00C92A3C"/>
    <w:tbl>
      <w:tblPr>
        <w:tblStyle w:val="PlainTable3"/>
        <w:tblpPr w:leftFromText="180" w:rightFromText="180" w:vertAnchor="text" w:tblpY="1"/>
        <w:tblOverlap w:val="never"/>
        <w:tblW w:w="5010" w:type="pct"/>
        <w:tblLayout w:type="fixed"/>
        <w:tblLook w:val="0620" w:firstRow="1" w:lastRow="0" w:firstColumn="0" w:lastColumn="0" w:noHBand="1" w:noVBand="1"/>
      </w:tblPr>
      <w:tblGrid>
        <w:gridCol w:w="10075"/>
        <w:gridCol w:w="25"/>
      </w:tblGrid>
      <w:tr w:rsidR="000D2539" w:rsidRPr="005114CE" w14:paraId="2D6B4FEE" w14:textId="77777777" w:rsidTr="00D23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0080" w:type="dxa"/>
            <w:tcBorders>
              <w:bottom w:val="single" w:sz="4" w:space="0" w:color="auto"/>
            </w:tcBorders>
          </w:tcPr>
          <w:p w14:paraId="49237534" w14:textId="77777777" w:rsidR="000D2539" w:rsidRDefault="000D2539" w:rsidP="00CB22BC">
            <w:pPr>
              <w:rPr>
                <w:bCs w:val="0"/>
              </w:rPr>
            </w:pPr>
          </w:p>
          <w:tbl>
            <w:tblPr>
              <w:tblStyle w:val="PlainTable3"/>
              <w:tblW w:w="5097" w:type="pct"/>
              <w:tblLayout w:type="fixed"/>
              <w:tblLook w:val="0620" w:firstRow="1" w:lastRow="0" w:firstColumn="0" w:lastColumn="0" w:noHBand="1" w:noVBand="1"/>
            </w:tblPr>
            <w:tblGrid>
              <w:gridCol w:w="10270"/>
            </w:tblGrid>
            <w:tr w:rsidR="004F146C" w:rsidRPr="004F146C" w14:paraId="226C1F91" w14:textId="77777777" w:rsidTr="00235F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10"/>
              </w:trPr>
              <w:tc>
                <w:tcPr>
                  <w:tcW w:w="5097" w:type="dxa"/>
                </w:tcPr>
                <w:p w14:paraId="08AB41E2" w14:textId="77777777" w:rsidR="004F146C" w:rsidRDefault="004F146C" w:rsidP="00E37DF0">
                  <w:pPr>
                    <w:framePr w:hSpace="180" w:wrap="around" w:vAnchor="text" w:hAnchor="text" w:y="1"/>
                    <w:suppressOverlap/>
                    <w:rPr>
                      <w:b/>
                      <w:bCs w:val="0"/>
                      <w:sz w:val="32"/>
                      <w:szCs w:val="32"/>
                    </w:rPr>
                  </w:pPr>
                  <w:r w:rsidRPr="00213652">
                    <w:rPr>
                      <w:b/>
                      <w:bCs w:val="0"/>
                      <w:sz w:val="32"/>
                      <w:szCs w:val="32"/>
                    </w:rPr>
                    <w:lastRenderedPageBreak/>
                    <w:t>PEOPLE L</w:t>
                  </w:r>
                  <w:r>
                    <w:rPr>
                      <w:b/>
                      <w:bCs w:val="0"/>
                      <w:sz w:val="32"/>
                      <w:szCs w:val="32"/>
                    </w:rPr>
                    <w:t>IV</w:t>
                  </w:r>
                  <w:r w:rsidRPr="00213652">
                    <w:rPr>
                      <w:b/>
                      <w:bCs w:val="0"/>
                      <w:sz w:val="32"/>
                      <w:szCs w:val="32"/>
                    </w:rPr>
                    <w:t>ING IN THE HOME</w:t>
                  </w:r>
                  <w:r>
                    <w:rPr>
                      <w:b/>
                      <w:bCs w:val="0"/>
                      <w:sz w:val="32"/>
                      <w:szCs w:val="32"/>
                    </w:rPr>
                    <w:t>:</w:t>
                  </w:r>
                </w:p>
                <w:p w14:paraId="2D0B3BEB" w14:textId="77777777" w:rsidR="004F146C" w:rsidRDefault="004F146C" w:rsidP="00E37DF0">
                  <w:pPr>
                    <w:framePr w:hSpace="180" w:wrap="around" w:vAnchor="text" w:hAnchor="text" w:y="1"/>
                    <w:suppressOverlap/>
                    <w:rPr>
                      <w:b/>
                      <w:bCs w:val="0"/>
                      <w:sz w:val="32"/>
                      <w:szCs w:val="32"/>
                    </w:rPr>
                  </w:pPr>
                </w:p>
                <w:tbl>
                  <w:tblPr>
                    <w:tblStyle w:val="PlainTable3"/>
                    <w:tblW w:w="4999" w:type="pct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2159"/>
                    <w:gridCol w:w="8109"/>
                  </w:tblGrid>
                  <w:tr w:rsidR="004F146C" w:rsidRPr="00613129" w14:paraId="12D48896" w14:textId="77777777" w:rsidTr="00235FF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22"/>
                    </w:trPr>
                    <w:tc>
                      <w:tcPr>
                        <w:tcW w:w="1080" w:type="dxa"/>
                      </w:tcPr>
                      <w:p w14:paraId="23065E6B" w14:textId="77777777" w:rsidR="004F146C" w:rsidRPr="005114CE" w:rsidRDefault="004F146C" w:rsidP="00E37DF0">
                        <w:pPr>
                          <w:framePr w:hSpace="180" w:wrap="around" w:vAnchor="text" w:hAnchor="text" w:y="1"/>
                          <w:suppressOverlap/>
                        </w:pPr>
                        <w:r>
                          <w:t>NAME/AGE</w:t>
                        </w:r>
                        <w:r w:rsidRPr="005114CE">
                          <w:t>:</w:t>
                        </w:r>
                      </w:p>
                    </w:tc>
                    <w:tc>
                      <w:tcPr>
                        <w:tcW w:w="4057" w:type="dxa"/>
                        <w:tcBorders>
                          <w:bottom w:val="single" w:sz="4" w:space="0" w:color="auto"/>
                        </w:tcBorders>
                      </w:tcPr>
                      <w:p w14:paraId="4661039D" w14:textId="77777777" w:rsidR="004F146C" w:rsidRPr="009C220D" w:rsidRDefault="004F146C" w:rsidP="00E37DF0">
                        <w:pPr>
                          <w:pStyle w:val="FieldText"/>
                          <w:framePr w:hSpace="180" w:wrap="around" w:vAnchor="text" w:hAnchor="text" w:y="1"/>
                          <w:suppressOverlap/>
                        </w:pPr>
                      </w:p>
                    </w:tc>
                  </w:tr>
                </w:tbl>
                <w:p w14:paraId="7E88A134" w14:textId="77777777" w:rsidR="004F146C" w:rsidRDefault="004F146C" w:rsidP="00E37DF0">
                  <w:pPr>
                    <w:framePr w:hSpace="180" w:wrap="around" w:vAnchor="text" w:hAnchor="text" w:y="1"/>
                    <w:suppressOverlap/>
                  </w:pPr>
                </w:p>
                <w:tbl>
                  <w:tblPr>
                    <w:tblStyle w:val="PlainTable3"/>
                    <w:tblW w:w="4999" w:type="pct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2159"/>
                    <w:gridCol w:w="8109"/>
                  </w:tblGrid>
                  <w:tr w:rsidR="004F146C" w:rsidRPr="009C220D" w14:paraId="2E20E7DC" w14:textId="77777777" w:rsidTr="00235FF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95"/>
                    </w:trPr>
                    <w:tc>
                      <w:tcPr>
                        <w:tcW w:w="1080" w:type="dxa"/>
                      </w:tcPr>
                      <w:p w14:paraId="5A9D495E" w14:textId="77777777" w:rsidR="004F146C" w:rsidRPr="005114CE" w:rsidRDefault="004F146C" w:rsidP="00E37DF0">
                        <w:pPr>
                          <w:framePr w:hSpace="180" w:wrap="around" w:vAnchor="text" w:hAnchor="text" w:y="1"/>
                          <w:suppressOverlap/>
                        </w:pPr>
                        <w:r>
                          <w:t>NAME/AGE</w:t>
                        </w:r>
                        <w:r w:rsidRPr="005114CE">
                          <w:t>:</w:t>
                        </w:r>
                      </w:p>
                    </w:tc>
                    <w:tc>
                      <w:tcPr>
                        <w:tcW w:w="4057" w:type="dxa"/>
                        <w:tcBorders>
                          <w:bottom w:val="single" w:sz="4" w:space="0" w:color="auto"/>
                        </w:tcBorders>
                      </w:tcPr>
                      <w:p w14:paraId="5F147031" w14:textId="5BC48EC3" w:rsidR="004F146C" w:rsidRPr="009C220D" w:rsidRDefault="004F146C" w:rsidP="00E37DF0">
                        <w:pPr>
                          <w:pStyle w:val="FieldText"/>
                          <w:framePr w:hSpace="180" w:wrap="around" w:vAnchor="text" w:hAnchor="text" w:y="1"/>
                          <w:suppressOverlap/>
                        </w:pPr>
                      </w:p>
                    </w:tc>
                  </w:tr>
                </w:tbl>
                <w:p w14:paraId="3F6BB784" w14:textId="77777777" w:rsidR="004F146C" w:rsidRPr="004F146C" w:rsidRDefault="004F146C" w:rsidP="00E37DF0">
                  <w:pPr>
                    <w:pStyle w:val="ListParagraph"/>
                    <w:framePr w:hSpace="180" w:wrap="around" w:vAnchor="text" w:hAnchor="text" w:y="1"/>
                    <w:suppressOverlap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4F146C" w14:paraId="109B5538" w14:textId="77777777" w:rsidTr="00D237CC">
              <w:trPr>
                <w:trHeight w:val="406"/>
              </w:trPr>
              <w:tc>
                <w:tcPr>
                  <w:tcW w:w="5097" w:type="dxa"/>
                </w:tcPr>
                <w:p w14:paraId="2903C4A2" w14:textId="77777777" w:rsidR="004F146C" w:rsidRDefault="004F146C" w:rsidP="00E37DF0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4F146C" w14:paraId="4B752D36" w14:textId="77777777" w:rsidTr="00D237CC">
              <w:trPr>
                <w:trHeight w:val="136"/>
              </w:trPr>
              <w:tc>
                <w:tcPr>
                  <w:tcW w:w="5097" w:type="dxa"/>
                </w:tcPr>
                <w:tbl>
                  <w:tblPr>
                    <w:tblStyle w:val="PlainTable3"/>
                    <w:tblW w:w="4999" w:type="pct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2159"/>
                    <w:gridCol w:w="8109"/>
                  </w:tblGrid>
                  <w:tr w:rsidR="004F146C" w:rsidRPr="009C220D" w14:paraId="34595C7A" w14:textId="77777777" w:rsidTr="00D237C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77"/>
                    </w:trPr>
                    <w:tc>
                      <w:tcPr>
                        <w:tcW w:w="1080" w:type="dxa"/>
                      </w:tcPr>
                      <w:p w14:paraId="3220FB12" w14:textId="77777777" w:rsidR="004F146C" w:rsidRPr="005114CE" w:rsidRDefault="004F146C" w:rsidP="00E37DF0">
                        <w:pPr>
                          <w:framePr w:hSpace="180" w:wrap="around" w:vAnchor="text" w:hAnchor="text" w:y="1"/>
                          <w:suppressOverlap/>
                        </w:pPr>
                        <w:r>
                          <w:t>NAME/AGE</w:t>
                        </w:r>
                        <w:r w:rsidRPr="005114CE">
                          <w:t>:</w:t>
                        </w:r>
                      </w:p>
                    </w:tc>
                    <w:tc>
                      <w:tcPr>
                        <w:tcW w:w="4057" w:type="dxa"/>
                        <w:tcBorders>
                          <w:bottom w:val="single" w:sz="4" w:space="0" w:color="auto"/>
                        </w:tcBorders>
                      </w:tcPr>
                      <w:p w14:paraId="364C9E15" w14:textId="77777777" w:rsidR="004F146C" w:rsidRPr="009C220D" w:rsidRDefault="004F146C" w:rsidP="00E37DF0">
                        <w:pPr>
                          <w:pStyle w:val="FieldText"/>
                          <w:framePr w:hSpace="180" w:wrap="around" w:vAnchor="text" w:hAnchor="text" w:y="1"/>
                          <w:suppressOverlap/>
                        </w:pPr>
                      </w:p>
                    </w:tc>
                  </w:tr>
                </w:tbl>
                <w:p w14:paraId="633D8DC8" w14:textId="77777777" w:rsidR="004F146C" w:rsidRDefault="004F146C" w:rsidP="00E37DF0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65977B5B" w14:textId="77777777" w:rsidR="00213652" w:rsidRDefault="00213652" w:rsidP="00CB22BC">
            <w:pPr>
              <w:rPr>
                <w:bCs w:val="0"/>
              </w:rPr>
            </w:pPr>
          </w:p>
          <w:p w14:paraId="443682B9" w14:textId="13906A99" w:rsidR="00213652" w:rsidRDefault="00213652" w:rsidP="00CB22BC"/>
          <w:p w14:paraId="26562DD9" w14:textId="5329B57F" w:rsidR="004F146C" w:rsidRDefault="004F146C" w:rsidP="00CB22BC"/>
          <w:p w14:paraId="0224B6E9" w14:textId="5589C017" w:rsidR="004F146C" w:rsidRDefault="004F146C" w:rsidP="00CB22BC"/>
          <w:p w14:paraId="209B1C15" w14:textId="7991276B" w:rsidR="004F146C" w:rsidRDefault="004F146C" w:rsidP="00CB22BC"/>
          <w:p w14:paraId="0D83077C" w14:textId="0FF662D8" w:rsidR="00213652" w:rsidRDefault="00CB22BC" w:rsidP="00CB22BC">
            <w:pPr>
              <w:rPr>
                <w:bCs w:val="0"/>
                <w:sz w:val="36"/>
                <w:szCs w:val="36"/>
              </w:rPr>
            </w:pPr>
            <w:r w:rsidRPr="00CB22BC">
              <w:rPr>
                <w:sz w:val="36"/>
                <w:szCs w:val="36"/>
              </w:rPr>
              <w:t>Pets</w:t>
            </w:r>
            <w:r>
              <w:rPr>
                <w:sz w:val="36"/>
                <w:szCs w:val="36"/>
              </w:rPr>
              <w:t>:</w:t>
            </w:r>
          </w:p>
          <w:p w14:paraId="7A3AA5DF" w14:textId="77777777" w:rsidR="00CB22BC" w:rsidRDefault="00CB22BC" w:rsidP="00CB22BC">
            <w:pPr>
              <w:rPr>
                <w:bCs w:val="0"/>
                <w:sz w:val="36"/>
                <w:szCs w:val="36"/>
              </w:rPr>
            </w:pPr>
          </w:p>
          <w:tbl>
            <w:tblPr>
              <w:tblStyle w:val="PlainTable3"/>
              <w:tblW w:w="4999" w:type="pct"/>
              <w:tblLayout w:type="fixed"/>
              <w:tblLook w:val="0620" w:firstRow="1" w:lastRow="0" w:firstColumn="0" w:lastColumn="0" w:noHBand="1" w:noVBand="1"/>
            </w:tblPr>
            <w:tblGrid>
              <w:gridCol w:w="4804"/>
              <w:gridCol w:w="5269"/>
            </w:tblGrid>
            <w:tr w:rsidR="00CB22BC" w:rsidRPr="009C220D" w14:paraId="3D45C167" w14:textId="77777777" w:rsidTr="00CB22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"/>
              </w:trPr>
              <w:tc>
                <w:tcPr>
                  <w:tcW w:w="2403" w:type="dxa"/>
                </w:tcPr>
                <w:p w14:paraId="103194FD" w14:textId="412E7966" w:rsidR="00CB22BC" w:rsidRPr="005114CE" w:rsidRDefault="00CB22BC" w:rsidP="00E37DF0">
                  <w:pPr>
                    <w:framePr w:hSpace="180" w:wrap="around" w:vAnchor="text" w:hAnchor="text" w:y="1"/>
                    <w:suppressOverlap/>
                  </w:pPr>
                  <w:r>
                    <w:t>NAME/TYPE/ WEIGHT:</w:t>
                  </w:r>
                </w:p>
              </w:tc>
              <w:tc>
                <w:tcPr>
                  <w:tcW w:w="2636" w:type="dxa"/>
                  <w:tcBorders>
                    <w:bottom w:val="single" w:sz="4" w:space="0" w:color="auto"/>
                  </w:tcBorders>
                </w:tcPr>
                <w:p w14:paraId="592D6342" w14:textId="77777777" w:rsidR="00CB22BC" w:rsidRPr="009C220D" w:rsidRDefault="00CB22BC" w:rsidP="00E37DF0">
                  <w:pPr>
                    <w:pStyle w:val="FieldText"/>
                    <w:framePr w:hSpace="180" w:wrap="around" w:vAnchor="text" w:hAnchor="text" w:y="1"/>
                    <w:suppressOverlap/>
                  </w:pPr>
                </w:p>
              </w:tc>
            </w:tr>
            <w:tr w:rsidR="00CB22BC" w:rsidRPr="009C220D" w14:paraId="4D23DE7A" w14:textId="77777777" w:rsidTr="00CB22BC">
              <w:trPr>
                <w:trHeight w:val="99"/>
              </w:trPr>
              <w:tc>
                <w:tcPr>
                  <w:tcW w:w="2403" w:type="dxa"/>
                </w:tcPr>
                <w:p w14:paraId="3E1DB6D0" w14:textId="77777777" w:rsidR="00CB22BC" w:rsidRDefault="00CB22BC" w:rsidP="00E37DF0">
                  <w:pPr>
                    <w:framePr w:hSpace="180" w:wrap="around" w:vAnchor="text" w:hAnchor="text" w:y="1"/>
                    <w:suppressOverlap/>
                  </w:pPr>
                </w:p>
                <w:p w14:paraId="7231B43A" w14:textId="36FA5F10" w:rsidR="00CB22BC" w:rsidRPr="005114CE" w:rsidRDefault="00CB22BC" w:rsidP="00E37DF0">
                  <w:pPr>
                    <w:framePr w:hSpace="180" w:wrap="around" w:vAnchor="text" w:hAnchor="text" w:y="1"/>
                    <w:suppressOverlap/>
                  </w:pPr>
                  <w:r>
                    <w:t>NAME/TYPE/ WEIGHT:</w:t>
                  </w:r>
                </w:p>
              </w:tc>
              <w:tc>
                <w:tcPr>
                  <w:tcW w:w="2636" w:type="dxa"/>
                  <w:tcBorders>
                    <w:bottom w:val="single" w:sz="4" w:space="0" w:color="auto"/>
                  </w:tcBorders>
                </w:tcPr>
                <w:p w14:paraId="77DBFA72" w14:textId="77777777" w:rsidR="00CB22BC" w:rsidRPr="009C220D" w:rsidRDefault="00CB22BC" w:rsidP="00E37DF0">
                  <w:pPr>
                    <w:pStyle w:val="FieldText"/>
                    <w:framePr w:hSpace="180" w:wrap="around" w:vAnchor="text" w:hAnchor="text" w:y="1"/>
                    <w:suppressOverlap/>
                  </w:pPr>
                </w:p>
              </w:tc>
            </w:tr>
            <w:tr w:rsidR="00CB22BC" w:rsidRPr="009C220D" w14:paraId="457EE9D4" w14:textId="77777777" w:rsidTr="00D237CC">
              <w:trPr>
                <w:trHeight w:val="99"/>
              </w:trPr>
              <w:tc>
                <w:tcPr>
                  <w:tcW w:w="2403" w:type="dxa"/>
                </w:tcPr>
                <w:p w14:paraId="7D42EE27" w14:textId="77777777" w:rsidR="00CB22BC" w:rsidRDefault="00CB22BC" w:rsidP="00E37DF0">
                  <w:pPr>
                    <w:framePr w:hSpace="180" w:wrap="around" w:vAnchor="text" w:hAnchor="text" w:y="1"/>
                    <w:suppressOverlap/>
                  </w:pPr>
                </w:p>
                <w:p w14:paraId="0BB74263" w14:textId="77777777" w:rsidR="00CB22BC" w:rsidRPr="005114CE" w:rsidRDefault="00CB22BC" w:rsidP="00E37DF0">
                  <w:pPr>
                    <w:framePr w:hSpace="180" w:wrap="around" w:vAnchor="text" w:hAnchor="text" w:y="1"/>
                    <w:suppressOverlap/>
                  </w:pPr>
                  <w:r>
                    <w:t>NAME/TYPE/ WEIGHT:</w:t>
                  </w:r>
                </w:p>
              </w:tc>
              <w:tc>
                <w:tcPr>
                  <w:tcW w:w="2636" w:type="dxa"/>
                  <w:tcBorders>
                    <w:bottom w:val="single" w:sz="4" w:space="0" w:color="auto"/>
                  </w:tcBorders>
                </w:tcPr>
                <w:p w14:paraId="107A78F4" w14:textId="77777777" w:rsidR="00CB22BC" w:rsidRPr="009C220D" w:rsidRDefault="00CB22BC" w:rsidP="00E37DF0">
                  <w:pPr>
                    <w:pStyle w:val="FieldText"/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33A9386C" w14:textId="680B323D" w:rsidR="00CB22BC" w:rsidRDefault="00235FFF" w:rsidP="00CB22BC">
            <w:pPr>
              <w:rPr>
                <w:bCs w:val="0"/>
                <w:sz w:val="36"/>
                <w:szCs w:val="36"/>
              </w:rPr>
            </w:pPr>
            <w:r w:rsidRPr="00CB22B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24682B" wp14:editId="721774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374650</wp:posOffset>
                      </wp:positionV>
                      <wp:extent cx="6381750" cy="25050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250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D456D" w14:textId="26A82889" w:rsidR="00D237CC" w:rsidRPr="000D404F" w:rsidRDefault="00D237CC" w:rsidP="000D404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D404F">
                                    <w:rPr>
                                      <w:sz w:val="24"/>
                                    </w:rPr>
                                    <w:t>NOTE:  NO PETS ARE ALLOWED TO STAY AT ANYTIME ON THE PREMISES WITHOUT PRIOR</w:t>
                                  </w:r>
                                </w:p>
                                <w:p w14:paraId="1CFF3440" w14:textId="1FE74BF5" w:rsidR="00D237CC" w:rsidRPr="000D404F" w:rsidRDefault="00D237CC" w:rsidP="000D404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D404F">
                                    <w:rPr>
                                      <w:sz w:val="24"/>
                                    </w:rPr>
                                    <w:t>MANAGEMENT CONSENT AND PAYMENT OF</w:t>
                                  </w:r>
                                </w:p>
                                <w:p w14:paraId="3BEB558A" w14:textId="2BAA70F3" w:rsidR="00D237CC" w:rsidRDefault="00D237CC" w:rsidP="000D404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D404F">
                                    <w:rPr>
                                      <w:sz w:val="24"/>
                                    </w:rPr>
                                    <w:t>FEES-----</w:t>
                                  </w:r>
                                </w:p>
                                <w:p w14:paraId="44BBE80E" w14:textId="77777777" w:rsidR="00D237CC" w:rsidRPr="000D404F" w:rsidRDefault="00D237CC" w:rsidP="000D404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EBAC607" w14:textId="4E3FD16A" w:rsidR="00D237CC" w:rsidRPr="000D404F" w:rsidRDefault="00D237CC" w:rsidP="000D404F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0D404F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NO</w:t>
                                  </w:r>
                                </w:p>
                                <w:p w14:paraId="098C55E8" w14:textId="122DDEF6" w:rsidR="000C1518" w:rsidRDefault="00D237CC" w:rsidP="000C1518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0D404F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EXCEPTIONS!!!!</w:t>
                                  </w:r>
                                </w:p>
                                <w:p w14:paraId="04CF3C8B" w14:textId="77777777" w:rsidR="000C1518" w:rsidRDefault="000C1518" w:rsidP="000C1518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 w14:paraId="7173305C" w14:textId="6B50ED15" w:rsidR="000C1518" w:rsidRPr="000C1518" w:rsidRDefault="000C1518" w:rsidP="000C1518">
                                  <w:pP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468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9.5pt;width:502.5pt;height:19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">
                      <v:textbox>
                        <w:txbxContent>
                          <w:p w14:paraId="7CDD456D" w14:textId="26A82889" w:rsidR="00D237CC" w:rsidRPr="000D404F" w:rsidRDefault="00D237CC" w:rsidP="000D40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D404F">
                              <w:rPr>
                                <w:sz w:val="24"/>
                              </w:rPr>
                              <w:t>NOTE:  NO PETS ARE ALLOWED TO STAY AT ANYTIME ON THE PREMISES WITHOUT PRIOR</w:t>
                            </w:r>
                          </w:p>
                          <w:p w14:paraId="1CFF3440" w14:textId="1FE74BF5" w:rsidR="00D237CC" w:rsidRPr="000D404F" w:rsidRDefault="00D237CC" w:rsidP="000D40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D404F">
                              <w:rPr>
                                <w:sz w:val="24"/>
                              </w:rPr>
                              <w:t>MANAGEMENT CONSENT AND PAYMENT OF</w:t>
                            </w:r>
                          </w:p>
                          <w:p w14:paraId="3BEB558A" w14:textId="2BAA70F3" w:rsidR="00D237CC" w:rsidRDefault="00D237CC" w:rsidP="000D40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D404F">
                              <w:rPr>
                                <w:sz w:val="24"/>
                              </w:rPr>
                              <w:t>FEES-----</w:t>
                            </w:r>
                          </w:p>
                          <w:p w14:paraId="44BBE80E" w14:textId="77777777" w:rsidR="00D237CC" w:rsidRPr="000D404F" w:rsidRDefault="00D237CC" w:rsidP="000D40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EBAC607" w14:textId="4E3FD16A" w:rsidR="00D237CC" w:rsidRPr="000D404F" w:rsidRDefault="00D237CC" w:rsidP="000D404F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D404F">
                              <w:rPr>
                                <w:color w:val="FF0000"/>
                                <w:sz w:val="52"/>
                                <w:szCs w:val="52"/>
                              </w:rPr>
                              <w:t>NO</w:t>
                            </w:r>
                          </w:p>
                          <w:p w14:paraId="098C55E8" w14:textId="122DDEF6" w:rsidR="000C1518" w:rsidRDefault="00D237CC" w:rsidP="000C1518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D404F">
                              <w:rPr>
                                <w:color w:val="FF0000"/>
                                <w:sz w:val="52"/>
                                <w:szCs w:val="52"/>
                              </w:rPr>
                              <w:t>EXCEPTIONS!!!!</w:t>
                            </w:r>
                          </w:p>
                          <w:p w14:paraId="04CF3C8B" w14:textId="77777777" w:rsidR="000C1518" w:rsidRDefault="000C1518" w:rsidP="000C1518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14:paraId="7173305C" w14:textId="6B50ED15" w:rsidR="000C1518" w:rsidRPr="000C1518" w:rsidRDefault="000C1518" w:rsidP="000C1518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69B854F" w14:textId="1871FD32" w:rsidR="00CB22BC" w:rsidRPr="00CB22BC" w:rsidRDefault="00CB22BC" w:rsidP="00CB22BC">
            <w:pPr>
              <w:rPr>
                <w:sz w:val="36"/>
                <w:szCs w:val="36"/>
              </w:rPr>
            </w:pPr>
          </w:p>
        </w:tc>
        <w:tc>
          <w:tcPr>
            <w:tcW w:w="20" w:type="dxa"/>
            <w:tcBorders>
              <w:bottom w:val="none" w:sz="0" w:space="0" w:color="auto"/>
            </w:tcBorders>
          </w:tcPr>
          <w:p w14:paraId="27561B8A" w14:textId="77777777" w:rsidR="000D2539" w:rsidRPr="009C220D" w:rsidRDefault="000D2539" w:rsidP="00CB22BC">
            <w:pPr>
              <w:pStyle w:val="FieldText"/>
            </w:pPr>
          </w:p>
        </w:tc>
      </w:tr>
      <w:tr w:rsidR="00CB22BC" w:rsidRPr="005114CE" w14:paraId="0765503E" w14:textId="77777777" w:rsidTr="00D237CC">
        <w:trPr>
          <w:trHeight w:val="40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BFF" w14:textId="7A2F5CD5" w:rsidR="0068627D" w:rsidRPr="0068627D" w:rsidRDefault="0068627D" w:rsidP="0068627D">
            <w:pPr>
              <w:jc w:val="center"/>
              <w:rPr>
                <w:sz w:val="32"/>
                <w:szCs w:val="32"/>
              </w:rPr>
            </w:pPr>
            <w:bookmarkStart w:id="2" w:name="_Hlk24966984"/>
            <w:r w:rsidRPr="0068627D">
              <w:rPr>
                <w:sz w:val="32"/>
                <w:szCs w:val="32"/>
              </w:rPr>
              <w:t>Attach the following documents:</w:t>
            </w:r>
          </w:p>
          <w:p w14:paraId="2CCE47D2" w14:textId="2CCF6C63" w:rsidR="00CB22BC" w:rsidRPr="0068627D" w:rsidRDefault="0068627D" w:rsidP="0068627D">
            <w:pPr>
              <w:jc w:val="center"/>
              <w:rPr>
                <w:color w:val="FF0000"/>
                <w:sz w:val="32"/>
                <w:szCs w:val="32"/>
              </w:rPr>
            </w:pPr>
            <w:r w:rsidRPr="0068627D">
              <w:rPr>
                <w:color w:val="FF0000"/>
                <w:sz w:val="32"/>
                <w:szCs w:val="32"/>
              </w:rPr>
              <w:t>APPLICATION WILL NOT BE PROCESSED WITHOUT!!!</w:t>
            </w:r>
          </w:p>
          <w:p w14:paraId="7DB2E3EF" w14:textId="6F4AC8B3" w:rsidR="0068627D" w:rsidRPr="0068627D" w:rsidRDefault="0068627D" w:rsidP="0068627D">
            <w:pPr>
              <w:jc w:val="center"/>
              <w:rPr>
                <w:sz w:val="36"/>
                <w:szCs w:val="36"/>
              </w:rPr>
            </w:pPr>
            <w:r w:rsidRPr="0068627D">
              <w:rPr>
                <w:sz w:val="36"/>
                <w:szCs w:val="36"/>
              </w:rPr>
              <w:t>Driver</w:t>
            </w:r>
            <w:r>
              <w:rPr>
                <w:sz w:val="36"/>
                <w:szCs w:val="36"/>
              </w:rPr>
              <w:t>’</w:t>
            </w:r>
            <w:r w:rsidRPr="0068627D">
              <w:rPr>
                <w:sz w:val="36"/>
                <w:szCs w:val="36"/>
              </w:rPr>
              <w:t>s License</w:t>
            </w:r>
          </w:p>
          <w:p w14:paraId="0206A127" w14:textId="2FCADCF1" w:rsidR="0068627D" w:rsidRPr="0068627D" w:rsidRDefault="0068627D" w:rsidP="0068627D">
            <w:pPr>
              <w:jc w:val="center"/>
              <w:rPr>
                <w:sz w:val="36"/>
                <w:szCs w:val="36"/>
              </w:rPr>
            </w:pPr>
            <w:r w:rsidRPr="0068627D">
              <w:rPr>
                <w:sz w:val="36"/>
                <w:szCs w:val="36"/>
              </w:rPr>
              <w:t>Social Security Card</w:t>
            </w:r>
          </w:p>
          <w:p w14:paraId="6674BAED" w14:textId="132326D7" w:rsidR="00F11511" w:rsidRPr="00F11511" w:rsidRDefault="0068627D" w:rsidP="00F11511">
            <w:pPr>
              <w:jc w:val="center"/>
              <w:rPr>
                <w:sz w:val="36"/>
                <w:szCs w:val="36"/>
              </w:rPr>
            </w:pPr>
            <w:r w:rsidRPr="0068627D">
              <w:rPr>
                <w:sz w:val="36"/>
                <w:szCs w:val="36"/>
              </w:rPr>
              <w:t>Proof of income</w:t>
            </w:r>
          </w:p>
          <w:p w14:paraId="27340EA9" w14:textId="77777777" w:rsidR="00F11511" w:rsidRPr="000C1518" w:rsidRDefault="00F11511" w:rsidP="00F11511">
            <w:pPr>
              <w:jc w:val="center"/>
              <w:rPr>
                <w:color w:val="FF0000"/>
                <w:sz w:val="36"/>
                <w:szCs w:val="36"/>
              </w:rPr>
            </w:pPr>
            <w:r w:rsidRPr="000C1518">
              <w:rPr>
                <w:color w:val="FF0000"/>
                <w:sz w:val="36"/>
                <w:szCs w:val="36"/>
              </w:rPr>
              <w:t xml:space="preserve">This application </w:t>
            </w:r>
            <w:r>
              <w:rPr>
                <w:color w:val="FF0000"/>
                <w:sz w:val="36"/>
                <w:szCs w:val="36"/>
              </w:rPr>
              <w:t xml:space="preserve">can </w:t>
            </w:r>
            <w:r w:rsidRPr="000C1518">
              <w:rPr>
                <w:color w:val="FF0000"/>
                <w:sz w:val="36"/>
                <w:szCs w:val="36"/>
              </w:rPr>
              <w:t>take 7 to 14 business days to process!</w:t>
            </w:r>
            <w:r>
              <w:rPr>
                <w:color w:val="FF0000"/>
                <w:sz w:val="36"/>
                <w:szCs w:val="36"/>
              </w:rPr>
              <w:t>!!</w:t>
            </w:r>
          </w:p>
          <w:p w14:paraId="1817DC8D" w14:textId="77777777" w:rsidR="00F11511" w:rsidRPr="0068627D" w:rsidRDefault="00F11511" w:rsidP="0068627D">
            <w:pPr>
              <w:jc w:val="center"/>
              <w:rPr>
                <w:sz w:val="36"/>
                <w:szCs w:val="36"/>
              </w:rPr>
            </w:pPr>
          </w:p>
          <w:p w14:paraId="40B10C90" w14:textId="5BE20570" w:rsidR="0068627D" w:rsidRDefault="0068627D" w:rsidP="0068627D">
            <w:pPr>
              <w:jc w:val="center"/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633BC79A" w14:textId="77777777" w:rsidR="00CB22BC" w:rsidRDefault="00CB22BC" w:rsidP="00CB22BC">
            <w:pPr>
              <w:pStyle w:val="FieldText"/>
              <w:jc w:val="center"/>
            </w:pPr>
          </w:p>
        </w:tc>
      </w:tr>
      <w:tr w:rsidR="00CB22BC" w:rsidRPr="005114CE" w14:paraId="037FA911" w14:textId="77777777" w:rsidTr="00D237CC">
        <w:trPr>
          <w:trHeight w:val="136"/>
        </w:trPr>
        <w:tc>
          <w:tcPr>
            <w:tcW w:w="10080" w:type="dxa"/>
            <w:tcBorders>
              <w:top w:val="single" w:sz="4" w:space="0" w:color="auto"/>
            </w:tcBorders>
          </w:tcPr>
          <w:p w14:paraId="7E84BCB5" w14:textId="77777777" w:rsidR="00CB22BC" w:rsidRDefault="00CB22BC" w:rsidP="00CB22BC"/>
        </w:tc>
        <w:tc>
          <w:tcPr>
            <w:tcW w:w="20" w:type="dxa"/>
          </w:tcPr>
          <w:p w14:paraId="10220926" w14:textId="77777777" w:rsidR="00CB22BC" w:rsidRDefault="00CB22BC" w:rsidP="00CB22BC">
            <w:pPr>
              <w:pStyle w:val="FieldText"/>
            </w:pPr>
          </w:p>
          <w:p w14:paraId="454858B3" w14:textId="441DC3EA" w:rsidR="00CB22BC" w:rsidRPr="009C220D" w:rsidRDefault="00CB22BC" w:rsidP="00CB22BC">
            <w:pPr>
              <w:pStyle w:val="FieldText"/>
            </w:pPr>
          </w:p>
        </w:tc>
      </w:tr>
    </w:tbl>
    <w:bookmarkEnd w:id="2"/>
    <w:p w14:paraId="08E62C4A" w14:textId="06764F72" w:rsidR="00871876" w:rsidRDefault="00CB22BC" w:rsidP="004F146C">
      <w:pPr>
        <w:pStyle w:val="Heading2"/>
        <w:tabs>
          <w:tab w:val="left" w:pos="634"/>
          <w:tab w:val="center" w:pos="5040"/>
        </w:tabs>
        <w:jc w:val="left"/>
      </w:pPr>
      <w:r>
        <w:br w:type="textWrapping" w:clear="all"/>
      </w:r>
      <w:r w:rsidR="004F146C">
        <w:tab/>
      </w:r>
      <w:r w:rsidR="004F146C">
        <w:tab/>
      </w:r>
      <w:r w:rsidR="00871876" w:rsidRPr="009C220D">
        <w:t>Disclaimer and Signature</w:t>
      </w:r>
    </w:p>
    <w:p w14:paraId="013DC9A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A6E0367" w14:textId="691E4511"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F23760">
        <w:t>RENTAL AGREEMENT</w:t>
      </w:r>
      <w:r w:rsidRPr="005114CE">
        <w:t xml:space="preserve">, I understand that false or misleading information in my application or interview may result in my </w:t>
      </w:r>
      <w:r w:rsidR="00F23760">
        <w:t xml:space="preserve">lease </w:t>
      </w:r>
      <w:r w:rsidRPr="005114CE">
        <w:t>release.</w:t>
      </w:r>
    </w:p>
    <w:tbl>
      <w:tblPr>
        <w:tblStyle w:val="PlainTable3"/>
        <w:tblW w:w="4922" w:type="pct"/>
        <w:tblLayout w:type="fixed"/>
        <w:tblLook w:val="0620" w:firstRow="1" w:lastRow="0" w:firstColumn="0" w:lastColumn="0" w:noHBand="1" w:noVBand="1"/>
      </w:tblPr>
      <w:tblGrid>
        <w:gridCol w:w="1055"/>
        <w:gridCol w:w="6050"/>
        <w:gridCol w:w="663"/>
        <w:gridCol w:w="2155"/>
      </w:tblGrid>
      <w:tr w:rsidR="000D2539" w:rsidRPr="005114CE" w14:paraId="79FF1D0C" w14:textId="77777777" w:rsidTr="004F1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55" w:type="dxa"/>
          </w:tcPr>
          <w:p w14:paraId="29856A4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14:paraId="7E4BCFC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63" w:type="dxa"/>
          </w:tcPr>
          <w:p w14:paraId="3D6F144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968F154" w14:textId="77777777" w:rsidR="000D2539" w:rsidRPr="005114CE" w:rsidRDefault="000D2539" w:rsidP="00682C69">
            <w:pPr>
              <w:pStyle w:val="FieldText"/>
            </w:pPr>
          </w:p>
        </w:tc>
      </w:tr>
    </w:tbl>
    <w:p w14:paraId="4B0A4706" w14:textId="249A22E3" w:rsidR="00F23760" w:rsidRDefault="00F23760" w:rsidP="004E34C6"/>
    <w:p w14:paraId="48393335" w14:textId="1AA437DE" w:rsidR="00F23760" w:rsidRDefault="00F23760">
      <w:r>
        <w:br w:type="page"/>
      </w:r>
    </w:p>
    <w:p w14:paraId="28FFEF3B" w14:textId="77777777" w:rsidR="000C1518" w:rsidRDefault="000C1518"/>
    <w:p w14:paraId="0503129B" w14:textId="4BA78787" w:rsidR="00F23760" w:rsidRDefault="00F23760" w:rsidP="00F23760">
      <w:pPr>
        <w:pStyle w:val="Heading2"/>
      </w:pPr>
      <w:r>
        <w:t xml:space="preserve">CO-   </w:t>
      </w: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4"/>
        <w:gridCol w:w="2287"/>
        <w:gridCol w:w="2228"/>
        <w:gridCol w:w="2228"/>
        <w:gridCol w:w="523"/>
        <w:gridCol w:w="533"/>
        <w:gridCol w:w="1437"/>
      </w:tblGrid>
      <w:tr w:rsidR="00F23760" w:rsidRPr="005114CE" w14:paraId="3447768E" w14:textId="77777777" w:rsidTr="00F2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44" w:type="dxa"/>
          </w:tcPr>
          <w:p w14:paraId="61ED7D41" w14:textId="77777777" w:rsidR="00F23760" w:rsidRPr="005114CE" w:rsidRDefault="00F23760" w:rsidP="00213652">
            <w:r w:rsidRPr="00D6155E">
              <w:t>Full Name</w:t>
            </w:r>
            <w:r w:rsidRPr="005114CE">
              <w:t>: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6EEB023F" w14:textId="77777777" w:rsidR="00F23760" w:rsidRPr="009C220D" w:rsidRDefault="00F23760" w:rsidP="00213652">
            <w:pPr>
              <w:pStyle w:val="FieldText"/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A84A2AD" w14:textId="77777777" w:rsidR="00F23760" w:rsidRPr="009C220D" w:rsidRDefault="00F23760" w:rsidP="00213652">
            <w:pPr>
              <w:pStyle w:val="FieldText"/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48C230B5" w14:textId="3425D5B7" w:rsidR="00F23760" w:rsidRPr="009C220D" w:rsidRDefault="00F23760" w:rsidP="00213652">
            <w:pPr>
              <w:pStyle w:val="FieldText"/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5CD3797A" w14:textId="77777777" w:rsidR="00F23760" w:rsidRPr="009C220D" w:rsidRDefault="00F23760" w:rsidP="00213652">
            <w:pPr>
              <w:pStyle w:val="FieldText"/>
            </w:pPr>
          </w:p>
        </w:tc>
        <w:tc>
          <w:tcPr>
            <w:tcW w:w="533" w:type="dxa"/>
          </w:tcPr>
          <w:p w14:paraId="37E82279" w14:textId="77777777" w:rsidR="00F23760" w:rsidRPr="005114CE" w:rsidRDefault="00F23760" w:rsidP="00213652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5F7F5E09" w14:textId="77777777" w:rsidR="00F23760" w:rsidRPr="009C220D" w:rsidRDefault="00F23760" w:rsidP="00213652">
            <w:pPr>
              <w:pStyle w:val="FieldText"/>
            </w:pPr>
          </w:p>
        </w:tc>
      </w:tr>
      <w:tr w:rsidR="00F23760" w:rsidRPr="005114CE" w14:paraId="6D5AAE8F" w14:textId="77777777" w:rsidTr="00F23760">
        <w:tc>
          <w:tcPr>
            <w:tcW w:w="844" w:type="dxa"/>
          </w:tcPr>
          <w:p w14:paraId="349C0605" w14:textId="77777777" w:rsidR="00F23760" w:rsidRPr="00D6155E" w:rsidRDefault="00F23760" w:rsidP="00213652"/>
        </w:tc>
        <w:tc>
          <w:tcPr>
            <w:tcW w:w="2287" w:type="dxa"/>
            <w:tcBorders>
              <w:top w:val="single" w:sz="4" w:space="0" w:color="auto"/>
            </w:tcBorders>
          </w:tcPr>
          <w:p w14:paraId="609FBEE3" w14:textId="77777777" w:rsidR="00F23760" w:rsidRPr="00490804" w:rsidRDefault="00F23760" w:rsidP="00213652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62A3D109" w14:textId="77777777" w:rsidR="00F23760" w:rsidRPr="00490804" w:rsidRDefault="00F23760" w:rsidP="00213652">
            <w:pPr>
              <w:pStyle w:val="Heading3"/>
              <w:outlineLvl w:val="2"/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6B6AF8D5" w14:textId="3D618E7B" w:rsidR="00F23760" w:rsidRPr="00490804" w:rsidRDefault="00F23760" w:rsidP="00213652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01D8F294" w14:textId="77777777" w:rsidR="00F23760" w:rsidRPr="00490804" w:rsidRDefault="00F23760" w:rsidP="00213652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533" w:type="dxa"/>
          </w:tcPr>
          <w:p w14:paraId="7ADEBA28" w14:textId="77777777" w:rsidR="00F23760" w:rsidRPr="005114CE" w:rsidRDefault="00F23760" w:rsidP="00213652"/>
        </w:tc>
        <w:tc>
          <w:tcPr>
            <w:tcW w:w="1437" w:type="dxa"/>
            <w:tcBorders>
              <w:top w:val="single" w:sz="4" w:space="0" w:color="auto"/>
            </w:tcBorders>
          </w:tcPr>
          <w:p w14:paraId="4D9878AF" w14:textId="77777777" w:rsidR="00F23760" w:rsidRPr="009C220D" w:rsidRDefault="00F23760" w:rsidP="00213652"/>
        </w:tc>
      </w:tr>
    </w:tbl>
    <w:p w14:paraId="4AE78DBF" w14:textId="77777777" w:rsidR="00F23760" w:rsidRDefault="00F23760" w:rsidP="00F2376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F23760" w:rsidRPr="005114CE" w14:paraId="7D017834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035C482" w14:textId="77777777" w:rsidR="00F23760" w:rsidRPr="005114CE" w:rsidRDefault="00F23760" w:rsidP="00213652">
            <w:r>
              <w:t xml:space="preserve">Current </w:t>
            </w:r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9C08D30" w14:textId="77777777" w:rsidR="00F23760" w:rsidRPr="00FF1313" w:rsidRDefault="00F23760" w:rsidP="00213652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AF53BBD" w14:textId="77777777" w:rsidR="00F23760" w:rsidRPr="00FF1313" w:rsidRDefault="00F23760" w:rsidP="00213652">
            <w:pPr>
              <w:pStyle w:val="FieldText"/>
            </w:pPr>
          </w:p>
        </w:tc>
      </w:tr>
      <w:tr w:rsidR="00F23760" w:rsidRPr="005114CE" w14:paraId="408EED4B" w14:textId="77777777" w:rsidTr="00213652">
        <w:tc>
          <w:tcPr>
            <w:tcW w:w="1081" w:type="dxa"/>
          </w:tcPr>
          <w:p w14:paraId="3C6D6C16" w14:textId="77777777" w:rsidR="00F23760" w:rsidRPr="005114CE" w:rsidRDefault="00F23760" w:rsidP="00213652"/>
        </w:tc>
        <w:tc>
          <w:tcPr>
            <w:tcW w:w="7199" w:type="dxa"/>
            <w:tcBorders>
              <w:top w:val="single" w:sz="4" w:space="0" w:color="auto"/>
            </w:tcBorders>
          </w:tcPr>
          <w:p w14:paraId="4CD851F2" w14:textId="77777777" w:rsidR="00F23760" w:rsidRPr="00490804" w:rsidRDefault="00F23760" w:rsidP="00213652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CC9578" w14:textId="77777777" w:rsidR="00F23760" w:rsidRPr="00490804" w:rsidRDefault="00F23760" w:rsidP="00213652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63221C6" w14:textId="77777777" w:rsidR="00F23760" w:rsidRDefault="00F23760" w:rsidP="00F2376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F23760" w:rsidRPr="005114CE" w14:paraId="75CAB63D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C46865E" w14:textId="77777777" w:rsidR="00F23760" w:rsidRPr="005114CE" w:rsidRDefault="00F23760" w:rsidP="00213652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89D8B09" w14:textId="77777777" w:rsidR="00F23760" w:rsidRPr="009C220D" w:rsidRDefault="00F23760" w:rsidP="00213652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EEB854E" w14:textId="77777777" w:rsidR="00F23760" w:rsidRPr="005114CE" w:rsidRDefault="00F23760" w:rsidP="00213652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65BB2E" w14:textId="77777777" w:rsidR="00F23760" w:rsidRPr="005114CE" w:rsidRDefault="00F23760" w:rsidP="00213652">
            <w:pPr>
              <w:pStyle w:val="FieldText"/>
            </w:pPr>
          </w:p>
        </w:tc>
      </w:tr>
      <w:tr w:rsidR="00F23760" w:rsidRPr="005114CE" w14:paraId="477D87FC" w14:textId="77777777" w:rsidTr="00213652">
        <w:trPr>
          <w:trHeight w:val="288"/>
        </w:trPr>
        <w:tc>
          <w:tcPr>
            <w:tcW w:w="1081" w:type="dxa"/>
          </w:tcPr>
          <w:p w14:paraId="7CBE3CE4" w14:textId="77777777" w:rsidR="00F23760" w:rsidRPr="005114CE" w:rsidRDefault="00F23760" w:rsidP="00213652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932E50D" w14:textId="77777777" w:rsidR="00F23760" w:rsidRPr="00490804" w:rsidRDefault="00F23760" w:rsidP="00213652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089DEB2" w14:textId="77777777" w:rsidR="00F23760" w:rsidRPr="00490804" w:rsidRDefault="00F23760" w:rsidP="00213652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4310444" w14:textId="77777777" w:rsidR="00F23760" w:rsidRPr="00490804" w:rsidRDefault="00F23760" w:rsidP="00213652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5D69BE0" w14:textId="77777777" w:rsidR="00F23760" w:rsidRDefault="00F23760" w:rsidP="00F2376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07"/>
        <w:gridCol w:w="3788"/>
        <w:gridCol w:w="739"/>
        <w:gridCol w:w="4446"/>
      </w:tblGrid>
      <w:tr w:rsidR="00F23760" w:rsidRPr="005114CE" w14:paraId="3452E748" w14:textId="77777777" w:rsidTr="00A94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tcW w:w="1107" w:type="dxa"/>
          </w:tcPr>
          <w:p w14:paraId="0526A53D" w14:textId="77777777" w:rsidR="00F23760" w:rsidRPr="005114CE" w:rsidRDefault="00F23760" w:rsidP="00213652">
            <w:r w:rsidRPr="005114CE">
              <w:t>Phone:</w:t>
            </w: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14:paraId="369DC5DD" w14:textId="77777777" w:rsidR="00F23760" w:rsidRPr="009C220D" w:rsidRDefault="00F23760" w:rsidP="00213652">
            <w:pPr>
              <w:pStyle w:val="FieldText"/>
            </w:pPr>
          </w:p>
        </w:tc>
        <w:tc>
          <w:tcPr>
            <w:tcW w:w="739" w:type="dxa"/>
          </w:tcPr>
          <w:p w14:paraId="5DBC8BAC" w14:textId="77777777" w:rsidR="00F23760" w:rsidRPr="005114CE" w:rsidRDefault="00F23760" w:rsidP="00213652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14:paraId="25471DE7" w14:textId="77777777" w:rsidR="00F23760" w:rsidRPr="009C220D" w:rsidRDefault="00F23760" w:rsidP="00213652">
            <w:pPr>
              <w:pStyle w:val="FieldText"/>
            </w:pPr>
          </w:p>
        </w:tc>
      </w:tr>
    </w:tbl>
    <w:p w14:paraId="6B7F901E" w14:textId="77777777" w:rsidR="00F23760" w:rsidRDefault="00F23760" w:rsidP="00F2376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00"/>
        <w:gridCol w:w="1710"/>
        <w:gridCol w:w="1800"/>
      </w:tblGrid>
      <w:tr w:rsidR="00F23760" w:rsidRPr="005114CE" w14:paraId="0D58FE15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7C8BC5F" w14:textId="77777777" w:rsidR="00F23760" w:rsidRPr="005114CE" w:rsidRDefault="00F23760" w:rsidP="00213652">
            <w:proofErr w:type="spellStart"/>
            <w:r>
              <w:t>Madian</w:t>
            </w:r>
            <w:proofErr w:type="spellEnd"/>
            <w:r>
              <w:t xml:space="preserve"> </w:t>
            </w:r>
            <w:proofErr w:type="gramStart"/>
            <w:r>
              <w:t xml:space="preserve">Name </w:t>
            </w:r>
            <w:r w:rsidRPr="005114CE">
              <w:t>:</w:t>
            </w:r>
            <w:proofErr w:type="gramEnd"/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AEF4A87" w14:textId="77777777" w:rsidR="00F23760" w:rsidRPr="009C220D" w:rsidRDefault="00F23760" w:rsidP="00213652">
            <w:pPr>
              <w:pStyle w:val="FieldText"/>
            </w:pPr>
          </w:p>
        </w:tc>
        <w:tc>
          <w:tcPr>
            <w:tcW w:w="1890" w:type="dxa"/>
          </w:tcPr>
          <w:p w14:paraId="190AD17F" w14:textId="77777777" w:rsidR="00F23760" w:rsidRPr="005114CE" w:rsidRDefault="00F23760" w:rsidP="00213652">
            <w:pPr>
              <w:pStyle w:val="Heading4"/>
              <w:outlineLvl w:val="3"/>
            </w:pPr>
            <w:r w:rsidRPr="005114CE">
              <w:t>Social Security No.: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13AE4E" w14:textId="77777777" w:rsidR="00F23760" w:rsidRPr="009C220D" w:rsidRDefault="00F23760" w:rsidP="00213652">
            <w:pPr>
              <w:pStyle w:val="FieldText"/>
            </w:pPr>
          </w:p>
        </w:tc>
        <w:tc>
          <w:tcPr>
            <w:tcW w:w="1710" w:type="dxa"/>
          </w:tcPr>
          <w:p w14:paraId="4112D6E1" w14:textId="77777777" w:rsidR="00F23760" w:rsidRPr="005114CE" w:rsidRDefault="00F23760" w:rsidP="00213652">
            <w:pPr>
              <w:pStyle w:val="Heading4"/>
              <w:outlineLvl w:val="3"/>
            </w:pPr>
            <w:r>
              <w:t>Date of Birth/Age: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ACA48D6" w14:textId="77777777" w:rsidR="00F23760" w:rsidRPr="009C220D" w:rsidRDefault="00F23760" w:rsidP="00213652">
            <w:pPr>
              <w:pStyle w:val="FieldText"/>
            </w:pPr>
          </w:p>
        </w:tc>
      </w:tr>
    </w:tbl>
    <w:p w14:paraId="2A1811EB" w14:textId="77777777" w:rsidR="00F23760" w:rsidRDefault="00F23760" w:rsidP="00F2376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8640"/>
      </w:tblGrid>
      <w:tr w:rsidR="00F23760" w:rsidRPr="005114CE" w14:paraId="23BCCB84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440" w:type="dxa"/>
          </w:tcPr>
          <w:p w14:paraId="7874373D" w14:textId="77777777" w:rsidR="00F23760" w:rsidRPr="005114CE" w:rsidRDefault="00F23760" w:rsidP="00213652">
            <w:r>
              <w:t>Marital Status</w:t>
            </w:r>
            <w:r w:rsidRPr="005114CE">
              <w:t>: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D781B52" w14:textId="77777777" w:rsidR="00F23760" w:rsidRPr="009C220D" w:rsidRDefault="00F23760" w:rsidP="00213652">
            <w:pPr>
              <w:pStyle w:val="FieldText"/>
            </w:pPr>
          </w:p>
        </w:tc>
      </w:tr>
    </w:tbl>
    <w:p w14:paraId="1CD85FAC" w14:textId="77777777" w:rsidR="00F23760" w:rsidRDefault="00F23760" w:rsidP="00F23760"/>
    <w:tbl>
      <w:tblPr>
        <w:tblStyle w:val="PlainTable3"/>
        <w:tblW w:w="5045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1531"/>
        <w:gridCol w:w="2252"/>
        <w:gridCol w:w="665"/>
        <w:gridCol w:w="509"/>
        <w:gridCol w:w="4031"/>
        <w:gridCol w:w="517"/>
        <w:gridCol w:w="666"/>
      </w:tblGrid>
      <w:tr w:rsidR="00F23760" w:rsidRPr="009C220D" w14:paraId="0BDE0487" w14:textId="77777777" w:rsidTr="00A94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31" w:type="dxa"/>
          </w:tcPr>
          <w:p w14:paraId="33DAFF5C" w14:textId="77777777" w:rsidR="00F23760" w:rsidRPr="005114CE" w:rsidRDefault="00F23760" w:rsidP="00213652">
            <w:pPr>
              <w:pStyle w:val="Heading4"/>
              <w:jc w:val="left"/>
              <w:outlineLvl w:val="3"/>
            </w:pPr>
            <w:r>
              <w:t>Number of Children/ age</w:t>
            </w:r>
            <w:r w:rsidRPr="005114CE">
              <w:t>.:</w:t>
            </w:r>
          </w:p>
        </w:tc>
        <w:tc>
          <w:tcPr>
            <w:tcW w:w="8639" w:type="dxa"/>
            <w:gridSpan w:val="6"/>
            <w:tcBorders>
              <w:bottom w:val="single" w:sz="4" w:space="0" w:color="auto"/>
            </w:tcBorders>
          </w:tcPr>
          <w:p w14:paraId="738336E6" w14:textId="77777777" w:rsidR="00F23760" w:rsidRPr="009C220D" w:rsidRDefault="00F23760" w:rsidP="00213652">
            <w:pPr>
              <w:pStyle w:val="FieldText"/>
            </w:pPr>
          </w:p>
        </w:tc>
      </w:tr>
      <w:tr w:rsidR="00F23760" w:rsidRPr="005114CE" w14:paraId="75DC086C" w14:textId="77777777" w:rsidTr="00A94BD0">
        <w:tc>
          <w:tcPr>
            <w:tcW w:w="3783" w:type="dxa"/>
            <w:gridSpan w:val="2"/>
          </w:tcPr>
          <w:p w14:paraId="5F6062F7" w14:textId="77777777" w:rsidR="00F23760" w:rsidRPr="005114CE" w:rsidRDefault="00F23760" w:rsidP="00213652">
            <w:r>
              <w:t>Filed for Bankruptcy</w:t>
            </w:r>
            <w:r w:rsidRPr="005114CE">
              <w:t>?</w:t>
            </w:r>
          </w:p>
        </w:tc>
        <w:tc>
          <w:tcPr>
            <w:tcW w:w="665" w:type="dxa"/>
          </w:tcPr>
          <w:p w14:paraId="0FC19937" w14:textId="77777777" w:rsidR="00F23760" w:rsidRPr="00D6155E" w:rsidRDefault="00F23760" w:rsidP="00213652">
            <w:pPr>
              <w:pStyle w:val="Checkbox"/>
            </w:pPr>
            <w:r w:rsidRPr="00D6155E">
              <w:t>YES</w:t>
            </w:r>
          </w:p>
          <w:p w14:paraId="111F93A6" w14:textId="77777777" w:rsidR="00F23760" w:rsidRPr="005114CE" w:rsidRDefault="00F23760" w:rsidP="0021365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36FF16B" w14:textId="77777777" w:rsidR="00F23760" w:rsidRPr="009C220D" w:rsidRDefault="00F23760" w:rsidP="00213652">
            <w:pPr>
              <w:pStyle w:val="Checkbox"/>
            </w:pPr>
            <w:r>
              <w:t>NO</w:t>
            </w:r>
          </w:p>
          <w:p w14:paraId="788D4C7E" w14:textId="77777777" w:rsidR="00F23760" w:rsidRPr="00D6155E" w:rsidRDefault="00F23760" w:rsidP="0021365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1D6576">
              <w:fldChar w:fldCharType="separate"/>
            </w:r>
            <w:r w:rsidRPr="00D6155E">
              <w:fldChar w:fldCharType="end"/>
            </w:r>
          </w:p>
        </w:tc>
        <w:tc>
          <w:tcPr>
            <w:tcW w:w="4031" w:type="dxa"/>
          </w:tcPr>
          <w:p w14:paraId="5FBC6792" w14:textId="77777777" w:rsidR="00F23760" w:rsidRPr="005114CE" w:rsidRDefault="00F23760" w:rsidP="00213652">
            <w:pPr>
              <w:pStyle w:val="Heading4"/>
              <w:jc w:val="left"/>
              <w:outlineLvl w:val="3"/>
            </w:pPr>
            <w:r>
              <w:t xml:space="preserve">                                                      Been Sued</w:t>
            </w:r>
            <w:r w:rsidRPr="005114CE">
              <w:t>?</w:t>
            </w:r>
          </w:p>
        </w:tc>
        <w:tc>
          <w:tcPr>
            <w:tcW w:w="517" w:type="dxa"/>
          </w:tcPr>
          <w:p w14:paraId="59DE3829" w14:textId="77777777" w:rsidR="00F23760" w:rsidRPr="009C220D" w:rsidRDefault="00F23760" w:rsidP="00213652">
            <w:pPr>
              <w:pStyle w:val="Checkbox"/>
            </w:pPr>
            <w:r>
              <w:t>YES</w:t>
            </w:r>
          </w:p>
          <w:p w14:paraId="3D1D5ADB" w14:textId="77777777" w:rsidR="00F23760" w:rsidRPr="005114CE" w:rsidRDefault="00F23760" w:rsidP="0021365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A3354DC" w14:textId="77777777" w:rsidR="00F23760" w:rsidRPr="009C220D" w:rsidRDefault="00F23760" w:rsidP="00213652">
            <w:pPr>
              <w:pStyle w:val="Checkbox"/>
            </w:pPr>
            <w:r>
              <w:t>NO</w:t>
            </w:r>
          </w:p>
          <w:p w14:paraId="0E4B3279" w14:textId="77777777" w:rsidR="00F23760" w:rsidRPr="005114CE" w:rsidRDefault="00F23760" w:rsidP="00213652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D6576">
              <w:fldChar w:fldCharType="separate"/>
            </w:r>
            <w:r>
              <w:fldChar w:fldCharType="end"/>
            </w:r>
          </w:p>
        </w:tc>
      </w:tr>
    </w:tbl>
    <w:p w14:paraId="153C077B" w14:textId="77777777" w:rsidR="00F23760" w:rsidRDefault="00F23760" w:rsidP="00F2376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F23760" w:rsidRPr="005114CE" w14:paraId="036028C6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AF7B10E" w14:textId="77777777" w:rsidR="00F23760" w:rsidRPr="005114CE" w:rsidRDefault="00F23760" w:rsidP="00213652">
            <w:r>
              <w:t>Been evicted from tenancy</w:t>
            </w:r>
            <w:r w:rsidRPr="005114CE">
              <w:t>?</w:t>
            </w:r>
          </w:p>
        </w:tc>
        <w:tc>
          <w:tcPr>
            <w:tcW w:w="665" w:type="dxa"/>
          </w:tcPr>
          <w:p w14:paraId="4B5048D7" w14:textId="77777777" w:rsidR="00F23760" w:rsidRPr="009C220D" w:rsidRDefault="00F23760" w:rsidP="00213652">
            <w:pPr>
              <w:pStyle w:val="Checkbox"/>
            </w:pPr>
            <w:r>
              <w:t>YES</w:t>
            </w:r>
          </w:p>
          <w:p w14:paraId="62074961" w14:textId="77777777" w:rsidR="00F23760" w:rsidRPr="005114CE" w:rsidRDefault="00F23760" w:rsidP="0021365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C96EFF2" w14:textId="77777777" w:rsidR="00F23760" w:rsidRPr="009C220D" w:rsidRDefault="00F23760" w:rsidP="00213652">
            <w:pPr>
              <w:pStyle w:val="Checkbox"/>
            </w:pPr>
            <w:r>
              <w:t>NO</w:t>
            </w:r>
          </w:p>
          <w:p w14:paraId="557FEB5B" w14:textId="77777777" w:rsidR="00F23760" w:rsidRPr="005114CE" w:rsidRDefault="00F23760" w:rsidP="0021365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774F719" w14:textId="77777777" w:rsidR="00F23760" w:rsidRPr="005114CE" w:rsidRDefault="00F23760" w:rsidP="00213652">
            <w:pPr>
              <w:pStyle w:val="Heading4"/>
              <w:outlineLvl w:val="3"/>
            </w:pPr>
            <w:r w:rsidRPr="005114CE">
              <w:t xml:space="preserve">If </w:t>
            </w:r>
            <w:r>
              <w:t>yes</w:t>
            </w:r>
            <w:r w:rsidRPr="005114CE">
              <w:t xml:space="preserve">, </w:t>
            </w:r>
            <w:r>
              <w:t>reason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D384948" w14:textId="77777777" w:rsidR="00F23760" w:rsidRPr="009C220D" w:rsidRDefault="00F23760" w:rsidP="00213652">
            <w:pPr>
              <w:pStyle w:val="FieldText"/>
            </w:pPr>
          </w:p>
        </w:tc>
      </w:tr>
    </w:tbl>
    <w:p w14:paraId="1B08F0B3" w14:textId="77777777" w:rsidR="00F23760" w:rsidRDefault="00F23760" w:rsidP="00F2376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F23760" w:rsidRPr="005114CE" w14:paraId="08AC0368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106C26B" w14:textId="77777777" w:rsidR="00F23760" w:rsidRPr="005114CE" w:rsidRDefault="00F23760" w:rsidP="00213652">
            <w:r w:rsidRPr="005114CE">
              <w:t xml:space="preserve">Have you ever </w:t>
            </w:r>
            <w:r>
              <w:t>failed to pay rent</w:t>
            </w:r>
            <w:r w:rsidRPr="005114CE">
              <w:t>?</w:t>
            </w:r>
          </w:p>
        </w:tc>
        <w:tc>
          <w:tcPr>
            <w:tcW w:w="665" w:type="dxa"/>
          </w:tcPr>
          <w:p w14:paraId="3B5D4FF9" w14:textId="77777777" w:rsidR="00F23760" w:rsidRPr="009C220D" w:rsidRDefault="00F23760" w:rsidP="00213652">
            <w:pPr>
              <w:pStyle w:val="Checkbox"/>
            </w:pPr>
            <w:r>
              <w:t>YES</w:t>
            </w:r>
          </w:p>
          <w:p w14:paraId="05D1D9C7" w14:textId="77777777" w:rsidR="00F23760" w:rsidRPr="005114CE" w:rsidRDefault="00F23760" w:rsidP="0021365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E9C645C" w14:textId="77777777" w:rsidR="00F23760" w:rsidRPr="009C220D" w:rsidRDefault="00F23760" w:rsidP="00213652">
            <w:pPr>
              <w:pStyle w:val="Checkbox"/>
            </w:pPr>
            <w:r>
              <w:t>NO</w:t>
            </w:r>
          </w:p>
          <w:p w14:paraId="30C2F8B0" w14:textId="77777777" w:rsidR="00F23760" w:rsidRPr="005114CE" w:rsidRDefault="00F23760" w:rsidP="0021365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2CB348E" w14:textId="77777777" w:rsidR="00F23760" w:rsidRPr="005114CE" w:rsidRDefault="00F23760" w:rsidP="00213652"/>
        </w:tc>
      </w:tr>
    </w:tbl>
    <w:p w14:paraId="4A0B5BC3" w14:textId="77777777" w:rsidR="00F23760" w:rsidRDefault="00F23760" w:rsidP="00F23760"/>
    <w:tbl>
      <w:tblPr>
        <w:tblStyle w:val="PlainTable3"/>
        <w:tblW w:w="5045" w:type="pct"/>
        <w:tblInd w:w="-90" w:type="dxa"/>
        <w:tblLayout w:type="fixed"/>
        <w:tblLook w:val="0620" w:firstRow="1" w:lastRow="0" w:firstColumn="0" w:lastColumn="0" w:noHBand="1" w:noVBand="1"/>
      </w:tblPr>
      <w:tblGrid>
        <w:gridCol w:w="3087"/>
        <w:gridCol w:w="7084"/>
      </w:tblGrid>
      <w:tr w:rsidR="00F23760" w:rsidRPr="005114CE" w14:paraId="541CE0B9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060" w:type="dxa"/>
          </w:tcPr>
          <w:p w14:paraId="30CC1D69" w14:textId="77777777" w:rsidR="00F23760" w:rsidRPr="005114CE" w:rsidRDefault="00F23760" w:rsidP="00213652">
            <w:r>
              <w:t xml:space="preserve">Been convicted of a crime? If yes: </w:t>
            </w:r>
          </w:p>
        </w:tc>
        <w:tc>
          <w:tcPr>
            <w:tcW w:w="7021" w:type="dxa"/>
            <w:tcBorders>
              <w:bottom w:val="single" w:sz="4" w:space="0" w:color="auto"/>
            </w:tcBorders>
          </w:tcPr>
          <w:p w14:paraId="21910942" w14:textId="77777777" w:rsidR="00F23760" w:rsidRPr="009C220D" w:rsidRDefault="00F23760" w:rsidP="00213652">
            <w:pPr>
              <w:pStyle w:val="FieldText"/>
            </w:pPr>
            <w:r>
              <w:t>Crime /county/State:</w:t>
            </w:r>
          </w:p>
        </w:tc>
      </w:tr>
    </w:tbl>
    <w:p w14:paraId="5589DAC2" w14:textId="4E67A3BE" w:rsidR="005F6E87" w:rsidRDefault="005F6E87" w:rsidP="004E34C6"/>
    <w:p w14:paraId="79019E51" w14:textId="4E2371A7" w:rsidR="00213652" w:rsidRDefault="00213652" w:rsidP="004E34C6"/>
    <w:p w14:paraId="1866C13D" w14:textId="77777777" w:rsidR="00213652" w:rsidRDefault="00213652" w:rsidP="00213652">
      <w:pPr>
        <w:pStyle w:val="Heading2"/>
      </w:pPr>
      <w:r>
        <w:t xml:space="preserve">Current Landlord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213652" w:rsidRPr="00613129" w14:paraId="47688CD1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90FFA55" w14:textId="77777777" w:rsidR="00213652" w:rsidRPr="005114CE" w:rsidRDefault="00213652" w:rsidP="00213652">
            <w:r>
              <w:t>Name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503590F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920" w:type="dxa"/>
          </w:tcPr>
          <w:p w14:paraId="5C7C678B" w14:textId="4FA29869" w:rsidR="00213652" w:rsidRPr="005114CE" w:rsidRDefault="000D404F" w:rsidP="00213652">
            <w:pPr>
              <w:pStyle w:val="Heading4"/>
              <w:outlineLvl w:val="3"/>
            </w:pPr>
            <w:proofErr w:type="gramStart"/>
            <w:r>
              <w:t xml:space="preserve">Phone </w:t>
            </w:r>
            <w:r w:rsidR="00213652" w:rsidRPr="005114CE">
              <w:t>:</w:t>
            </w:r>
            <w:proofErr w:type="gramEnd"/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B9D2A32" w14:textId="77777777" w:rsidR="00213652" w:rsidRPr="005114CE" w:rsidRDefault="00213652" w:rsidP="00213652">
            <w:pPr>
              <w:pStyle w:val="FieldText"/>
            </w:pPr>
          </w:p>
        </w:tc>
      </w:tr>
    </w:tbl>
    <w:p w14:paraId="10EF00CD" w14:textId="77777777" w:rsidR="00213652" w:rsidRDefault="00213652" w:rsidP="0021365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13652" w:rsidRPr="00613129" w14:paraId="2A435BEE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BFE67E7" w14:textId="77777777" w:rsidR="00213652" w:rsidRPr="005114CE" w:rsidRDefault="00213652" w:rsidP="00213652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9E4E1EF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512" w:type="dxa"/>
          </w:tcPr>
          <w:p w14:paraId="4CBC5F92" w14:textId="77777777" w:rsidR="00213652" w:rsidRPr="005114CE" w:rsidRDefault="00213652" w:rsidP="00213652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1AB4465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1757" w:type="dxa"/>
          </w:tcPr>
          <w:p w14:paraId="526BC728" w14:textId="77777777" w:rsidR="00213652" w:rsidRPr="005114CE" w:rsidRDefault="00213652" w:rsidP="00213652">
            <w:pPr>
              <w:pStyle w:val="Heading4"/>
              <w:outlineLvl w:val="3"/>
            </w:pPr>
            <w:r w:rsidRPr="005114CE">
              <w:t xml:space="preserve">Did you </w:t>
            </w:r>
            <w:r>
              <w:t>leave on good terms</w:t>
            </w:r>
            <w:r w:rsidRPr="005114CE">
              <w:t>?</w:t>
            </w:r>
          </w:p>
        </w:tc>
        <w:tc>
          <w:tcPr>
            <w:tcW w:w="674" w:type="dxa"/>
          </w:tcPr>
          <w:p w14:paraId="0BC43C1A" w14:textId="77777777" w:rsidR="00213652" w:rsidRPr="009C220D" w:rsidRDefault="00213652" w:rsidP="00213652">
            <w:pPr>
              <w:pStyle w:val="Checkbox"/>
            </w:pPr>
            <w:r>
              <w:t>YES</w:t>
            </w:r>
          </w:p>
          <w:p w14:paraId="02425A83" w14:textId="77777777" w:rsidR="00213652" w:rsidRPr="005114CE" w:rsidRDefault="00213652" w:rsidP="0021365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696F562" w14:textId="77777777" w:rsidR="00213652" w:rsidRPr="009C220D" w:rsidRDefault="00213652" w:rsidP="00213652">
            <w:pPr>
              <w:pStyle w:val="Checkbox"/>
            </w:pPr>
            <w:r>
              <w:t>NO</w:t>
            </w:r>
          </w:p>
          <w:p w14:paraId="2850875F" w14:textId="77777777" w:rsidR="00213652" w:rsidRPr="005114CE" w:rsidRDefault="00213652" w:rsidP="0021365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4661F07" w14:textId="1E0F88A1" w:rsidR="00213652" w:rsidRPr="005114CE" w:rsidRDefault="00B46069" w:rsidP="00213652">
            <w:pPr>
              <w:pStyle w:val="Heading4"/>
              <w:outlineLvl w:val="3"/>
            </w:pPr>
            <w:r>
              <w:t>explain</w:t>
            </w:r>
            <w:r w:rsidR="00213652"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CC12F60" w14:textId="77777777" w:rsidR="00213652" w:rsidRPr="005114CE" w:rsidRDefault="00213652" w:rsidP="00213652">
            <w:pPr>
              <w:pStyle w:val="FieldText"/>
            </w:pPr>
          </w:p>
        </w:tc>
      </w:tr>
    </w:tbl>
    <w:p w14:paraId="752A7C12" w14:textId="77777777" w:rsidR="00213652" w:rsidRDefault="00213652" w:rsidP="0021365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13652" w:rsidRPr="00613129" w14:paraId="07BA4430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9E6AABB" w14:textId="77777777" w:rsidR="00213652" w:rsidRPr="005114CE" w:rsidRDefault="00213652" w:rsidP="00213652">
            <w:r>
              <w:t>Prior Landlord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130D33A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920" w:type="dxa"/>
          </w:tcPr>
          <w:p w14:paraId="69242552" w14:textId="243D8A4C" w:rsidR="00213652" w:rsidRPr="005114CE" w:rsidRDefault="000D404F" w:rsidP="00213652">
            <w:pPr>
              <w:pStyle w:val="Heading4"/>
              <w:outlineLvl w:val="3"/>
            </w:pPr>
            <w:proofErr w:type="gramStart"/>
            <w:r>
              <w:t xml:space="preserve">Phone </w:t>
            </w:r>
            <w:r w:rsidR="00213652" w:rsidRPr="005114CE">
              <w:t>:</w:t>
            </w:r>
            <w:proofErr w:type="gramEnd"/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AB89F0B" w14:textId="77777777" w:rsidR="00213652" w:rsidRPr="005114CE" w:rsidRDefault="00213652" w:rsidP="00213652">
            <w:pPr>
              <w:pStyle w:val="FieldText"/>
            </w:pPr>
          </w:p>
        </w:tc>
      </w:tr>
    </w:tbl>
    <w:p w14:paraId="0FD69B17" w14:textId="77777777" w:rsidR="00213652" w:rsidRDefault="00213652" w:rsidP="0021365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13652" w:rsidRPr="00613129" w14:paraId="5608F18A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70876EE" w14:textId="77777777" w:rsidR="00213652" w:rsidRPr="005114CE" w:rsidRDefault="00213652" w:rsidP="00213652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AC75D6E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512" w:type="dxa"/>
          </w:tcPr>
          <w:p w14:paraId="2D581E0D" w14:textId="77777777" w:rsidR="00213652" w:rsidRPr="005114CE" w:rsidRDefault="00213652" w:rsidP="00213652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885B171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1757" w:type="dxa"/>
          </w:tcPr>
          <w:p w14:paraId="2BF4F1ED" w14:textId="77777777" w:rsidR="00213652" w:rsidRPr="005114CE" w:rsidRDefault="00213652" w:rsidP="00213652">
            <w:pPr>
              <w:pStyle w:val="Heading4"/>
              <w:outlineLvl w:val="3"/>
            </w:pPr>
            <w:r>
              <w:t>evicted</w:t>
            </w:r>
            <w:r w:rsidRPr="005114CE">
              <w:t>?</w:t>
            </w:r>
          </w:p>
        </w:tc>
        <w:tc>
          <w:tcPr>
            <w:tcW w:w="674" w:type="dxa"/>
          </w:tcPr>
          <w:p w14:paraId="6EF1DB93" w14:textId="77777777" w:rsidR="00213652" w:rsidRPr="009C220D" w:rsidRDefault="00213652" w:rsidP="00213652">
            <w:pPr>
              <w:pStyle w:val="Checkbox"/>
            </w:pPr>
            <w:r>
              <w:t>YES</w:t>
            </w:r>
          </w:p>
          <w:p w14:paraId="4F81855F" w14:textId="77777777" w:rsidR="00213652" w:rsidRPr="005114CE" w:rsidRDefault="00213652" w:rsidP="0021365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6E667CD" w14:textId="77777777" w:rsidR="00213652" w:rsidRPr="009C220D" w:rsidRDefault="00213652" w:rsidP="00213652">
            <w:pPr>
              <w:pStyle w:val="Checkbox"/>
            </w:pPr>
            <w:r>
              <w:t>NO</w:t>
            </w:r>
          </w:p>
          <w:p w14:paraId="4028F897" w14:textId="77777777" w:rsidR="00213652" w:rsidRPr="005114CE" w:rsidRDefault="00213652" w:rsidP="0021365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ED59FE1" w14:textId="77777777" w:rsidR="00213652" w:rsidRPr="005114CE" w:rsidRDefault="00213652" w:rsidP="00213652">
            <w:pPr>
              <w:pStyle w:val="Heading4"/>
              <w:outlineLvl w:val="3"/>
            </w:pPr>
            <w:r>
              <w:t>explain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4637193" w14:textId="77777777" w:rsidR="00213652" w:rsidRPr="005114CE" w:rsidRDefault="00213652" w:rsidP="00213652">
            <w:pPr>
              <w:pStyle w:val="FieldText"/>
            </w:pPr>
          </w:p>
        </w:tc>
      </w:tr>
    </w:tbl>
    <w:p w14:paraId="30270C82" w14:textId="77777777" w:rsidR="00213652" w:rsidRDefault="00213652" w:rsidP="00213652"/>
    <w:tbl>
      <w:tblPr>
        <w:tblStyle w:val="PlainTable3"/>
        <w:tblW w:w="7503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  <w:gridCol w:w="5046"/>
      </w:tblGrid>
      <w:tr w:rsidR="00213652" w:rsidRPr="00613129" w14:paraId="1DE2931C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51794BE" w14:textId="77777777" w:rsidR="00213652" w:rsidRPr="005114CE" w:rsidRDefault="00213652" w:rsidP="00213652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4B21BBB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920" w:type="dxa"/>
          </w:tcPr>
          <w:p w14:paraId="4FDEC58D" w14:textId="77777777" w:rsidR="00213652" w:rsidRPr="005114CE" w:rsidRDefault="00213652" w:rsidP="00213652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04D8C4A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5046" w:type="dxa"/>
          </w:tcPr>
          <w:p w14:paraId="2A0BB319" w14:textId="77777777" w:rsidR="00213652" w:rsidRPr="005114CE" w:rsidRDefault="00213652" w:rsidP="00213652">
            <w:pPr>
              <w:pStyle w:val="FieldText"/>
            </w:pPr>
          </w:p>
        </w:tc>
      </w:tr>
    </w:tbl>
    <w:p w14:paraId="18326886" w14:textId="77777777" w:rsidR="00213652" w:rsidRDefault="00213652" w:rsidP="0021365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13652" w:rsidRPr="00613129" w14:paraId="2FD30232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0E09DDE" w14:textId="77777777" w:rsidR="00213652" w:rsidRPr="005114CE" w:rsidRDefault="00213652" w:rsidP="00213652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415288A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512" w:type="dxa"/>
          </w:tcPr>
          <w:p w14:paraId="5AC0F645" w14:textId="77777777" w:rsidR="00213652" w:rsidRPr="005114CE" w:rsidRDefault="00213652" w:rsidP="00213652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7B4A17D" w14:textId="77777777" w:rsidR="00213652" w:rsidRPr="005114CE" w:rsidRDefault="00213652" w:rsidP="00213652">
            <w:pPr>
              <w:pStyle w:val="FieldText"/>
            </w:pPr>
          </w:p>
        </w:tc>
        <w:tc>
          <w:tcPr>
            <w:tcW w:w="1756" w:type="dxa"/>
          </w:tcPr>
          <w:p w14:paraId="27A40BE2" w14:textId="77777777" w:rsidR="00213652" w:rsidRPr="005114CE" w:rsidRDefault="00213652" w:rsidP="00213652">
            <w:pPr>
              <w:pStyle w:val="Heading4"/>
              <w:outlineLvl w:val="3"/>
            </w:pPr>
            <w:r>
              <w:t>evicted</w:t>
            </w:r>
            <w:r w:rsidRPr="005114CE">
              <w:t>?</w:t>
            </w:r>
          </w:p>
        </w:tc>
        <w:tc>
          <w:tcPr>
            <w:tcW w:w="674" w:type="dxa"/>
          </w:tcPr>
          <w:p w14:paraId="5B689DEA" w14:textId="77777777" w:rsidR="00213652" w:rsidRPr="009C220D" w:rsidRDefault="00213652" w:rsidP="00213652">
            <w:pPr>
              <w:pStyle w:val="Checkbox"/>
            </w:pPr>
            <w:r>
              <w:t>YES</w:t>
            </w:r>
          </w:p>
          <w:p w14:paraId="577EF86B" w14:textId="77777777" w:rsidR="00213652" w:rsidRPr="005114CE" w:rsidRDefault="00213652" w:rsidP="0021365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D0CF59E" w14:textId="77777777" w:rsidR="00213652" w:rsidRPr="009C220D" w:rsidRDefault="00213652" w:rsidP="00213652">
            <w:pPr>
              <w:pStyle w:val="Checkbox"/>
            </w:pPr>
            <w:r>
              <w:t>NO</w:t>
            </w:r>
          </w:p>
          <w:p w14:paraId="35377296" w14:textId="77777777" w:rsidR="00213652" w:rsidRPr="005114CE" w:rsidRDefault="00213652" w:rsidP="0021365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D657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B33A335" w14:textId="77777777" w:rsidR="00213652" w:rsidRPr="005114CE" w:rsidRDefault="00213652" w:rsidP="00213652">
            <w:pPr>
              <w:pStyle w:val="Heading4"/>
              <w:outlineLvl w:val="3"/>
            </w:pPr>
            <w:r>
              <w:t>explain</w:t>
            </w:r>
            <w:r w:rsidRPr="005114CE">
              <w:t>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709035D" w14:textId="77777777" w:rsidR="00213652" w:rsidRPr="005114CE" w:rsidRDefault="00213652" w:rsidP="00213652">
            <w:pPr>
              <w:pStyle w:val="FieldText"/>
            </w:pPr>
          </w:p>
        </w:tc>
      </w:tr>
    </w:tbl>
    <w:p w14:paraId="40CBE09F" w14:textId="6874FC24" w:rsidR="00213652" w:rsidRDefault="00213652" w:rsidP="004E34C6"/>
    <w:p w14:paraId="6AF9DCBF" w14:textId="77777777" w:rsidR="00213652" w:rsidRDefault="00213652" w:rsidP="004E34C6"/>
    <w:p w14:paraId="093C7CF9" w14:textId="77777777" w:rsidR="00213652" w:rsidRDefault="00213652" w:rsidP="00213652">
      <w:pPr>
        <w:pStyle w:val="Heading2"/>
      </w:pPr>
      <w:r>
        <w:t>References</w:t>
      </w:r>
    </w:p>
    <w:p w14:paraId="70932356" w14:textId="77777777" w:rsidR="00213652" w:rsidRDefault="00213652" w:rsidP="00213652">
      <w:pPr>
        <w:pStyle w:val="Italic"/>
      </w:pPr>
      <w:r w:rsidRPr="007F3D5B">
        <w:t xml:space="preserve">Please list </w:t>
      </w:r>
      <w:r>
        <w:t>four</w:t>
      </w:r>
      <w:r w:rsidRPr="007F3D5B">
        <w:t xml:space="preserve"> references.</w:t>
      </w:r>
      <w:r>
        <w:t xml:space="preserve"> NO FAMILY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90"/>
        <w:gridCol w:w="4770"/>
        <w:gridCol w:w="1440"/>
        <w:gridCol w:w="1980"/>
      </w:tblGrid>
      <w:tr w:rsidR="00213652" w:rsidRPr="005114CE" w14:paraId="5B693A3C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890" w:type="dxa"/>
          </w:tcPr>
          <w:p w14:paraId="57BF9400" w14:textId="77777777" w:rsidR="00213652" w:rsidRPr="005114CE" w:rsidRDefault="00213652" w:rsidP="00213652">
            <w:r w:rsidRPr="005114CE">
              <w:t>Full Name: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B9DA448" w14:textId="77777777" w:rsidR="00213652" w:rsidRPr="009C220D" w:rsidRDefault="00213652" w:rsidP="00213652">
            <w:pPr>
              <w:pStyle w:val="FieldText"/>
            </w:pPr>
          </w:p>
        </w:tc>
        <w:tc>
          <w:tcPr>
            <w:tcW w:w="1440" w:type="dxa"/>
          </w:tcPr>
          <w:p w14:paraId="19B447A8" w14:textId="77777777" w:rsidR="00213652" w:rsidRPr="005114CE" w:rsidRDefault="00213652" w:rsidP="00213652">
            <w:pPr>
              <w:pStyle w:val="Heading4"/>
              <w:outlineLvl w:val="3"/>
            </w:pPr>
            <w:r>
              <w:t>Phone</w:t>
            </w:r>
            <w:r w:rsidRPr="005114CE"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2DC848" w14:textId="77777777" w:rsidR="00213652" w:rsidRPr="009C220D" w:rsidRDefault="00213652" w:rsidP="00213652">
            <w:pPr>
              <w:pStyle w:val="FieldText"/>
            </w:pPr>
          </w:p>
        </w:tc>
      </w:tr>
      <w:tr w:rsidR="00213652" w:rsidRPr="005114CE" w14:paraId="314F8333" w14:textId="77777777" w:rsidTr="00213652">
        <w:trPr>
          <w:trHeight w:val="360"/>
        </w:trPr>
        <w:tc>
          <w:tcPr>
            <w:tcW w:w="1890" w:type="dxa"/>
            <w:tcBorders>
              <w:top w:val="single" w:sz="4" w:space="0" w:color="auto"/>
            </w:tcBorders>
          </w:tcPr>
          <w:p w14:paraId="6EEC05F5" w14:textId="77777777" w:rsidR="00213652" w:rsidRPr="005114CE" w:rsidRDefault="00213652" w:rsidP="00213652">
            <w:r w:rsidRPr="005114CE">
              <w:lastRenderedPageBreak/>
              <w:t>Full Name: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6FAD7300" w14:textId="77777777" w:rsidR="00213652" w:rsidRPr="009C220D" w:rsidRDefault="00213652" w:rsidP="00213652">
            <w:pPr>
              <w:pStyle w:val="FieldText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C21AF86" w14:textId="77777777" w:rsidR="00213652" w:rsidRPr="005114CE" w:rsidRDefault="00213652" w:rsidP="00213652">
            <w:pPr>
              <w:pStyle w:val="Heading4"/>
              <w:outlineLvl w:val="3"/>
            </w:pPr>
            <w:r>
              <w:t>Phone</w:t>
            </w:r>
            <w:r w:rsidRPr="005114CE"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3579081" w14:textId="77777777" w:rsidR="00213652" w:rsidRPr="009C220D" w:rsidRDefault="00213652" w:rsidP="00213652">
            <w:pPr>
              <w:pStyle w:val="FieldText"/>
            </w:pPr>
          </w:p>
        </w:tc>
      </w:tr>
      <w:tr w:rsidR="00213652" w:rsidRPr="005114CE" w14:paraId="2F502008" w14:textId="77777777" w:rsidTr="00213652">
        <w:trPr>
          <w:trHeight w:val="360"/>
        </w:trPr>
        <w:tc>
          <w:tcPr>
            <w:tcW w:w="1890" w:type="dxa"/>
          </w:tcPr>
          <w:p w14:paraId="5269094D" w14:textId="2F064E49" w:rsidR="00213652" w:rsidRPr="005114CE" w:rsidRDefault="000D404F" w:rsidP="00213652">
            <w:r>
              <w:t xml:space="preserve">Full Name: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2296BDA5" w14:textId="77777777" w:rsidR="00213652" w:rsidRPr="009C220D" w:rsidRDefault="00213652" w:rsidP="00213652">
            <w:pPr>
              <w:pStyle w:val="FieldText"/>
            </w:pPr>
          </w:p>
        </w:tc>
        <w:tc>
          <w:tcPr>
            <w:tcW w:w="1440" w:type="dxa"/>
          </w:tcPr>
          <w:p w14:paraId="0BF62149" w14:textId="77777777" w:rsidR="00213652" w:rsidRPr="005114CE" w:rsidRDefault="00213652" w:rsidP="00213652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C67A5CA" w14:textId="77777777" w:rsidR="00213652" w:rsidRPr="009C220D" w:rsidRDefault="00213652" w:rsidP="00213652">
            <w:pPr>
              <w:pStyle w:val="FieldText"/>
            </w:pPr>
          </w:p>
        </w:tc>
      </w:tr>
      <w:tr w:rsidR="00213652" w:rsidRPr="005114CE" w14:paraId="2FADA9C6" w14:textId="77777777" w:rsidTr="00213652">
        <w:trPr>
          <w:trHeight w:val="360"/>
        </w:trPr>
        <w:tc>
          <w:tcPr>
            <w:tcW w:w="1890" w:type="dxa"/>
            <w:tcBorders>
              <w:top w:val="single" w:sz="4" w:space="0" w:color="auto"/>
            </w:tcBorders>
          </w:tcPr>
          <w:p w14:paraId="2FE9B13E" w14:textId="77777777" w:rsidR="00213652" w:rsidRPr="005114CE" w:rsidRDefault="00213652" w:rsidP="00213652">
            <w:r w:rsidRPr="005114CE">
              <w:t>Full Name: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3341654D" w14:textId="77777777" w:rsidR="00213652" w:rsidRPr="009C220D" w:rsidRDefault="00213652" w:rsidP="00213652">
            <w:pPr>
              <w:pStyle w:val="FieldText"/>
              <w:keepLines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ED80347" w14:textId="77777777" w:rsidR="00213652" w:rsidRPr="005114CE" w:rsidRDefault="00213652" w:rsidP="00213652">
            <w:pPr>
              <w:pStyle w:val="Heading4"/>
              <w:outlineLvl w:val="3"/>
            </w:pPr>
            <w:r>
              <w:t>Phone</w:t>
            </w:r>
            <w:r w:rsidRPr="005114CE"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0029F7E" w14:textId="77777777" w:rsidR="00213652" w:rsidRPr="009C220D" w:rsidRDefault="00213652" w:rsidP="00213652">
            <w:pPr>
              <w:pStyle w:val="FieldText"/>
              <w:keepLines/>
            </w:pPr>
          </w:p>
        </w:tc>
      </w:tr>
      <w:tr w:rsidR="00213652" w:rsidRPr="005114CE" w14:paraId="4262F0D6" w14:textId="77777777" w:rsidTr="00213652">
        <w:trPr>
          <w:trHeight w:val="360"/>
        </w:trPr>
        <w:tc>
          <w:tcPr>
            <w:tcW w:w="1890" w:type="dxa"/>
            <w:tcBorders>
              <w:top w:val="single" w:sz="4" w:space="0" w:color="auto"/>
            </w:tcBorders>
          </w:tcPr>
          <w:p w14:paraId="3456D44B" w14:textId="77777777" w:rsidR="00213652" w:rsidRPr="005114CE" w:rsidRDefault="00213652" w:rsidP="00213652"/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021B000A" w14:textId="77777777" w:rsidR="00213652" w:rsidRPr="009C220D" w:rsidRDefault="00213652" w:rsidP="00213652">
            <w:pPr>
              <w:pStyle w:val="FieldText"/>
              <w:keepLines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0DD3B59" w14:textId="77777777" w:rsidR="00213652" w:rsidRDefault="00213652" w:rsidP="00213652">
            <w:pPr>
              <w:pStyle w:val="Heading4"/>
              <w:outlineLvl w:val="3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23ABC9F" w14:textId="77777777" w:rsidR="00213652" w:rsidRPr="009C220D" w:rsidRDefault="00213652" w:rsidP="00213652">
            <w:pPr>
              <w:pStyle w:val="FieldText"/>
              <w:keepLines/>
            </w:pPr>
          </w:p>
        </w:tc>
      </w:tr>
      <w:tr w:rsidR="00213652" w:rsidRPr="005114CE" w14:paraId="2C398C86" w14:textId="77777777" w:rsidTr="00213652">
        <w:trPr>
          <w:trHeight w:val="360"/>
        </w:trPr>
        <w:tc>
          <w:tcPr>
            <w:tcW w:w="1890" w:type="dxa"/>
          </w:tcPr>
          <w:p w14:paraId="68BE09BF" w14:textId="77777777" w:rsidR="00213652" w:rsidRDefault="00213652" w:rsidP="00213652">
            <w:r>
              <w:t xml:space="preserve">Alternative: in case one </w:t>
            </w:r>
            <w:proofErr w:type="spellStart"/>
            <w:r>
              <w:t>can not</w:t>
            </w:r>
            <w:proofErr w:type="spellEnd"/>
            <w:r>
              <w:t xml:space="preserve"> be reached: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5D88D394" w14:textId="77777777" w:rsidR="00213652" w:rsidRPr="009C220D" w:rsidRDefault="00213652" w:rsidP="00213652">
            <w:pPr>
              <w:pStyle w:val="FieldText"/>
              <w:keepLines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29C3E2" w14:textId="77777777" w:rsidR="00213652" w:rsidRPr="005114CE" w:rsidRDefault="00213652" w:rsidP="00213652">
            <w:pPr>
              <w:pStyle w:val="Heading4"/>
              <w:outlineLvl w:val="3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E4C9D41" w14:textId="77777777" w:rsidR="00213652" w:rsidRPr="009C220D" w:rsidRDefault="00213652" w:rsidP="00213652">
            <w:pPr>
              <w:pStyle w:val="FieldText"/>
              <w:keepLines/>
            </w:pPr>
          </w:p>
        </w:tc>
      </w:tr>
    </w:tbl>
    <w:p w14:paraId="36D0B637" w14:textId="77777777" w:rsidR="00213652" w:rsidRDefault="00213652" w:rsidP="00213652">
      <w:pPr>
        <w:pStyle w:val="Heading2"/>
      </w:pPr>
      <w:r>
        <w:t>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213652" w:rsidRPr="00613129" w14:paraId="1515FE25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FEB2508" w14:textId="77777777" w:rsidR="00213652" w:rsidRPr="005114CE" w:rsidRDefault="00213652" w:rsidP="00213652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AF8A7ED" w14:textId="77777777" w:rsidR="00213652" w:rsidRPr="009C220D" w:rsidRDefault="00213652" w:rsidP="00213652">
            <w:pPr>
              <w:pStyle w:val="FieldText"/>
            </w:pPr>
          </w:p>
        </w:tc>
        <w:tc>
          <w:tcPr>
            <w:tcW w:w="1170" w:type="dxa"/>
          </w:tcPr>
          <w:p w14:paraId="304F3166" w14:textId="77777777" w:rsidR="00213652" w:rsidRPr="005114CE" w:rsidRDefault="00213652" w:rsidP="00213652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26EB19" w14:textId="77777777" w:rsidR="00213652" w:rsidRPr="009C220D" w:rsidRDefault="00213652" w:rsidP="00213652">
            <w:pPr>
              <w:pStyle w:val="FieldText"/>
            </w:pPr>
          </w:p>
        </w:tc>
      </w:tr>
      <w:tr w:rsidR="00213652" w:rsidRPr="00613129" w14:paraId="6C565B98" w14:textId="77777777" w:rsidTr="00213652">
        <w:trPr>
          <w:trHeight w:val="360"/>
        </w:trPr>
        <w:tc>
          <w:tcPr>
            <w:tcW w:w="1072" w:type="dxa"/>
          </w:tcPr>
          <w:p w14:paraId="07C37FAD" w14:textId="77777777" w:rsidR="00213652" w:rsidRPr="005114CE" w:rsidRDefault="00213652" w:rsidP="00213652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205C618" w14:textId="77777777" w:rsidR="00213652" w:rsidRPr="009C220D" w:rsidRDefault="00213652" w:rsidP="00213652">
            <w:pPr>
              <w:pStyle w:val="FieldText"/>
            </w:pPr>
          </w:p>
        </w:tc>
        <w:tc>
          <w:tcPr>
            <w:tcW w:w="1170" w:type="dxa"/>
          </w:tcPr>
          <w:p w14:paraId="628D740A" w14:textId="77777777" w:rsidR="00213652" w:rsidRPr="005114CE" w:rsidRDefault="00213652" w:rsidP="00213652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A97E12" w14:textId="77777777" w:rsidR="00213652" w:rsidRPr="009C220D" w:rsidRDefault="00213652" w:rsidP="00213652">
            <w:pPr>
              <w:pStyle w:val="FieldText"/>
            </w:pPr>
          </w:p>
        </w:tc>
      </w:tr>
    </w:tbl>
    <w:p w14:paraId="4804B501" w14:textId="77777777" w:rsidR="00213652" w:rsidRDefault="00213652" w:rsidP="00213652"/>
    <w:p w14:paraId="77A0B8A8" w14:textId="77777777" w:rsidR="00213652" w:rsidRDefault="00213652" w:rsidP="0021365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213652" w:rsidRPr="00613129" w14:paraId="023453D1" w14:textId="77777777" w:rsidTr="0021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D9084E" w14:textId="77777777" w:rsidR="00213652" w:rsidRPr="005114CE" w:rsidRDefault="00213652" w:rsidP="00213652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207B2C" w14:textId="77777777" w:rsidR="00213652" w:rsidRPr="009C220D" w:rsidRDefault="00213652" w:rsidP="00213652">
            <w:pPr>
              <w:pStyle w:val="FieldText"/>
            </w:pPr>
          </w:p>
        </w:tc>
        <w:tc>
          <w:tcPr>
            <w:tcW w:w="450" w:type="dxa"/>
          </w:tcPr>
          <w:p w14:paraId="7921EA92" w14:textId="77777777" w:rsidR="00213652" w:rsidRPr="005114CE" w:rsidRDefault="00213652" w:rsidP="00213652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30EDF6" w14:textId="77777777" w:rsidR="00213652" w:rsidRPr="009C220D" w:rsidRDefault="00213652" w:rsidP="00213652">
            <w:pPr>
              <w:pStyle w:val="FieldText"/>
            </w:pPr>
          </w:p>
        </w:tc>
        <w:tc>
          <w:tcPr>
            <w:tcW w:w="2070" w:type="dxa"/>
          </w:tcPr>
          <w:p w14:paraId="6125AF16" w14:textId="77777777" w:rsidR="00213652" w:rsidRPr="005114CE" w:rsidRDefault="00213652" w:rsidP="00213652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BACC16" w14:textId="77777777" w:rsidR="00213652" w:rsidRPr="009C220D" w:rsidRDefault="00213652" w:rsidP="00213652">
            <w:pPr>
              <w:pStyle w:val="FieldText"/>
            </w:pPr>
          </w:p>
        </w:tc>
      </w:tr>
    </w:tbl>
    <w:p w14:paraId="2C803B17" w14:textId="77777777" w:rsidR="00213652" w:rsidRDefault="00213652" w:rsidP="00213652"/>
    <w:p w14:paraId="76354C42" w14:textId="4D07F1EF" w:rsidR="00213652" w:rsidRDefault="00213652" w:rsidP="004E34C6"/>
    <w:p w14:paraId="44D93963" w14:textId="21856B76" w:rsidR="00213652" w:rsidRDefault="00213652" w:rsidP="004E34C6">
      <w:r>
        <w:t>MUST HAVE PROOF OF INCOME</w:t>
      </w:r>
    </w:p>
    <w:p w14:paraId="16786204" w14:textId="01519C50" w:rsidR="00213652" w:rsidRDefault="00213652" w:rsidP="004E34C6">
      <w:r>
        <w:t>MUST HAVE DRIVER’S LICENSE</w:t>
      </w:r>
    </w:p>
    <w:p w14:paraId="32E66382" w14:textId="4B843FC7" w:rsidR="000D404F" w:rsidRDefault="000D404F">
      <w:r>
        <w:br w:type="page"/>
      </w:r>
    </w:p>
    <w:p w14:paraId="2B8F9A8F" w14:textId="0930F5C1" w:rsidR="000D404F" w:rsidRDefault="000D404F" w:rsidP="000D404F">
      <w:pPr>
        <w:jc w:val="center"/>
        <w:rPr>
          <w:sz w:val="48"/>
          <w:szCs w:val="48"/>
        </w:rPr>
      </w:pPr>
      <w:r w:rsidRPr="000D404F">
        <w:rPr>
          <w:sz w:val="48"/>
          <w:szCs w:val="48"/>
        </w:rPr>
        <w:lastRenderedPageBreak/>
        <w:t>Application Checklist</w:t>
      </w:r>
    </w:p>
    <w:p w14:paraId="36509487" w14:textId="77777777" w:rsidR="000D404F" w:rsidRDefault="000D404F" w:rsidP="000D404F">
      <w:pPr>
        <w:jc w:val="center"/>
        <w:rPr>
          <w:sz w:val="48"/>
          <w:szCs w:val="48"/>
        </w:rPr>
      </w:pPr>
    </w:p>
    <w:p w14:paraId="2B721735" w14:textId="4C5EDE58" w:rsidR="000D404F" w:rsidRDefault="000D404F" w:rsidP="000D404F">
      <w:pPr>
        <w:pStyle w:val="ListParagraph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All blanks filled in</w:t>
      </w:r>
    </w:p>
    <w:p w14:paraId="6E84A251" w14:textId="437FCEBF" w:rsidR="000D404F" w:rsidRDefault="000D404F" w:rsidP="000D404F">
      <w:pPr>
        <w:pStyle w:val="ListParagraph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Copy of ID for all attached</w:t>
      </w:r>
    </w:p>
    <w:p w14:paraId="33BF1A4F" w14:textId="6BBF315F" w:rsidR="000D404F" w:rsidRDefault="000D404F" w:rsidP="000D404F">
      <w:pPr>
        <w:pStyle w:val="ListParagraph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Proof of income for all attached</w:t>
      </w:r>
    </w:p>
    <w:p w14:paraId="20D60CCA" w14:textId="24F488C7" w:rsidR="0068627D" w:rsidRDefault="0068627D" w:rsidP="000D404F">
      <w:pPr>
        <w:pStyle w:val="ListParagraph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Social Security Cards</w:t>
      </w:r>
    </w:p>
    <w:p w14:paraId="3C81466B" w14:textId="27F731A2" w:rsidR="000D404F" w:rsidRDefault="000D404F" w:rsidP="000D404F">
      <w:pPr>
        <w:pStyle w:val="ListParagraph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Signed application</w:t>
      </w:r>
    </w:p>
    <w:p w14:paraId="5137DA22" w14:textId="6B303699" w:rsidR="000D404F" w:rsidRDefault="000D404F" w:rsidP="000D404F">
      <w:pPr>
        <w:pStyle w:val="ListParagraph"/>
        <w:numPr>
          <w:ilvl w:val="0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>Verified all phone numbers are correct.</w:t>
      </w:r>
    </w:p>
    <w:p w14:paraId="33AB8CD6" w14:textId="27ED59A1" w:rsidR="000D404F" w:rsidRDefault="000D404F" w:rsidP="000D404F">
      <w:pPr>
        <w:pStyle w:val="ListParagraph"/>
        <w:numPr>
          <w:ilvl w:val="1"/>
          <w:numId w:val="12"/>
        </w:numPr>
        <w:rPr>
          <w:sz w:val="48"/>
          <w:szCs w:val="48"/>
        </w:rPr>
      </w:pPr>
      <w:r>
        <w:rPr>
          <w:sz w:val="48"/>
          <w:szCs w:val="48"/>
        </w:rPr>
        <w:t xml:space="preserve">If </w:t>
      </w:r>
      <w:r w:rsidR="000C1518">
        <w:rPr>
          <w:sz w:val="48"/>
          <w:szCs w:val="48"/>
        </w:rPr>
        <w:t>not,</w:t>
      </w:r>
      <w:r>
        <w:rPr>
          <w:sz w:val="48"/>
          <w:szCs w:val="48"/>
        </w:rPr>
        <w:t xml:space="preserve"> this could slow the application process down!!!!</w:t>
      </w:r>
    </w:p>
    <w:p w14:paraId="4E3FEA8C" w14:textId="77777777" w:rsidR="0068627D" w:rsidRDefault="0068627D" w:rsidP="0068627D">
      <w:pPr>
        <w:pStyle w:val="ListParagraph"/>
        <w:rPr>
          <w:sz w:val="48"/>
          <w:szCs w:val="48"/>
        </w:rPr>
      </w:pPr>
    </w:p>
    <w:tbl>
      <w:tblPr>
        <w:tblStyle w:val="PlainTable3"/>
        <w:tblpPr w:leftFromText="180" w:rightFromText="180" w:vertAnchor="text" w:tblpY="1"/>
        <w:tblOverlap w:val="never"/>
        <w:tblW w:w="5097" w:type="pct"/>
        <w:tblLayout w:type="fixed"/>
        <w:tblLook w:val="0620" w:firstRow="1" w:lastRow="0" w:firstColumn="0" w:lastColumn="0" w:noHBand="1" w:noVBand="1"/>
      </w:tblPr>
      <w:tblGrid>
        <w:gridCol w:w="10265"/>
      </w:tblGrid>
      <w:tr w:rsidR="0068627D" w14:paraId="3B56D214" w14:textId="77777777" w:rsidTr="00D23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435" w14:textId="77777777" w:rsidR="0068627D" w:rsidRPr="0068627D" w:rsidRDefault="0068627D" w:rsidP="00D237CC">
            <w:pPr>
              <w:jc w:val="center"/>
              <w:rPr>
                <w:sz w:val="32"/>
                <w:szCs w:val="32"/>
              </w:rPr>
            </w:pPr>
            <w:r w:rsidRPr="0068627D">
              <w:rPr>
                <w:sz w:val="32"/>
                <w:szCs w:val="32"/>
              </w:rPr>
              <w:t>Attach the following documents:</w:t>
            </w:r>
          </w:p>
          <w:p w14:paraId="53A5B053" w14:textId="77777777" w:rsidR="0068627D" w:rsidRPr="0068627D" w:rsidRDefault="0068627D" w:rsidP="00D237CC">
            <w:pPr>
              <w:jc w:val="center"/>
              <w:rPr>
                <w:color w:val="FF0000"/>
                <w:sz w:val="32"/>
                <w:szCs w:val="32"/>
              </w:rPr>
            </w:pPr>
            <w:r w:rsidRPr="0068627D">
              <w:rPr>
                <w:color w:val="FF0000"/>
                <w:sz w:val="32"/>
                <w:szCs w:val="32"/>
              </w:rPr>
              <w:t>APPLICATION WILL NOT BE PROCESSED WITHOUT!!!</w:t>
            </w:r>
          </w:p>
          <w:p w14:paraId="166A4FB9" w14:textId="77777777" w:rsidR="0068627D" w:rsidRPr="0068627D" w:rsidRDefault="0068627D" w:rsidP="00D237CC">
            <w:pPr>
              <w:jc w:val="center"/>
              <w:rPr>
                <w:sz w:val="36"/>
                <w:szCs w:val="36"/>
              </w:rPr>
            </w:pPr>
            <w:r w:rsidRPr="0068627D">
              <w:rPr>
                <w:sz w:val="36"/>
                <w:szCs w:val="36"/>
              </w:rPr>
              <w:t>Driver</w:t>
            </w:r>
            <w:r>
              <w:rPr>
                <w:sz w:val="36"/>
                <w:szCs w:val="36"/>
              </w:rPr>
              <w:t>’</w:t>
            </w:r>
            <w:r w:rsidRPr="0068627D">
              <w:rPr>
                <w:sz w:val="36"/>
                <w:szCs w:val="36"/>
              </w:rPr>
              <w:t>s License</w:t>
            </w:r>
          </w:p>
          <w:p w14:paraId="07813172" w14:textId="77777777" w:rsidR="0068627D" w:rsidRPr="0068627D" w:rsidRDefault="0068627D" w:rsidP="00D237CC">
            <w:pPr>
              <w:jc w:val="center"/>
              <w:rPr>
                <w:sz w:val="36"/>
                <w:szCs w:val="36"/>
              </w:rPr>
            </w:pPr>
            <w:r w:rsidRPr="0068627D">
              <w:rPr>
                <w:sz w:val="36"/>
                <w:szCs w:val="36"/>
              </w:rPr>
              <w:t>Social Security Card</w:t>
            </w:r>
          </w:p>
          <w:p w14:paraId="4B4EE2A2" w14:textId="54D453B3" w:rsidR="000C1518" w:rsidRPr="00AA50E6" w:rsidRDefault="0068627D" w:rsidP="00AA50E6">
            <w:pPr>
              <w:jc w:val="center"/>
              <w:rPr>
                <w:bCs w:val="0"/>
                <w:sz w:val="36"/>
                <w:szCs w:val="36"/>
              </w:rPr>
            </w:pPr>
            <w:r w:rsidRPr="0068627D">
              <w:rPr>
                <w:sz w:val="36"/>
                <w:szCs w:val="36"/>
              </w:rPr>
              <w:t>Proof of income</w:t>
            </w:r>
          </w:p>
          <w:p w14:paraId="037BBAE6" w14:textId="25312CEA" w:rsidR="000C1518" w:rsidRPr="000C1518" w:rsidRDefault="000C1518" w:rsidP="000C1518">
            <w:pPr>
              <w:jc w:val="center"/>
              <w:rPr>
                <w:color w:val="FF0000"/>
                <w:sz w:val="36"/>
                <w:szCs w:val="36"/>
              </w:rPr>
            </w:pPr>
            <w:r w:rsidRPr="000C1518">
              <w:rPr>
                <w:color w:val="FF0000"/>
                <w:sz w:val="36"/>
                <w:szCs w:val="36"/>
              </w:rPr>
              <w:t xml:space="preserve">This application </w:t>
            </w:r>
            <w:r>
              <w:rPr>
                <w:color w:val="FF0000"/>
                <w:sz w:val="36"/>
                <w:szCs w:val="36"/>
              </w:rPr>
              <w:t xml:space="preserve">can </w:t>
            </w:r>
            <w:r w:rsidRPr="000C1518">
              <w:rPr>
                <w:color w:val="FF0000"/>
                <w:sz w:val="36"/>
                <w:szCs w:val="36"/>
              </w:rPr>
              <w:t>take 7 to 14 business days to process!</w:t>
            </w:r>
            <w:r>
              <w:rPr>
                <w:color w:val="FF0000"/>
                <w:sz w:val="36"/>
                <w:szCs w:val="36"/>
              </w:rPr>
              <w:t>!!</w:t>
            </w:r>
          </w:p>
          <w:p w14:paraId="345BA85D" w14:textId="77777777" w:rsidR="0068627D" w:rsidRDefault="0068627D" w:rsidP="00D237CC">
            <w:pPr>
              <w:jc w:val="center"/>
            </w:pPr>
          </w:p>
        </w:tc>
      </w:tr>
      <w:tr w:rsidR="0068627D" w14:paraId="253B3724" w14:textId="77777777" w:rsidTr="00D237CC">
        <w:trPr>
          <w:trHeight w:val="136"/>
        </w:trPr>
        <w:tc>
          <w:tcPr>
            <w:tcW w:w="5040" w:type="dxa"/>
            <w:tcBorders>
              <w:top w:val="single" w:sz="4" w:space="0" w:color="auto"/>
            </w:tcBorders>
          </w:tcPr>
          <w:p w14:paraId="0CC60F07" w14:textId="77777777" w:rsidR="0068627D" w:rsidRDefault="0068627D" w:rsidP="00D237CC"/>
        </w:tc>
      </w:tr>
    </w:tbl>
    <w:p w14:paraId="62B3077B" w14:textId="31669A20" w:rsidR="000D404F" w:rsidRDefault="000D404F" w:rsidP="000D404F">
      <w:pPr>
        <w:rPr>
          <w:sz w:val="48"/>
          <w:szCs w:val="48"/>
        </w:rPr>
      </w:pPr>
    </w:p>
    <w:p w14:paraId="4833899A" w14:textId="77777777" w:rsidR="000D404F" w:rsidRPr="000D404F" w:rsidRDefault="000D404F" w:rsidP="000D404F">
      <w:pPr>
        <w:rPr>
          <w:sz w:val="48"/>
          <w:szCs w:val="48"/>
        </w:rPr>
      </w:pPr>
    </w:p>
    <w:p w14:paraId="6C804DEB" w14:textId="15546127" w:rsidR="000D404F" w:rsidRDefault="000D404F" w:rsidP="000D404F">
      <w:pPr>
        <w:jc w:val="center"/>
        <w:rPr>
          <w:sz w:val="48"/>
          <w:szCs w:val="48"/>
        </w:rPr>
      </w:pPr>
      <w:r>
        <w:rPr>
          <w:sz w:val="48"/>
          <w:szCs w:val="48"/>
        </w:rPr>
        <w:t>Any questions feel free to call 270-457-3829 ask for Rental.</w:t>
      </w:r>
    </w:p>
    <w:p w14:paraId="28A46417" w14:textId="45A07C14" w:rsidR="000D404F" w:rsidRDefault="000D404F" w:rsidP="000D404F">
      <w:pPr>
        <w:jc w:val="center"/>
        <w:rPr>
          <w:sz w:val="48"/>
          <w:szCs w:val="48"/>
        </w:rPr>
      </w:pPr>
    </w:p>
    <w:p w14:paraId="38C4EE2C" w14:textId="2E44BBC4" w:rsidR="000D404F" w:rsidRPr="000D404F" w:rsidRDefault="00A36D82" w:rsidP="000D404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We </w:t>
      </w:r>
      <w:r w:rsidR="000D404F">
        <w:rPr>
          <w:sz w:val="48"/>
          <w:szCs w:val="48"/>
        </w:rPr>
        <w:t>Look forward to hearing from you!</w:t>
      </w:r>
    </w:p>
    <w:sectPr w:rsidR="000D404F" w:rsidRPr="000D404F" w:rsidSect="007F110B"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C8DB0" w14:textId="77777777" w:rsidR="00D237CC" w:rsidRDefault="00D237CC" w:rsidP="00176E67">
      <w:r>
        <w:separator/>
      </w:r>
    </w:p>
  </w:endnote>
  <w:endnote w:type="continuationSeparator" w:id="0">
    <w:p w14:paraId="2E9FAE8E" w14:textId="77777777" w:rsidR="00D237CC" w:rsidRDefault="00D237C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6774C78A" w14:textId="77777777" w:rsidR="00D237CC" w:rsidRDefault="00D237C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0CB1E" w14:textId="77777777" w:rsidR="00D237CC" w:rsidRDefault="00D237CC" w:rsidP="00176E67">
      <w:r>
        <w:separator/>
      </w:r>
    </w:p>
  </w:footnote>
  <w:footnote w:type="continuationSeparator" w:id="0">
    <w:p w14:paraId="17DBFB0D" w14:textId="77777777" w:rsidR="00D237CC" w:rsidRDefault="00D237CC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17DEF" w14:textId="50D089B8" w:rsidR="00D237CC" w:rsidRPr="00A54C58" w:rsidRDefault="00D237CC" w:rsidP="00A54C58">
    <w:pPr>
      <w:pStyle w:val="Header"/>
      <w:jc w:val="center"/>
      <w:rPr>
        <w:rFonts w:ascii="Bradley Hand ITC" w:hAnsi="Bradley Hand ITC"/>
        <w:b/>
        <w:bCs/>
        <w:sz w:val="40"/>
        <w:szCs w:val="40"/>
      </w:rPr>
    </w:pPr>
    <w:r w:rsidRPr="00A54C58">
      <w:rPr>
        <w:rFonts w:ascii="Bradley Hand ITC" w:hAnsi="Bradley Hand ITC"/>
        <w:b/>
        <w:bCs/>
        <w:sz w:val="40"/>
        <w:szCs w:val="40"/>
      </w:rPr>
      <w:t>Southern Cross Estates</w:t>
    </w:r>
  </w:p>
  <w:p w14:paraId="6B402AC9" w14:textId="3B7D693A" w:rsidR="00D237CC" w:rsidRPr="00A54C58" w:rsidRDefault="00D237CC" w:rsidP="00A54C58">
    <w:pPr>
      <w:pStyle w:val="Header"/>
      <w:jc w:val="center"/>
      <w:rPr>
        <w:b/>
        <w:bCs/>
      </w:rPr>
    </w:pPr>
    <w:r w:rsidRPr="00A54C58">
      <w:rPr>
        <w:b/>
        <w:bCs/>
      </w:rPr>
      <w:t>OWNER: Jimmie Borders</w:t>
    </w:r>
  </w:p>
  <w:p w14:paraId="553A98FB" w14:textId="1E4C1A78" w:rsidR="00D237CC" w:rsidRPr="00A54C58" w:rsidRDefault="001D6576" w:rsidP="00A54C58">
    <w:pPr>
      <w:pStyle w:val="Header"/>
      <w:jc w:val="center"/>
      <w:rPr>
        <w:b/>
        <w:bCs/>
      </w:rPr>
    </w:pPr>
    <w:hyperlink r:id="rId1" w:history="1">
      <w:r w:rsidR="00D237CC" w:rsidRPr="00A54C58">
        <w:rPr>
          <w:rStyle w:val="Hyperlink"/>
          <w:b/>
          <w:bCs/>
        </w:rPr>
        <w:t>SOUTHERNCROSSESTATES@YAHOO.COM</w:t>
      </w:r>
    </w:hyperlink>
  </w:p>
  <w:p w14:paraId="653F5AC4" w14:textId="140828B7" w:rsidR="00D237CC" w:rsidRPr="00A54C58" w:rsidRDefault="00D237CC" w:rsidP="00A54C58">
    <w:pPr>
      <w:pStyle w:val="Header"/>
      <w:jc w:val="center"/>
      <w:rPr>
        <w:b/>
        <w:bCs/>
      </w:rPr>
    </w:pPr>
    <w:r w:rsidRPr="00A54C58">
      <w:rPr>
        <w:b/>
        <w:bCs/>
      </w:rPr>
      <w:t>680 GALILEE ROAD TOMPKINSVILLE, KY 42167</w:t>
    </w:r>
  </w:p>
  <w:p w14:paraId="180EBB5E" w14:textId="68A01FF2" w:rsidR="00D237CC" w:rsidRPr="00A54C58" w:rsidRDefault="00D237CC" w:rsidP="00A54C58">
    <w:pPr>
      <w:pStyle w:val="Header"/>
      <w:jc w:val="center"/>
      <w:rPr>
        <w:b/>
        <w:bCs/>
      </w:rPr>
    </w:pPr>
    <w:r w:rsidRPr="00A54C58">
      <w:rPr>
        <w:b/>
        <w:bCs/>
      </w:rPr>
      <w:t>PHONE: (270)457-3829 FAX: (270) 457-3838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D2490"/>
    <w:multiLevelType w:val="hybridMultilevel"/>
    <w:tmpl w:val="0072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54848"/>
    <w:multiLevelType w:val="hybridMultilevel"/>
    <w:tmpl w:val="6BB68770"/>
    <w:lvl w:ilvl="0" w:tplc="3198ED4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14"/>
    <w:rsid w:val="000071F7"/>
    <w:rsid w:val="00010B00"/>
    <w:rsid w:val="0002798A"/>
    <w:rsid w:val="00083002"/>
    <w:rsid w:val="00087B85"/>
    <w:rsid w:val="000A01F1"/>
    <w:rsid w:val="000B0225"/>
    <w:rsid w:val="000C1163"/>
    <w:rsid w:val="000C1518"/>
    <w:rsid w:val="000C797A"/>
    <w:rsid w:val="000D2539"/>
    <w:rsid w:val="000D2BB8"/>
    <w:rsid w:val="000D404F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3652"/>
    <w:rsid w:val="00235FFF"/>
    <w:rsid w:val="00250014"/>
    <w:rsid w:val="00275BB5"/>
    <w:rsid w:val="002829B7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3767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146C"/>
    <w:rsid w:val="004F62AD"/>
    <w:rsid w:val="00501AE8"/>
    <w:rsid w:val="00504B65"/>
    <w:rsid w:val="005114CE"/>
    <w:rsid w:val="0052122B"/>
    <w:rsid w:val="005557F6"/>
    <w:rsid w:val="00563778"/>
    <w:rsid w:val="00564946"/>
    <w:rsid w:val="005B4AE2"/>
    <w:rsid w:val="005E63CC"/>
    <w:rsid w:val="005F6E87"/>
    <w:rsid w:val="00602863"/>
    <w:rsid w:val="00607FED"/>
    <w:rsid w:val="00613129"/>
    <w:rsid w:val="00617C65"/>
    <w:rsid w:val="00631A8A"/>
    <w:rsid w:val="0063459A"/>
    <w:rsid w:val="0066126B"/>
    <w:rsid w:val="006800E9"/>
    <w:rsid w:val="00682C69"/>
    <w:rsid w:val="0068627D"/>
    <w:rsid w:val="006D2635"/>
    <w:rsid w:val="006D779C"/>
    <w:rsid w:val="006E4F63"/>
    <w:rsid w:val="006E729E"/>
    <w:rsid w:val="006F154C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110B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36D82"/>
    <w:rsid w:val="00A54C58"/>
    <w:rsid w:val="00A60C9E"/>
    <w:rsid w:val="00A74F99"/>
    <w:rsid w:val="00A82BA3"/>
    <w:rsid w:val="00A94ACC"/>
    <w:rsid w:val="00A94BD0"/>
    <w:rsid w:val="00AA2EA7"/>
    <w:rsid w:val="00AA50E6"/>
    <w:rsid w:val="00AE6FA4"/>
    <w:rsid w:val="00B03907"/>
    <w:rsid w:val="00B11811"/>
    <w:rsid w:val="00B311E1"/>
    <w:rsid w:val="00B46069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22BC"/>
    <w:rsid w:val="00CD1E14"/>
    <w:rsid w:val="00CE5DC7"/>
    <w:rsid w:val="00CE7D54"/>
    <w:rsid w:val="00D14E73"/>
    <w:rsid w:val="00D237CC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DF0"/>
    <w:rsid w:val="00E37E7B"/>
    <w:rsid w:val="00E455AF"/>
    <w:rsid w:val="00E46E04"/>
    <w:rsid w:val="00E87396"/>
    <w:rsid w:val="00E96F6F"/>
    <w:rsid w:val="00EB478A"/>
    <w:rsid w:val="00EC0ABB"/>
    <w:rsid w:val="00EC42A3"/>
    <w:rsid w:val="00F11511"/>
    <w:rsid w:val="00F23760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793A0F"/>
  <w15:docId w15:val="{F4F1BD5A-4B43-43E0-B1EA-F891073B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2BC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F1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UTHERNCROSSESTATES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_t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7</Pages>
  <Words>559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Jimmie Borders</dc:creator>
  <cp:lastModifiedBy>JLB</cp:lastModifiedBy>
  <cp:revision>2</cp:revision>
  <cp:lastPrinted>2020-05-29T19:13:00Z</cp:lastPrinted>
  <dcterms:created xsi:type="dcterms:W3CDTF">2020-06-03T18:45:00Z</dcterms:created>
  <dcterms:modified xsi:type="dcterms:W3CDTF">2020-06-03T18:45:00Z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