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1"/>
        <w:tblW w:w="5000" w:type="pct"/>
        <w:tblLook w:val="0620" w:firstRow="1" w:lastRow="0" w:firstColumn="0" w:lastColumn="0" w:noHBand="1" w:noVBand="1"/>
      </w:tblPr>
      <w:tblGrid>
        <w:gridCol w:w="4942"/>
        <w:gridCol w:w="4942"/>
      </w:tblGrid>
      <w:tr w:rsidR="00856C35" w:rsidRPr="002B19EC" w14:paraId="78F01F6E" w14:textId="77777777" w:rsidTr="00602863">
        <w:trPr>
          <w:cnfStyle w:val="100000000000" w:firstRow="1" w:lastRow="0" w:firstColumn="0" w:lastColumn="0" w:oddVBand="0" w:evenVBand="0" w:oddHBand="0" w:evenHBand="0" w:firstRowFirstColumn="0" w:firstRowLastColumn="0" w:lastRowFirstColumn="0" w:lastRowLastColumn="0"/>
        </w:trPr>
        <w:tc>
          <w:tcPr>
            <w:tcW w:w="4428" w:type="dxa"/>
          </w:tcPr>
          <w:p w14:paraId="15B7F67A" w14:textId="77777777" w:rsidR="00856C35" w:rsidRPr="002B19EC" w:rsidRDefault="00CF7C72" w:rsidP="00856C35">
            <w:pPr>
              <w:rPr>
                <w:sz w:val="20"/>
                <w:szCs w:val="20"/>
              </w:rPr>
            </w:pPr>
            <w:r w:rsidRPr="002B19EC">
              <w:rPr>
                <w:sz w:val="20"/>
                <w:szCs w:val="20"/>
              </w:rPr>
              <w:object w:dxaOrig="4004" w:dyaOrig="4889" w14:anchorId="6442F4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6pt;height:99.6pt" o:ole="">
                  <v:imagedata r:id="rId11" o:title=""/>
                </v:shape>
                <o:OLEObject Type="Embed" ProgID="MSPhotoEd.3" ShapeID="_x0000_i1025" DrawAspect="Content" ObjectID="_1713947824" r:id="rId12"/>
              </w:object>
            </w:r>
          </w:p>
        </w:tc>
        <w:tc>
          <w:tcPr>
            <w:tcW w:w="4428" w:type="dxa"/>
          </w:tcPr>
          <w:p w14:paraId="4D77687B" w14:textId="77777777" w:rsidR="00856C35" w:rsidRPr="002B19EC" w:rsidRDefault="00CF7C72" w:rsidP="00856C35">
            <w:pPr>
              <w:pStyle w:val="CompanyName"/>
              <w:rPr>
                <w:rFonts w:asciiTheme="minorHAnsi" w:hAnsiTheme="minorHAnsi"/>
                <w:sz w:val="28"/>
                <w:szCs w:val="28"/>
              </w:rPr>
            </w:pPr>
            <w:r w:rsidRPr="002B19EC">
              <w:rPr>
                <w:rFonts w:asciiTheme="minorHAnsi" w:hAnsiTheme="minorHAnsi"/>
                <w:sz w:val="28"/>
                <w:szCs w:val="28"/>
              </w:rPr>
              <w:t>ORCHARD HOUSING SOCIETY</w:t>
            </w:r>
          </w:p>
        </w:tc>
      </w:tr>
    </w:tbl>
    <w:p w14:paraId="2EF2BC9E" w14:textId="77777777" w:rsidR="00467865" w:rsidRPr="002B19EC" w:rsidRDefault="00856C35" w:rsidP="00856C35">
      <w:pPr>
        <w:pStyle w:val="Heading1"/>
        <w:rPr>
          <w:rFonts w:asciiTheme="minorHAnsi" w:hAnsiTheme="minorHAnsi"/>
        </w:rPr>
      </w:pPr>
      <w:r w:rsidRPr="002B19EC">
        <w:rPr>
          <w:rFonts w:asciiTheme="minorHAnsi" w:hAnsiTheme="minorHAnsi"/>
        </w:rPr>
        <w:t>Employment Application</w:t>
      </w:r>
    </w:p>
    <w:p w14:paraId="313AC467" w14:textId="77777777" w:rsidR="00856C35" w:rsidRPr="002B19EC" w:rsidRDefault="00856C35" w:rsidP="00856C35">
      <w:pPr>
        <w:pStyle w:val="Heading2"/>
        <w:rPr>
          <w:rFonts w:asciiTheme="minorHAnsi" w:hAnsiTheme="minorHAnsi"/>
          <w:sz w:val="20"/>
          <w:szCs w:val="20"/>
        </w:rPr>
      </w:pPr>
      <w:r w:rsidRPr="002B19EC">
        <w:rPr>
          <w:rFonts w:asciiTheme="minorHAnsi" w:hAnsiTheme="minorHAnsi"/>
          <w:sz w:val="20"/>
          <w:szCs w:val="20"/>
        </w:rPr>
        <w:t>Applicant Information</w:t>
      </w:r>
    </w:p>
    <w:tbl>
      <w:tblPr>
        <w:tblStyle w:val="PlainTable31"/>
        <w:tblW w:w="5000" w:type="pct"/>
        <w:tblLayout w:type="fixed"/>
        <w:tblLook w:val="0620" w:firstRow="1" w:lastRow="0" w:firstColumn="0" w:lastColumn="0" w:noHBand="1" w:noVBand="1"/>
      </w:tblPr>
      <w:tblGrid>
        <w:gridCol w:w="1060"/>
        <w:gridCol w:w="2883"/>
        <w:gridCol w:w="2809"/>
        <w:gridCol w:w="655"/>
        <w:gridCol w:w="668"/>
        <w:gridCol w:w="1809"/>
      </w:tblGrid>
      <w:tr w:rsidR="009F62ED" w:rsidRPr="002B19EC" w14:paraId="1C2C6CFF" w14:textId="77777777" w:rsidTr="009F62ED">
        <w:trPr>
          <w:cnfStyle w:val="100000000000" w:firstRow="1" w:lastRow="0" w:firstColumn="0" w:lastColumn="0" w:oddVBand="0" w:evenVBand="0" w:oddHBand="0" w:evenHBand="0" w:firstRowFirstColumn="0" w:firstRowLastColumn="0" w:lastRowFirstColumn="0" w:lastRowLastColumn="0"/>
          <w:trHeight w:val="432"/>
        </w:trPr>
        <w:tc>
          <w:tcPr>
            <w:tcW w:w="1060" w:type="dxa"/>
          </w:tcPr>
          <w:p w14:paraId="3309B648" w14:textId="5C8DC72E" w:rsidR="009F62ED" w:rsidRDefault="009F62ED" w:rsidP="009F62ED">
            <w:pPr>
              <w:jc w:val="both"/>
              <w:rPr>
                <w:sz w:val="20"/>
                <w:szCs w:val="20"/>
              </w:rPr>
            </w:pPr>
            <w:r>
              <w:rPr>
                <w:sz w:val="20"/>
                <w:szCs w:val="20"/>
              </w:rPr>
              <w:t>Title:</w:t>
            </w:r>
          </w:p>
        </w:tc>
        <w:tc>
          <w:tcPr>
            <w:tcW w:w="2883" w:type="dxa"/>
            <w:tcBorders>
              <w:bottom w:val="single" w:sz="4" w:space="0" w:color="auto"/>
            </w:tcBorders>
          </w:tcPr>
          <w:p w14:paraId="16A2AD3E" w14:textId="77777777" w:rsidR="009F62ED" w:rsidRPr="002B19EC" w:rsidRDefault="009F62ED" w:rsidP="00440CD8">
            <w:pPr>
              <w:pStyle w:val="FieldText"/>
              <w:rPr>
                <w:sz w:val="20"/>
                <w:szCs w:val="20"/>
              </w:rPr>
            </w:pPr>
          </w:p>
        </w:tc>
        <w:tc>
          <w:tcPr>
            <w:tcW w:w="2809" w:type="dxa"/>
            <w:tcBorders>
              <w:bottom w:val="none" w:sz="0" w:space="0" w:color="auto"/>
            </w:tcBorders>
          </w:tcPr>
          <w:p w14:paraId="79DCE921" w14:textId="77777777" w:rsidR="009F62ED" w:rsidRPr="002B19EC" w:rsidRDefault="009F62ED" w:rsidP="00440CD8">
            <w:pPr>
              <w:pStyle w:val="FieldText"/>
              <w:rPr>
                <w:sz w:val="20"/>
                <w:szCs w:val="20"/>
              </w:rPr>
            </w:pPr>
          </w:p>
        </w:tc>
        <w:tc>
          <w:tcPr>
            <w:tcW w:w="655" w:type="dxa"/>
            <w:tcBorders>
              <w:bottom w:val="none" w:sz="0" w:space="0" w:color="auto"/>
            </w:tcBorders>
          </w:tcPr>
          <w:p w14:paraId="2AE88D60" w14:textId="77777777" w:rsidR="009F62ED" w:rsidRPr="002B19EC" w:rsidRDefault="009F62ED" w:rsidP="00440CD8">
            <w:pPr>
              <w:pStyle w:val="FieldText"/>
              <w:rPr>
                <w:sz w:val="20"/>
                <w:szCs w:val="20"/>
              </w:rPr>
            </w:pPr>
          </w:p>
        </w:tc>
        <w:tc>
          <w:tcPr>
            <w:tcW w:w="668" w:type="dxa"/>
            <w:tcBorders>
              <w:bottom w:val="none" w:sz="0" w:space="0" w:color="auto"/>
            </w:tcBorders>
          </w:tcPr>
          <w:p w14:paraId="3684756A" w14:textId="77777777" w:rsidR="009F62ED" w:rsidRPr="002B19EC" w:rsidRDefault="009F62ED" w:rsidP="00490804">
            <w:pPr>
              <w:pStyle w:val="Heading4"/>
              <w:outlineLvl w:val="3"/>
              <w:rPr>
                <w:sz w:val="20"/>
                <w:szCs w:val="20"/>
              </w:rPr>
            </w:pPr>
          </w:p>
        </w:tc>
        <w:tc>
          <w:tcPr>
            <w:tcW w:w="1809" w:type="dxa"/>
            <w:tcBorders>
              <w:bottom w:val="none" w:sz="0" w:space="0" w:color="auto"/>
            </w:tcBorders>
          </w:tcPr>
          <w:p w14:paraId="12993FAC" w14:textId="77777777" w:rsidR="009F62ED" w:rsidRPr="002B19EC" w:rsidRDefault="009F62ED" w:rsidP="00440CD8">
            <w:pPr>
              <w:pStyle w:val="FieldText"/>
              <w:rPr>
                <w:sz w:val="20"/>
                <w:szCs w:val="20"/>
              </w:rPr>
            </w:pPr>
          </w:p>
        </w:tc>
      </w:tr>
      <w:tr w:rsidR="00A82BA3" w:rsidRPr="002B19EC" w14:paraId="66EC360A" w14:textId="77777777" w:rsidTr="009F62ED">
        <w:trPr>
          <w:trHeight w:val="432"/>
        </w:trPr>
        <w:tc>
          <w:tcPr>
            <w:tcW w:w="1060" w:type="dxa"/>
          </w:tcPr>
          <w:p w14:paraId="368D7670" w14:textId="0DB1ACA1" w:rsidR="00A82BA3" w:rsidRPr="002B19EC" w:rsidRDefault="009F62ED" w:rsidP="00490804">
            <w:pPr>
              <w:rPr>
                <w:sz w:val="20"/>
                <w:szCs w:val="20"/>
              </w:rPr>
            </w:pPr>
            <w:r>
              <w:rPr>
                <w:sz w:val="20"/>
                <w:szCs w:val="20"/>
              </w:rPr>
              <w:t>F</w:t>
            </w:r>
            <w:r w:rsidR="00A82BA3" w:rsidRPr="002B19EC">
              <w:rPr>
                <w:sz w:val="20"/>
                <w:szCs w:val="20"/>
              </w:rPr>
              <w:t>ull Name:</w:t>
            </w:r>
          </w:p>
        </w:tc>
        <w:tc>
          <w:tcPr>
            <w:tcW w:w="2883" w:type="dxa"/>
            <w:tcBorders>
              <w:bottom w:val="single" w:sz="4" w:space="0" w:color="auto"/>
            </w:tcBorders>
          </w:tcPr>
          <w:p w14:paraId="6C058A6A" w14:textId="77777777" w:rsidR="00A82BA3" w:rsidRPr="002B19EC" w:rsidRDefault="00A82BA3" w:rsidP="00440CD8">
            <w:pPr>
              <w:pStyle w:val="FieldText"/>
              <w:rPr>
                <w:sz w:val="20"/>
                <w:szCs w:val="20"/>
              </w:rPr>
            </w:pPr>
          </w:p>
        </w:tc>
        <w:tc>
          <w:tcPr>
            <w:tcW w:w="2809" w:type="dxa"/>
            <w:tcBorders>
              <w:bottom w:val="single" w:sz="4" w:space="0" w:color="auto"/>
            </w:tcBorders>
          </w:tcPr>
          <w:p w14:paraId="2B9BFBA5" w14:textId="77777777" w:rsidR="00A82BA3" w:rsidRPr="002B19EC" w:rsidRDefault="00A82BA3" w:rsidP="00440CD8">
            <w:pPr>
              <w:pStyle w:val="FieldText"/>
              <w:rPr>
                <w:sz w:val="20"/>
                <w:szCs w:val="20"/>
              </w:rPr>
            </w:pPr>
          </w:p>
        </w:tc>
        <w:tc>
          <w:tcPr>
            <w:tcW w:w="655" w:type="dxa"/>
            <w:tcBorders>
              <w:bottom w:val="single" w:sz="4" w:space="0" w:color="auto"/>
            </w:tcBorders>
          </w:tcPr>
          <w:p w14:paraId="1A11BB97" w14:textId="77777777" w:rsidR="00A82BA3" w:rsidRPr="002B19EC" w:rsidRDefault="00A82BA3" w:rsidP="00440CD8">
            <w:pPr>
              <w:pStyle w:val="FieldText"/>
              <w:rPr>
                <w:sz w:val="20"/>
                <w:szCs w:val="20"/>
              </w:rPr>
            </w:pPr>
          </w:p>
        </w:tc>
        <w:tc>
          <w:tcPr>
            <w:tcW w:w="668" w:type="dxa"/>
          </w:tcPr>
          <w:p w14:paraId="355650BF" w14:textId="77777777" w:rsidR="00A82BA3" w:rsidRPr="002B19EC" w:rsidRDefault="00A82BA3" w:rsidP="00490804">
            <w:pPr>
              <w:pStyle w:val="Heading4"/>
              <w:outlineLvl w:val="3"/>
              <w:rPr>
                <w:sz w:val="20"/>
                <w:szCs w:val="20"/>
              </w:rPr>
            </w:pPr>
            <w:r w:rsidRPr="002B19EC">
              <w:rPr>
                <w:sz w:val="20"/>
                <w:szCs w:val="20"/>
              </w:rPr>
              <w:t>Date:</w:t>
            </w:r>
          </w:p>
        </w:tc>
        <w:tc>
          <w:tcPr>
            <w:tcW w:w="1809" w:type="dxa"/>
            <w:tcBorders>
              <w:bottom w:val="single" w:sz="4" w:space="0" w:color="auto"/>
            </w:tcBorders>
          </w:tcPr>
          <w:p w14:paraId="4B646E67" w14:textId="77777777" w:rsidR="00A82BA3" w:rsidRPr="002B19EC" w:rsidRDefault="00A82BA3" w:rsidP="00440CD8">
            <w:pPr>
              <w:pStyle w:val="FieldText"/>
              <w:rPr>
                <w:sz w:val="20"/>
                <w:szCs w:val="20"/>
              </w:rPr>
            </w:pPr>
          </w:p>
        </w:tc>
      </w:tr>
    </w:tbl>
    <w:p w14:paraId="02782DB6" w14:textId="77777777" w:rsidR="009F62ED" w:rsidRPr="002B19EC" w:rsidRDefault="009F62ED">
      <w:pPr>
        <w:rPr>
          <w:sz w:val="20"/>
          <w:szCs w:val="20"/>
        </w:rPr>
      </w:pPr>
    </w:p>
    <w:tbl>
      <w:tblPr>
        <w:tblStyle w:val="PlainTable31"/>
        <w:tblW w:w="5000" w:type="pct"/>
        <w:tblLayout w:type="fixed"/>
        <w:tblLook w:val="0620" w:firstRow="1" w:lastRow="0" w:firstColumn="0" w:lastColumn="0" w:noHBand="1" w:noVBand="1"/>
      </w:tblPr>
      <w:tblGrid>
        <w:gridCol w:w="1060"/>
        <w:gridCol w:w="7059"/>
        <w:gridCol w:w="1765"/>
      </w:tblGrid>
      <w:tr w:rsidR="00A82BA3" w:rsidRPr="002B19EC" w14:paraId="5022468B"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55C6094C" w14:textId="77777777" w:rsidR="00A82BA3" w:rsidRPr="002B19EC" w:rsidRDefault="00A82BA3" w:rsidP="00490804">
            <w:pPr>
              <w:rPr>
                <w:sz w:val="20"/>
                <w:szCs w:val="20"/>
              </w:rPr>
            </w:pPr>
            <w:r w:rsidRPr="002B19EC">
              <w:rPr>
                <w:sz w:val="20"/>
                <w:szCs w:val="20"/>
              </w:rPr>
              <w:t>Address:</w:t>
            </w:r>
          </w:p>
        </w:tc>
        <w:tc>
          <w:tcPr>
            <w:tcW w:w="7199" w:type="dxa"/>
            <w:tcBorders>
              <w:bottom w:val="single" w:sz="4" w:space="0" w:color="auto"/>
            </w:tcBorders>
          </w:tcPr>
          <w:p w14:paraId="295F890B" w14:textId="77777777" w:rsidR="00A82BA3" w:rsidRPr="002B19EC" w:rsidRDefault="00A82BA3" w:rsidP="00440CD8">
            <w:pPr>
              <w:pStyle w:val="FieldText"/>
              <w:rPr>
                <w:sz w:val="20"/>
                <w:szCs w:val="20"/>
              </w:rPr>
            </w:pPr>
          </w:p>
        </w:tc>
        <w:tc>
          <w:tcPr>
            <w:tcW w:w="1800" w:type="dxa"/>
            <w:tcBorders>
              <w:bottom w:val="single" w:sz="4" w:space="0" w:color="auto"/>
            </w:tcBorders>
          </w:tcPr>
          <w:p w14:paraId="51193C11" w14:textId="77777777" w:rsidR="00A82BA3" w:rsidRPr="002B19EC" w:rsidRDefault="00A82BA3" w:rsidP="00440CD8">
            <w:pPr>
              <w:pStyle w:val="FieldText"/>
              <w:rPr>
                <w:sz w:val="20"/>
                <w:szCs w:val="20"/>
              </w:rPr>
            </w:pPr>
          </w:p>
        </w:tc>
      </w:tr>
      <w:tr w:rsidR="00856C35" w:rsidRPr="002B19EC" w14:paraId="09054339" w14:textId="77777777" w:rsidTr="00FF1313">
        <w:tc>
          <w:tcPr>
            <w:tcW w:w="1081" w:type="dxa"/>
          </w:tcPr>
          <w:p w14:paraId="4DF931B0" w14:textId="77777777" w:rsidR="00856C35" w:rsidRPr="002B19EC" w:rsidRDefault="00856C35" w:rsidP="00440CD8">
            <w:pPr>
              <w:rPr>
                <w:sz w:val="20"/>
                <w:szCs w:val="20"/>
              </w:rPr>
            </w:pPr>
          </w:p>
        </w:tc>
        <w:tc>
          <w:tcPr>
            <w:tcW w:w="7199" w:type="dxa"/>
            <w:tcBorders>
              <w:top w:val="single" w:sz="4" w:space="0" w:color="auto"/>
            </w:tcBorders>
          </w:tcPr>
          <w:p w14:paraId="6BF41C0E" w14:textId="77777777" w:rsidR="00856C35" w:rsidRPr="002B19EC" w:rsidRDefault="00856C35" w:rsidP="00490804">
            <w:pPr>
              <w:pStyle w:val="Heading3"/>
              <w:outlineLvl w:val="2"/>
              <w:rPr>
                <w:sz w:val="20"/>
                <w:szCs w:val="20"/>
              </w:rPr>
            </w:pPr>
          </w:p>
        </w:tc>
        <w:tc>
          <w:tcPr>
            <w:tcW w:w="1800" w:type="dxa"/>
            <w:tcBorders>
              <w:top w:val="single" w:sz="4" w:space="0" w:color="auto"/>
            </w:tcBorders>
          </w:tcPr>
          <w:p w14:paraId="0EE52D3D" w14:textId="77777777" w:rsidR="00856C35" w:rsidRPr="002B19EC" w:rsidRDefault="00856C35" w:rsidP="00490804">
            <w:pPr>
              <w:pStyle w:val="Heading3"/>
              <w:outlineLvl w:val="2"/>
              <w:rPr>
                <w:sz w:val="20"/>
                <w:szCs w:val="20"/>
              </w:rPr>
            </w:pPr>
          </w:p>
        </w:tc>
      </w:tr>
    </w:tbl>
    <w:p w14:paraId="29F08ED1" w14:textId="77777777" w:rsidR="00856C35" w:rsidRPr="002B19EC" w:rsidRDefault="00856C35">
      <w:pPr>
        <w:rPr>
          <w:sz w:val="20"/>
          <w:szCs w:val="20"/>
        </w:rPr>
      </w:pPr>
    </w:p>
    <w:tbl>
      <w:tblPr>
        <w:tblStyle w:val="PlainTable31"/>
        <w:tblW w:w="5000" w:type="pct"/>
        <w:tblLayout w:type="fixed"/>
        <w:tblLook w:val="0620" w:firstRow="1" w:lastRow="0" w:firstColumn="0" w:lastColumn="0" w:noHBand="1" w:noVBand="1"/>
      </w:tblPr>
      <w:tblGrid>
        <w:gridCol w:w="1060"/>
        <w:gridCol w:w="5692"/>
        <w:gridCol w:w="1367"/>
        <w:gridCol w:w="1765"/>
      </w:tblGrid>
      <w:tr w:rsidR="00C76039" w:rsidRPr="002B19EC" w14:paraId="29A53E57"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0CA3A8BE" w14:textId="77777777" w:rsidR="00C76039" w:rsidRPr="002B19EC" w:rsidRDefault="00C76039">
            <w:pPr>
              <w:rPr>
                <w:sz w:val="20"/>
                <w:szCs w:val="20"/>
              </w:rPr>
            </w:pPr>
          </w:p>
        </w:tc>
        <w:tc>
          <w:tcPr>
            <w:tcW w:w="5805" w:type="dxa"/>
            <w:tcBorders>
              <w:bottom w:val="single" w:sz="4" w:space="0" w:color="auto"/>
            </w:tcBorders>
          </w:tcPr>
          <w:p w14:paraId="7D8D3911" w14:textId="77777777" w:rsidR="00C76039" w:rsidRPr="002B19EC" w:rsidRDefault="00C76039" w:rsidP="00440CD8">
            <w:pPr>
              <w:pStyle w:val="FieldText"/>
              <w:rPr>
                <w:sz w:val="20"/>
                <w:szCs w:val="20"/>
              </w:rPr>
            </w:pPr>
          </w:p>
        </w:tc>
        <w:tc>
          <w:tcPr>
            <w:tcW w:w="1394" w:type="dxa"/>
            <w:tcBorders>
              <w:bottom w:val="single" w:sz="4" w:space="0" w:color="auto"/>
            </w:tcBorders>
          </w:tcPr>
          <w:p w14:paraId="2DD33C49" w14:textId="77777777" w:rsidR="00C76039" w:rsidRPr="002B19EC" w:rsidRDefault="00C76039" w:rsidP="00440CD8">
            <w:pPr>
              <w:pStyle w:val="FieldText"/>
              <w:rPr>
                <w:sz w:val="20"/>
                <w:szCs w:val="20"/>
              </w:rPr>
            </w:pPr>
          </w:p>
        </w:tc>
        <w:tc>
          <w:tcPr>
            <w:tcW w:w="1800" w:type="dxa"/>
            <w:tcBorders>
              <w:bottom w:val="single" w:sz="4" w:space="0" w:color="auto"/>
            </w:tcBorders>
          </w:tcPr>
          <w:p w14:paraId="1BBC80C8" w14:textId="77777777" w:rsidR="00C76039" w:rsidRPr="002B19EC" w:rsidRDefault="00C76039" w:rsidP="00440CD8">
            <w:pPr>
              <w:pStyle w:val="FieldText"/>
              <w:rPr>
                <w:sz w:val="20"/>
                <w:szCs w:val="20"/>
              </w:rPr>
            </w:pPr>
          </w:p>
        </w:tc>
      </w:tr>
      <w:tr w:rsidR="00856C35" w:rsidRPr="002B19EC" w14:paraId="11DC4AC0" w14:textId="77777777" w:rsidTr="00FF1313">
        <w:trPr>
          <w:trHeight w:val="288"/>
        </w:trPr>
        <w:tc>
          <w:tcPr>
            <w:tcW w:w="1081" w:type="dxa"/>
          </w:tcPr>
          <w:p w14:paraId="43556699" w14:textId="77777777" w:rsidR="00856C35" w:rsidRPr="002B19EC" w:rsidRDefault="00856C35">
            <w:pPr>
              <w:rPr>
                <w:sz w:val="20"/>
                <w:szCs w:val="20"/>
              </w:rPr>
            </w:pPr>
          </w:p>
        </w:tc>
        <w:tc>
          <w:tcPr>
            <w:tcW w:w="5805" w:type="dxa"/>
            <w:tcBorders>
              <w:top w:val="single" w:sz="4" w:space="0" w:color="auto"/>
            </w:tcBorders>
          </w:tcPr>
          <w:p w14:paraId="3E4DD100" w14:textId="77777777" w:rsidR="00856C35" w:rsidRPr="002B19EC" w:rsidRDefault="00856C35" w:rsidP="00490804">
            <w:pPr>
              <w:pStyle w:val="Heading3"/>
              <w:outlineLvl w:val="2"/>
              <w:rPr>
                <w:sz w:val="20"/>
                <w:szCs w:val="20"/>
              </w:rPr>
            </w:pPr>
          </w:p>
        </w:tc>
        <w:tc>
          <w:tcPr>
            <w:tcW w:w="1394" w:type="dxa"/>
            <w:tcBorders>
              <w:top w:val="single" w:sz="4" w:space="0" w:color="auto"/>
            </w:tcBorders>
          </w:tcPr>
          <w:p w14:paraId="4A57C989" w14:textId="77777777" w:rsidR="00856C35" w:rsidRPr="002B19EC" w:rsidRDefault="00CF7C72" w:rsidP="00490804">
            <w:pPr>
              <w:pStyle w:val="Heading3"/>
              <w:outlineLvl w:val="2"/>
              <w:rPr>
                <w:sz w:val="20"/>
                <w:szCs w:val="20"/>
              </w:rPr>
            </w:pPr>
            <w:r w:rsidRPr="002B19EC">
              <w:rPr>
                <w:sz w:val="20"/>
                <w:szCs w:val="20"/>
              </w:rPr>
              <w:t>Postcode</w:t>
            </w:r>
          </w:p>
        </w:tc>
        <w:tc>
          <w:tcPr>
            <w:tcW w:w="1800" w:type="dxa"/>
            <w:tcBorders>
              <w:top w:val="single" w:sz="4" w:space="0" w:color="auto"/>
            </w:tcBorders>
          </w:tcPr>
          <w:p w14:paraId="24DB7320" w14:textId="77777777" w:rsidR="00856C35" w:rsidRPr="002B19EC" w:rsidRDefault="00856C35" w:rsidP="00490804">
            <w:pPr>
              <w:pStyle w:val="Heading3"/>
              <w:outlineLvl w:val="2"/>
              <w:rPr>
                <w:sz w:val="20"/>
                <w:szCs w:val="20"/>
              </w:rPr>
            </w:pPr>
          </w:p>
        </w:tc>
      </w:tr>
    </w:tbl>
    <w:p w14:paraId="4B2C5D19" w14:textId="77777777" w:rsidR="00856C35" w:rsidRPr="002B19EC" w:rsidRDefault="00856C35">
      <w:pPr>
        <w:rPr>
          <w:sz w:val="20"/>
          <w:szCs w:val="20"/>
        </w:rPr>
      </w:pPr>
    </w:p>
    <w:tbl>
      <w:tblPr>
        <w:tblStyle w:val="PlainTable31"/>
        <w:tblW w:w="5000" w:type="pct"/>
        <w:tblLayout w:type="fixed"/>
        <w:tblLook w:val="0620" w:firstRow="1" w:lastRow="0" w:firstColumn="0" w:lastColumn="0" w:noHBand="1" w:noVBand="1"/>
      </w:tblPr>
      <w:tblGrid>
        <w:gridCol w:w="1060"/>
        <w:gridCol w:w="3618"/>
        <w:gridCol w:w="706"/>
        <w:gridCol w:w="4500"/>
      </w:tblGrid>
      <w:tr w:rsidR="00841645" w:rsidRPr="002B19EC" w14:paraId="32605E25"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7FFC6E81" w14:textId="77777777" w:rsidR="00841645" w:rsidRPr="002B19EC" w:rsidRDefault="00841645" w:rsidP="00490804">
            <w:pPr>
              <w:rPr>
                <w:sz w:val="20"/>
                <w:szCs w:val="20"/>
              </w:rPr>
            </w:pPr>
            <w:r w:rsidRPr="002B19EC">
              <w:rPr>
                <w:sz w:val="20"/>
                <w:szCs w:val="20"/>
              </w:rPr>
              <w:t>Phone:</w:t>
            </w:r>
          </w:p>
        </w:tc>
        <w:tc>
          <w:tcPr>
            <w:tcW w:w="3690" w:type="dxa"/>
            <w:tcBorders>
              <w:bottom w:val="single" w:sz="4" w:space="0" w:color="auto"/>
            </w:tcBorders>
          </w:tcPr>
          <w:p w14:paraId="122856AF" w14:textId="77777777" w:rsidR="00841645" w:rsidRPr="002B19EC" w:rsidRDefault="00841645" w:rsidP="00856C35">
            <w:pPr>
              <w:pStyle w:val="FieldText"/>
              <w:rPr>
                <w:sz w:val="20"/>
                <w:szCs w:val="20"/>
              </w:rPr>
            </w:pPr>
          </w:p>
        </w:tc>
        <w:tc>
          <w:tcPr>
            <w:tcW w:w="720" w:type="dxa"/>
          </w:tcPr>
          <w:p w14:paraId="309228F4" w14:textId="77777777" w:rsidR="00841645" w:rsidRPr="002B19EC" w:rsidRDefault="00C92A3C" w:rsidP="00490804">
            <w:pPr>
              <w:pStyle w:val="Heading4"/>
              <w:outlineLvl w:val="3"/>
              <w:rPr>
                <w:sz w:val="20"/>
                <w:szCs w:val="20"/>
              </w:rPr>
            </w:pPr>
            <w:r w:rsidRPr="002B19EC">
              <w:rPr>
                <w:sz w:val="20"/>
                <w:szCs w:val="20"/>
              </w:rPr>
              <w:t>E</w:t>
            </w:r>
            <w:r w:rsidR="003A41A1" w:rsidRPr="002B19EC">
              <w:rPr>
                <w:sz w:val="20"/>
                <w:szCs w:val="20"/>
              </w:rPr>
              <w:t>mail</w:t>
            </w:r>
          </w:p>
        </w:tc>
        <w:tc>
          <w:tcPr>
            <w:tcW w:w="4590" w:type="dxa"/>
            <w:tcBorders>
              <w:bottom w:val="single" w:sz="4" w:space="0" w:color="auto"/>
            </w:tcBorders>
          </w:tcPr>
          <w:p w14:paraId="7239E703" w14:textId="77777777" w:rsidR="00841645" w:rsidRPr="002B19EC" w:rsidRDefault="00841645" w:rsidP="00440CD8">
            <w:pPr>
              <w:pStyle w:val="FieldText"/>
              <w:rPr>
                <w:sz w:val="20"/>
                <w:szCs w:val="20"/>
              </w:rPr>
            </w:pPr>
          </w:p>
        </w:tc>
      </w:tr>
    </w:tbl>
    <w:p w14:paraId="36087541" w14:textId="77777777" w:rsidR="00856C35" w:rsidRPr="002B19EC" w:rsidRDefault="00856C35">
      <w:pPr>
        <w:rPr>
          <w:sz w:val="20"/>
          <w:szCs w:val="20"/>
        </w:rPr>
      </w:pPr>
    </w:p>
    <w:tbl>
      <w:tblPr>
        <w:tblStyle w:val="PlainTable31"/>
        <w:tblW w:w="5000" w:type="pct"/>
        <w:tblLayout w:type="fixed"/>
        <w:tblLook w:val="0620" w:firstRow="1" w:lastRow="0" w:firstColumn="0" w:lastColumn="0" w:noHBand="1" w:noVBand="1"/>
      </w:tblPr>
      <w:tblGrid>
        <w:gridCol w:w="1437"/>
        <w:gridCol w:w="1387"/>
        <w:gridCol w:w="1853"/>
        <w:gridCol w:w="1853"/>
        <w:gridCol w:w="1589"/>
        <w:gridCol w:w="1765"/>
      </w:tblGrid>
      <w:tr w:rsidR="00613129" w:rsidRPr="002B19EC" w14:paraId="46CBE612"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466" w:type="dxa"/>
          </w:tcPr>
          <w:p w14:paraId="7D8700D9" w14:textId="77777777" w:rsidR="00613129" w:rsidRPr="002B19EC" w:rsidRDefault="00613129" w:rsidP="00490804">
            <w:pPr>
              <w:rPr>
                <w:sz w:val="20"/>
                <w:szCs w:val="20"/>
              </w:rPr>
            </w:pPr>
            <w:r w:rsidRPr="002B19EC">
              <w:rPr>
                <w:sz w:val="20"/>
                <w:szCs w:val="20"/>
              </w:rPr>
              <w:t>Date Available:</w:t>
            </w:r>
          </w:p>
        </w:tc>
        <w:tc>
          <w:tcPr>
            <w:tcW w:w="1414" w:type="dxa"/>
            <w:tcBorders>
              <w:bottom w:val="single" w:sz="4" w:space="0" w:color="auto"/>
            </w:tcBorders>
          </w:tcPr>
          <w:p w14:paraId="3F38748D" w14:textId="77777777" w:rsidR="00613129" w:rsidRPr="002B19EC" w:rsidRDefault="00613129" w:rsidP="00440CD8">
            <w:pPr>
              <w:pStyle w:val="FieldText"/>
              <w:rPr>
                <w:sz w:val="20"/>
                <w:szCs w:val="20"/>
              </w:rPr>
            </w:pPr>
          </w:p>
        </w:tc>
        <w:tc>
          <w:tcPr>
            <w:tcW w:w="1890" w:type="dxa"/>
          </w:tcPr>
          <w:p w14:paraId="73DC1877" w14:textId="77777777" w:rsidR="00613129" w:rsidRPr="002B19EC" w:rsidRDefault="00CF7C72" w:rsidP="00490804">
            <w:pPr>
              <w:pStyle w:val="Heading4"/>
              <w:outlineLvl w:val="3"/>
              <w:rPr>
                <w:sz w:val="20"/>
                <w:szCs w:val="20"/>
              </w:rPr>
            </w:pPr>
            <w:r w:rsidRPr="002B19EC">
              <w:rPr>
                <w:sz w:val="20"/>
                <w:szCs w:val="20"/>
              </w:rPr>
              <w:t>NI no:</w:t>
            </w:r>
          </w:p>
        </w:tc>
        <w:tc>
          <w:tcPr>
            <w:tcW w:w="1890" w:type="dxa"/>
            <w:tcBorders>
              <w:bottom w:val="single" w:sz="4" w:space="0" w:color="auto"/>
            </w:tcBorders>
          </w:tcPr>
          <w:p w14:paraId="5DA385DD" w14:textId="77777777" w:rsidR="00613129" w:rsidRPr="002B19EC" w:rsidRDefault="00613129" w:rsidP="00440CD8">
            <w:pPr>
              <w:pStyle w:val="FieldText"/>
              <w:rPr>
                <w:sz w:val="20"/>
                <w:szCs w:val="20"/>
              </w:rPr>
            </w:pPr>
          </w:p>
        </w:tc>
        <w:tc>
          <w:tcPr>
            <w:tcW w:w="1620" w:type="dxa"/>
          </w:tcPr>
          <w:p w14:paraId="65535A35" w14:textId="77777777" w:rsidR="00613129" w:rsidRPr="002B19EC" w:rsidRDefault="00613129" w:rsidP="00490804">
            <w:pPr>
              <w:pStyle w:val="Heading4"/>
              <w:outlineLvl w:val="3"/>
              <w:rPr>
                <w:sz w:val="20"/>
                <w:szCs w:val="20"/>
              </w:rPr>
            </w:pPr>
            <w:r w:rsidRPr="002B19EC">
              <w:rPr>
                <w:sz w:val="20"/>
                <w:szCs w:val="20"/>
              </w:rPr>
              <w:t>Desired Salary:</w:t>
            </w:r>
          </w:p>
        </w:tc>
        <w:tc>
          <w:tcPr>
            <w:tcW w:w="1800" w:type="dxa"/>
            <w:tcBorders>
              <w:bottom w:val="single" w:sz="4" w:space="0" w:color="auto"/>
            </w:tcBorders>
          </w:tcPr>
          <w:p w14:paraId="49B884CF" w14:textId="77777777" w:rsidR="00613129" w:rsidRPr="002B19EC" w:rsidRDefault="00CF7C72" w:rsidP="00856C35">
            <w:pPr>
              <w:pStyle w:val="FieldText"/>
              <w:rPr>
                <w:b w:val="0"/>
                <w:sz w:val="20"/>
                <w:szCs w:val="20"/>
              </w:rPr>
            </w:pPr>
            <w:r w:rsidRPr="002B19EC">
              <w:rPr>
                <w:b w:val="0"/>
                <w:sz w:val="20"/>
                <w:szCs w:val="20"/>
              </w:rPr>
              <w:t>£</w:t>
            </w:r>
          </w:p>
        </w:tc>
      </w:tr>
    </w:tbl>
    <w:p w14:paraId="17461775" w14:textId="77777777" w:rsidR="00856C35" w:rsidRPr="002B19EC" w:rsidRDefault="00856C35">
      <w:pPr>
        <w:rPr>
          <w:sz w:val="20"/>
          <w:szCs w:val="20"/>
        </w:rPr>
      </w:pPr>
    </w:p>
    <w:tbl>
      <w:tblPr>
        <w:tblStyle w:val="PlainTable31"/>
        <w:tblW w:w="5000" w:type="pct"/>
        <w:tblLayout w:type="fixed"/>
        <w:tblLook w:val="0620" w:firstRow="1" w:lastRow="0" w:firstColumn="0" w:lastColumn="0" w:noHBand="1" w:noVBand="1"/>
      </w:tblPr>
      <w:tblGrid>
        <w:gridCol w:w="1985"/>
        <w:gridCol w:w="7899"/>
      </w:tblGrid>
      <w:tr w:rsidR="00DE7FB7" w:rsidRPr="002B19EC" w14:paraId="587A4FBC" w14:textId="77777777" w:rsidTr="00BD2C94">
        <w:trPr>
          <w:cnfStyle w:val="100000000000" w:firstRow="1" w:lastRow="0" w:firstColumn="0" w:lastColumn="0" w:oddVBand="0" w:evenVBand="0" w:oddHBand="0" w:evenHBand="0" w:firstRowFirstColumn="0" w:firstRowLastColumn="0" w:lastRowFirstColumn="0" w:lastRowLastColumn="0"/>
          <w:trHeight w:val="288"/>
        </w:trPr>
        <w:tc>
          <w:tcPr>
            <w:tcW w:w="1985" w:type="dxa"/>
          </w:tcPr>
          <w:p w14:paraId="76FEB1F3" w14:textId="77777777" w:rsidR="00DE7FB7" w:rsidRPr="002B19EC" w:rsidRDefault="00C76039" w:rsidP="00490804">
            <w:pPr>
              <w:rPr>
                <w:sz w:val="20"/>
                <w:szCs w:val="20"/>
              </w:rPr>
            </w:pPr>
            <w:r w:rsidRPr="002B19EC">
              <w:rPr>
                <w:sz w:val="20"/>
                <w:szCs w:val="20"/>
              </w:rPr>
              <w:t>Position Applied for:</w:t>
            </w:r>
          </w:p>
        </w:tc>
        <w:tc>
          <w:tcPr>
            <w:tcW w:w="7899" w:type="dxa"/>
            <w:tcBorders>
              <w:bottom w:val="single" w:sz="4" w:space="0" w:color="auto"/>
            </w:tcBorders>
          </w:tcPr>
          <w:p w14:paraId="23FDBE4D" w14:textId="77777777" w:rsidR="00DE7FB7" w:rsidRPr="002B19EC" w:rsidRDefault="00DE7FB7" w:rsidP="00083002">
            <w:pPr>
              <w:pStyle w:val="FieldText"/>
              <w:rPr>
                <w:sz w:val="20"/>
                <w:szCs w:val="20"/>
              </w:rPr>
            </w:pPr>
          </w:p>
        </w:tc>
      </w:tr>
    </w:tbl>
    <w:p w14:paraId="6751CF3D" w14:textId="77777777" w:rsidR="00856C35" w:rsidRPr="002B19EC" w:rsidRDefault="00856C35">
      <w:pPr>
        <w:rPr>
          <w:sz w:val="20"/>
          <w:szCs w:val="20"/>
        </w:rPr>
      </w:pPr>
    </w:p>
    <w:tbl>
      <w:tblPr>
        <w:tblStyle w:val="PlainTable31"/>
        <w:tblW w:w="5000" w:type="pct"/>
        <w:tblLayout w:type="fixed"/>
        <w:tblLook w:val="0620" w:firstRow="1" w:lastRow="0" w:firstColumn="0" w:lastColumn="0" w:noHBand="1" w:noVBand="1"/>
      </w:tblPr>
      <w:tblGrid>
        <w:gridCol w:w="2410"/>
        <w:gridCol w:w="567"/>
        <w:gridCol w:w="851"/>
        <w:gridCol w:w="4896"/>
        <w:gridCol w:w="507"/>
        <w:gridCol w:w="653"/>
      </w:tblGrid>
      <w:tr w:rsidR="009C220D" w:rsidRPr="002B19EC" w14:paraId="5B8A75A6" w14:textId="77777777" w:rsidTr="00015A27">
        <w:trPr>
          <w:cnfStyle w:val="100000000000" w:firstRow="1" w:lastRow="0" w:firstColumn="0" w:lastColumn="0" w:oddVBand="0" w:evenVBand="0" w:oddHBand="0" w:evenHBand="0" w:firstRowFirstColumn="0" w:firstRowLastColumn="0" w:lastRowFirstColumn="0" w:lastRowLastColumn="0"/>
        </w:trPr>
        <w:tc>
          <w:tcPr>
            <w:tcW w:w="2410" w:type="dxa"/>
          </w:tcPr>
          <w:p w14:paraId="48883F3C" w14:textId="764E9445" w:rsidR="009C220D" w:rsidRPr="002B19EC" w:rsidRDefault="00A664EE" w:rsidP="00CF7C72">
            <w:pPr>
              <w:rPr>
                <w:sz w:val="20"/>
                <w:szCs w:val="20"/>
              </w:rPr>
            </w:pPr>
            <w:r w:rsidRPr="002B19EC">
              <w:rPr>
                <w:sz w:val="20"/>
                <w:szCs w:val="20"/>
              </w:rPr>
              <w:t>Are you a British Citizen</w:t>
            </w:r>
            <w:r w:rsidR="009C220D" w:rsidRPr="002B19EC">
              <w:rPr>
                <w:sz w:val="20"/>
                <w:szCs w:val="20"/>
              </w:rPr>
              <w:t>?</w:t>
            </w:r>
          </w:p>
        </w:tc>
        <w:tc>
          <w:tcPr>
            <w:tcW w:w="567" w:type="dxa"/>
          </w:tcPr>
          <w:p w14:paraId="0DA315DD" w14:textId="77777777" w:rsidR="00015A27" w:rsidRPr="002B19EC" w:rsidRDefault="00015A27" w:rsidP="00015A27">
            <w:pPr>
              <w:pStyle w:val="Checkbox"/>
              <w:rPr>
                <w:sz w:val="20"/>
                <w:szCs w:val="20"/>
              </w:rPr>
            </w:pPr>
            <w:r w:rsidRPr="002B19EC">
              <w:rPr>
                <w:sz w:val="20"/>
                <w:szCs w:val="20"/>
              </w:rPr>
              <w:t>YES</w:t>
            </w:r>
          </w:p>
          <w:p w14:paraId="3C329D1A" w14:textId="448A89EA" w:rsidR="009C220D" w:rsidRPr="002B19EC" w:rsidRDefault="00015A27" w:rsidP="00015A27">
            <w:pPr>
              <w:pStyle w:val="Checkbox"/>
              <w:rPr>
                <w:sz w:val="20"/>
                <w:szCs w:val="20"/>
              </w:rPr>
            </w:pPr>
            <w:r w:rsidRPr="002B19EC">
              <w:rPr>
                <w:sz w:val="20"/>
                <w:szCs w:val="20"/>
              </w:rPr>
              <w:fldChar w:fldCharType="begin">
                <w:ffData>
                  <w:name w:val="Check3"/>
                  <w:enabled/>
                  <w:calcOnExit w:val="0"/>
                  <w:checkBox>
                    <w:sizeAuto/>
                    <w:default w:val="0"/>
                  </w:checkBox>
                </w:ffData>
              </w:fldChar>
            </w:r>
            <w:bookmarkStart w:id="0" w:name="Check3"/>
            <w:r w:rsidRPr="002B19EC">
              <w:rPr>
                <w:sz w:val="20"/>
                <w:szCs w:val="20"/>
              </w:rPr>
              <w:instrText xml:space="preserve"> FORMCHECKBOX </w:instrText>
            </w:r>
            <w:r>
              <w:rPr>
                <w:sz w:val="20"/>
                <w:szCs w:val="20"/>
              </w:rPr>
            </w:r>
            <w:r>
              <w:rPr>
                <w:sz w:val="20"/>
                <w:szCs w:val="20"/>
              </w:rPr>
              <w:fldChar w:fldCharType="separate"/>
            </w:r>
            <w:r w:rsidRPr="002B19EC">
              <w:rPr>
                <w:sz w:val="20"/>
                <w:szCs w:val="20"/>
              </w:rPr>
              <w:fldChar w:fldCharType="end"/>
            </w:r>
            <w:bookmarkEnd w:id="0"/>
          </w:p>
        </w:tc>
        <w:tc>
          <w:tcPr>
            <w:tcW w:w="851" w:type="dxa"/>
          </w:tcPr>
          <w:p w14:paraId="7CC1B71F" w14:textId="77777777" w:rsidR="009C220D" w:rsidRPr="002B19EC" w:rsidRDefault="009C220D" w:rsidP="00490804">
            <w:pPr>
              <w:pStyle w:val="Checkbox"/>
              <w:rPr>
                <w:sz w:val="20"/>
                <w:szCs w:val="20"/>
              </w:rPr>
            </w:pPr>
            <w:r w:rsidRPr="002B19EC">
              <w:rPr>
                <w:sz w:val="20"/>
                <w:szCs w:val="20"/>
              </w:rPr>
              <w:t>NO</w:t>
            </w:r>
          </w:p>
          <w:p w14:paraId="2E9B27CF" w14:textId="77777777" w:rsidR="009C220D" w:rsidRPr="002B19EC" w:rsidRDefault="00724FA4" w:rsidP="00083002">
            <w:pPr>
              <w:pStyle w:val="Checkbox"/>
              <w:rPr>
                <w:sz w:val="20"/>
                <w:szCs w:val="20"/>
              </w:rPr>
            </w:pPr>
            <w:r w:rsidRPr="002B19EC">
              <w:rPr>
                <w:sz w:val="20"/>
                <w:szCs w:val="20"/>
              </w:rPr>
              <w:fldChar w:fldCharType="begin">
                <w:ffData>
                  <w:name w:val="Check4"/>
                  <w:enabled/>
                  <w:calcOnExit w:val="0"/>
                  <w:checkBox>
                    <w:sizeAuto/>
                    <w:default w:val="0"/>
                  </w:checkBox>
                </w:ffData>
              </w:fldChar>
            </w:r>
            <w:bookmarkStart w:id="1" w:name="Check4"/>
            <w:r w:rsidR="009C220D" w:rsidRPr="002B19EC">
              <w:rPr>
                <w:sz w:val="20"/>
                <w:szCs w:val="20"/>
              </w:rPr>
              <w:instrText xml:space="preserve"> FORMCHECKBOX </w:instrText>
            </w:r>
            <w:r w:rsidR="00E33875">
              <w:rPr>
                <w:sz w:val="20"/>
                <w:szCs w:val="20"/>
              </w:rPr>
            </w:r>
            <w:r w:rsidR="00E33875">
              <w:rPr>
                <w:sz w:val="20"/>
                <w:szCs w:val="20"/>
              </w:rPr>
              <w:fldChar w:fldCharType="separate"/>
            </w:r>
            <w:r w:rsidRPr="002B19EC">
              <w:rPr>
                <w:sz w:val="20"/>
                <w:szCs w:val="20"/>
              </w:rPr>
              <w:fldChar w:fldCharType="end"/>
            </w:r>
            <w:bookmarkEnd w:id="1"/>
          </w:p>
        </w:tc>
        <w:tc>
          <w:tcPr>
            <w:tcW w:w="4896" w:type="dxa"/>
          </w:tcPr>
          <w:p w14:paraId="1152FA4E" w14:textId="77777777" w:rsidR="009C220D" w:rsidRPr="002B19EC" w:rsidRDefault="009C220D" w:rsidP="00490804">
            <w:pPr>
              <w:pStyle w:val="Heading4"/>
              <w:outlineLvl w:val="3"/>
              <w:rPr>
                <w:sz w:val="20"/>
                <w:szCs w:val="20"/>
              </w:rPr>
            </w:pPr>
            <w:r w:rsidRPr="002B19EC">
              <w:rPr>
                <w:sz w:val="20"/>
                <w:szCs w:val="20"/>
              </w:rPr>
              <w:t>If no, are y</w:t>
            </w:r>
            <w:r w:rsidR="00CF7C72" w:rsidRPr="002B19EC">
              <w:rPr>
                <w:sz w:val="20"/>
                <w:szCs w:val="20"/>
              </w:rPr>
              <w:t>ou authorized to work in the U.K</w:t>
            </w:r>
            <w:r w:rsidRPr="002B19EC">
              <w:rPr>
                <w:sz w:val="20"/>
                <w:szCs w:val="20"/>
              </w:rPr>
              <w:t>.?</w:t>
            </w:r>
          </w:p>
        </w:tc>
        <w:tc>
          <w:tcPr>
            <w:tcW w:w="507" w:type="dxa"/>
          </w:tcPr>
          <w:p w14:paraId="37594E77" w14:textId="77777777" w:rsidR="009C220D" w:rsidRPr="002B19EC" w:rsidRDefault="009C220D" w:rsidP="00490804">
            <w:pPr>
              <w:pStyle w:val="Checkbox"/>
              <w:rPr>
                <w:sz w:val="20"/>
                <w:szCs w:val="20"/>
              </w:rPr>
            </w:pPr>
            <w:r w:rsidRPr="002B19EC">
              <w:rPr>
                <w:sz w:val="20"/>
                <w:szCs w:val="20"/>
              </w:rPr>
              <w:t>YES</w:t>
            </w:r>
          </w:p>
          <w:p w14:paraId="7823F3AF" w14:textId="77777777" w:rsidR="009C220D" w:rsidRPr="002B19EC" w:rsidRDefault="00724FA4" w:rsidP="00D6155E">
            <w:pPr>
              <w:pStyle w:val="Checkbox"/>
              <w:rPr>
                <w:sz w:val="20"/>
                <w:szCs w:val="20"/>
              </w:rPr>
            </w:pPr>
            <w:r w:rsidRPr="002B19EC">
              <w:rPr>
                <w:sz w:val="20"/>
                <w:szCs w:val="20"/>
              </w:rPr>
              <w:fldChar w:fldCharType="begin">
                <w:ffData>
                  <w:name w:val="Check3"/>
                  <w:enabled/>
                  <w:calcOnExit w:val="0"/>
                  <w:checkBox>
                    <w:sizeAuto/>
                    <w:default w:val="0"/>
                  </w:checkBox>
                </w:ffData>
              </w:fldChar>
            </w:r>
            <w:r w:rsidR="009C220D" w:rsidRPr="002B19EC">
              <w:rPr>
                <w:sz w:val="20"/>
                <w:szCs w:val="20"/>
              </w:rPr>
              <w:instrText xml:space="preserve"> FORMCHECKBOX </w:instrText>
            </w:r>
            <w:r w:rsidR="00E33875">
              <w:rPr>
                <w:sz w:val="20"/>
                <w:szCs w:val="20"/>
              </w:rPr>
            </w:r>
            <w:r w:rsidR="00E33875">
              <w:rPr>
                <w:sz w:val="20"/>
                <w:szCs w:val="20"/>
              </w:rPr>
              <w:fldChar w:fldCharType="separate"/>
            </w:r>
            <w:r w:rsidRPr="002B19EC">
              <w:rPr>
                <w:sz w:val="20"/>
                <w:szCs w:val="20"/>
              </w:rPr>
              <w:fldChar w:fldCharType="end"/>
            </w:r>
          </w:p>
        </w:tc>
        <w:tc>
          <w:tcPr>
            <w:tcW w:w="653" w:type="dxa"/>
          </w:tcPr>
          <w:p w14:paraId="16487338" w14:textId="77777777" w:rsidR="009C220D" w:rsidRPr="002B19EC" w:rsidRDefault="009C220D" w:rsidP="00490804">
            <w:pPr>
              <w:pStyle w:val="Checkbox"/>
              <w:rPr>
                <w:sz w:val="20"/>
                <w:szCs w:val="20"/>
              </w:rPr>
            </w:pPr>
            <w:r w:rsidRPr="002B19EC">
              <w:rPr>
                <w:sz w:val="20"/>
                <w:szCs w:val="20"/>
              </w:rPr>
              <w:t>NO</w:t>
            </w:r>
          </w:p>
          <w:p w14:paraId="7478DB85" w14:textId="77777777" w:rsidR="009C220D" w:rsidRPr="002B19EC" w:rsidRDefault="00724FA4" w:rsidP="00D6155E">
            <w:pPr>
              <w:pStyle w:val="Checkbox"/>
              <w:rPr>
                <w:sz w:val="20"/>
                <w:szCs w:val="20"/>
              </w:rPr>
            </w:pPr>
            <w:r w:rsidRPr="002B19EC">
              <w:rPr>
                <w:sz w:val="20"/>
                <w:szCs w:val="20"/>
              </w:rPr>
              <w:fldChar w:fldCharType="begin">
                <w:ffData>
                  <w:name w:val="Check4"/>
                  <w:enabled/>
                  <w:calcOnExit w:val="0"/>
                  <w:checkBox>
                    <w:sizeAuto/>
                    <w:default w:val="0"/>
                  </w:checkBox>
                </w:ffData>
              </w:fldChar>
            </w:r>
            <w:r w:rsidR="009C220D" w:rsidRPr="002B19EC">
              <w:rPr>
                <w:sz w:val="20"/>
                <w:szCs w:val="20"/>
              </w:rPr>
              <w:instrText xml:space="preserve"> FORMCHECKBOX </w:instrText>
            </w:r>
            <w:r w:rsidR="00E33875">
              <w:rPr>
                <w:sz w:val="20"/>
                <w:szCs w:val="20"/>
              </w:rPr>
            </w:r>
            <w:r w:rsidR="00E33875">
              <w:rPr>
                <w:sz w:val="20"/>
                <w:szCs w:val="20"/>
              </w:rPr>
              <w:fldChar w:fldCharType="separate"/>
            </w:r>
            <w:r w:rsidRPr="002B19EC">
              <w:rPr>
                <w:sz w:val="20"/>
                <w:szCs w:val="20"/>
              </w:rPr>
              <w:fldChar w:fldCharType="end"/>
            </w:r>
          </w:p>
        </w:tc>
      </w:tr>
    </w:tbl>
    <w:p w14:paraId="69D056B7" w14:textId="77777777" w:rsidR="00C92A3C" w:rsidRPr="002B19EC" w:rsidRDefault="00C92A3C">
      <w:pPr>
        <w:rPr>
          <w:sz w:val="20"/>
          <w:szCs w:val="20"/>
        </w:rPr>
      </w:pPr>
    </w:p>
    <w:p w14:paraId="789B9C85" w14:textId="3EF534CD" w:rsidR="00C92A3C" w:rsidRDefault="00C92A3C">
      <w:pPr>
        <w:rPr>
          <w:sz w:val="20"/>
          <w:szCs w:val="20"/>
        </w:rPr>
      </w:pPr>
    </w:p>
    <w:p w14:paraId="5FF78200" w14:textId="77777777" w:rsidR="00BD2C94" w:rsidRPr="002B19EC" w:rsidRDefault="00BD2C94">
      <w:pPr>
        <w:rPr>
          <w:sz w:val="20"/>
          <w:szCs w:val="20"/>
        </w:rPr>
      </w:pPr>
    </w:p>
    <w:p w14:paraId="2FDC9941" w14:textId="77777777" w:rsidR="00330050" w:rsidRPr="002B19EC" w:rsidRDefault="00330050" w:rsidP="00330050">
      <w:pPr>
        <w:pStyle w:val="Heading2"/>
        <w:rPr>
          <w:rFonts w:asciiTheme="minorHAnsi" w:hAnsiTheme="minorHAnsi"/>
          <w:sz w:val="20"/>
          <w:szCs w:val="20"/>
        </w:rPr>
      </w:pPr>
      <w:r w:rsidRPr="002B19EC">
        <w:rPr>
          <w:rFonts w:asciiTheme="minorHAnsi" w:hAnsiTheme="minorHAnsi"/>
          <w:sz w:val="20"/>
          <w:szCs w:val="20"/>
        </w:rPr>
        <w:t>Education</w:t>
      </w:r>
    </w:p>
    <w:tbl>
      <w:tblPr>
        <w:tblStyle w:val="PlainTable31"/>
        <w:tblW w:w="5000" w:type="pct"/>
        <w:tblLayout w:type="fixed"/>
        <w:tblLook w:val="0620" w:firstRow="1" w:lastRow="0" w:firstColumn="0" w:lastColumn="0" w:noHBand="1" w:noVBand="1"/>
      </w:tblPr>
      <w:tblGrid>
        <w:gridCol w:w="1985"/>
        <w:gridCol w:w="2050"/>
        <w:gridCol w:w="902"/>
        <w:gridCol w:w="4947"/>
      </w:tblGrid>
      <w:tr w:rsidR="000F2DF4" w:rsidRPr="002B19EC" w14:paraId="0B225421" w14:textId="77777777" w:rsidTr="00015A27">
        <w:trPr>
          <w:cnfStyle w:val="100000000000" w:firstRow="1" w:lastRow="0" w:firstColumn="0" w:lastColumn="0" w:oddVBand="0" w:evenVBand="0" w:oddHBand="0" w:evenHBand="0" w:firstRowFirstColumn="0" w:firstRowLastColumn="0" w:lastRowFirstColumn="0" w:lastRowLastColumn="0"/>
          <w:trHeight w:val="432"/>
        </w:trPr>
        <w:tc>
          <w:tcPr>
            <w:tcW w:w="1985" w:type="dxa"/>
            <w:tcBorders>
              <w:bottom w:val="none" w:sz="0" w:space="0" w:color="auto"/>
            </w:tcBorders>
          </w:tcPr>
          <w:p w14:paraId="5400F859" w14:textId="77777777" w:rsidR="00202EE8" w:rsidRPr="002B19EC" w:rsidRDefault="00202EE8" w:rsidP="00490804">
            <w:pPr>
              <w:rPr>
                <w:sz w:val="20"/>
                <w:szCs w:val="20"/>
              </w:rPr>
            </w:pPr>
          </w:p>
          <w:p w14:paraId="3CF00F28" w14:textId="5EDC65A9" w:rsidR="000F2DF4" w:rsidRPr="002B19EC" w:rsidRDefault="00A664EE" w:rsidP="00490804">
            <w:pPr>
              <w:rPr>
                <w:sz w:val="20"/>
                <w:szCs w:val="20"/>
              </w:rPr>
            </w:pPr>
            <w:r w:rsidRPr="002B19EC">
              <w:rPr>
                <w:sz w:val="20"/>
                <w:szCs w:val="20"/>
              </w:rPr>
              <w:t xml:space="preserve">Secondary </w:t>
            </w:r>
            <w:r w:rsidR="000F2DF4" w:rsidRPr="002B19EC">
              <w:rPr>
                <w:sz w:val="20"/>
                <w:szCs w:val="20"/>
              </w:rPr>
              <w:t>School:</w:t>
            </w:r>
          </w:p>
        </w:tc>
        <w:tc>
          <w:tcPr>
            <w:tcW w:w="2050" w:type="dxa"/>
            <w:tcBorders>
              <w:bottom w:val="single" w:sz="4" w:space="0" w:color="auto"/>
            </w:tcBorders>
          </w:tcPr>
          <w:p w14:paraId="60824261" w14:textId="77777777" w:rsidR="000F2DF4" w:rsidRPr="002B19EC" w:rsidRDefault="000F2DF4" w:rsidP="00617C65">
            <w:pPr>
              <w:pStyle w:val="FieldText"/>
              <w:rPr>
                <w:sz w:val="20"/>
                <w:szCs w:val="20"/>
              </w:rPr>
            </w:pPr>
          </w:p>
        </w:tc>
        <w:tc>
          <w:tcPr>
            <w:tcW w:w="902" w:type="dxa"/>
          </w:tcPr>
          <w:p w14:paraId="00395CB5" w14:textId="77777777" w:rsidR="000F2DF4" w:rsidRPr="002B19EC" w:rsidRDefault="000F2DF4" w:rsidP="00490804">
            <w:pPr>
              <w:pStyle w:val="Heading4"/>
              <w:outlineLvl w:val="3"/>
              <w:rPr>
                <w:sz w:val="20"/>
                <w:szCs w:val="20"/>
              </w:rPr>
            </w:pPr>
            <w:r w:rsidRPr="002B19EC">
              <w:rPr>
                <w:sz w:val="20"/>
                <w:szCs w:val="20"/>
              </w:rPr>
              <w:t>Address:</w:t>
            </w:r>
          </w:p>
        </w:tc>
        <w:tc>
          <w:tcPr>
            <w:tcW w:w="4947" w:type="dxa"/>
            <w:tcBorders>
              <w:bottom w:val="single" w:sz="4" w:space="0" w:color="auto"/>
            </w:tcBorders>
          </w:tcPr>
          <w:p w14:paraId="33A63A96" w14:textId="77777777" w:rsidR="000F2DF4" w:rsidRPr="002B19EC" w:rsidRDefault="000F2DF4" w:rsidP="00617C65">
            <w:pPr>
              <w:pStyle w:val="FieldText"/>
              <w:rPr>
                <w:sz w:val="20"/>
                <w:szCs w:val="20"/>
              </w:rPr>
            </w:pPr>
          </w:p>
        </w:tc>
      </w:tr>
    </w:tbl>
    <w:p w14:paraId="3F022A5D" w14:textId="49080279" w:rsidR="00330050" w:rsidRDefault="00330050">
      <w:pPr>
        <w:rPr>
          <w:sz w:val="20"/>
          <w:szCs w:val="20"/>
        </w:rPr>
      </w:pPr>
    </w:p>
    <w:p w14:paraId="5353AE27" w14:textId="77777777" w:rsidR="00BD2C94" w:rsidRPr="002B19EC" w:rsidRDefault="00BD2C94">
      <w:pPr>
        <w:rPr>
          <w:sz w:val="20"/>
          <w:szCs w:val="20"/>
        </w:rPr>
      </w:pPr>
    </w:p>
    <w:tbl>
      <w:tblPr>
        <w:tblStyle w:val="PlainTable31"/>
        <w:tblpPr w:leftFromText="180" w:rightFromText="180" w:vertAnchor="text" w:tblpY="1"/>
        <w:tblOverlap w:val="never"/>
        <w:tblW w:w="4641" w:type="pct"/>
        <w:tblLayout w:type="fixed"/>
        <w:tblLook w:val="0620" w:firstRow="1" w:lastRow="0" w:firstColumn="0" w:lastColumn="0" w:noHBand="1" w:noVBand="1"/>
      </w:tblPr>
      <w:tblGrid>
        <w:gridCol w:w="781"/>
        <w:gridCol w:w="943"/>
        <w:gridCol w:w="502"/>
        <w:gridCol w:w="1251"/>
        <w:gridCol w:w="5697"/>
      </w:tblGrid>
      <w:tr w:rsidR="00AD407E" w:rsidRPr="002B19EC" w14:paraId="47150B49" w14:textId="77777777" w:rsidTr="00AD407E">
        <w:trPr>
          <w:cnfStyle w:val="100000000000" w:firstRow="1" w:lastRow="0" w:firstColumn="0" w:lastColumn="0" w:oddVBand="0" w:evenVBand="0" w:oddHBand="0" w:evenHBand="0" w:firstRowFirstColumn="0" w:firstRowLastColumn="0" w:lastRowFirstColumn="0" w:lastRowLastColumn="0"/>
        </w:trPr>
        <w:tc>
          <w:tcPr>
            <w:tcW w:w="795" w:type="dxa"/>
          </w:tcPr>
          <w:p w14:paraId="51200A5A" w14:textId="77777777" w:rsidR="00A664EE" w:rsidRPr="002B19EC" w:rsidRDefault="00A664EE" w:rsidP="00A664EE">
            <w:pPr>
              <w:rPr>
                <w:sz w:val="20"/>
                <w:szCs w:val="20"/>
              </w:rPr>
            </w:pPr>
            <w:r w:rsidRPr="002B19EC">
              <w:rPr>
                <w:sz w:val="20"/>
                <w:szCs w:val="20"/>
              </w:rPr>
              <w:t>From:</w:t>
            </w:r>
          </w:p>
        </w:tc>
        <w:tc>
          <w:tcPr>
            <w:tcW w:w="962" w:type="dxa"/>
            <w:tcBorders>
              <w:bottom w:val="single" w:sz="4" w:space="0" w:color="auto"/>
            </w:tcBorders>
          </w:tcPr>
          <w:p w14:paraId="5539ECFF" w14:textId="77777777" w:rsidR="00A664EE" w:rsidRPr="002B19EC" w:rsidRDefault="00A664EE" w:rsidP="00A664EE">
            <w:pPr>
              <w:pStyle w:val="FieldText"/>
              <w:rPr>
                <w:sz w:val="20"/>
                <w:szCs w:val="20"/>
              </w:rPr>
            </w:pPr>
          </w:p>
        </w:tc>
        <w:tc>
          <w:tcPr>
            <w:tcW w:w="512" w:type="dxa"/>
          </w:tcPr>
          <w:p w14:paraId="2A45C55C" w14:textId="77777777" w:rsidR="00A664EE" w:rsidRPr="002B19EC" w:rsidRDefault="00A664EE" w:rsidP="00A664EE">
            <w:pPr>
              <w:pStyle w:val="Heading4"/>
              <w:outlineLvl w:val="3"/>
              <w:rPr>
                <w:sz w:val="20"/>
                <w:szCs w:val="20"/>
              </w:rPr>
            </w:pPr>
            <w:r w:rsidRPr="002B19EC">
              <w:rPr>
                <w:sz w:val="20"/>
                <w:szCs w:val="20"/>
              </w:rPr>
              <w:t>To:</w:t>
            </w:r>
          </w:p>
        </w:tc>
        <w:tc>
          <w:tcPr>
            <w:tcW w:w="1276" w:type="dxa"/>
            <w:tcBorders>
              <w:bottom w:val="single" w:sz="4" w:space="0" w:color="auto"/>
            </w:tcBorders>
          </w:tcPr>
          <w:p w14:paraId="51B12247" w14:textId="77777777" w:rsidR="00A664EE" w:rsidRPr="002B19EC" w:rsidRDefault="00A664EE" w:rsidP="00A664EE">
            <w:pPr>
              <w:pStyle w:val="FieldText"/>
              <w:rPr>
                <w:sz w:val="20"/>
                <w:szCs w:val="20"/>
              </w:rPr>
            </w:pPr>
          </w:p>
        </w:tc>
        <w:tc>
          <w:tcPr>
            <w:tcW w:w="5811" w:type="dxa"/>
          </w:tcPr>
          <w:p w14:paraId="4975D190" w14:textId="6B880FDE" w:rsidR="00A664EE" w:rsidRPr="002B19EC" w:rsidRDefault="00A664EE" w:rsidP="007D2D61">
            <w:pPr>
              <w:pStyle w:val="Checkbox"/>
              <w:rPr>
                <w:sz w:val="20"/>
                <w:szCs w:val="20"/>
              </w:rPr>
            </w:pPr>
          </w:p>
        </w:tc>
      </w:tr>
    </w:tbl>
    <w:p w14:paraId="0D5EC6AA" w14:textId="5DD5B4DA" w:rsidR="00330050" w:rsidRPr="002B19EC" w:rsidRDefault="00A664EE">
      <w:pPr>
        <w:rPr>
          <w:sz w:val="20"/>
          <w:szCs w:val="20"/>
        </w:rPr>
      </w:pPr>
      <w:r w:rsidRPr="002B19EC">
        <w:rPr>
          <w:sz w:val="20"/>
          <w:szCs w:val="20"/>
        </w:rPr>
        <w:br w:type="textWrapping" w:clear="all"/>
      </w:r>
      <w:r w:rsidR="00AD407E" w:rsidRPr="002B19EC">
        <w:rPr>
          <w:sz w:val="20"/>
          <w:szCs w:val="20"/>
        </w:rPr>
        <w:t xml:space="preserve">  </w:t>
      </w:r>
    </w:p>
    <w:tbl>
      <w:tblPr>
        <w:tblStyle w:val="PlainTable31"/>
        <w:tblW w:w="5000" w:type="pct"/>
        <w:tblLayout w:type="fixed"/>
        <w:tblLook w:val="0620" w:firstRow="1" w:lastRow="0" w:firstColumn="0" w:lastColumn="0" w:noHBand="1" w:noVBand="1"/>
      </w:tblPr>
      <w:tblGrid>
        <w:gridCol w:w="795"/>
        <w:gridCol w:w="3240"/>
        <w:gridCol w:w="902"/>
        <w:gridCol w:w="4947"/>
      </w:tblGrid>
      <w:tr w:rsidR="000F2DF4" w:rsidRPr="002B19EC" w14:paraId="6422869E"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810" w:type="dxa"/>
          </w:tcPr>
          <w:p w14:paraId="7183F354" w14:textId="77777777" w:rsidR="00015A27" w:rsidRDefault="00015A27" w:rsidP="00490804">
            <w:pPr>
              <w:rPr>
                <w:bCs w:val="0"/>
                <w:sz w:val="20"/>
                <w:szCs w:val="20"/>
              </w:rPr>
            </w:pPr>
          </w:p>
          <w:p w14:paraId="07F824C1" w14:textId="690EA2AF" w:rsidR="000F2DF4" w:rsidRPr="002B19EC" w:rsidRDefault="000F2DF4" w:rsidP="00490804">
            <w:pPr>
              <w:rPr>
                <w:sz w:val="20"/>
                <w:szCs w:val="20"/>
              </w:rPr>
            </w:pPr>
            <w:r w:rsidRPr="002B19EC">
              <w:rPr>
                <w:sz w:val="20"/>
                <w:szCs w:val="20"/>
              </w:rPr>
              <w:t>College:</w:t>
            </w:r>
          </w:p>
        </w:tc>
        <w:tc>
          <w:tcPr>
            <w:tcW w:w="3304" w:type="dxa"/>
            <w:tcBorders>
              <w:bottom w:val="single" w:sz="4" w:space="0" w:color="auto"/>
            </w:tcBorders>
          </w:tcPr>
          <w:p w14:paraId="55A6AE0B" w14:textId="77777777" w:rsidR="000F2DF4" w:rsidRPr="002B19EC" w:rsidRDefault="000F2DF4" w:rsidP="00617C65">
            <w:pPr>
              <w:pStyle w:val="FieldText"/>
              <w:rPr>
                <w:sz w:val="20"/>
                <w:szCs w:val="20"/>
              </w:rPr>
            </w:pPr>
          </w:p>
        </w:tc>
        <w:tc>
          <w:tcPr>
            <w:tcW w:w="920" w:type="dxa"/>
          </w:tcPr>
          <w:p w14:paraId="766FC318" w14:textId="77777777" w:rsidR="000F2DF4" w:rsidRPr="002B19EC" w:rsidRDefault="000F2DF4" w:rsidP="00490804">
            <w:pPr>
              <w:pStyle w:val="Heading4"/>
              <w:outlineLvl w:val="3"/>
              <w:rPr>
                <w:sz w:val="20"/>
                <w:szCs w:val="20"/>
              </w:rPr>
            </w:pPr>
            <w:r w:rsidRPr="002B19EC">
              <w:rPr>
                <w:sz w:val="20"/>
                <w:szCs w:val="20"/>
              </w:rPr>
              <w:t>Address:</w:t>
            </w:r>
          </w:p>
        </w:tc>
        <w:tc>
          <w:tcPr>
            <w:tcW w:w="5046" w:type="dxa"/>
            <w:tcBorders>
              <w:bottom w:val="single" w:sz="4" w:space="0" w:color="auto"/>
            </w:tcBorders>
          </w:tcPr>
          <w:p w14:paraId="389C6D86" w14:textId="77777777" w:rsidR="000F2DF4" w:rsidRPr="002B19EC" w:rsidRDefault="000F2DF4" w:rsidP="00617C65">
            <w:pPr>
              <w:pStyle w:val="FieldText"/>
              <w:rPr>
                <w:sz w:val="20"/>
                <w:szCs w:val="20"/>
              </w:rPr>
            </w:pPr>
          </w:p>
        </w:tc>
      </w:tr>
    </w:tbl>
    <w:p w14:paraId="1B934C8B" w14:textId="77777777" w:rsidR="00330050" w:rsidRPr="002B19EC" w:rsidRDefault="00330050">
      <w:pPr>
        <w:rPr>
          <w:sz w:val="20"/>
          <w:szCs w:val="20"/>
        </w:rPr>
      </w:pPr>
    </w:p>
    <w:tbl>
      <w:tblPr>
        <w:tblStyle w:val="PlainTable31"/>
        <w:tblW w:w="4738" w:type="pct"/>
        <w:tblLayout w:type="fixed"/>
        <w:tblLook w:val="0620" w:firstRow="1" w:lastRow="0" w:firstColumn="0" w:lastColumn="0" w:noHBand="1" w:noVBand="1"/>
      </w:tblPr>
      <w:tblGrid>
        <w:gridCol w:w="783"/>
        <w:gridCol w:w="943"/>
        <w:gridCol w:w="502"/>
        <w:gridCol w:w="986"/>
        <w:gridCol w:w="1590"/>
        <w:gridCol w:w="2796"/>
        <w:gridCol w:w="1766"/>
      </w:tblGrid>
      <w:tr w:rsidR="00A664EE" w:rsidRPr="002B19EC" w14:paraId="7C56F647" w14:textId="77777777" w:rsidTr="00705C47">
        <w:trPr>
          <w:gridAfter w:val="1"/>
          <w:cnfStyle w:val="100000000000" w:firstRow="1" w:lastRow="0" w:firstColumn="0" w:lastColumn="0" w:oddVBand="0" w:evenVBand="0" w:oddHBand="0" w:evenHBand="0" w:firstRowFirstColumn="0" w:firstRowLastColumn="0" w:lastRowFirstColumn="0" w:lastRowLastColumn="0"/>
          <w:wAfter w:w="1797" w:type="dxa"/>
          <w:trHeight w:val="288"/>
        </w:trPr>
        <w:tc>
          <w:tcPr>
            <w:tcW w:w="799" w:type="dxa"/>
          </w:tcPr>
          <w:p w14:paraId="7CEC2E9C" w14:textId="77777777" w:rsidR="00A664EE" w:rsidRPr="002B19EC" w:rsidRDefault="00A664EE" w:rsidP="00705C47">
            <w:pPr>
              <w:rPr>
                <w:sz w:val="20"/>
                <w:szCs w:val="20"/>
              </w:rPr>
            </w:pPr>
            <w:r w:rsidRPr="002B19EC">
              <w:rPr>
                <w:sz w:val="20"/>
                <w:szCs w:val="20"/>
              </w:rPr>
              <w:t>From:</w:t>
            </w:r>
          </w:p>
        </w:tc>
        <w:tc>
          <w:tcPr>
            <w:tcW w:w="962" w:type="dxa"/>
            <w:tcBorders>
              <w:bottom w:val="single" w:sz="4" w:space="0" w:color="auto"/>
            </w:tcBorders>
          </w:tcPr>
          <w:p w14:paraId="0BC506C5" w14:textId="77777777" w:rsidR="00A664EE" w:rsidRPr="002B19EC" w:rsidRDefault="00A664EE" w:rsidP="00705C47">
            <w:pPr>
              <w:pStyle w:val="FieldText"/>
              <w:rPr>
                <w:sz w:val="20"/>
                <w:szCs w:val="20"/>
              </w:rPr>
            </w:pPr>
          </w:p>
        </w:tc>
        <w:tc>
          <w:tcPr>
            <w:tcW w:w="512" w:type="dxa"/>
          </w:tcPr>
          <w:p w14:paraId="20A15CDB" w14:textId="77777777" w:rsidR="00A664EE" w:rsidRPr="002B19EC" w:rsidRDefault="00A664EE" w:rsidP="00705C47">
            <w:pPr>
              <w:pStyle w:val="Heading4"/>
              <w:outlineLvl w:val="3"/>
              <w:rPr>
                <w:sz w:val="20"/>
                <w:szCs w:val="20"/>
              </w:rPr>
            </w:pPr>
            <w:r w:rsidRPr="002B19EC">
              <w:rPr>
                <w:sz w:val="20"/>
                <w:szCs w:val="20"/>
              </w:rPr>
              <w:t>To:</w:t>
            </w:r>
          </w:p>
        </w:tc>
        <w:tc>
          <w:tcPr>
            <w:tcW w:w="1006" w:type="dxa"/>
            <w:tcBorders>
              <w:bottom w:val="single" w:sz="4" w:space="0" w:color="auto"/>
            </w:tcBorders>
          </w:tcPr>
          <w:p w14:paraId="6973F441" w14:textId="77777777" w:rsidR="00A664EE" w:rsidRPr="002B19EC" w:rsidRDefault="00A664EE" w:rsidP="00705C47">
            <w:pPr>
              <w:pStyle w:val="FieldText"/>
              <w:rPr>
                <w:sz w:val="20"/>
                <w:szCs w:val="20"/>
              </w:rPr>
            </w:pPr>
          </w:p>
        </w:tc>
        <w:tc>
          <w:tcPr>
            <w:tcW w:w="1622" w:type="dxa"/>
          </w:tcPr>
          <w:p w14:paraId="3E2628D7" w14:textId="24F23CE8" w:rsidR="00A664EE" w:rsidRPr="002B19EC" w:rsidRDefault="007D2D61" w:rsidP="00AD407E">
            <w:pPr>
              <w:pStyle w:val="Heading4"/>
              <w:ind w:left="122"/>
              <w:outlineLvl w:val="3"/>
              <w:rPr>
                <w:sz w:val="20"/>
                <w:szCs w:val="20"/>
              </w:rPr>
            </w:pPr>
            <w:r w:rsidRPr="002B19EC">
              <w:rPr>
                <w:sz w:val="20"/>
                <w:szCs w:val="20"/>
              </w:rPr>
              <w:t xml:space="preserve">      </w:t>
            </w:r>
            <w:r w:rsidR="00A664EE" w:rsidRPr="002B19EC">
              <w:rPr>
                <w:sz w:val="20"/>
                <w:szCs w:val="20"/>
              </w:rPr>
              <w:t>Degree</w:t>
            </w:r>
            <w:r w:rsidRPr="002B19EC">
              <w:rPr>
                <w:sz w:val="20"/>
                <w:szCs w:val="20"/>
              </w:rPr>
              <w:t>/other</w:t>
            </w:r>
            <w:r w:rsidR="00A664EE" w:rsidRPr="002B19EC">
              <w:rPr>
                <w:sz w:val="20"/>
                <w:szCs w:val="20"/>
              </w:rPr>
              <w:t>:</w:t>
            </w:r>
          </w:p>
        </w:tc>
        <w:tc>
          <w:tcPr>
            <w:tcW w:w="2853" w:type="dxa"/>
            <w:tcBorders>
              <w:bottom w:val="single" w:sz="4" w:space="0" w:color="auto"/>
            </w:tcBorders>
          </w:tcPr>
          <w:p w14:paraId="58F9A5B5" w14:textId="77777777" w:rsidR="00A664EE" w:rsidRPr="002B19EC" w:rsidRDefault="00A664EE" w:rsidP="00705C47">
            <w:pPr>
              <w:pStyle w:val="FieldText"/>
              <w:rPr>
                <w:sz w:val="20"/>
                <w:szCs w:val="20"/>
              </w:rPr>
            </w:pPr>
          </w:p>
        </w:tc>
      </w:tr>
      <w:tr w:rsidR="00705C47" w:rsidRPr="002B19EC" w14:paraId="313FC675" w14:textId="77777777" w:rsidTr="00705C47">
        <w:tblPrEx>
          <w:tblBorders>
            <w:top w:val="single" w:sz="4" w:space="0" w:color="auto"/>
          </w:tblBorders>
          <w:tblCellMar>
            <w:left w:w="108" w:type="dxa"/>
            <w:right w:w="108" w:type="dxa"/>
          </w:tblCellMar>
          <w:tblLook w:val="0000" w:firstRow="0" w:lastRow="0" w:firstColumn="0" w:lastColumn="0" w:noHBand="0" w:noVBand="0"/>
        </w:tblPrEx>
        <w:trPr>
          <w:gridBefore w:val="6"/>
          <w:cnfStyle w:val="000000100000" w:firstRow="0" w:lastRow="0" w:firstColumn="0" w:lastColumn="0" w:oddVBand="0" w:evenVBand="0" w:oddHBand="1" w:evenHBand="0" w:firstRowFirstColumn="0" w:firstRowLastColumn="0" w:lastRowFirstColumn="0" w:lastRowLastColumn="0"/>
          <w:wBefore w:w="7754" w:type="dxa"/>
          <w:trHeight w:val="100"/>
        </w:trPr>
        <w:tc>
          <w:tcPr>
            <w:cnfStyle w:val="000010000000" w:firstRow="0" w:lastRow="0" w:firstColumn="0" w:lastColumn="0" w:oddVBand="1" w:evenVBand="0" w:oddHBand="0" w:evenHBand="0" w:firstRowFirstColumn="0" w:firstRowLastColumn="0" w:lastRowFirstColumn="0" w:lastRowLastColumn="0"/>
            <w:tcW w:w="1797" w:type="dxa"/>
            <w:tcBorders>
              <w:top w:val="single" w:sz="4" w:space="0" w:color="auto"/>
            </w:tcBorders>
            <w:vAlign w:val="top"/>
          </w:tcPr>
          <w:p w14:paraId="473AAE5B" w14:textId="77777777" w:rsidR="00705C47" w:rsidRPr="002B19EC" w:rsidRDefault="00705C47" w:rsidP="00705C47">
            <w:pPr>
              <w:rPr>
                <w:sz w:val="20"/>
                <w:szCs w:val="20"/>
              </w:rPr>
            </w:pPr>
          </w:p>
        </w:tc>
      </w:tr>
    </w:tbl>
    <w:p w14:paraId="2F3306B8" w14:textId="77777777" w:rsidR="00330050" w:rsidRPr="002B19EC" w:rsidRDefault="00330050">
      <w:pPr>
        <w:rPr>
          <w:sz w:val="20"/>
          <w:szCs w:val="20"/>
        </w:rPr>
      </w:pPr>
    </w:p>
    <w:tbl>
      <w:tblPr>
        <w:tblStyle w:val="PlainTable31"/>
        <w:tblW w:w="5000" w:type="pct"/>
        <w:tblLayout w:type="fixed"/>
        <w:tblLook w:val="0620" w:firstRow="1" w:lastRow="0" w:firstColumn="0" w:lastColumn="0" w:noHBand="1" w:noVBand="1"/>
      </w:tblPr>
      <w:tblGrid>
        <w:gridCol w:w="795"/>
        <w:gridCol w:w="3240"/>
        <w:gridCol w:w="902"/>
        <w:gridCol w:w="4947"/>
      </w:tblGrid>
      <w:tr w:rsidR="002A2510" w:rsidRPr="002B19EC" w14:paraId="7DCA37EB" w14:textId="77777777" w:rsidTr="00AD407E">
        <w:trPr>
          <w:cnfStyle w:val="100000000000" w:firstRow="1" w:lastRow="0" w:firstColumn="0" w:lastColumn="0" w:oddVBand="0" w:evenVBand="0" w:oddHBand="0" w:evenHBand="0" w:firstRowFirstColumn="0" w:firstRowLastColumn="0" w:lastRowFirstColumn="0" w:lastRowLastColumn="0"/>
          <w:trHeight w:val="288"/>
        </w:trPr>
        <w:tc>
          <w:tcPr>
            <w:tcW w:w="81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3957D4F" w14:textId="77777777" w:rsidR="002A2510" w:rsidRPr="002B19EC" w:rsidRDefault="002A2510" w:rsidP="00490804">
            <w:pPr>
              <w:rPr>
                <w:sz w:val="20"/>
                <w:szCs w:val="20"/>
              </w:rPr>
            </w:pPr>
            <w:r w:rsidRPr="002B19EC">
              <w:rPr>
                <w:sz w:val="20"/>
                <w:szCs w:val="20"/>
              </w:rPr>
              <w:t>Other:</w:t>
            </w:r>
          </w:p>
        </w:tc>
        <w:tc>
          <w:tcPr>
            <w:tcW w:w="3304" w:type="dxa"/>
            <w:tcBorders>
              <w:top w:val="none" w:sz="0" w:space="0" w:color="auto"/>
              <w:left w:val="none" w:sz="0" w:space="0" w:color="auto"/>
              <w:bottom w:val="single" w:sz="4" w:space="0" w:color="auto"/>
              <w:right w:val="none" w:sz="0" w:space="0" w:color="auto"/>
              <w:tl2br w:val="none" w:sz="0" w:space="0" w:color="auto"/>
              <w:tr2bl w:val="none" w:sz="0" w:space="0" w:color="auto"/>
            </w:tcBorders>
          </w:tcPr>
          <w:p w14:paraId="28F52FF2" w14:textId="77777777" w:rsidR="002A2510" w:rsidRPr="002B19EC" w:rsidRDefault="002A2510" w:rsidP="00617C65">
            <w:pPr>
              <w:pStyle w:val="FieldText"/>
              <w:rPr>
                <w:sz w:val="20"/>
                <w:szCs w:val="20"/>
              </w:rPr>
            </w:pPr>
          </w:p>
        </w:tc>
        <w:tc>
          <w:tcPr>
            <w:tcW w:w="9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13D0E22" w14:textId="77777777" w:rsidR="002A2510" w:rsidRPr="002B19EC" w:rsidRDefault="002A2510" w:rsidP="00490804">
            <w:pPr>
              <w:pStyle w:val="Heading4"/>
              <w:outlineLvl w:val="3"/>
              <w:rPr>
                <w:sz w:val="20"/>
                <w:szCs w:val="20"/>
              </w:rPr>
            </w:pPr>
            <w:r w:rsidRPr="002B19EC">
              <w:rPr>
                <w:sz w:val="20"/>
                <w:szCs w:val="20"/>
              </w:rPr>
              <w:t>Address:</w:t>
            </w:r>
          </w:p>
        </w:tc>
        <w:tc>
          <w:tcPr>
            <w:tcW w:w="5046" w:type="dxa"/>
            <w:tcBorders>
              <w:top w:val="none" w:sz="0" w:space="0" w:color="auto"/>
              <w:left w:val="none" w:sz="0" w:space="0" w:color="auto"/>
              <w:bottom w:val="single" w:sz="4" w:space="0" w:color="auto"/>
              <w:right w:val="none" w:sz="0" w:space="0" w:color="auto"/>
              <w:tl2br w:val="none" w:sz="0" w:space="0" w:color="auto"/>
              <w:tr2bl w:val="none" w:sz="0" w:space="0" w:color="auto"/>
            </w:tcBorders>
          </w:tcPr>
          <w:p w14:paraId="7E542988" w14:textId="17397DA5" w:rsidR="002A2510" w:rsidRPr="002B19EC" w:rsidRDefault="007D2D61" w:rsidP="00617C65">
            <w:pPr>
              <w:pStyle w:val="FieldText"/>
              <w:rPr>
                <w:sz w:val="20"/>
                <w:szCs w:val="20"/>
              </w:rPr>
            </w:pPr>
            <w:r w:rsidRPr="002B19EC">
              <w:rPr>
                <w:sz w:val="20"/>
                <w:szCs w:val="20"/>
              </w:rPr>
              <w:t xml:space="preserve"> </w:t>
            </w:r>
          </w:p>
        </w:tc>
      </w:tr>
    </w:tbl>
    <w:p w14:paraId="51D039C4" w14:textId="77777777" w:rsidR="00330050" w:rsidRPr="002B19EC" w:rsidRDefault="00330050">
      <w:pPr>
        <w:rPr>
          <w:sz w:val="20"/>
          <w:szCs w:val="20"/>
        </w:rPr>
      </w:pPr>
    </w:p>
    <w:tbl>
      <w:tblPr>
        <w:tblStyle w:val="PlainTable31"/>
        <w:tblW w:w="5000" w:type="pct"/>
        <w:tblLayout w:type="fixed"/>
        <w:tblLook w:val="0620" w:firstRow="1" w:lastRow="0" w:firstColumn="0" w:lastColumn="0" w:noHBand="1" w:noVBand="1"/>
      </w:tblPr>
      <w:tblGrid>
        <w:gridCol w:w="778"/>
        <w:gridCol w:w="939"/>
        <w:gridCol w:w="502"/>
        <w:gridCol w:w="986"/>
        <w:gridCol w:w="1799"/>
        <w:gridCol w:w="584"/>
        <w:gridCol w:w="590"/>
        <w:gridCol w:w="1050"/>
        <w:gridCol w:w="2656"/>
      </w:tblGrid>
      <w:tr w:rsidR="00705C47" w:rsidRPr="002B19EC" w14:paraId="7E4734D1" w14:textId="77777777" w:rsidTr="00705C47">
        <w:trPr>
          <w:cnfStyle w:val="100000000000" w:firstRow="1" w:lastRow="0" w:firstColumn="0" w:lastColumn="0" w:oddVBand="0" w:evenVBand="0" w:oddHBand="0" w:evenHBand="0" w:firstRowFirstColumn="0" w:firstRowLastColumn="0" w:lastRowFirstColumn="0" w:lastRowLastColumn="0"/>
          <w:trHeight w:val="288"/>
        </w:trPr>
        <w:tc>
          <w:tcPr>
            <w:tcW w:w="792" w:type="dxa"/>
          </w:tcPr>
          <w:p w14:paraId="118D31CD" w14:textId="77777777" w:rsidR="00A34DC5" w:rsidRDefault="00A34DC5" w:rsidP="00490804">
            <w:pPr>
              <w:rPr>
                <w:bCs w:val="0"/>
                <w:sz w:val="20"/>
                <w:szCs w:val="20"/>
              </w:rPr>
            </w:pPr>
          </w:p>
          <w:p w14:paraId="3C44F6BC" w14:textId="5002ABFF" w:rsidR="00250014" w:rsidRPr="002B19EC" w:rsidRDefault="00250014" w:rsidP="00490804">
            <w:pPr>
              <w:rPr>
                <w:sz w:val="20"/>
                <w:szCs w:val="20"/>
              </w:rPr>
            </w:pPr>
            <w:r w:rsidRPr="002B19EC">
              <w:rPr>
                <w:sz w:val="20"/>
                <w:szCs w:val="20"/>
              </w:rPr>
              <w:t>From:</w:t>
            </w:r>
          </w:p>
        </w:tc>
        <w:tc>
          <w:tcPr>
            <w:tcW w:w="958" w:type="dxa"/>
            <w:tcBorders>
              <w:bottom w:val="single" w:sz="4" w:space="0" w:color="auto"/>
            </w:tcBorders>
          </w:tcPr>
          <w:p w14:paraId="3CBA5EAB" w14:textId="77777777" w:rsidR="00250014" w:rsidRPr="002B19EC" w:rsidRDefault="00250014" w:rsidP="00617C65">
            <w:pPr>
              <w:pStyle w:val="FieldText"/>
              <w:rPr>
                <w:sz w:val="20"/>
                <w:szCs w:val="20"/>
              </w:rPr>
            </w:pPr>
          </w:p>
        </w:tc>
        <w:tc>
          <w:tcPr>
            <w:tcW w:w="512" w:type="dxa"/>
          </w:tcPr>
          <w:p w14:paraId="54CE8DD4" w14:textId="77777777" w:rsidR="00250014" w:rsidRPr="002B19EC" w:rsidRDefault="00250014" w:rsidP="00490804">
            <w:pPr>
              <w:pStyle w:val="Heading4"/>
              <w:outlineLvl w:val="3"/>
              <w:rPr>
                <w:sz w:val="20"/>
                <w:szCs w:val="20"/>
              </w:rPr>
            </w:pPr>
            <w:r w:rsidRPr="002B19EC">
              <w:rPr>
                <w:sz w:val="20"/>
                <w:szCs w:val="20"/>
              </w:rPr>
              <w:t>To:</w:t>
            </w:r>
          </w:p>
        </w:tc>
        <w:tc>
          <w:tcPr>
            <w:tcW w:w="1006" w:type="dxa"/>
            <w:tcBorders>
              <w:bottom w:val="single" w:sz="4" w:space="0" w:color="auto"/>
            </w:tcBorders>
          </w:tcPr>
          <w:p w14:paraId="1323D157" w14:textId="77777777" w:rsidR="00250014" w:rsidRPr="002B19EC" w:rsidRDefault="00250014" w:rsidP="00617C65">
            <w:pPr>
              <w:pStyle w:val="FieldText"/>
              <w:rPr>
                <w:sz w:val="20"/>
                <w:szCs w:val="20"/>
              </w:rPr>
            </w:pPr>
          </w:p>
        </w:tc>
        <w:tc>
          <w:tcPr>
            <w:tcW w:w="1835" w:type="dxa"/>
          </w:tcPr>
          <w:p w14:paraId="6022A97B" w14:textId="7F120702" w:rsidR="00250014" w:rsidRPr="002B19EC" w:rsidRDefault="00705C47" w:rsidP="00490804">
            <w:pPr>
              <w:pStyle w:val="Heading4"/>
              <w:outlineLvl w:val="3"/>
              <w:rPr>
                <w:sz w:val="20"/>
                <w:szCs w:val="20"/>
              </w:rPr>
            </w:pPr>
            <w:r w:rsidRPr="002B19EC">
              <w:rPr>
                <w:sz w:val="20"/>
                <w:szCs w:val="20"/>
              </w:rPr>
              <w:t>Degree/other</w:t>
            </w:r>
          </w:p>
        </w:tc>
        <w:tc>
          <w:tcPr>
            <w:tcW w:w="595" w:type="dxa"/>
            <w:tcBorders>
              <w:bottom w:val="single" w:sz="4" w:space="0" w:color="auto"/>
            </w:tcBorders>
          </w:tcPr>
          <w:p w14:paraId="4515493D" w14:textId="43548341" w:rsidR="00250014" w:rsidRPr="002B19EC" w:rsidRDefault="00250014" w:rsidP="00617C65">
            <w:pPr>
              <w:pStyle w:val="Checkbox"/>
              <w:rPr>
                <w:sz w:val="20"/>
                <w:szCs w:val="20"/>
              </w:rPr>
            </w:pPr>
          </w:p>
        </w:tc>
        <w:tc>
          <w:tcPr>
            <w:tcW w:w="602" w:type="dxa"/>
            <w:tcBorders>
              <w:bottom w:val="single" w:sz="4" w:space="0" w:color="auto"/>
            </w:tcBorders>
          </w:tcPr>
          <w:p w14:paraId="1F28E1E5" w14:textId="0382195C" w:rsidR="00250014" w:rsidRPr="002B19EC" w:rsidRDefault="00250014" w:rsidP="00617C65">
            <w:pPr>
              <w:pStyle w:val="Checkbox"/>
              <w:rPr>
                <w:sz w:val="20"/>
                <w:szCs w:val="20"/>
              </w:rPr>
            </w:pPr>
          </w:p>
        </w:tc>
        <w:tc>
          <w:tcPr>
            <w:tcW w:w="1071" w:type="dxa"/>
            <w:tcBorders>
              <w:bottom w:val="single" w:sz="4" w:space="0" w:color="auto"/>
            </w:tcBorders>
          </w:tcPr>
          <w:p w14:paraId="7E6EBF31" w14:textId="1C3C1D5F" w:rsidR="00250014" w:rsidRPr="002B19EC" w:rsidRDefault="00250014" w:rsidP="00490804">
            <w:pPr>
              <w:pStyle w:val="Heading4"/>
              <w:outlineLvl w:val="3"/>
              <w:rPr>
                <w:sz w:val="20"/>
                <w:szCs w:val="20"/>
              </w:rPr>
            </w:pPr>
          </w:p>
        </w:tc>
        <w:tc>
          <w:tcPr>
            <w:tcW w:w="2709" w:type="dxa"/>
            <w:tcBorders>
              <w:bottom w:val="single" w:sz="4" w:space="0" w:color="auto"/>
            </w:tcBorders>
          </w:tcPr>
          <w:p w14:paraId="79A9B30F" w14:textId="77777777" w:rsidR="00250014" w:rsidRPr="002B19EC" w:rsidRDefault="00250014" w:rsidP="00617C65">
            <w:pPr>
              <w:pStyle w:val="FieldText"/>
              <w:rPr>
                <w:sz w:val="20"/>
                <w:szCs w:val="20"/>
              </w:rPr>
            </w:pPr>
          </w:p>
        </w:tc>
      </w:tr>
    </w:tbl>
    <w:p w14:paraId="24C6C0BA" w14:textId="58F8DF28" w:rsidR="00871876" w:rsidRPr="002B19EC" w:rsidRDefault="00015A27" w:rsidP="00871876">
      <w:pPr>
        <w:pStyle w:val="Heading2"/>
        <w:rPr>
          <w:rFonts w:asciiTheme="minorHAnsi" w:hAnsiTheme="minorHAnsi"/>
          <w:sz w:val="20"/>
          <w:szCs w:val="20"/>
        </w:rPr>
      </w:pPr>
      <w:r>
        <w:rPr>
          <w:rFonts w:asciiTheme="minorHAnsi" w:hAnsiTheme="minorHAnsi"/>
          <w:sz w:val="20"/>
          <w:szCs w:val="20"/>
        </w:rPr>
        <w:lastRenderedPageBreak/>
        <w:t xml:space="preserve">Current and </w:t>
      </w:r>
      <w:r w:rsidR="00871876" w:rsidRPr="002B19EC">
        <w:rPr>
          <w:rFonts w:asciiTheme="minorHAnsi" w:hAnsiTheme="minorHAnsi"/>
          <w:sz w:val="20"/>
          <w:szCs w:val="20"/>
        </w:rPr>
        <w:t>Previous Employment</w:t>
      </w:r>
    </w:p>
    <w:tbl>
      <w:tblPr>
        <w:tblStyle w:val="PlainTable31"/>
        <w:tblW w:w="5000" w:type="pct"/>
        <w:tblLayout w:type="fixed"/>
        <w:tblLook w:val="0620" w:firstRow="1" w:lastRow="0" w:firstColumn="0" w:lastColumn="0" w:noHBand="1" w:noVBand="1"/>
      </w:tblPr>
      <w:tblGrid>
        <w:gridCol w:w="1052"/>
        <w:gridCol w:w="5655"/>
        <w:gridCol w:w="1147"/>
        <w:gridCol w:w="2030"/>
      </w:tblGrid>
      <w:tr w:rsidR="000D2539" w:rsidRPr="002B19EC" w14:paraId="5941837F"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77DC6F4A" w14:textId="77777777" w:rsidR="000D2539" w:rsidRPr="002B19EC" w:rsidRDefault="000D2539" w:rsidP="00490804">
            <w:pPr>
              <w:rPr>
                <w:sz w:val="20"/>
                <w:szCs w:val="20"/>
              </w:rPr>
            </w:pPr>
            <w:bookmarkStart w:id="2" w:name="_Hlk103333534"/>
            <w:r w:rsidRPr="002B19EC">
              <w:rPr>
                <w:sz w:val="20"/>
                <w:szCs w:val="20"/>
              </w:rPr>
              <w:t>Company:</w:t>
            </w:r>
          </w:p>
        </w:tc>
        <w:tc>
          <w:tcPr>
            <w:tcW w:w="5768" w:type="dxa"/>
            <w:tcBorders>
              <w:bottom w:val="single" w:sz="4" w:space="0" w:color="auto"/>
            </w:tcBorders>
          </w:tcPr>
          <w:p w14:paraId="5EA67446" w14:textId="77777777" w:rsidR="000D2539" w:rsidRPr="002B19EC" w:rsidRDefault="000D2539" w:rsidP="0014663E">
            <w:pPr>
              <w:pStyle w:val="FieldText"/>
              <w:rPr>
                <w:sz w:val="20"/>
                <w:szCs w:val="20"/>
              </w:rPr>
            </w:pPr>
          </w:p>
        </w:tc>
        <w:tc>
          <w:tcPr>
            <w:tcW w:w="1170" w:type="dxa"/>
          </w:tcPr>
          <w:p w14:paraId="32C78E27" w14:textId="77777777" w:rsidR="000D2539" w:rsidRPr="002B19EC" w:rsidRDefault="000D2539" w:rsidP="00490804">
            <w:pPr>
              <w:pStyle w:val="Heading4"/>
              <w:outlineLvl w:val="3"/>
              <w:rPr>
                <w:sz w:val="20"/>
                <w:szCs w:val="20"/>
              </w:rPr>
            </w:pPr>
            <w:r w:rsidRPr="002B19EC">
              <w:rPr>
                <w:sz w:val="20"/>
                <w:szCs w:val="20"/>
              </w:rPr>
              <w:t>Phone:</w:t>
            </w:r>
          </w:p>
        </w:tc>
        <w:tc>
          <w:tcPr>
            <w:tcW w:w="2070" w:type="dxa"/>
            <w:tcBorders>
              <w:bottom w:val="single" w:sz="4" w:space="0" w:color="auto"/>
            </w:tcBorders>
          </w:tcPr>
          <w:p w14:paraId="2CA53726" w14:textId="77777777" w:rsidR="000D2539" w:rsidRPr="002B19EC" w:rsidRDefault="000D2539" w:rsidP="00682C69">
            <w:pPr>
              <w:pStyle w:val="FieldText"/>
              <w:rPr>
                <w:sz w:val="20"/>
                <w:szCs w:val="20"/>
              </w:rPr>
            </w:pPr>
          </w:p>
        </w:tc>
      </w:tr>
      <w:tr w:rsidR="000D2539" w:rsidRPr="002B19EC" w14:paraId="2645CDC4" w14:textId="77777777" w:rsidTr="00BD103E">
        <w:trPr>
          <w:trHeight w:val="360"/>
        </w:trPr>
        <w:tc>
          <w:tcPr>
            <w:tcW w:w="1072" w:type="dxa"/>
          </w:tcPr>
          <w:p w14:paraId="415E7F0C" w14:textId="77777777" w:rsidR="000D2539" w:rsidRPr="002B19EC" w:rsidRDefault="000D2539" w:rsidP="00490804">
            <w:pPr>
              <w:rPr>
                <w:sz w:val="20"/>
                <w:szCs w:val="20"/>
              </w:rPr>
            </w:pPr>
            <w:r w:rsidRPr="002B19EC">
              <w:rPr>
                <w:sz w:val="20"/>
                <w:szCs w:val="20"/>
              </w:rPr>
              <w:t>Address:</w:t>
            </w:r>
          </w:p>
        </w:tc>
        <w:tc>
          <w:tcPr>
            <w:tcW w:w="5768" w:type="dxa"/>
            <w:tcBorders>
              <w:top w:val="single" w:sz="4" w:space="0" w:color="auto"/>
              <w:bottom w:val="single" w:sz="4" w:space="0" w:color="auto"/>
            </w:tcBorders>
          </w:tcPr>
          <w:p w14:paraId="613CB604" w14:textId="77777777" w:rsidR="000D2539" w:rsidRPr="002B19EC" w:rsidRDefault="000D2539" w:rsidP="0014663E">
            <w:pPr>
              <w:pStyle w:val="FieldText"/>
              <w:rPr>
                <w:sz w:val="20"/>
                <w:szCs w:val="20"/>
              </w:rPr>
            </w:pPr>
          </w:p>
        </w:tc>
        <w:tc>
          <w:tcPr>
            <w:tcW w:w="1170" w:type="dxa"/>
          </w:tcPr>
          <w:p w14:paraId="711F9C4E" w14:textId="77777777" w:rsidR="000D2539" w:rsidRPr="002B19EC" w:rsidRDefault="000D2539" w:rsidP="00490804">
            <w:pPr>
              <w:pStyle w:val="Heading4"/>
              <w:outlineLvl w:val="3"/>
              <w:rPr>
                <w:sz w:val="20"/>
                <w:szCs w:val="20"/>
              </w:rPr>
            </w:pPr>
            <w:r w:rsidRPr="002B19EC">
              <w:rPr>
                <w:sz w:val="20"/>
                <w:szCs w:val="20"/>
              </w:rPr>
              <w:t>Supervisor:</w:t>
            </w:r>
          </w:p>
        </w:tc>
        <w:tc>
          <w:tcPr>
            <w:tcW w:w="2070" w:type="dxa"/>
            <w:tcBorders>
              <w:top w:val="single" w:sz="4" w:space="0" w:color="auto"/>
              <w:bottom w:val="single" w:sz="4" w:space="0" w:color="auto"/>
            </w:tcBorders>
          </w:tcPr>
          <w:p w14:paraId="64BC48E8" w14:textId="77777777" w:rsidR="000D2539" w:rsidRPr="002B19EC" w:rsidRDefault="000D2539" w:rsidP="0014663E">
            <w:pPr>
              <w:pStyle w:val="FieldText"/>
              <w:rPr>
                <w:sz w:val="20"/>
                <w:szCs w:val="20"/>
              </w:rPr>
            </w:pPr>
          </w:p>
        </w:tc>
      </w:tr>
      <w:bookmarkEnd w:id="2"/>
    </w:tbl>
    <w:p w14:paraId="5EF397BE" w14:textId="77777777" w:rsidR="00C92A3C" w:rsidRPr="002B19EC" w:rsidRDefault="00C92A3C">
      <w:pPr>
        <w:rPr>
          <w:sz w:val="20"/>
          <w:szCs w:val="20"/>
        </w:rPr>
      </w:pPr>
    </w:p>
    <w:tbl>
      <w:tblPr>
        <w:tblStyle w:val="PlainTable31"/>
        <w:tblW w:w="5000" w:type="pct"/>
        <w:tblBorders>
          <w:bottom w:val="single" w:sz="4" w:space="0" w:color="auto"/>
        </w:tblBorders>
        <w:tblLayout w:type="fixed"/>
        <w:tblLook w:val="0620" w:firstRow="1" w:lastRow="0" w:firstColumn="0" w:lastColumn="0" w:noHBand="1" w:noVBand="1"/>
      </w:tblPr>
      <w:tblGrid>
        <w:gridCol w:w="1050"/>
        <w:gridCol w:w="2832"/>
        <w:gridCol w:w="1500"/>
        <w:gridCol w:w="1324"/>
        <w:gridCol w:w="1589"/>
        <w:gridCol w:w="1589"/>
      </w:tblGrid>
      <w:tr w:rsidR="008F5BCD" w:rsidRPr="002B19EC" w14:paraId="35E1154D" w14:textId="77777777" w:rsidTr="00015A27">
        <w:trPr>
          <w:cnfStyle w:val="100000000000" w:firstRow="1" w:lastRow="0" w:firstColumn="0" w:lastColumn="0" w:oddVBand="0" w:evenVBand="0" w:oddHBand="0" w:evenHBand="0" w:firstRowFirstColumn="0" w:firstRowLastColumn="0" w:lastRowFirstColumn="0" w:lastRowLastColumn="0"/>
          <w:trHeight w:val="288"/>
        </w:trPr>
        <w:tc>
          <w:tcPr>
            <w:tcW w:w="1072" w:type="dxa"/>
            <w:tcBorders>
              <w:top w:val="none" w:sz="0" w:space="0" w:color="auto"/>
              <w:left w:val="none" w:sz="0" w:space="0" w:color="auto"/>
              <w:right w:val="none" w:sz="0" w:space="0" w:color="auto"/>
              <w:tl2br w:val="none" w:sz="0" w:space="0" w:color="auto"/>
              <w:tr2bl w:val="none" w:sz="0" w:space="0" w:color="auto"/>
            </w:tcBorders>
          </w:tcPr>
          <w:p w14:paraId="42112F10" w14:textId="77777777" w:rsidR="008F5BCD" w:rsidRPr="002B19EC" w:rsidRDefault="008F5BCD" w:rsidP="00490804">
            <w:pPr>
              <w:rPr>
                <w:sz w:val="20"/>
                <w:szCs w:val="20"/>
              </w:rPr>
            </w:pPr>
            <w:r w:rsidRPr="002B19EC">
              <w:rPr>
                <w:sz w:val="20"/>
                <w:szCs w:val="20"/>
              </w:rPr>
              <w:t>Job Title:</w:t>
            </w:r>
          </w:p>
        </w:tc>
        <w:tc>
          <w:tcPr>
            <w:tcW w:w="28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4746E4" w14:textId="77777777" w:rsidR="008F5BCD" w:rsidRPr="002B19EC" w:rsidRDefault="008F5BCD" w:rsidP="0014663E">
            <w:pPr>
              <w:pStyle w:val="FieldText"/>
              <w:rPr>
                <w:sz w:val="20"/>
                <w:szCs w:val="20"/>
              </w:rPr>
            </w:pPr>
          </w:p>
        </w:tc>
        <w:tc>
          <w:tcPr>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17756A5" w14:textId="77777777" w:rsidR="008F5BCD" w:rsidRPr="002B19EC" w:rsidRDefault="008F5BCD" w:rsidP="00490804">
            <w:pPr>
              <w:pStyle w:val="Heading4"/>
              <w:outlineLvl w:val="3"/>
              <w:rPr>
                <w:sz w:val="20"/>
                <w:szCs w:val="20"/>
              </w:rPr>
            </w:pPr>
            <w:r w:rsidRPr="002B19EC">
              <w:rPr>
                <w:sz w:val="20"/>
                <w:szCs w:val="20"/>
              </w:rPr>
              <w:t>Starting Salary:</w:t>
            </w:r>
          </w:p>
        </w:tc>
        <w:tc>
          <w:tcPr>
            <w:tcW w:w="13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43CC29" w14:textId="0CC4E9CF" w:rsidR="008F5BCD" w:rsidRPr="002B19EC" w:rsidRDefault="007D2D61" w:rsidP="00856C35">
            <w:pPr>
              <w:pStyle w:val="FieldText"/>
              <w:rPr>
                <w:b w:val="0"/>
                <w:sz w:val="20"/>
                <w:szCs w:val="20"/>
              </w:rPr>
            </w:pPr>
            <w:r w:rsidRPr="002B19EC">
              <w:rPr>
                <w:b w:val="0"/>
                <w:sz w:val="20"/>
                <w:szCs w:val="20"/>
              </w:rPr>
              <w:t xml:space="preserve"> £</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5FC2107" w14:textId="77777777" w:rsidR="008F5BCD" w:rsidRPr="002B19EC" w:rsidRDefault="008F5BCD" w:rsidP="00490804">
            <w:pPr>
              <w:pStyle w:val="Heading4"/>
              <w:outlineLvl w:val="3"/>
              <w:rPr>
                <w:sz w:val="20"/>
                <w:szCs w:val="20"/>
              </w:rPr>
            </w:pPr>
            <w:r w:rsidRPr="002B19EC">
              <w:rPr>
                <w:sz w:val="20"/>
                <w:szCs w:val="20"/>
              </w:rPr>
              <w:t>Ending Salary:</w:t>
            </w:r>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48BE51A" w14:textId="7C04CC72" w:rsidR="008F5BCD" w:rsidRPr="002B19EC" w:rsidRDefault="00015A27" w:rsidP="00856C35">
            <w:pPr>
              <w:pStyle w:val="FieldText"/>
              <w:rPr>
                <w:b w:val="0"/>
                <w:sz w:val="20"/>
                <w:szCs w:val="20"/>
              </w:rPr>
            </w:pPr>
            <w:r>
              <w:rPr>
                <w:b w:val="0"/>
                <w:sz w:val="20"/>
                <w:szCs w:val="20"/>
              </w:rPr>
              <w:t xml:space="preserve"> </w:t>
            </w:r>
            <w:r w:rsidR="007D2D61" w:rsidRPr="002B19EC">
              <w:rPr>
                <w:b w:val="0"/>
                <w:sz w:val="20"/>
                <w:szCs w:val="20"/>
              </w:rPr>
              <w:t>£</w:t>
            </w:r>
          </w:p>
        </w:tc>
      </w:tr>
    </w:tbl>
    <w:p w14:paraId="16FAF262" w14:textId="77777777" w:rsidR="00C92A3C" w:rsidRPr="002B19EC" w:rsidRDefault="00C92A3C">
      <w:pPr>
        <w:rPr>
          <w:sz w:val="20"/>
          <w:szCs w:val="20"/>
        </w:rPr>
      </w:pPr>
    </w:p>
    <w:tbl>
      <w:tblPr>
        <w:tblStyle w:val="PlainTable31"/>
        <w:tblW w:w="5000" w:type="pct"/>
        <w:tblLayout w:type="fixed"/>
        <w:tblLook w:val="0620" w:firstRow="1" w:lastRow="0" w:firstColumn="0" w:lastColumn="0" w:noHBand="1" w:noVBand="1"/>
      </w:tblPr>
      <w:tblGrid>
        <w:gridCol w:w="1462"/>
        <w:gridCol w:w="8422"/>
      </w:tblGrid>
      <w:tr w:rsidR="000D2539" w:rsidRPr="002B19EC" w14:paraId="70F1C1C8"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3431510D" w14:textId="77777777" w:rsidR="000D2539" w:rsidRPr="002B19EC" w:rsidRDefault="000D2539" w:rsidP="00490804">
            <w:pPr>
              <w:rPr>
                <w:sz w:val="20"/>
                <w:szCs w:val="20"/>
              </w:rPr>
            </w:pPr>
            <w:r w:rsidRPr="002B19EC">
              <w:rPr>
                <w:sz w:val="20"/>
                <w:szCs w:val="20"/>
              </w:rPr>
              <w:t>Responsibilities:</w:t>
            </w:r>
          </w:p>
        </w:tc>
        <w:tc>
          <w:tcPr>
            <w:tcW w:w="8589" w:type="dxa"/>
            <w:tcBorders>
              <w:bottom w:val="single" w:sz="4" w:space="0" w:color="auto"/>
            </w:tcBorders>
          </w:tcPr>
          <w:p w14:paraId="62FF2315" w14:textId="77777777" w:rsidR="000D2539" w:rsidRPr="002B19EC" w:rsidRDefault="000D2539" w:rsidP="0014663E">
            <w:pPr>
              <w:pStyle w:val="FieldText"/>
              <w:rPr>
                <w:sz w:val="20"/>
                <w:szCs w:val="20"/>
              </w:rPr>
            </w:pPr>
          </w:p>
        </w:tc>
      </w:tr>
    </w:tbl>
    <w:p w14:paraId="05A3F7BE" w14:textId="77777777" w:rsidR="00C92A3C" w:rsidRPr="002B19EC" w:rsidRDefault="00C92A3C">
      <w:pPr>
        <w:rPr>
          <w:sz w:val="20"/>
          <w:szCs w:val="20"/>
        </w:rPr>
      </w:pPr>
    </w:p>
    <w:tbl>
      <w:tblPr>
        <w:tblStyle w:val="PlainTable31"/>
        <w:tblW w:w="5000" w:type="pct"/>
        <w:tblLayout w:type="fixed"/>
        <w:tblLook w:val="0620" w:firstRow="1" w:lastRow="0" w:firstColumn="0" w:lastColumn="0" w:noHBand="1" w:noVBand="1"/>
      </w:tblPr>
      <w:tblGrid>
        <w:gridCol w:w="1058"/>
        <w:gridCol w:w="1412"/>
        <w:gridCol w:w="442"/>
        <w:gridCol w:w="1765"/>
        <w:gridCol w:w="2030"/>
        <w:gridCol w:w="3177"/>
      </w:tblGrid>
      <w:tr w:rsidR="000D2539" w:rsidRPr="002B19EC" w14:paraId="399C1185"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7E63DEA7" w14:textId="77777777" w:rsidR="000D2539" w:rsidRPr="002B19EC" w:rsidRDefault="000D2539" w:rsidP="00490804">
            <w:pPr>
              <w:rPr>
                <w:sz w:val="20"/>
                <w:szCs w:val="20"/>
              </w:rPr>
            </w:pPr>
            <w:r w:rsidRPr="002B19EC">
              <w:rPr>
                <w:sz w:val="20"/>
                <w:szCs w:val="20"/>
              </w:rPr>
              <w:t>From:</w:t>
            </w:r>
          </w:p>
        </w:tc>
        <w:tc>
          <w:tcPr>
            <w:tcW w:w="1440" w:type="dxa"/>
            <w:tcBorders>
              <w:bottom w:val="single" w:sz="4" w:space="0" w:color="auto"/>
            </w:tcBorders>
          </w:tcPr>
          <w:p w14:paraId="5861BA6E" w14:textId="77777777" w:rsidR="000D2539" w:rsidRPr="002B19EC" w:rsidRDefault="000D2539" w:rsidP="0014663E">
            <w:pPr>
              <w:pStyle w:val="FieldText"/>
              <w:rPr>
                <w:sz w:val="20"/>
                <w:szCs w:val="20"/>
              </w:rPr>
            </w:pPr>
          </w:p>
        </w:tc>
        <w:tc>
          <w:tcPr>
            <w:tcW w:w="450" w:type="dxa"/>
          </w:tcPr>
          <w:p w14:paraId="383A0147" w14:textId="77777777" w:rsidR="000D2539" w:rsidRPr="002B19EC" w:rsidRDefault="000D2539" w:rsidP="00490804">
            <w:pPr>
              <w:pStyle w:val="Heading4"/>
              <w:outlineLvl w:val="3"/>
              <w:rPr>
                <w:sz w:val="20"/>
                <w:szCs w:val="20"/>
              </w:rPr>
            </w:pPr>
            <w:r w:rsidRPr="002B19EC">
              <w:rPr>
                <w:sz w:val="20"/>
                <w:szCs w:val="20"/>
              </w:rPr>
              <w:t>To:</w:t>
            </w:r>
          </w:p>
        </w:tc>
        <w:tc>
          <w:tcPr>
            <w:tcW w:w="1800" w:type="dxa"/>
            <w:tcBorders>
              <w:bottom w:val="single" w:sz="4" w:space="0" w:color="auto"/>
            </w:tcBorders>
          </w:tcPr>
          <w:p w14:paraId="244FC92D" w14:textId="77777777" w:rsidR="000D2539" w:rsidRPr="002B19EC" w:rsidRDefault="000D2539" w:rsidP="0014663E">
            <w:pPr>
              <w:pStyle w:val="FieldText"/>
              <w:rPr>
                <w:sz w:val="20"/>
                <w:szCs w:val="20"/>
              </w:rPr>
            </w:pPr>
          </w:p>
        </w:tc>
        <w:tc>
          <w:tcPr>
            <w:tcW w:w="2070" w:type="dxa"/>
          </w:tcPr>
          <w:p w14:paraId="23E588A9" w14:textId="77777777" w:rsidR="000D2539" w:rsidRPr="002B19EC" w:rsidRDefault="007E56C4" w:rsidP="00490804">
            <w:pPr>
              <w:pStyle w:val="Heading4"/>
              <w:outlineLvl w:val="3"/>
              <w:rPr>
                <w:sz w:val="20"/>
                <w:szCs w:val="20"/>
              </w:rPr>
            </w:pPr>
            <w:r w:rsidRPr="002B19EC">
              <w:rPr>
                <w:sz w:val="20"/>
                <w:szCs w:val="20"/>
              </w:rPr>
              <w:t>Reason for L</w:t>
            </w:r>
            <w:r w:rsidR="000D2539" w:rsidRPr="002B19EC">
              <w:rPr>
                <w:sz w:val="20"/>
                <w:szCs w:val="20"/>
              </w:rPr>
              <w:t>eaving:</w:t>
            </w:r>
          </w:p>
        </w:tc>
        <w:tc>
          <w:tcPr>
            <w:tcW w:w="3240" w:type="dxa"/>
            <w:tcBorders>
              <w:bottom w:val="single" w:sz="4" w:space="0" w:color="auto"/>
            </w:tcBorders>
          </w:tcPr>
          <w:p w14:paraId="37B86F8C" w14:textId="77777777" w:rsidR="000D2539" w:rsidRPr="002B19EC" w:rsidRDefault="000D2539" w:rsidP="0014663E">
            <w:pPr>
              <w:pStyle w:val="FieldText"/>
              <w:rPr>
                <w:sz w:val="20"/>
                <w:szCs w:val="20"/>
              </w:rPr>
            </w:pPr>
          </w:p>
        </w:tc>
      </w:tr>
    </w:tbl>
    <w:p w14:paraId="3358F5FB" w14:textId="77777777" w:rsidR="00BC07E3" w:rsidRPr="002B19EC" w:rsidRDefault="00BC07E3">
      <w:pPr>
        <w:rPr>
          <w:sz w:val="20"/>
          <w:szCs w:val="20"/>
        </w:rPr>
      </w:pPr>
    </w:p>
    <w:tbl>
      <w:tblPr>
        <w:tblStyle w:val="PlainTable31"/>
        <w:tblW w:w="5000" w:type="pct"/>
        <w:tblLayout w:type="fixed"/>
        <w:tblLook w:val="0620" w:firstRow="1" w:lastRow="0" w:firstColumn="0" w:lastColumn="0" w:noHBand="1" w:noVBand="1"/>
      </w:tblPr>
      <w:tblGrid>
        <w:gridCol w:w="5245"/>
        <w:gridCol w:w="579"/>
        <w:gridCol w:w="883"/>
        <w:gridCol w:w="3177"/>
      </w:tblGrid>
      <w:tr w:rsidR="000D2539" w:rsidRPr="002B19EC" w14:paraId="39900FD8" w14:textId="77777777" w:rsidTr="00015A27">
        <w:trPr>
          <w:cnfStyle w:val="100000000000" w:firstRow="1" w:lastRow="0" w:firstColumn="0" w:lastColumn="0" w:oddVBand="0" w:evenVBand="0" w:oddHBand="0" w:evenHBand="0" w:firstRowFirstColumn="0" w:firstRowLastColumn="0" w:lastRowFirstColumn="0" w:lastRowLastColumn="0"/>
        </w:trPr>
        <w:tc>
          <w:tcPr>
            <w:tcW w:w="5245" w:type="dxa"/>
          </w:tcPr>
          <w:p w14:paraId="76E16FC7" w14:textId="77777777" w:rsidR="000D2539" w:rsidRPr="002B19EC" w:rsidRDefault="000D2539" w:rsidP="00490804">
            <w:pPr>
              <w:rPr>
                <w:sz w:val="20"/>
                <w:szCs w:val="20"/>
              </w:rPr>
            </w:pPr>
            <w:r w:rsidRPr="002B19EC">
              <w:rPr>
                <w:sz w:val="20"/>
                <w:szCs w:val="20"/>
              </w:rPr>
              <w:t>May we contact your previous supervisor for a reference?</w:t>
            </w:r>
          </w:p>
        </w:tc>
        <w:tc>
          <w:tcPr>
            <w:tcW w:w="579" w:type="dxa"/>
          </w:tcPr>
          <w:p w14:paraId="418A1E14" w14:textId="77777777" w:rsidR="000D2539" w:rsidRPr="002B19EC" w:rsidRDefault="000D2539" w:rsidP="00490804">
            <w:pPr>
              <w:pStyle w:val="Checkbox"/>
              <w:rPr>
                <w:sz w:val="20"/>
                <w:szCs w:val="20"/>
              </w:rPr>
            </w:pPr>
            <w:r w:rsidRPr="002B19EC">
              <w:rPr>
                <w:sz w:val="20"/>
                <w:szCs w:val="20"/>
              </w:rPr>
              <w:t>YES</w:t>
            </w:r>
          </w:p>
          <w:p w14:paraId="6AB0B79C" w14:textId="77777777" w:rsidR="000D2539" w:rsidRPr="002B19EC" w:rsidRDefault="00724FA4" w:rsidP="0014663E">
            <w:pPr>
              <w:pStyle w:val="Checkbox"/>
              <w:rPr>
                <w:sz w:val="20"/>
                <w:szCs w:val="20"/>
              </w:rPr>
            </w:pPr>
            <w:r w:rsidRPr="002B19EC">
              <w:rPr>
                <w:sz w:val="20"/>
                <w:szCs w:val="20"/>
              </w:rPr>
              <w:fldChar w:fldCharType="begin">
                <w:ffData>
                  <w:name w:val="Check3"/>
                  <w:enabled/>
                  <w:calcOnExit w:val="0"/>
                  <w:checkBox>
                    <w:sizeAuto/>
                    <w:default w:val="0"/>
                  </w:checkBox>
                </w:ffData>
              </w:fldChar>
            </w:r>
            <w:r w:rsidR="000D2539" w:rsidRPr="002B19EC">
              <w:rPr>
                <w:sz w:val="20"/>
                <w:szCs w:val="20"/>
              </w:rPr>
              <w:instrText xml:space="preserve"> FORMCHECKBOX </w:instrText>
            </w:r>
            <w:r w:rsidR="00E33875">
              <w:rPr>
                <w:sz w:val="20"/>
                <w:szCs w:val="20"/>
              </w:rPr>
            </w:r>
            <w:r w:rsidR="00E33875">
              <w:rPr>
                <w:sz w:val="20"/>
                <w:szCs w:val="20"/>
              </w:rPr>
              <w:fldChar w:fldCharType="separate"/>
            </w:r>
            <w:r w:rsidRPr="002B19EC">
              <w:rPr>
                <w:sz w:val="20"/>
                <w:szCs w:val="20"/>
              </w:rPr>
              <w:fldChar w:fldCharType="end"/>
            </w:r>
          </w:p>
        </w:tc>
        <w:tc>
          <w:tcPr>
            <w:tcW w:w="883" w:type="dxa"/>
          </w:tcPr>
          <w:p w14:paraId="1880CD6A" w14:textId="77777777" w:rsidR="000D2539" w:rsidRPr="002B19EC" w:rsidRDefault="000D2539" w:rsidP="00490804">
            <w:pPr>
              <w:pStyle w:val="Checkbox"/>
              <w:rPr>
                <w:sz w:val="20"/>
                <w:szCs w:val="20"/>
              </w:rPr>
            </w:pPr>
            <w:r w:rsidRPr="002B19EC">
              <w:rPr>
                <w:sz w:val="20"/>
                <w:szCs w:val="20"/>
              </w:rPr>
              <w:t>NO</w:t>
            </w:r>
          </w:p>
          <w:p w14:paraId="20552B02" w14:textId="77777777" w:rsidR="000D2539" w:rsidRPr="002B19EC" w:rsidRDefault="00724FA4" w:rsidP="0014663E">
            <w:pPr>
              <w:pStyle w:val="Checkbox"/>
              <w:rPr>
                <w:sz w:val="20"/>
                <w:szCs w:val="20"/>
              </w:rPr>
            </w:pPr>
            <w:r w:rsidRPr="002B19EC">
              <w:rPr>
                <w:sz w:val="20"/>
                <w:szCs w:val="20"/>
              </w:rPr>
              <w:fldChar w:fldCharType="begin">
                <w:ffData>
                  <w:name w:val="Check4"/>
                  <w:enabled/>
                  <w:calcOnExit w:val="0"/>
                  <w:checkBox>
                    <w:sizeAuto/>
                    <w:default w:val="0"/>
                  </w:checkBox>
                </w:ffData>
              </w:fldChar>
            </w:r>
            <w:r w:rsidR="000D2539" w:rsidRPr="002B19EC">
              <w:rPr>
                <w:sz w:val="20"/>
                <w:szCs w:val="20"/>
              </w:rPr>
              <w:instrText xml:space="preserve"> FORMCHECKBOX </w:instrText>
            </w:r>
            <w:r w:rsidR="00E33875">
              <w:rPr>
                <w:sz w:val="20"/>
                <w:szCs w:val="20"/>
              </w:rPr>
            </w:r>
            <w:r w:rsidR="00E33875">
              <w:rPr>
                <w:sz w:val="20"/>
                <w:szCs w:val="20"/>
              </w:rPr>
              <w:fldChar w:fldCharType="separate"/>
            </w:r>
            <w:r w:rsidRPr="002B19EC">
              <w:rPr>
                <w:sz w:val="20"/>
                <w:szCs w:val="20"/>
              </w:rPr>
              <w:fldChar w:fldCharType="end"/>
            </w:r>
          </w:p>
        </w:tc>
        <w:tc>
          <w:tcPr>
            <w:tcW w:w="3177" w:type="dxa"/>
          </w:tcPr>
          <w:p w14:paraId="7E5FBAD9" w14:textId="77777777" w:rsidR="000D2539" w:rsidRPr="002B19EC" w:rsidRDefault="000D2539" w:rsidP="005557F6">
            <w:pPr>
              <w:rPr>
                <w:sz w:val="20"/>
                <w:szCs w:val="20"/>
              </w:rPr>
            </w:pPr>
          </w:p>
        </w:tc>
      </w:tr>
      <w:tr w:rsidR="00176E67" w:rsidRPr="002B19EC" w14:paraId="4A14848F" w14:textId="77777777" w:rsidTr="00015A27">
        <w:tc>
          <w:tcPr>
            <w:tcW w:w="5245" w:type="dxa"/>
            <w:tcBorders>
              <w:bottom w:val="single" w:sz="4" w:space="0" w:color="auto"/>
            </w:tcBorders>
          </w:tcPr>
          <w:p w14:paraId="633DC6D0" w14:textId="77777777" w:rsidR="00176E67" w:rsidRPr="002B19EC" w:rsidRDefault="00176E67" w:rsidP="00490804">
            <w:pPr>
              <w:rPr>
                <w:sz w:val="20"/>
                <w:szCs w:val="20"/>
              </w:rPr>
            </w:pPr>
          </w:p>
          <w:p w14:paraId="66BC926E" w14:textId="77777777" w:rsidR="00202EE8" w:rsidRPr="002B19EC" w:rsidRDefault="00202EE8" w:rsidP="00490804">
            <w:pPr>
              <w:rPr>
                <w:sz w:val="20"/>
                <w:szCs w:val="20"/>
              </w:rPr>
            </w:pPr>
          </w:p>
        </w:tc>
        <w:tc>
          <w:tcPr>
            <w:tcW w:w="579" w:type="dxa"/>
            <w:tcBorders>
              <w:bottom w:val="single" w:sz="4" w:space="0" w:color="auto"/>
            </w:tcBorders>
          </w:tcPr>
          <w:p w14:paraId="6B4A724E" w14:textId="77777777" w:rsidR="00176E67" w:rsidRPr="002B19EC" w:rsidRDefault="00176E67" w:rsidP="00490804">
            <w:pPr>
              <w:pStyle w:val="Checkbox"/>
              <w:rPr>
                <w:sz w:val="20"/>
                <w:szCs w:val="20"/>
              </w:rPr>
            </w:pPr>
          </w:p>
        </w:tc>
        <w:tc>
          <w:tcPr>
            <w:tcW w:w="883" w:type="dxa"/>
            <w:tcBorders>
              <w:bottom w:val="single" w:sz="4" w:space="0" w:color="auto"/>
            </w:tcBorders>
          </w:tcPr>
          <w:p w14:paraId="22100D34" w14:textId="77777777" w:rsidR="00176E67" w:rsidRPr="002B19EC" w:rsidRDefault="00176E67" w:rsidP="00490804">
            <w:pPr>
              <w:pStyle w:val="Checkbox"/>
              <w:rPr>
                <w:sz w:val="20"/>
                <w:szCs w:val="20"/>
              </w:rPr>
            </w:pPr>
          </w:p>
        </w:tc>
        <w:tc>
          <w:tcPr>
            <w:tcW w:w="3177" w:type="dxa"/>
            <w:tcBorders>
              <w:bottom w:val="single" w:sz="4" w:space="0" w:color="auto"/>
            </w:tcBorders>
          </w:tcPr>
          <w:p w14:paraId="5CD748E6" w14:textId="77777777" w:rsidR="00176E67" w:rsidRPr="002B19EC" w:rsidRDefault="00176E67" w:rsidP="005557F6">
            <w:pPr>
              <w:rPr>
                <w:sz w:val="20"/>
                <w:szCs w:val="20"/>
              </w:rPr>
            </w:pPr>
          </w:p>
        </w:tc>
      </w:tr>
      <w:tr w:rsidR="00BC07E3" w:rsidRPr="002B19EC" w14:paraId="46A17491" w14:textId="77777777" w:rsidTr="00015A27">
        <w:tc>
          <w:tcPr>
            <w:tcW w:w="5245" w:type="dxa"/>
            <w:tcBorders>
              <w:top w:val="single" w:sz="4" w:space="0" w:color="auto"/>
              <w:bottom w:val="single" w:sz="4" w:space="0" w:color="auto"/>
            </w:tcBorders>
            <w:shd w:val="clear" w:color="auto" w:fill="F2F2F2" w:themeFill="background1" w:themeFillShade="F2"/>
          </w:tcPr>
          <w:p w14:paraId="102E3619" w14:textId="77777777" w:rsidR="00BC07E3" w:rsidRPr="002B19EC" w:rsidRDefault="00BC07E3" w:rsidP="00490804">
            <w:pPr>
              <w:rPr>
                <w:sz w:val="20"/>
                <w:szCs w:val="20"/>
              </w:rPr>
            </w:pPr>
          </w:p>
        </w:tc>
        <w:tc>
          <w:tcPr>
            <w:tcW w:w="579" w:type="dxa"/>
            <w:tcBorders>
              <w:top w:val="single" w:sz="4" w:space="0" w:color="auto"/>
              <w:bottom w:val="single" w:sz="4" w:space="0" w:color="auto"/>
            </w:tcBorders>
            <w:shd w:val="clear" w:color="auto" w:fill="F2F2F2" w:themeFill="background1" w:themeFillShade="F2"/>
          </w:tcPr>
          <w:p w14:paraId="57DE0FE2" w14:textId="77777777" w:rsidR="00BC07E3" w:rsidRPr="002B19EC" w:rsidRDefault="00BC07E3" w:rsidP="00490804">
            <w:pPr>
              <w:pStyle w:val="Checkbox"/>
              <w:rPr>
                <w:sz w:val="20"/>
                <w:szCs w:val="20"/>
              </w:rPr>
            </w:pPr>
          </w:p>
        </w:tc>
        <w:tc>
          <w:tcPr>
            <w:tcW w:w="883" w:type="dxa"/>
            <w:tcBorders>
              <w:top w:val="single" w:sz="4" w:space="0" w:color="auto"/>
              <w:bottom w:val="single" w:sz="4" w:space="0" w:color="auto"/>
            </w:tcBorders>
            <w:shd w:val="clear" w:color="auto" w:fill="F2F2F2" w:themeFill="background1" w:themeFillShade="F2"/>
          </w:tcPr>
          <w:p w14:paraId="7D1430C8" w14:textId="77777777" w:rsidR="00BC07E3" w:rsidRPr="002B19EC" w:rsidRDefault="00BC07E3" w:rsidP="00490804">
            <w:pPr>
              <w:pStyle w:val="Checkbox"/>
              <w:rPr>
                <w:sz w:val="20"/>
                <w:szCs w:val="20"/>
              </w:rPr>
            </w:pPr>
          </w:p>
        </w:tc>
        <w:tc>
          <w:tcPr>
            <w:tcW w:w="3177" w:type="dxa"/>
            <w:tcBorders>
              <w:top w:val="single" w:sz="4" w:space="0" w:color="auto"/>
              <w:bottom w:val="single" w:sz="4" w:space="0" w:color="auto"/>
            </w:tcBorders>
            <w:shd w:val="clear" w:color="auto" w:fill="F2F2F2" w:themeFill="background1" w:themeFillShade="F2"/>
          </w:tcPr>
          <w:p w14:paraId="0AA06724" w14:textId="77777777" w:rsidR="00BC07E3" w:rsidRPr="002B19EC" w:rsidRDefault="00BC07E3" w:rsidP="005557F6">
            <w:pPr>
              <w:rPr>
                <w:sz w:val="20"/>
                <w:szCs w:val="20"/>
              </w:rPr>
            </w:pPr>
          </w:p>
        </w:tc>
      </w:tr>
    </w:tbl>
    <w:p w14:paraId="3B01CA20" w14:textId="77777777" w:rsidR="00C92A3C" w:rsidRPr="002B19EC" w:rsidRDefault="00C92A3C" w:rsidP="00C92A3C">
      <w:pPr>
        <w:rPr>
          <w:sz w:val="20"/>
          <w:szCs w:val="20"/>
        </w:rPr>
      </w:pPr>
    </w:p>
    <w:tbl>
      <w:tblPr>
        <w:tblStyle w:val="PlainTable31"/>
        <w:tblW w:w="5000" w:type="pct"/>
        <w:tblLayout w:type="fixed"/>
        <w:tblLook w:val="0620" w:firstRow="1" w:lastRow="0" w:firstColumn="0" w:lastColumn="0" w:noHBand="1" w:noVBand="1"/>
      </w:tblPr>
      <w:tblGrid>
        <w:gridCol w:w="1052"/>
        <w:gridCol w:w="5655"/>
        <w:gridCol w:w="1147"/>
        <w:gridCol w:w="2030"/>
      </w:tblGrid>
      <w:tr w:rsidR="00BC07E3" w:rsidRPr="002B19EC" w14:paraId="250C2239"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4EB3F33C" w14:textId="77777777" w:rsidR="00BC07E3" w:rsidRPr="002B19EC" w:rsidRDefault="00BC07E3" w:rsidP="00BC07E3">
            <w:pPr>
              <w:rPr>
                <w:sz w:val="20"/>
                <w:szCs w:val="20"/>
              </w:rPr>
            </w:pPr>
            <w:r w:rsidRPr="002B19EC">
              <w:rPr>
                <w:sz w:val="20"/>
                <w:szCs w:val="20"/>
              </w:rPr>
              <w:t>Company:</w:t>
            </w:r>
          </w:p>
        </w:tc>
        <w:tc>
          <w:tcPr>
            <w:tcW w:w="5768" w:type="dxa"/>
            <w:tcBorders>
              <w:bottom w:val="single" w:sz="4" w:space="0" w:color="auto"/>
            </w:tcBorders>
          </w:tcPr>
          <w:p w14:paraId="688714D1" w14:textId="77777777" w:rsidR="00BC07E3" w:rsidRPr="002B19EC" w:rsidRDefault="00BC07E3" w:rsidP="00BC07E3">
            <w:pPr>
              <w:pStyle w:val="FieldText"/>
              <w:rPr>
                <w:sz w:val="20"/>
                <w:szCs w:val="20"/>
              </w:rPr>
            </w:pPr>
          </w:p>
        </w:tc>
        <w:tc>
          <w:tcPr>
            <w:tcW w:w="1170" w:type="dxa"/>
          </w:tcPr>
          <w:p w14:paraId="213695D5" w14:textId="77777777" w:rsidR="00BC07E3" w:rsidRPr="002B19EC" w:rsidRDefault="00BC07E3" w:rsidP="00BC07E3">
            <w:pPr>
              <w:pStyle w:val="Heading4"/>
              <w:outlineLvl w:val="3"/>
              <w:rPr>
                <w:sz w:val="20"/>
                <w:szCs w:val="20"/>
              </w:rPr>
            </w:pPr>
            <w:r w:rsidRPr="002B19EC">
              <w:rPr>
                <w:sz w:val="20"/>
                <w:szCs w:val="20"/>
              </w:rPr>
              <w:t>Phone:</w:t>
            </w:r>
          </w:p>
        </w:tc>
        <w:tc>
          <w:tcPr>
            <w:tcW w:w="2070" w:type="dxa"/>
            <w:tcBorders>
              <w:bottom w:val="single" w:sz="4" w:space="0" w:color="auto"/>
            </w:tcBorders>
          </w:tcPr>
          <w:p w14:paraId="461EC22D" w14:textId="77777777" w:rsidR="00BC07E3" w:rsidRPr="002B19EC" w:rsidRDefault="00BC07E3" w:rsidP="00BC07E3">
            <w:pPr>
              <w:pStyle w:val="FieldText"/>
              <w:rPr>
                <w:sz w:val="20"/>
                <w:szCs w:val="20"/>
              </w:rPr>
            </w:pPr>
          </w:p>
        </w:tc>
      </w:tr>
      <w:tr w:rsidR="00BC07E3" w:rsidRPr="002B19EC" w14:paraId="18FFF980" w14:textId="77777777" w:rsidTr="00BD103E">
        <w:trPr>
          <w:trHeight w:val="360"/>
        </w:trPr>
        <w:tc>
          <w:tcPr>
            <w:tcW w:w="1072" w:type="dxa"/>
          </w:tcPr>
          <w:p w14:paraId="5D89B16F" w14:textId="77777777" w:rsidR="00BC07E3" w:rsidRPr="002B19EC" w:rsidRDefault="00BC07E3" w:rsidP="00BC07E3">
            <w:pPr>
              <w:rPr>
                <w:sz w:val="20"/>
                <w:szCs w:val="20"/>
              </w:rPr>
            </w:pPr>
            <w:r w:rsidRPr="002B19EC">
              <w:rPr>
                <w:sz w:val="20"/>
                <w:szCs w:val="20"/>
              </w:rPr>
              <w:t>Address:</w:t>
            </w:r>
          </w:p>
        </w:tc>
        <w:tc>
          <w:tcPr>
            <w:tcW w:w="5768" w:type="dxa"/>
            <w:tcBorders>
              <w:top w:val="single" w:sz="4" w:space="0" w:color="auto"/>
              <w:bottom w:val="single" w:sz="4" w:space="0" w:color="auto"/>
            </w:tcBorders>
          </w:tcPr>
          <w:p w14:paraId="0668C92B" w14:textId="77777777" w:rsidR="00BC07E3" w:rsidRPr="002B19EC" w:rsidRDefault="00BC07E3" w:rsidP="00BC07E3">
            <w:pPr>
              <w:pStyle w:val="FieldText"/>
              <w:rPr>
                <w:sz w:val="20"/>
                <w:szCs w:val="20"/>
              </w:rPr>
            </w:pPr>
          </w:p>
        </w:tc>
        <w:tc>
          <w:tcPr>
            <w:tcW w:w="1170" w:type="dxa"/>
          </w:tcPr>
          <w:p w14:paraId="7CFA21ED" w14:textId="77777777" w:rsidR="00BC07E3" w:rsidRPr="002B19EC" w:rsidRDefault="00BC07E3" w:rsidP="00BC07E3">
            <w:pPr>
              <w:pStyle w:val="Heading4"/>
              <w:outlineLvl w:val="3"/>
              <w:rPr>
                <w:sz w:val="20"/>
                <w:szCs w:val="20"/>
              </w:rPr>
            </w:pPr>
            <w:r w:rsidRPr="002B19EC">
              <w:rPr>
                <w:sz w:val="20"/>
                <w:szCs w:val="20"/>
              </w:rPr>
              <w:t>Supervisor:</w:t>
            </w:r>
          </w:p>
        </w:tc>
        <w:tc>
          <w:tcPr>
            <w:tcW w:w="2070" w:type="dxa"/>
            <w:tcBorders>
              <w:top w:val="single" w:sz="4" w:space="0" w:color="auto"/>
              <w:bottom w:val="single" w:sz="4" w:space="0" w:color="auto"/>
            </w:tcBorders>
          </w:tcPr>
          <w:p w14:paraId="22F480DA" w14:textId="77777777" w:rsidR="00BC07E3" w:rsidRPr="002B19EC" w:rsidRDefault="00BC07E3" w:rsidP="00BC07E3">
            <w:pPr>
              <w:pStyle w:val="FieldText"/>
              <w:rPr>
                <w:sz w:val="20"/>
                <w:szCs w:val="20"/>
              </w:rPr>
            </w:pPr>
          </w:p>
        </w:tc>
      </w:tr>
    </w:tbl>
    <w:p w14:paraId="2F134FDC" w14:textId="77777777" w:rsidR="00BC07E3" w:rsidRPr="002B19EC" w:rsidRDefault="00BC07E3" w:rsidP="00BC07E3">
      <w:pPr>
        <w:rPr>
          <w:sz w:val="20"/>
          <w:szCs w:val="20"/>
        </w:rPr>
      </w:pPr>
    </w:p>
    <w:tbl>
      <w:tblPr>
        <w:tblStyle w:val="PlainTable31"/>
        <w:tblW w:w="5000" w:type="pct"/>
        <w:tblLayout w:type="fixed"/>
        <w:tblLook w:val="0620" w:firstRow="1" w:lastRow="0" w:firstColumn="0" w:lastColumn="0" w:noHBand="1" w:noVBand="1"/>
      </w:tblPr>
      <w:tblGrid>
        <w:gridCol w:w="1050"/>
        <w:gridCol w:w="2832"/>
        <w:gridCol w:w="1500"/>
        <w:gridCol w:w="1324"/>
        <w:gridCol w:w="1589"/>
        <w:gridCol w:w="1589"/>
      </w:tblGrid>
      <w:tr w:rsidR="00BC07E3" w:rsidRPr="002B19EC" w14:paraId="5DD89A6C"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12EB72C8" w14:textId="77777777" w:rsidR="00BC07E3" w:rsidRPr="002B19EC" w:rsidRDefault="00BC07E3" w:rsidP="00BC07E3">
            <w:pPr>
              <w:rPr>
                <w:sz w:val="20"/>
                <w:szCs w:val="20"/>
              </w:rPr>
            </w:pPr>
            <w:r w:rsidRPr="002B19EC">
              <w:rPr>
                <w:sz w:val="20"/>
                <w:szCs w:val="20"/>
              </w:rPr>
              <w:t>Job Title:</w:t>
            </w:r>
          </w:p>
        </w:tc>
        <w:tc>
          <w:tcPr>
            <w:tcW w:w="2888" w:type="dxa"/>
            <w:tcBorders>
              <w:bottom w:val="single" w:sz="4" w:space="0" w:color="auto"/>
            </w:tcBorders>
          </w:tcPr>
          <w:p w14:paraId="6D9F1D8C" w14:textId="77777777" w:rsidR="00BC07E3" w:rsidRPr="002B19EC" w:rsidRDefault="00BC07E3" w:rsidP="00BC07E3">
            <w:pPr>
              <w:pStyle w:val="FieldText"/>
              <w:rPr>
                <w:sz w:val="20"/>
                <w:szCs w:val="20"/>
              </w:rPr>
            </w:pPr>
          </w:p>
        </w:tc>
        <w:tc>
          <w:tcPr>
            <w:tcW w:w="1530" w:type="dxa"/>
          </w:tcPr>
          <w:p w14:paraId="0C3D7B39" w14:textId="77777777" w:rsidR="00BC07E3" w:rsidRPr="002B19EC" w:rsidRDefault="00BC07E3" w:rsidP="00BC07E3">
            <w:pPr>
              <w:pStyle w:val="Heading4"/>
              <w:outlineLvl w:val="3"/>
              <w:rPr>
                <w:sz w:val="20"/>
                <w:szCs w:val="20"/>
              </w:rPr>
            </w:pPr>
            <w:r w:rsidRPr="002B19EC">
              <w:rPr>
                <w:sz w:val="20"/>
                <w:szCs w:val="20"/>
              </w:rPr>
              <w:t>Starting Salary:</w:t>
            </w:r>
          </w:p>
        </w:tc>
        <w:tc>
          <w:tcPr>
            <w:tcW w:w="1350" w:type="dxa"/>
            <w:tcBorders>
              <w:bottom w:val="single" w:sz="4" w:space="0" w:color="auto"/>
            </w:tcBorders>
          </w:tcPr>
          <w:p w14:paraId="2DACFAD2" w14:textId="0E91FE6A" w:rsidR="00BC07E3" w:rsidRPr="002B19EC" w:rsidRDefault="00015A27" w:rsidP="00BC07E3">
            <w:pPr>
              <w:pStyle w:val="FieldText"/>
              <w:rPr>
                <w:b w:val="0"/>
                <w:sz w:val="20"/>
                <w:szCs w:val="20"/>
              </w:rPr>
            </w:pPr>
            <w:r>
              <w:rPr>
                <w:b w:val="0"/>
                <w:sz w:val="20"/>
                <w:szCs w:val="20"/>
              </w:rPr>
              <w:t xml:space="preserve"> </w:t>
            </w:r>
            <w:r w:rsidR="007D2D61" w:rsidRPr="002B19EC">
              <w:rPr>
                <w:b w:val="0"/>
                <w:sz w:val="20"/>
                <w:szCs w:val="20"/>
              </w:rPr>
              <w:t>£</w:t>
            </w:r>
          </w:p>
        </w:tc>
        <w:tc>
          <w:tcPr>
            <w:tcW w:w="1620" w:type="dxa"/>
          </w:tcPr>
          <w:p w14:paraId="601F1E35" w14:textId="77777777" w:rsidR="00BC07E3" w:rsidRPr="002B19EC" w:rsidRDefault="00BC07E3" w:rsidP="00BC07E3">
            <w:pPr>
              <w:pStyle w:val="Heading4"/>
              <w:outlineLvl w:val="3"/>
              <w:rPr>
                <w:sz w:val="20"/>
                <w:szCs w:val="20"/>
              </w:rPr>
            </w:pPr>
            <w:r w:rsidRPr="002B19EC">
              <w:rPr>
                <w:sz w:val="20"/>
                <w:szCs w:val="20"/>
              </w:rPr>
              <w:t>Ending Salary:</w:t>
            </w:r>
          </w:p>
        </w:tc>
        <w:tc>
          <w:tcPr>
            <w:tcW w:w="1620" w:type="dxa"/>
            <w:tcBorders>
              <w:bottom w:val="single" w:sz="4" w:space="0" w:color="auto"/>
            </w:tcBorders>
          </w:tcPr>
          <w:p w14:paraId="24D6C1E1" w14:textId="6172DCEB" w:rsidR="00BC07E3" w:rsidRPr="002B19EC" w:rsidRDefault="00015A27" w:rsidP="00BC07E3">
            <w:pPr>
              <w:pStyle w:val="FieldText"/>
              <w:rPr>
                <w:b w:val="0"/>
                <w:sz w:val="20"/>
                <w:szCs w:val="20"/>
              </w:rPr>
            </w:pPr>
            <w:r>
              <w:rPr>
                <w:b w:val="0"/>
                <w:sz w:val="20"/>
                <w:szCs w:val="20"/>
              </w:rPr>
              <w:t xml:space="preserve"> </w:t>
            </w:r>
            <w:r w:rsidR="007D2D61" w:rsidRPr="002B19EC">
              <w:rPr>
                <w:b w:val="0"/>
                <w:sz w:val="20"/>
                <w:szCs w:val="20"/>
              </w:rPr>
              <w:t>£</w:t>
            </w:r>
          </w:p>
        </w:tc>
      </w:tr>
    </w:tbl>
    <w:p w14:paraId="59A8F83A" w14:textId="77777777" w:rsidR="00BC07E3" w:rsidRPr="002B19EC" w:rsidRDefault="00BC07E3" w:rsidP="00BC07E3">
      <w:pPr>
        <w:rPr>
          <w:sz w:val="20"/>
          <w:szCs w:val="20"/>
        </w:rPr>
      </w:pPr>
    </w:p>
    <w:tbl>
      <w:tblPr>
        <w:tblStyle w:val="PlainTable31"/>
        <w:tblW w:w="5000" w:type="pct"/>
        <w:tblLayout w:type="fixed"/>
        <w:tblLook w:val="0620" w:firstRow="1" w:lastRow="0" w:firstColumn="0" w:lastColumn="0" w:noHBand="1" w:noVBand="1"/>
      </w:tblPr>
      <w:tblGrid>
        <w:gridCol w:w="1462"/>
        <w:gridCol w:w="8422"/>
      </w:tblGrid>
      <w:tr w:rsidR="00BC07E3" w:rsidRPr="002B19EC" w14:paraId="71F61343"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42479E7D" w14:textId="77777777" w:rsidR="00BC07E3" w:rsidRPr="002B19EC" w:rsidRDefault="00BC07E3" w:rsidP="00BC07E3">
            <w:pPr>
              <w:rPr>
                <w:sz w:val="20"/>
                <w:szCs w:val="20"/>
              </w:rPr>
            </w:pPr>
            <w:r w:rsidRPr="002B19EC">
              <w:rPr>
                <w:sz w:val="20"/>
                <w:szCs w:val="20"/>
              </w:rPr>
              <w:t>Responsibilities:</w:t>
            </w:r>
          </w:p>
        </w:tc>
        <w:tc>
          <w:tcPr>
            <w:tcW w:w="8589" w:type="dxa"/>
            <w:tcBorders>
              <w:bottom w:val="single" w:sz="4" w:space="0" w:color="auto"/>
            </w:tcBorders>
          </w:tcPr>
          <w:p w14:paraId="5097FDF2" w14:textId="77777777" w:rsidR="00BC07E3" w:rsidRPr="002B19EC" w:rsidRDefault="00BC07E3" w:rsidP="00BC07E3">
            <w:pPr>
              <w:pStyle w:val="FieldText"/>
              <w:rPr>
                <w:sz w:val="20"/>
                <w:szCs w:val="20"/>
              </w:rPr>
            </w:pPr>
          </w:p>
        </w:tc>
      </w:tr>
    </w:tbl>
    <w:p w14:paraId="084DF631" w14:textId="77777777" w:rsidR="00BC07E3" w:rsidRPr="002B19EC" w:rsidRDefault="00BC07E3" w:rsidP="00BC07E3">
      <w:pPr>
        <w:rPr>
          <w:sz w:val="20"/>
          <w:szCs w:val="20"/>
        </w:rPr>
      </w:pPr>
    </w:p>
    <w:tbl>
      <w:tblPr>
        <w:tblStyle w:val="PlainTable31"/>
        <w:tblW w:w="5000" w:type="pct"/>
        <w:tblLayout w:type="fixed"/>
        <w:tblLook w:val="0620" w:firstRow="1" w:lastRow="0" w:firstColumn="0" w:lastColumn="0" w:noHBand="1" w:noVBand="1"/>
      </w:tblPr>
      <w:tblGrid>
        <w:gridCol w:w="1058"/>
        <w:gridCol w:w="1412"/>
        <w:gridCol w:w="442"/>
        <w:gridCol w:w="1765"/>
        <w:gridCol w:w="2030"/>
        <w:gridCol w:w="3177"/>
      </w:tblGrid>
      <w:tr w:rsidR="00BC07E3" w:rsidRPr="002B19EC" w14:paraId="473F8432"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31EA6B3A" w14:textId="77777777" w:rsidR="00BC07E3" w:rsidRPr="002B19EC" w:rsidRDefault="00BC07E3" w:rsidP="00BC07E3">
            <w:pPr>
              <w:rPr>
                <w:sz w:val="20"/>
                <w:szCs w:val="20"/>
              </w:rPr>
            </w:pPr>
            <w:r w:rsidRPr="002B19EC">
              <w:rPr>
                <w:sz w:val="20"/>
                <w:szCs w:val="20"/>
              </w:rPr>
              <w:t>From:</w:t>
            </w:r>
          </w:p>
        </w:tc>
        <w:tc>
          <w:tcPr>
            <w:tcW w:w="1440" w:type="dxa"/>
            <w:tcBorders>
              <w:bottom w:val="single" w:sz="4" w:space="0" w:color="auto"/>
            </w:tcBorders>
          </w:tcPr>
          <w:p w14:paraId="0920571B" w14:textId="77777777" w:rsidR="00BC07E3" w:rsidRPr="002B19EC" w:rsidRDefault="00BC07E3" w:rsidP="00BC07E3">
            <w:pPr>
              <w:pStyle w:val="FieldText"/>
              <w:rPr>
                <w:sz w:val="20"/>
                <w:szCs w:val="20"/>
              </w:rPr>
            </w:pPr>
          </w:p>
        </w:tc>
        <w:tc>
          <w:tcPr>
            <w:tcW w:w="450" w:type="dxa"/>
          </w:tcPr>
          <w:p w14:paraId="38BA61C7" w14:textId="77777777" w:rsidR="00BC07E3" w:rsidRPr="002B19EC" w:rsidRDefault="00BC07E3" w:rsidP="00BC07E3">
            <w:pPr>
              <w:pStyle w:val="Heading4"/>
              <w:outlineLvl w:val="3"/>
              <w:rPr>
                <w:sz w:val="20"/>
                <w:szCs w:val="20"/>
              </w:rPr>
            </w:pPr>
            <w:r w:rsidRPr="002B19EC">
              <w:rPr>
                <w:sz w:val="20"/>
                <w:szCs w:val="20"/>
              </w:rPr>
              <w:t>To:</w:t>
            </w:r>
          </w:p>
        </w:tc>
        <w:tc>
          <w:tcPr>
            <w:tcW w:w="1800" w:type="dxa"/>
            <w:tcBorders>
              <w:bottom w:val="single" w:sz="4" w:space="0" w:color="auto"/>
            </w:tcBorders>
          </w:tcPr>
          <w:p w14:paraId="6145E742" w14:textId="77777777" w:rsidR="00BC07E3" w:rsidRPr="002B19EC" w:rsidRDefault="00BC07E3" w:rsidP="00BC07E3">
            <w:pPr>
              <w:pStyle w:val="FieldText"/>
              <w:rPr>
                <w:sz w:val="20"/>
                <w:szCs w:val="20"/>
              </w:rPr>
            </w:pPr>
          </w:p>
        </w:tc>
        <w:tc>
          <w:tcPr>
            <w:tcW w:w="2070" w:type="dxa"/>
          </w:tcPr>
          <w:p w14:paraId="51C5B241" w14:textId="77777777" w:rsidR="00BC07E3" w:rsidRPr="002B19EC" w:rsidRDefault="00BC07E3" w:rsidP="00BC07E3">
            <w:pPr>
              <w:pStyle w:val="Heading4"/>
              <w:outlineLvl w:val="3"/>
              <w:rPr>
                <w:sz w:val="20"/>
                <w:szCs w:val="20"/>
              </w:rPr>
            </w:pPr>
            <w:r w:rsidRPr="002B19EC">
              <w:rPr>
                <w:sz w:val="20"/>
                <w:szCs w:val="20"/>
              </w:rPr>
              <w:t>Reason for Leaving:</w:t>
            </w:r>
          </w:p>
        </w:tc>
        <w:tc>
          <w:tcPr>
            <w:tcW w:w="3240" w:type="dxa"/>
            <w:tcBorders>
              <w:bottom w:val="single" w:sz="4" w:space="0" w:color="auto"/>
            </w:tcBorders>
          </w:tcPr>
          <w:p w14:paraId="28545B4E" w14:textId="77777777" w:rsidR="00BC07E3" w:rsidRPr="002B19EC" w:rsidRDefault="00BC07E3" w:rsidP="00BC07E3">
            <w:pPr>
              <w:pStyle w:val="FieldText"/>
              <w:rPr>
                <w:sz w:val="20"/>
                <w:szCs w:val="20"/>
              </w:rPr>
            </w:pPr>
          </w:p>
        </w:tc>
      </w:tr>
    </w:tbl>
    <w:p w14:paraId="6ABF493A" w14:textId="77777777" w:rsidR="00BC07E3" w:rsidRPr="002B19EC" w:rsidRDefault="00BC07E3" w:rsidP="00BC07E3">
      <w:pPr>
        <w:rPr>
          <w:sz w:val="20"/>
          <w:szCs w:val="20"/>
        </w:rPr>
      </w:pPr>
    </w:p>
    <w:tbl>
      <w:tblPr>
        <w:tblStyle w:val="PlainTable31"/>
        <w:tblW w:w="5000" w:type="pct"/>
        <w:tblLayout w:type="fixed"/>
        <w:tblLook w:val="0620" w:firstRow="1" w:lastRow="0" w:firstColumn="0" w:lastColumn="0" w:noHBand="1" w:noVBand="1"/>
      </w:tblPr>
      <w:tblGrid>
        <w:gridCol w:w="5103"/>
        <w:gridCol w:w="721"/>
        <w:gridCol w:w="883"/>
        <w:gridCol w:w="3177"/>
      </w:tblGrid>
      <w:tr w:rsidR="00BC07E3" w:rsidRPr="002B19EC" w14:paraId="7451BA55" w14:textId="77777777" w:rsidTr="00015A27">
        <w:trPr>
          <w:cnfStyle w:val="100000000000" w:firstRow="1" w:lastRow="0" w:firstColumn="0" w:lastColumn="0" w:oddVBand="0" w:evenVBand="0" w:oddHBand="0" w:evenHBand="0" w:firstRowFirstColumn="0" w:firstRowLastColumn="0" w:lastRowFirstColumn="0" w:lastRowLastColumn="0"/>
        </w:trPr>
        <w:tc>
          <w:tcPr>
            <w:tcW w:w="5103" w:type="dxa"/>
          </w:tcPr>
          <w:p w14:paraId="476938D2" w14:textId="77777777" w:rsidR="00BC07E3" w:rsidRPr="002B19EC" w:rsidRDefault="00BC07E3" w:rsidP="00BC07E3">
            <w:pPr>
              <w:rPr>
                <w:sz w:val="20"/>
                <w:szCs w:val="20"/>
              </w:rPr>
            </w:pPr>
            <w:r w:rsidRPr="002B19EC">
              <w:rPr>
                <w:sz w:val="20"/>
                <w:szCs w:val="20"/>
              </w:rPr>
              <w:t>May we contact your previous supervisor for a reference?</w:t>
            </w:r>
          </w:p>
        </w:tc>
        <w:tc>
          <w:tcPr>
            <w:tcW w:w="721" w:type="dxa"/>
          </w:tcPr>
          <w:p w14:paraId="2AB5A8B5" w14:textId="77777777" w:rsidR="00BC07E3" w:rsidRPr="002B19EC" w:rsidRDefault="00BC07E3" w:rsidP="00BC07E3">
            <w:pPr>
              <w:pStyle w:val="Checkbox"/>
              <w:rPr>
                <w:sz w:val="20"/>
                <w:szCs w:val="20"/>
              </w:rPr>
            </w:pPr>
            <w:r w:rsidRPr="002B19EC">
              <w:rPr>
                <w:sz w:val="20"/>
                <w:szCs w:val="20"/>
              </w:rPr>
              <w:t>YES</w:t>
            </w:r>
          </w:p>
          <w:p w14:paraId="1615E81F" w14:textId="77777777" w:rsidR="00BC07E3" w:rsidRPr="002B19EC" w:rsidRDefault="00BC07E3" w:rsidP="00202EE8">
            <w:pPr>
              <w:pStyle w:val="Checkbox"/>
              <w:ind w:left="63"/>
              <w:rPr>
                <w:sz w:val="20"/>
                <w:szCs w:val="20"/>
              </w:rPr>
            </w:pPr>
            <w:r w:rsidRPr="002B19EC">
              <w:rPr>
                <w:sz w:val="20"/>
                <w:szCs w:val="20"/>
              </w:rPr>
              <w:fldChar w:fldCharType="begin">
                <w:ffData>
                  <w:name w:val="Check3"/>
                  <w:enabled/>
                  <w:calcOnExit w:val="0"/>
                  <w:checkBox>
                    <w:sizeAuto/>
                    <w:default w:val="0"/>
                  </w:checkBox>
                </w:ffData>
              </w:fldChar>
            </w:r>
            <w:r w:rsidRPr="002B19EC">
              <w:rPr>
                <w:sz w:val="20"/>
                <w:szCs w:val="20"/>
              </w:rPr>
              <w:instrText xml:space="preserve"> FORMCHECKBOX </w:instrText>
            </w:r>
            <w:r w:rsidR="00E33875">
              <w:rPr>
                <w:sz w:val="20"/>
                <w:szCs w:val="20"/>
              </w:rPr>
            </w:r>
            <w:r w:rsidR="00E33875">
              <w:rPr>
                <w:sz w:val="20"/>
                <w:szCs w:val="20"/>
              </w:rPr>
              <w:fldChar w:fldCharType="separate"/>
            </w:r>
            <w:r w:rsidRPr="002B19EC">
              <w:rPr>
                <w:sz w:val="20"/>
                <w:szCs w:val="20"/>
              </w:rPr>
              <w:fldChar w:fldCharType="end"/>
            </w:r>
          </w:p>
        </w:tc>
        <w:tc>
          <w:tcPr>
            <w:tcW w:w="883" w:type="dxa"/>
          </w:tcPr>
          <w:p w14:paraId="6176A1DC" w14:textId="77777777" w:rsidR="00BC07E3" w:rsidRPr="002B19EC" w:rsidRDefault="00BC07E3" w:rsidP="00BC07E3">
            <w:pPr>
              <w:pStyle w:val="Checkbox"/>
              <w:rPr>
                <w:sz w:val="20"/>
                <w:szCs w:val="20"/>
              </w:rPr>
            </w:pPr>
            <w:r w:rsidRPr="002B19EC">
              <w:rPr>
                <w:sz w:val="20"/>
                <w:szCs w:val="20"/>
              </w:rPr>
              <w:t>NO</w:t>
            </w:r>
          </w:p>
          <w:p w14:paraId="1F2C6265" w14:textId="77777777" w:rsidR="00BC07E3" w:rsidRPr="002B19EC" w:rsidRDefault="00BC07E3" w:rsidP="00BC07E3">
            <w:pPr>
              <w:pStyle w:val="Checkbox"/>
              <w:rPr>
                <w:sz w:val="20"/>
                <w:szCs w:val="20"/>
              </w:rPr>
            </w:pPr>
            <w:r w:rsidRPr="002B19EC">
              <w:rPr>
                <w:sz w:val="20"/>
                <w:szCs w:val="20"/>
              </w:rPr>
              <w:fldChar w:fldCharType="begin">
                <w:ffData>
                  <w:name w:val="Check4"/>
                  <w:enabled/>
                  <w:calcOnExit w:val="0"/>
                  <w:checkBox>
                    <w:sizeAuto/>
                    <w:default w:val="0"/>
                  </w:checkBox>
                </w:ffData>
              </w:fldChar>
            </w:r>
            <w:r w:rsidRPr="002B19EC">
              <w:rPr>
                <w:sz w:val="20"/>
                <w:szCs w:val="20"/>
              </w:rPr>
              <w:instrText xml:space="preserve"> FORMCHECKBOX </w:instrText>
            </w:r>
            <w:r w:rsidR="00E33875">
              <w:rPr>
                <w:sz w:val="20"/>
                <w:szCs w:val="20"/>
              </w:rPr>
            </w:r>
            <w:r w:rsidR="00E33875">
              <w:rPr>
                <w:sz w:val="20"/>
                <w:szCs w:val="20"/>
              </w:rPr>
              <w:fldChar w:fldCharType="separate"/>
            </w:r>
            <w:r w:rsidRPr="002B19EC">
              <w:rPr>
                <w:sz w:val="20"/>
                <w:szCs w:val="20"/>
              </w:rPr>
              <w:fldChar w:fldCharType="end"/>
            </w:r>
          </w:p>
        </w:tc>
        <w:tc>
          <w:tcPr>
            <w:tcW w:w="3177" w:type="dxa"/>
          </w:tcPr>
          <w:p w14:paraId="04C77EA2" w14:textId="77777777" w:rsidR="00BC07E3" w:rsidRPr="002B19EC" w:rsidRDefault="00BC07E3" w:rsidP="00BC07E3">
            <w:pPr>
              <w:rPr>
                <w:sz w:val="20"/>
                <w:szCs w:val="20"/>
              </w:rPr>
            </w:pPr>
          </w:p>
        </w:tc>
      </w:tr>
      <w:tr w:rsidR="00176E67" w:rsidRPr="002B19EC" w14:paraId="784AD48C" w14:textId="77777777" w:rsidTr="00015A27">
        <w:tc>
          <w:tcPr>
            <w:tcW w:w="5103" w:type="dxa"/>
            <w:tcBorders>
              <w:bottom w:val="single" w:sz="4" w:space="0" w:color="auto"/>
            </w:tcBorders>
          </w:tcPr>
          <w:p w14:paraId="5876C182" w14:textId="77777777" w:rsidR="00176E67" w:rsidRPr="002B19EC" w:rsidRDefault="00176E67" w:rsidP="00BC07E3">
            <w:pPr>
              <w:rPr>
                <w:sz w:val="20"/>
                <w:szCs w:val="20"/>
              </w:rPr>
            </w:pPr>
          </w:p>
          <w:p w14:paraId="5EEA72AA" w14:textId="77777777" w:rsidR="00202EE8" w:rsidRPr="002B19EC" w:rsidRDefault="00202EE8" w:rsidP="00BC07E3">
            <w:pPr>
              <w:rPr>
                <w:sz w:val="20"/>
                <w:szCs w:val="20"/>
              </w:rPr>
            </w:pPr>
          </w:p>
          <w:p w14:paraId="7E663288" w14:textId="77777777" w:rsidR="00202EE8" w:rsidRPr="002B19EC" w:rsidRDefault="00202EE8" w:rsidP="00BC07E3">
            <w:pPr>
              <w:rPr>
                <w:sz w:val="20"/>
                <w:szCs w:val="20"/>
              </w:rPr>
            </w:pPr>
          </w:p>
        </w:tc>
        <w:tc>
          <w:tcPr>
            <w:tcW w:w="721" w:type="dxa"/>
            <w:tcBorders>
              <w:bottom w:val="single" w:sz="4" w:space="0" w:color="auto"/>
            </w:tcBorders>
          </w:tcPr>
          <w:p w14:paraId="31AD7BBA" w14:textId="77777777" w:rsidR="00176E67" w:rsidRPr="002B19EC" w:rsidRDefault="00176E67" w:rsidP="00BC07E3">
            <w:pPr>
              <w:pStyle w:val="Checkbox"/>
              <w:rPr>
                <w:sz w:val="20"/>
                <w:szCs w:val="20"/>
              </w:rPr>
            </w:pPr>
          </w:p>
        </w:tc>
        <w:tc>
          <w:tcPr>
            <w:tcW w:w="883" w:type="dxa"/>
            <w:tcBorders>
              <w:bottom w:val="single" w:sz="4" w:space="0" w:color="auto"/>
            </w:tcBorders>
          </w:tcPr>
          <w:p w14:paraId="67704CD5" w14:textId="77777777" w:rsidR="00176E67" w:rsidRPr="002B19EC" w:rsidRDefault="00176E67" w:rsidP="00BC07E3">
            <w:pPr>
              <w:pStyle w:val="Checkbox"/>
              <w:rPr>
                <w:sz w:val="20"/>
                <w:szCs w:val="20"/>
              </w:rPr>
            </w:pPr>
          </w:p>
        </w:tc>
        <w:tc>
          <w:tcPr>
            <w:tcW w:w="3177" w:type="dxa"/>
            <w:tcBorders>
              <w:bottom w:val="single" w:sz="4" w:space="0" w:color="auto"/>
            </w:tcBorders>
          </w:tcPr>
          <w:p w14:paraId="5A408568" w14:textId="77777777" w:rsidR="00176E67" w:rsidRPr="002B19EC" w:rsidRDefault="00176E67" w:rsidP="00BC07E3">
            <w:pPr>
              <w:rPr>
                <w:sz w:val="20"/>
                <w:szCs w:val="20"/>
              </w:rPr>
            </w:pPr>
          </w:p>
        </w:tc>
      </w:tr>
      <w:tr w:rsidR="00176E67" w:rsidRPr="002B19EC" w14:paraId="25589152" w14:textId="77777777" w:rsidTr="00015A27">
        <w:tc>
          <w:tcPr>
            <w:tcW w:w="5103" w:type="dxa"/>
            <w:tcBorders>
              <w:top w:val="single" w:sz="4" w:space="0" w:color="auto"/>
              <w:bottom w:val="single" w:sz="4" w:space="0" w:color="auto"/>
            </w:tcBorders>
            <w:shd w:val="clear" w:color="auto" w:fill="F2F2F2" w:themeFill="background1" w:themeFillShade="F2"/>
          </w:tcPr>
          <w:p w14:paraId="69C90308" w14:textId="77777777" w:rsidR="00176E67" w:rsidRPr="002B19EC" w:rsidRDefault="00176E67" w:rsidP="00BC07E3">
            <w:pPr>
              <w:rPr>
                <w:sz w:val="20"/>
                <w:szCs w:val="20"/>
              </w:rPr>
            </w:pPr>
          </w:p>
        </w:tc>
        <w:tc>
          <w:tcPr>
            <w:tcW w:w="721" w:type="dxa"/>
            <w:tcBorders>
              <w:top w:val="single" w:sz="4" w:space="0" w:color="auto"/>
              <w:bottom w:val="single" w:sz="4" w:space="0" w:color="auto"/>
            </w:tcBorders>
            <w:shd w:val="clear" w:color="auto" w:fill="F2F2F2" w:themeFill="background1" w:themeFillShade="F2"/>
          </w:tcPr>
          <w:p w14:paraId="5F8633A1" w14:textId="77777777" w:rsidR="00176E67" w:rsidRPr="002B19EC" w:rsidRDefault="00176E67" w:rsidP="00BC07E3">
            <w:pPr>
              <w:pStyle w:val="Checkbox"/>
              <w:rPr>
                <w:sz w:val="20"/>
                <w:szCs w:val="20"/>
              </w:rPr>
            </w:pPr>
          </w:p>
        </w:tc>
        <w:tc>
          <w:tcPr>
            <w:tcW w:w="883" w:type="dxa"/>
            <w:tcBorders>
              <w:top w:val="single" w:sz="4" w:space="0" w:color="auto"/>
              <w:bottom w:val="single" w:sz="4" w:space="0" w:color="auto"/>
            </w:tcBorders>
            <w:shd w:val="clear" w:color="auto" w:fill="F2F2F2" w:themeFill="background1" w:themeFillShade="F2"/>
          </w:tcPr>
          <w:p w14:paraId="3A778CA4" w14:textId="77777777" w:rsidR="00176E67" w:rsidRPr="002B19EC" w:rsidRDefault="00176E67" w:rsidP="00BC07E3">
            <w:pPr>
              <w:pStyle w:val="Checkbox"/>
              <w:rPr>
                <w:sz w:val="20"/>
                <w:szCs w:val="20"/>
              </w:rPr>
            </w:pPr>
          </w:p>
        </w:tc>
        <w:tc>
          <w:tcPr>
            <w:tcW w:w="3177" w:type="dxa"/>
            <w:tcBorders>
              <w:top w:val="single" w:sz="4" w:space="0" w:color="auto"/>
              <w:bottom w:val="single" w:sz="4" w:space="0" w:color="auto"/>
            </w:tcBorders>
            <w:shd w:val="clear" w:color="auto" w:fill="F2F2F2" w:themeFill="background1" w:themeFillShade="F2"/>
          </w:tcPr>
          <w:p w14:paraId="175B51A9" w14:textId="77777777" w:rsidR="00176E67" w:rsidRPr="002B19EC" w:rsidRDefault="00176E67" w:rsidP="00BC07E3">
            <w:pPr>
              <w:rPr>
                <w:sz w:val="20"/>
                <w:szCs w:val="20"/>
              </w:rPr>
            </w:pPr>
          </w:p>
        </w:tc>
      </w:tr>
    </w:tbl>
    <w:p w14:paraId="51CBB0DC" w14:textId="77777777" w:rsidR="00BC07E3" w:rsidRPr="002B19EC" w:rsidRDefault="00BC07E3" w:rsidP="00BC07E3">
      <w:pPr>
        <w:rPr>
          <w:sz w:val="20"/>
          <w:szCs w:val="20"/>
        </w:rPr>
      </w:pPr>
    </w:p>
    <w:tbl>
      <w:tblPr>
        <w:tblStyle w:val="PlainTable31"/>
        <w:tblW w:w="5000" w:type="pct"/>
        <w:tblLayout w:type="fixed"/>
        <w:tblLook w:val="0620" w:firstRow="1" w:lastRow="0" w:firstColumn="0" w:lastColumn="0" w:noHBand="1" w:noVBand="1"/>
      </w:tblPr>
      <w:tblGrid>
        <w:gridCol w:w="1052"/>
        <w:gridCol w:w="5655"/>
        <w:gridCol w:w="1147"/>
        <w:gridCol w:w="2030"/>
      </w:tblGrid>
      <w:tr w:rsidR="00BC07E3" w:rsidRPr="002B19EC" w14:paraId="095185BA" w14:textId="77777777" w:rsidTr="00BD103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09CB2C88" w14:textId="77777777" w:rsidR="00202EE8" w:rsidRPr="002B19EC" w:rsidRDefault="00202EE8" w:rsidP="00BC07E3">
            <w:pPr>
              <w:rPr>
                <w:sz w:val="20"/>
                <w:szCs w:val="20"/>
              </w:rPr>
            </w:pPr>
          </w:p>
          <w:p w14:paraId="0E4CB8FF" w14:textId="77777777" w:rsidR="00BC07E3" w:rsidRPr="002B19EC" w:rsidRDefault="00BC07E3" w:rsidP="00BC07E3">
            <w:pPr>
              <w:rPr>
                <w:sz w:val="20"/>
                <w:szCs w:val="20"/>
              </w:rPr>
            </w:pPr>
            <w:r w:rsidRPr="002B19EC">
              <w:rPr>
                <w:sz w:val="20"/>
                <w:szCs w:val="20"/>
              </w:rPr>
              <w:t>Company:</w:t>
            </w:r>
          </w:p>
        </w:tc>
        <w:tc>
          <w:tcPr>
            <w:tcW w:w="5768" w:type="dxa"/>
            <w:tcBorders>
              <w:bottom w:val="single" w:sz="4" w:space="0" w:color="auto"/>
            </w:tcBorders>
          </w:tcPr>
          <w:p w14:paraId="3061D6A5" w14:textId="77777777" w:rsidR="00BC07E3" w:rsidRPr="002B19EC" w:rsidRDefault="00BC07E3" w:rsidP="00BC07E3">
            <w:pPr>
              <w:pStyle w:val="FieldText"/>
              <w:rPr>
                <w:sz w:val="20"/>
                <w:szCs w:val="20"/>
              </w:rPr>
            </w:pPr>
          </w:p>
        </w:tc>
        <w:tc>
          <w:tcPr>
            <w:tcW w:w="1170" w:type="dxa"/>
          </w:tcPr>
          <w:p w14:paraId="347440C6" w14:textId="77777777" w:rsidR="00BC07E3" w:rsidRPr="002B19EC" w:rsidRDefault="00BC07E3" w:rsidP="00BC07E3">
            <w:pPr>
              <w:pStyle w:val="Heading4"/>
              <w:outlineLvl w:val="3"/>
              <w:rPr>
                <w:sz w:val="20"/>
                <w:szCs w:val="20"/>
              </w:rPr>
            </w:pPr>
            <w:r w:rsidRPr="002B19EC">
              <w:rPr>
                <w:sz w:val="20"/>
                <w:szCs w:val="20"/>
              </w:rPr>
              <w:t>Phone:</w:t>
            </w:r>
          </w:p>
        </w:tc>
        <w:tc>
          <w:tcPr>
            <w:tcW w:w="2070" w:type="dxa"/>
            <w:tcBorders>
              <w:bottom w:val="single" w:sz="4" w:space="0" w:color="auto"/>
            </w:tcBorders>
          </w:tcPr>
          <w:p w14:paraId="6AE5B4AF" w14:textId="77777777" w:rsidR="00BC07E3" w:rsidRPr="002B19EC" w:rsidRDefault="00BC07E3" w:rsidP="00BC07E3">
            <w:pPr>
              <w:pStyle w:val="FieldText"/>
              <w:rPr>
                <w:sz w:val="20"/>
                <w:szCs w:val="20"/>
              </w:rPr>
            </w:pPr>
          </w:p>
        </w:tc>
      </w:tr>
      <w:tr w:rsidR="00BC07E3" w:rsidRPr="002B19EC" w14:paraId="7712F401" w14:textId="77777777" w:rsidTr="00BD103E">
        <w:trPr>
          <w:trHeight w:val="360"/>
        </w:trPr>
        <w:tc>
          <w:tcPr>
            <w:tcW w:w="1072" w:type="dxa"/>
          </w:tcPr>
          <w:p w14:paraId="1783F6A2" w14:textId="77777777" w:rsidR="00BC07E3" w:rsidRPr="002B19EC" w:rsidRDefault="00BC07E3" w:rsidP="00BC07E3">
            <w:pPr>
              <w:rPr>
                <w:sz w:val="20"/>
                <w:szCs w:val="20"/>
              </w:rPr>
            </w:pPr>
            <w:r w:rsidRPr="002B19EC">
              <w:rPr>
                <w:sz w:val="20"/>
                <w:szCs w:val="20"/>
              </w:rPr>
              <w:t>Address:</w:t>
            </w:r>
          </w:p>
        </w:tc>
        <w:tc>
          <w:tcPr>
            <w:tcW w:w="5768" w:type="dxa"/>
            <w:tcBorders>
              <w:top w:val="single" w:sz="4" w:space="0" w:color="auto"/>
              <w:bottom w:val="single" w:sz="4" w:space="0" w:color="auto"/>
            </w:tcBorders>
          </w:tcPr>
          <w:p w14:paraId="3C9951F5" w14:textId="77777777" w:rsidR="00BC07E3" w:rsidRPr="002B19EC" w:rsidRDefault="00BC07E3" w:rsidP="00BC07E3">
            <w:pPr>
              <w:pStyle w:val="FieldText"/>
              <w:rPr>
                <w:sz w:val="20"/>
                <w:szCs w:val="20"/>
              </w:rPr>
            </w:pPr>
          </w:p>
        </w:tc>
        <w:tc>
          <w:tcPr>
            <w:tcW w:w="1170" w:type="dxa"/>
          </w:tcPr>
          <w:p w14:paraId="60EA0B2E" w14:textId="77777777" w:rsidR="00BC07E3" w:rsidRPr="002B19EC" w:rsidRDefault="00BC07E3" w:rsidP="00BC07E3">
            <w:pPr>
              <w:pStyle w:val="Heading4"/>
              <w:outlineLvl w:val="3"/>
              <w:rPr>
                <w:sz w:val="20"/>
                <w:szCs w:val="20"/>
              </w:rPr>
            </w:pPr>
            <w:r w:rsidRPr="002B19EC">
              <w:rPr>
                <w:sz w:val="20"/>
                <w:szCs w:val="20"/>
              </w:rPr>
              <w:t>Supervisor:</w:t>
            </w:r>
          </w:p>
        </w:tc>
        <w:tc>
          <w:tcPr>
            <w:tcW w:w="2070" w:type="dxa"/>
            <w:tcBorders>
              <w:top w:val="single" w:sz="4" w:space="0" w:color="auto"/>
              <w:bottom w:val="single" w:sz="4" w:space="0" w:color="auto"/>
            </w:tcBorders>
          </w:tcPr>
          <w:p w14:paraId="0DBBC220" w14:textId="77777777" w:rsidR="00BC07E3" w:rsidRPr="002B19EC" w:rsidRDefault="00BC07E3" w:rsidP="00BC07E3">
            <w:pPr>
              <w:pStyle w:val="FieldText"/>
              <w:rPr>
                <w:sz w:val="20"/>
                <w:szCs w:val="20"/>
              </w:rPr>
            </w:pPr>
          </w:p>
        </w:tc>
      </w:tr>
    </w:tbl>
    <w:p w14:paraId="2D27B4EA" w14:textId="77777777" w:rsidR="00BC07E3" w:rsidRPr="002B19EC" w:rsidRDefault="00BC07E3" w:rsidP="00BC07E3">
      <w:pPr>
        <w:rPr>
          <w:sz w:val="20"/>
          <w:szCs w:val="20"/>
        </w:rPr>
      </w:pPr>
    </w:p>
    <w:tbl>
      <w:tblPr>
        <w:tblStyle w:val="PlainTable31"/>
        <w:tblW w:w="5000" w:type="pct"/>
        <w:tblLayout w:type="fixed"/>
        <w:tblLook w:val="0620" w:firstRow="1" w:lastRow="0" w:firstColumn="0" w:lastColumn="0" w:noHBand="1" w:noVBand="1"/>
      </w:tblPr>
      <w:tblGrid>
        <w:gridCol w:w="1050"/>
        <w:gridCol w:w="2832"/>
        <w:gridCol w:w="1500"/>
        <w:gridCol w:w="1324"/>
        <w:gridCol w:w="1589"/>
        <w:gridCol w:w="1589"/>
      </w:tblGrid>
      <w:tr w:rsidR="00BC07E3" w:rsidRPr="002B19EC" w14:paraId="10ADD3D6"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72" w:type="dxa"/>
          </w:tcPr>
          <w:p w14:paraId="675433DF" w14:textId="77777777" w:rsidR="00BC07E3" w:rsidRPr="002B19EC" w:rsidRDefault="00BC07E3" w:rsidP="00BC07E3">
            <w:pPr>
              <w:rPr>
                <w:sz w:val="20"/>
                <w:szCs w:val="20"/>
              </w:rPr>
            </w:pPr>
            <w:r w:rsidRPr="002B19EC">
              <w:rPr>
                <w:sz w:val="20"/>
                <w:szCs w:val="20"/>
              </w:rPr>
              <w:t>Job Title:</w:t>
            </w:r>
          </w:p>
        </w:tc>
        <w:tc>
          <w:tcPr>
            <w:tcW w:w="2888" w:type="dxa"/>
            <w:tcBorders>
              <w:bottom w:val="single" w:sz="4" w:space="0" w:color="auto"/>
            </w:tcBorders>
          </w:tcPr>
          <w:p w14:paraId="2456DB10" w14:textId="77777777" w:rsidR="00BC07E3" w:rsidRPr="002B19EC" w:rsidRDefault="00BC07E3" w:rsidP="00BC07E3">
            <w:pPr>
              <w:pStyle w:val="FieldText"/>
              <w:rPr>
                <w:sz w:val="20"/>
                <w:szCs w:val="20"/>
              </w:rPr>
            </w:pPr>
          </w:p>
        </w:tc>
        <w:tc>
          <w:tcPr>
            <w:tcW w:w="1530" w:type="dxa"/>
          </w:tcPr>
          <w:p w14:paraId="331EC19D" w14:textId="77777777" w:rsidR="00BC07E3" w:rsidRPr="002B19EC" w:rsidRDefault="00BC07E3" w:rsidP="00BC07E3">
            <w:pPr>
              <w:pStyle w:val="Heading4"/>
              <w:outlineLvl w:val="3"/>
              <w:rPr>
                <w:sz w:val="20"/>
                <w:szCs w:val="20"/>
              </w:rPr>
            </w:pPr>
            <w:r w:rsidRPr="002B19EC">
              <w:rPr>
                <w:sz w:val="20"/>
                <w:szCs w:val="20"/>
              </w:rPr>
              <w:t>Starting Salary:</w:t>
            </w:r>
          </w:p>
        </w:tc>
        <w:tc>
          <w:tcPr>
            <w:tcW w:w="1350" w:type="dxa"/>
            <w:tcBorders>
              <w:bottom w:val="single" w:sz="4" w:space="0" w:color="auto"/>
            </w:tcBorders>
          </w:tcPr>
          <w:p w14:paraId="3DF684D8" w14:textId="6C15D885" w:rsidR="00BC07E3" w:rsidRPr="002B19EC" w:rsidRDefault="00015A27" w:rsidP="00BC07E3">
            <w:pPr>
              <w:pStyle w:val="FieldText"/>
              <w:rPr>
                <w:b w:val="0"/>
                <w:sz w:val="20"/>
                <w:szCs w:val="20"/>
              </w:rPr>
            </w:pPr>
            <w:r>
              <w:rPr>
                <w:b w:val="0"/>
                <w:sz w:val="20"/>
                <w:szCs w:val="20"/>
              </w:rPr>
              <w:t xml:space="preserve"> </w:t>
            </w:r>
            <w:r w:rsidR="007D2D61" w:rsidRPr="002B19EC">
              <w:rPr>
                <w:b w:val="0"/>
                <w:sz w:val="20"/>
                <w:szCs w:val="20"/>
              </w:rPr>
              <w:t>£</w:t>
            </w:r>
          </w:p>
        </w:tc>
        <w:tc>
          <w:tcPr>
            <w:tcW w:w="1620" w:type="dxa"/>
          </w:tcPr>
          <w:p w14:paraId="35532005" w14:textId="77777777" w:rsidR="00BC07E3" w:rsidRPr="002B19EC" w:rsidRDefault="00BC07E3" w:rsidP="00BC07E3">
            <w:pPr>
              <w:pStyle w:val="Heading4"/>
              <w:outlineLvl w:val="3"/>
              <w:rPr>
                <w:sz w:val="20"/>
                <w:szCs w:val="20"/>
              </w:rPr>
            </w:pPr>
            <w:r w:rsidRPr="002B19EC">
              <w:rPr>
                <w:sz w:val="20"/>
                <w:szCs w:val="20"/>
              </w:rPr>
              <w:t>Ending Salary:</w:t>
            </w:r>
          </w:p>
        </w:tc>
        <w:tc>
          <w:tcPr>
            <w:tcW w:w="1620" w:type="dxa"/>
            <w:tcBorders>
              <w:bottom w:val="single" w:sz="4" w:space="0" w:color="auto"/>
            </w:tcBorders>
          </w:tcPr>
          <w:p w14:paraId="51003994" w14:textId="11D9D039" w:rsidR="00BC07E3" w:rsidRPr="002B19EC" w:rsidRDefault="00015A27" w:rsidP="00BC07E3">
            <w:pPr>
              <w:pStyle w:val="FieldText"/>
              <w:rPr>
                <w:b w:val="0"/>
                <w:sz w:val="20"/>
                <w:szCs w:val="20"/>
              </w:rPr>
            </w:pPr>
            <w:r>
              <w:rPr>
                <w:b w:val="0"/>
                <w:sz w:val="20"/>
                <w:szCs w:val="20"/>
              </w:rPr>
              <w:t xml:space="preserve"> </w:t>
            </w:r>
            <w:r w:rsidR="007D2D61" w:rsidRPr="002B19EC">
              <w:rPr>
                <w:b w:val="0"/>
                <w:sz w:val="20"/>
                <w:szCs w:val="20"/>
              </w:rPr>
              <w:t>£</w:t>
            </w:r>
          </w:p>
        </w:tc>
      </w:tr>
    </w:tbl>
    <w:p w14:paraId="77A46FE3" w14:textId="77777777" w:rsidR="00BC07E3" w:rsidRPr="002B19EC" w:rsidRDefault="00BC07E3" w:rsidP="00BC07E3">
      <w:pPr>
        <w:rPr>
          <w:sz w:val="20"/>
          <w:szCs w:val="20"/>
        </w:rPr>
      </w:pPr>
    </w:p>
    <w:tbl>
      <w:tblPr>
        <w:tblStyle w:val="PlainTable31"/>
        <w:tblW w:w="5000" w:type="pct"/>
        <w:tblLayout w:type="fixed"/>
        <w:tblLook w:val="0620" w:firstRow="1" w:lastRow="0" w:firstColumn="0" w:lastColumn="0" w:noHBand="1" w:noVBand="1"/>
      </w:tblPr>
      <w:tblGrid>
        <w:gridCol w:w="1462"/>
        <w:gridCol w:w="8422"/>
      </w:tblGrid>
      <w:tr w:rsidR="00BC07E3" w:rsidRPr="002B19EC" w14:paraId="14B55294"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491" w:type="dxa"/>
          </w:tcPr>
          <w:p w14:paraId="7A654BAD" w14:textId="77777777" w:rsidR="00BC07E3" w:rsidRPr="002B19EC" w:rsidRDefault="00BC07E3" w:rsidP="00BC07E3">
            <w:pPr>
              <w:rPr>
                <w:sz w:val="20"/>
                <w:szCs w:val="20"/>
              </w:rPr>
            </w:pPr>
            <w:r w:rsidRPr="002B19EC">
              <w:rPr>
                <w:sz w:val="20"/>
                <w:szCs w:val="20"/>
              </w:rPr>
              <w:t>Responsibilities:</w:t>
            </w:r>
          </w:p>
        </w:tc>
        <w:tc>
          <w:tcPr>
            <w:tcW w:w="8589" w:type="dxa"/>
            <w:tcBorders>
              <w:bottom w:val="single" w:sz="4" w:space="0" w:color="auto"/>
            </w:tcBorders>
          </w:tcPr>
          <w:p w14:paraId="1B152190" w14:textId="77777777" w:rsidR="00BC07E3" w:rsidRPr="002B19EC" w:rsidRDefault="00BC07E3" w:rsidP="00BC07E3">
            <w:pPr>
              <w:pStyle w:val="FieldText"/>
              <w:rPr>
                <w:sz w:val="20"/>
                <w:szCs w:val="20"/>
              </w:rPr>
            </w:pPr>
          </w:p>
        </w:tc>
      </w:tr>
    </w:tbl>
    <w:p w14:paraId="0B2DB343" w14:textId="77777777" w:rsidR="00BC07E3" w:rsidRPr="002B19EC" w:rsidRDefault="00BC07E3" w:rsidP="00BC07E3">
      <w:pPr>
        <w:rPr>
          <w:sz w:val="20"/>
          <w:szCs w:val="20"/>
        </w:rPr>
      </w:pPr>
    </w:p>
    <w:tbl>
      <w:tblPr>
        <w:tblStyle w:val="PlainTable31"/>
        <w:tblW w:w="5000" w:type="pct"/>
        <w:tblLayout w:type="fixed"/>
        <w:tblLook w:val="0620" w:firstRow="1" w:lastRow="0" w:firstColumn="0" w:lastColumn="0" w:noHBand="1" w:noVBand="1"/>
      </w:tblPr>
      <w:tblGrid>
        <w:gridCol w:w="1058"/>
        <w:gridCol w:w="1412"/>
        <w:gridCol w:w="442"/>
        <w:gridCol w:w="1765"/>
        <w:gridCol w:w="2030"/>
        <w:gridCol w:w="3177"/>
      </w:tblGrid>
      <w:tr w:rsidR="00BC07E3" w:rsidRPr="002B19EC" w14:paraId="4914A243"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7342CD5B" w14:textId="77777777" w:rsidR="00BC07E3" w:rsidRPr="002B19EC" w:rsidRDefault="00BC07E3" w:rsidP="00BC07E3">
            <w:pPr>
              <w:rPr>
                <w:sz w:val="20"/>
                <w:szCs w:val="20"/>
              </w:rPr>
            </w:pPr>
            <w:r w:rsidRPr="002B19EC">
              <w:rPr>
                <w:sz w:val="20"/>
                <w:szCs w:val="20"/>
              </w:rPr>
              <w:t>From:</w:t>
            </w:r>
          </w:p>
        </w:tc>
        <w:tc>
          <w:tcPr>
            <w:tcW w:w="1440" w:type="dxa"/>
            <w:tcBorders>
              <w:bottom w:val="single" w:sz="4" w:space="0" w:color="auto"/>
            </w:tcBorders>
          </w:tcPr>
          <w:p w14:paraId="64CD08DA" w14:textId="77777777" w:rsidR="00BC07E3" w:rsidRPr="002B19EC" w:rsidRDefault="00BC07E3" w:rsidP="00BC07E3">
            <w:pPr>
              <w:pStyle w:val="FieldText"/>
              <w:rPr>
                <w:sz w:val="20"/>
                <w:szCs w:val="20"/>
              </w:rPr>
            </w:pPr>
          </w:p>
        </w:tc>
        <w:tc>
          <w:tcPr>
            <w:tcW w:w="450" w:type="dxa"/>
          </w:tcPr>
          <w:p w14:paraId="28D98982" w14:textId="77777777" w:rsidR="00BC07E3" w:rsidRPr="002B19EC" w:rsidRDefault="00BC07E3" w:rsidP="00BC07E3">
            <w:pPr>
              <w:pStyle w:val="Heading4"/>
              <w:outlineLvl w:val="3"/>
              <w:rPr>
                <w:sz w:val="20"/>
                <w:szCs w:val="20"/>
              </w:rPr>
            </w:pPr>
            <w:r w:rsidRPr="002B19EC">
              <w:rPr>
                <w:sz w:val="20"/>
                <w:szCs w:val="20"/>
              </w:rPr>
              <w:t>To:</w:t>
            </w:r>
          </w:p>
        </w:tc>
        <w:tc>
          <w:tcPr>
            <w:tcW w:w="1800" w:type="dxa"/>
            <w:tcBorders>
              <w:bottom w:val="single" w:sz="4" w:space="0" w:color="auto"/>
            </w:tcBorders>
          </w:tcPr>
          <w:p w14:paraId="3C7D12CC" w14:textId="77777777" w:rsidR="00BC07E3" w:rsidRPr="002B19EC" w:rsidRDefault="00BC07E3" w:rsidP="00BC07E3">
            <w:pPr>
              <w:pStyle w:val="FieldText"/>
              <w:rPr>
                <w:sz w:val="20"/>
                <w:szCs w:val="20"/>
              </w:rPr>
            </w:pPr>
          </w:p>
        </w:tc>
        <w:tc>
          <w:tcPr>
            <w:tcW w:w="2070" w:type="dxa"/>
          </w:tcPr>
          <w:p w14:paraId="2546FC65" w14:textId="77777777" w:rsidR="00BC07E3" w:rsidRPr="002B19EC" w:rsidRDefault="00BC07E3" w:rsidP="00BC07E3">
            <w:pPr>
              <w:pStyle w:val="Heading4"/>
              <w:outlineLvl w:val="3"/>
              <w:rPr>
                <w:sz w:val="20"/>
                <w:szCs w:val="20"/>
              </w:rPr>
            </w:pPr>
            <w:r w:rsidRPr="002B19EC">
              <w:rPr>
                <w:sz w:val="20"/>
                <w:szCs w:val="20"/>
              </w:rPr>
              <w:t>Reason for Leaving:</w:t>
            </w:r>
          </w:p>
        </w:tc>
        <w:tc>
          <w:tcPr>
            <w:tcW w:w="3240" w:type="dxa"/>
            <w:tcBorders>
              <w:bottom w:val="single" w:sz="4" w:space="0" w:color="auto"/>
            </w:tcBorders>
          </w:tcPr>
          <w:p w14:paraId="2F4D71D4" w14:textId="77777777" w:rsidR="00BC07E3" w:rsidRPr="002B19EC" w:rsidRDefault="00BC07E3" w:rsidP="00BC07E3">
            <w:pPr>
              <w:pStyle w:val="FieldText"/>
              <w:rPr>
                <w:sz w:val="20"/>
                <w:szCs w:val="20"/>
              </w:rPr>
            </w:pPr>
          </w:p>
        </w:tc>
      </w:tr>
    </w:tbl>
    <w:p w14:paraId="37A1D2C9" w14:textId="77777777" w:rsidR="00BC07E3" w:rsidRPr="002B19EC" w:rsidRDefault="00BC07E3" w:rsidP="00BC07E3">
      <w:pPr>
        <w:rPr>
          <w:sz w:val="20"/>
          <w:szCs w:val="20"/>
        </w:rPr>
      </w:pPr>
    </w:p>
    <w:tbl>
      <w:tblPr>
        <w:tblStyle w:val="PlainTable31"/>
        <w:tblW w:w="4551" w:type="pct"/>
        <w:tblLayout w:type="fixed"/>
        <w:tblLook w:val="0620" w:firstRow="1" w:lastRow="0" w:firstColumn="0" w:lastColumn="0" w:noHBand="1" w:noVBand="1"/>
      </w:tblPr>
      <w:tblGrid>
        <w:gridCol w:w="5529"/>
        <w:gridCol w:w="567"/>
        <w:gridCol w:w="2900"/>
      </w:tblGrid>
      <w:tr w:rsidR="00C02220" w:rsidRPr="002B19EC" w14:paraId="650085A5" w14:textId="77777777" w:rsidTr="00015A27">
        <w:trPr>
          <w:cnfStyle w:val="100000000000" w:firstRow="1" w:lastRow="0" w:firstColumn="0" w:lastColumn="0" w:oddVBand="0" w:evenVBand="0" w:oddHBand="0" w:evenHBand="0" w:firstRowFirstColumn="0" w:firstRowLastColumn="0" w:lastRowFirstColumn="0" w:lastRowLastColumn="0"/>
          <w:trHeight w:val="563"/>
        </w:trPr>
        <w:tc>
          <w:tcPr>
            <w:tcW w:w="5529" w:type="dxa"/>
          </w:tcPr>
          <w:p w14:paraId="3B0DE76E" w14:textId="77777777" w:rsidR="00AB2F5E" w:rsidRPr="002B19EC" w:rsidRDefault="00AB2F5E" w:rsidP="00783B6C">
            <w:pPr>
              <w:rPr>
                <w:sz w:val="20"/>
                <w:szCs w:val="20"/>
              </w:rPr>
            </w:pPr>
            <w:r w:rsidRPr="002B19EC">
              <w:rPr>
                <w:sz w:val="20"/>
                <w:szCs w:val="20"/>
              </w:rPr>
              <w:t>May we contact your previous supervisor for a reference?</w:t>
            </w:r>
          </w:p>
        </w:tc>
        <w:tc>
          <w:tcPr>
            <w:tcW w:w="567" w:type="dxa"/>
          </w:tcPr>
          <w:p w14:paraId="1F744719" w14:textId="77777777" w:rsidR="00AB2F5E" w:rsidRPr="002B19EC" w:rsidRDefault="00AB2F5E" w:rsidP="00783B6C">
            <w:pPr>
              <w:pStyle w:val="Checkbox"/>
              <w:rPr>
                <w:sz w:val="20"/>
                <w:szCs w:val="20"/>
              </w:rPr>
            </w:pPr>
            <w:r w:rsidRPr="002B19EC">
              <w:rPr>
                <w:sz w:val="20"/>
                <w:szCs w:val="20"/>
              </w:rPr>
              <w:t>YES</w:t>
            </w:r>
          </w:p>
        </w:tc>
        <w:tc>
          <w:tcPr>
            <w:tcW w:w="2900" w:type="dxa"/>
          </w:tcPr>
          <w:p w14:paraId="4AD83F48" w14:textId="3A496587" w:rsidR="00AB2F5E" w:rsidRPr="002B19EC" w:rsidRDefault="00AB2F5E" w:rsidP="00783B6C">
            <w:pPr>
              <w:rPr>
                <w:sz w:val="20"/>
                <w:szCs w:val="20"/>
              </w:rPr>
            </w:pPr>
            <w:r w:rsidRPr="002B19EC">
              <w:rPr>
                <w:sz w:val="20"/>
                <w:szCs w:val="20"/>
              </w:rPr>
              <w:fldChar w:fldCharType="begin">
                <w:ffData>
                  <w:name w:val="Check3"/>
                  <w:enabled/>
                  <w:calcOnExit w:val="0"/>
                  <w:checkBox>
                    <w:sizeAuto/>
                    <w:default w:val="0"/>
                  </w:checkBox>
                </w:ffData>
              </w:fldChar>
            </w:r>
            <w:r w:rsidRPr="002B19EC">
              <w:rPr>
                <w:sz w:val="20"/>
                <w:szCs w:val="20"/>
              </w:rPr>
              <w:instrText xml:space="preserve"> FORMCHECKBOX </w:instrText>
            </w:r>
            <w:r w:rsidR="00E33875">
              <w:rPr>
                <w:sz w:val="20"/>
                <w:szCs w:val="20"/>
              </w:rPr>
            </w:r>
            <w:r w:rsidR="00E33875">
              <w:rPr>
                <w:sz w:val="20"/>
                <w:szCs w:val="20"/>
              </w:rPr>
              <w:fldChar w:fldCharType="separate"/>
            </w:r>
            <w:r w:rsidRPr="002B19EC">
              <w:rPr>
                <w:sz w:val="20"/>
                <w:szCs w:val="20"/>
              </w:rPr>
              <w:fldChar w:fldCharType="end"/>
            </w:r>
            <w:r w:rsidRPr="002B19EC">
              <w:rPr>
                <w:sz w:val="20"/>
                <w:szCs w:val="20"/>
              </w:rPr>
              <w:t xml:space="preserve">   </w:t>
            </w:r>
            <w:r w:rsidR="00015A27">
              <w:rPr>
                <w:sz w:val="20"/>
                <w:szCs w:val="20"/>
              </w:rPr>
              <w:t xml:space="preserve">      </w:t>
            </w:r>
            <w:r w:rsidRPr="002B19EC">
              <w:rPr>
                <w:sz w:val="20"/>
                <w:szCs w:val="20"/>
              </w:rPr>
              <w:t>NO</w:t>
            </w:r>
            <w:r w:rsidR="00015A27">
              <w:rPr>
                <w:sz w:val="20"/>
                <w:szCs w:val="20"/>
              </w:rPr>
              <w:t xml:space="preserve"> </w:t>
            </w:r>
            <w:r w:rsidRPr="002B19EC">
              <w:rPr>
                <w:sz w:val="20"/>
                <w:szCs w:val="20"/>
              </w:rPr>
              <w:fldChar w:fldCharType="begin">
                <w:ffData>
                  <w:name w:val=""/>
                  <w:enabled/>
                  <w:calcOnExit w:val="0"/>
                  <w:checkBox>
                    <w:sizeAuto/>
                    <w:default w:val="0"/>
                  </w:checkBox>
                </w:ffData>
              </w:fldChar>
            </w:r>
            <w:r w:rsidRPr="002B19EC">
              <w:rPr>
                <w:sz w:val="20"/>
                <w:szCs w:val="20"/>
              </w:rPr>
              <w:instrText xml:space="preserve"> FORMCHECKBOX </w:instrText>
            </w:r>
            <w:r w:rsidR="00E33875">
              <w:rPr>
                <w:sz w:val="20"/>
                <w:szCs w:val="20"/>
              </w:rPr>
            </w:r>
            <w:r w:rsidR="00E33875">
              <w:rPr>
                <w:sz w:val="20"/>
                <w:szCs w:val="20"/>
              </w:rPr>
              <w:fldChar w:fldCharType="separate"/>
            </w:r>
            <w:r w:rsidRPr="002B19EC">
              <w:rPr>
                <w:sz w:val="20"/>
                <w:szCs w:val="20"/>
              </w:rPr>
              <w:fldChar w:fldCharType="end"/>
            </w:r>
          </w:p>
        </w:tc>
      </w:tr>
    </w:tbl>
    <w:p w14:paraId="668656D6" w14:textId="77777777" w:rsidR="00AD407E" w:rsidRPr="002B19EC" w:rsidRDefault="00AD407E" w:rsidP="00BC07E3">
      <w:pPr>
        <w:rPr>
          <w:sz w:val="20"/>
          <w:szCs w:val="20"/>
        </w:rPr>
      </w:pPr>
    </w:p>
    <w:tbl>
      <w:tblPr>
        <w:tblStyle w:val="PlainTable31"/>
        <w:tblW w:w="4781" w:type="pct"/>
        <w:tblLayout w:type="fixed"/>
        <w:tblLook w:val="0620" w:firstRow="1" w:lastRow="0" w:firstColumn="0" w:lastColumn="0" w:noHBand="1" w:noVBand="1"/>
      </w:tblPr>
      <w:tblGrid>
        <w:gridCol w:w="9451"/>
      </w:tblGrid>
      <w:tr w:rsidR="002B19EC" w:rsidRPr="002B19EC" w14:paraId="47E6B1AB" w14:textId="77777777" w:rsidTr="00A40614">
        <w:trPr>
          <w:cnfStyle w:val="100000000000" w:firstRow="1" w:lastRow="0" w:firstColumn="0" w:lastColumn="0" w:oddVBand="0" w:evenVBand="0" w:oddHBand="0" w:evenHBand="0" w:firstRowFirstColumn="0" w:firstRowLastColumn="0" w:lastRowFirstColumn="0" w:lastRowLastColumn="0"/>
          <w:trHeight w:val="1924"/>
        </w:trPr>
        <w:tc>
          <w:tcPr>
            <w:tcW w:w="9451" w:type="dxa"/>
          </w:tcPr>
          <w:p w14:paraId="583AA843" w14:textId="77777777" w:rsidR="002B19EC" w:rsidRDefault="002B19EC" w:rsidP="002B19EC">
            <w:pPr>
              <w:pStyle w:val="Heading2"/>
              <w:outlineLvl w:val="1"/>
            </w:pPr>
            <w:r w:rsidRPr="002B19EC">
              <w:lastRenderedPageBreak/>
              <w:t>Job description and person specification criteria</w:t>
            </w:r>
            <w:r w:rsidRPr="002B19EC">
              <w:cr/>
            </w:r>
          </w:p>
          <w:p w14:paraId="187D9197" w14:textId="4362B53A" w:rsidR="002B19EC" w:rsidRPr="002B19EC" w:rsidRDefault="002B19EC" w:rsidP="002B19EC">
            <w:pPr>
              <w:jc w:val="center"/>
              <w:rPr>
                <w:sz w:val="20"/>
              </w:rPr>
            </w:pPr>
            <w:r w:rsidRPr="002B19EC">
              <w:rPr>
                <w:sz w:val="20"/>
              </w:rPr>
              <w:cr/>
              <w:t xml:space="preserve">This post is supported by a job description and person specification. Please read these carefully. The person specification lists the essential skills, </w:t>
            </w:r>
            <w:r w:rsidR="00174B75" w:rsidRPr="002B19EC">
              <w:rPr>
                <w:sz w:val="20"/>
              </w:rPr>
              <w:t>experience,</w:t>
            </w:r>
            <w:r w:rsidRPr="002B19EC">
              <w:rPr>
                <w:sz w:val="20"/>
              </w:rPr>
              <w:t xml:space="preserve"> and qualifications, which are necessary for the job. These are the criteria against which you will be assessed. You should pay particular attention to these criteria and demonstrate how you meet the requirements of the job in your application form and at the interview.</w:t>
            </w:r>
            <w:r w:rsidRPr="002B19EC">
              <w:rPr>
                <w:sz w:val="20"/>
              </w:rPr>
              <w:cr/>
            </w:r>
            <w:r w:rsidRPr="002B19EC">
              <w:rPr>
                <w:sz w:val="20"/>
              </w:rPr>
              <w:cr/>
              <w:t xml:space="preserve"> You should give specific examples in each box of how your skills </w:t>
            </w:r>
            <w:r w:rsidR="009405DB">
              <w:rPr>
                <w:sz w:val="20"/>
              </w:rPr>
              <w:t xml:space="preserve">knowledge </w:t>
            </w:r>
            <w:r w:rsidRPr="002B19EC">
              <w:rPr>
                <w:sz w:val="20"/>
              </w:rPr>
              <w:t>and experiences meet the corresponding person specification criteria.</w:t>
            </w:r>
            <w:r w:rsidRPr="002B19EC">
              <w:rPr>
                <w:sz w:val="20"/>
              </w:rPr>
              <w:cr/>
            </w:r>
            <w:r w:rsidRPr="002B19EC">
              <w:rPr>
                <w:sz w:val="20"/>
              </w:rPr>
              <w:cr/>
              <w:t xml:space="preserve">When we shortlist, we can only use the information that you provide and if you do not describe </w:t>
            </w:r>
            <w:proofErr w:type="gramStart"/>
            <w:r w:rsidRPr="002B19EC">
              <w:rPr>
                <w:sz w:val="20"/>
              </w:rPr>
              <w:t>how</w:t>
            </w:r>
            <w:proofErr w:type="gramEnd"/>
            <w:r w:rsidRPr="002B19EC">
              <w:rPr>
                <w:sz w:val="20"/>
              </w:rPr>
              <w:t xml:space="preserve"> you meet all of the criteria you may miss the chance of being shortlisted for a job that you might be able to do. Please make your case clearly and concisely in the fields provided.</w:t>
            </w:r>
            <w:r w:rsidRPr="002B19EC">
              <w:rPr>
                <w:sz w:val="20"/>
              </w:rPr>
              <w:cr/>
            </w:r>
            <w:r w:rsidRPr="002B19EC">
              <w:rPr>
                <w:sz w:val="20"/>
              </w:rPr>
              <w:cr/>
            </w:r>
            <w:r w:rsidRPr="002B19EC">
              <w:rPr>
                <w:b/>
                <w:sz w:val="20"/>
              </w:rPr>
              <w:t>Please ensure that you give evidence and examples of how your skills</w:t>
            </w:r>
            <w:r w:rsidR="009405DB">
              <w:rPr>
                <w:b/>
                <w:sz w:val="20"/>
              </w:rPr>
              <w:t xml:space="preserve"> knowledge</w:t>
            </w:r>
            <w:r w:rsidRPr="002B19EC">
              <w:rPr>
                <w:b/>
                <w:sz w:val="20"/>
              </w:rPr>
              <w:t xml:space="preserve"> and experiences meet the shortlisting requirements</w:t>
            </w:r>
            <w:r w:rsidRPr="002B19EC">
              <w:rPr>
                <w:b/>
                <w:sz w:val="20"/>
              </w:rPr>
              <w:cr/>
            </w:r>
          </w:p>
          <w:tbl>
            <w:tblPr>
              <w:tblW w:w="9194" w:type="dxa"/>
              <w:tblInd w:w="10" w:type="dxa"/>
              <w:tblLayout w:type="fixed"/>
              <w:tblCellMar>
                <w:left w:w="0" w:type="dxa"/>
                <w:right w:w="0" w:type="dxa"/>
              </w:tblCellMar>
              <w:tblLook w:val="0000" w:firstRow="0" w:lastRow="0" w:firstColumn="0" w:lastColumn="0" w:noHBand="0" w:noVBand="0"/>
            </w:tblPr>
            <w:tblGrid>
              <w:gridCol w:w="9194"/>
            </w:tblGrid>
            <w:tr w:rsidR="002B19EC" w:rsidRPr="002B19EC" w14:paraId="5715BCFE" w14:textId="77777777" w:rsidTr="002B19EC">
              <w:trPr>
                <w:trHeight w:val="1739"/>
              </w:trPr>
              <w:tc>
                <w:tcPr>
                  <w:tcW w:w="9194" w:type="dxa"/>
                  <w:tcBorders>
                    <w:top w:val="single" w:sz="8" w:space="0" w:color="C0C0C0"/>
                    <w:left w:val="single" w:sz="8" w:space="0" w:color="C0C0C0"/>
                    <w:bottom w:val="single" w:sz="8" w:space="0" w:color="C0C0C0"/>
                    <w:right w:val="single" w:sz="8" w:space="0" w:color="C0C0C0"/>
                  </w:tcBorders>
                </w:tcPr>
                <w:p w14:paraId="24471C4F" w14:textId="795B4794" w:rsidR="002B19EC" w:rsidRPr="002B19EC" w:rsidRDefault="002B19EC" w:rsidP="009405DB">
                  <w:pPr>
                    <w:rPr>
                      <w:sz w:val="20"/>
                    </w:rPr>
                  </w:pPr>
                  <w:r w:rsidRPr="002B19EC">
                    <w:rPr>
                      <w:b/>
                      <w:sz w:val="20"/>
                    </w:rPr>
                    <w:t>1.</w:t>
                  </w:r>
                  <w:r w:rsidR="009405DB" w:rsidRPr="002B19EC">
                    <w:rPr>
                      <w:sz w:val="20"/>
                    </w:rPr>
                    <w:t xml:space="preserve"> </w:t>
                  </w:r>
                </w:p>
              </w:tc>
            </w:tr>
          </w:tbl>
          <w:p w14:paraId="7800423F" w14:textId="77777777" w:rsidR="002B19EC" w:rsidRPr="002B19EC" w:rsidRDefault="002B19EC" w:rsidP="002B19EC">
            <w:pPr>
              <w:rPr>
                <w:sz w:val="20"/>
              </w:rPr>
            </w:pPr>
          </w:p>
          <w:tbl>
            <w:tblPr>
              <w:tblW w:w="0" w:type="auto"/>
              <w:tblInd w:w="10" w:type="dxa"/>
              <w:tblLayout w:type="fixed"/>
              <w:tblCellMar>
                <w:left w:w="0" w:type="dxa"/>
                <w:right w:w="0" w:type="dxa"/>
              </w:tblCellMar>
              <w:tblLook w:val="0000" w:firstRow="0" w:lastRow="0" w:firstColumn="0" w:lastColumn="0" w:noHBand="0" w:noVBand="0"/>
            </w:tblPr>
            <w:tblGrid>
              <w:gridCol w:w="9194"/>
            </w:tblGrid>
            <w:tr w:rsidR="002B19EC" w:rsidRPr="002B19EC" w14:paraId="6F2474EE" w14:textId="77777777" w:rsidTr="002B19EC">
              <w:trPr>
                <w:trHeight w:val="1724"/>
              </w:trPr>
              <w:tc>
                <w:tcPr>
                  <w:tcW w:w="9194" w:type="dxa"/>
                  <w:tcBorders>
                    <w:top w:val="single" w:sz="8" w:space="0" w:color="C0C0C0"/>
                    <w:left w:val="single" w:sz="8" w:space="0" w:color="C0C0C0"/>
                    <w:bottom w:val="single" w:sz="8" w:space="0" w:color="C0C0C0"/>
                    <w:right w:val="single" w:sz="8" w:space="0" w:color="C0C0C0"/>
                  </w:tcBorders>
                </w:tcPr>
                <w:p w14:paraId="3CFA7342" w14:textId="3CCF5041" w:rsidR="002B19EC" w:rsidRPr="002B19EC" w:rsidRDefault="002B19EC" w:rsidP="00783B6C">
                  <w:pPr>
                    <w:rPr>
                      <w:sz w:val="20"/>
                    </w:rPr>
                  </w:pPr>
                  <w:r w:rsidRPr="002B19EC">
                    <w:rPr>
                      <w:b/>
                      <w:sz w:val="20"/>
                    </w:rPr>
                    <w:t>2.</w:t>
                  </w:r>
                </w:p>
              </w:tc>
            </w:tr>
          </w:tbl>
          <w:p w14:paraId="64A6B303" w14:textId="77777777" w:rsidR="002B19EC" w:rsidRPr="002B19EC" w:rsidRDefault="002B19EC" w:rsidP="002B19EC">
            <w:pPr>
              <w:rPr>
                <w:sz w:val="20"/>
              </w:rPr>
            </w:pPr>
          </w:p>
          <w:tbl>
            <w:tblPr>
              <w:tblW w:w="0" w:type="auto"/>
              <w:tblInd w:w="10" w:type="dxa"/>
              <w:tblLayout w:type="fixed"/>
              <w:tblCellMar>
                <w:left w:w="0" w:type="dxa"/>
                <w:right w:w="0" w:type="dxa"/>
              </w:tblCellMar>
              <w:tblLook w:val="0000" w:firstRow="0" w:lastRow="0" w:firstColumn="0" w:lastColumn="0" w:noHBand="0" w:noVBand="0"/>
            </w:tblPr>
            <w:tblGrid>
              <w:gridCol w:w="9194"/>
            </w:tblGrid>
            <w:tr w:rsidR="002B19EC" w:rsidRPr="002B19EC" w14:paraId="12BD7071" w14:textId="77777777" w:rsidTr="002B19EC">
              <w:trPr>
                <w:trHeight w:val="2018"/>
              </w:trPr>
              <w:tc>
                <w:tcPr>
                  <w:tcW w:w="9194" w:type="dxa"/>
                  <w:tcBorders>
                    <w:top w:val="single" w:sz="8" w:space="0" w:color="C0C0C0"/>
                    <w:left w:val="single" w:sz="8" w:space="0" w:color="C0C0C0"/>
                    <w:bottom w:val="single" w:sz="8" w:space="0" w:color="C0C0C0"/>
                    <w:right w:val="single" w:sz="8" w:space="0" w:color="C0C0C0"/>
                  </w:tcBorders>
                </w:tcPr>
                <w:p w14:paraId="6A2E714C" w14:textId="7846B3D0" w:rsidR="002B19EC" w:rsidRPr="002B19EC" w:rsidRDefault="002B19EC" w:rsidP="00783B6C">
                  <w:pPr>
                    <w:rPr>
                      <w:sz w:val="20"/>
                    </w:rPr>
                  </w:pPr>
                  <w:r w:rsidRPr="002B19EC">
                    <w:rPr>
                      <w:b/>
                      <w:sz w:val="20"/>
                    </w:rPr>
                    <w:t>3.</w:t>
                  </w:r>
                </w:p>
              </w:tc>
            </w:tr>
          </w:tbl>
          <w:p w14:paraId="088F4DE2" w14:textId="77777777" w:rsidR="002B19EC" w:rsidRPr="002B19EC" w:rsidRDefault="002B19EC" w:rsidP="002B19EC">
            <w:pPr>
              <w:rPr>
                <w:sz w:val="20"/>
              </w:rPr>
            </w:pPr>
            <w:r w:rsidRPr="002B19EC">
              <w:rPr>
                <w:sz w:val="20"/>
              </w:rPr>
              <w:cr/>
            </w:r>
          </w:p>
          <w:tbl>
            <w:tblPr>
              <w:tblW w:w="0" w:type="auto"/>
              <w:tblInd w:w="10" w:type="dxa"/>
              <w:tblLayout w:type="fixed"/>
              <w:tblCellMar>
                <w:left w:w="0" w:type="dxa"/>
                <w:right w:w="0" w:type="dxa"/>
              </w:tblCellMar>
              <w:tblLook w:val="0000" w:firstRow="0" w:lastRow="0" w:firstColumn="0" w:lastColumn="0" w:noHBand="0" w:noVBand="0"/>
            </w:tblPr>
            <w:tblGrid>
              <w:gridCol w:w="9194"/>
            </w:tblGrid>
            <w:tr w:rsidR="002B19EC" w:rsidRPr="002B19EC" w14:paraId="5EF55EA6" w14:textId="77777777" w:rsidTr="002B19EC">
              <w:trPr>
                <w:trHeight w:val="1787"/>
              </w:trPr>
              <w:tc>
                <w:tcPr>
                  <w:tcW w:w="9194" w:type="dxa"/>
                  <w:tcBorders>
                    <w:top w:val="single" w:sz="8" w:space="0" w:color="C0C0C0"/>
                    <w:left w:val="single" w:sz="8" w:space="0" w:color="C0C0C0"/>
                    <w:bottom w:val="single" w:sz="8" w:space="0" w:color="C0C0C0"/>
                    <w:right w:val="single" w:sz="8" w:space="0" w:color="C0C0C0"/>
                  </w:tcBorders>
                </w:tcPr>
                <w:p w14:paraId="7CAB9EBB" w14:textId="4B6D2979" w:rsidR="002B19EC" w:rsidRPr="002B19EC" w:rsidRDefault="002B19EC" w:rsidP="002E5ACF">
                  <w:pPr>
                    <w:rPr>
                      <w:sz w:val="20"/>
                    </w:rPr>
                  </w:pPr>
                  <w:r w:rsidRPr="002B19EC">
                    <w:rPr>
                      <w:b/>
                      <w:sz w:val="20"/>
                    </w:rPr>
                    <w:t>4.</w:t>
                  </w:r>
                </w:p>
              </w:tc>
            </w:tr>
          </w:tbl>
          <w:p w14:paraId="063CE3BE" w14:textId="77777777" w:rsidR="002B19EC" w:rsidRPr="002B19EC" w:rsidRDefault="002B19EC" w:rsidP="002B19EC">
            <w:pPr>
              <w:rPr>
                <w:sz w:val="20"/>
              </w:rPr>
            </w:pPr>
          </w:p>
          <w:tbl>
            <w:tblPr>
              <w:tblW w:w="0" w:type="auto"/>
              <w:tblInd w:w="10" w:type="dxa"/>
              <w:tblLayout w:type="fixed"/>
              <w:tblCellMar>
                <w:left w:w="0" w:type="dxa"/>
                <w:right w:w="0" w:type="dxa"/>
              </w:tblCellMar>
              <w:tblLook w:val="0000" w:firstRow="0" w:lastRow="0" w:firstColumn="0" w:lastColumn="0" w:noHBand="0" w:noVBand="0"/>
            </w:tblPr>
            <w:tblGrid>
              <w:gridCol w:w="9194"/>
            </w:tblGrid>
            <w:tr w:rsidR="002B19EC" w:rsidRPr="002B19EC" w14:paraId="4EEAB5AD" w14:textId="77777777" w:rsidTr="002B19EC">
              <w:trPr>
                <w:trHeight w:val="1858"/>
              </w:trPr>
              <w:tc>
                <w:tcPr>
                  <w:tcW w:w="9194" w:type="dxa"/>
                  <w:tcBorders>
                    <w:top w:val="single" w:sz="8" w:space="0" w:color="C0C0C0"/>
                    <w:left w:val="single" w:sz="8" w:space="0" w:color="C0C0C0"/>
                    <w:bottom w:val="single" w:sz="8" w:space="0" w:color="C0C0C0"/>
                    <w:right w:val="single" w:sz="8" w:space="0" w:color="C0C0C0"/>
                  </w:tcBorders>
                </w:tcPr>
                <w:p w14:paraId="68F9B6E7" w14:textId="35DCEAFD" w:rsidR="002B19EC" w:rsidRPr="002B19EC" w:rsidRDefault="002B19EC" w:rsidP="00783B6C">
                  <w:pPr>
                    <w:rPr>
                      <w:sz w:val="20"/>
                    </w:rPr>
                  </w:pPr>
                  <w:r w:rsidRPr="002B19EC">
                    <w:rPr>
                      <w:b/>
                      <w:sz w:val="20"/>
                    </w:rPr>
                    <w:lastRenderedPageBreak/>
                    <w:t>5.</w:t>
                  </w:r>
                </w:p>
              </w:tc>
            </w:tr>
          </w:tbl>
          <w:p w14:paraId="1D488E0F" w14:textId="77777777" w:rsidR="002B19EC" w:rsidRPr="002B19EC" w:rsidRDefault="002B19EC" w:rsidP="002B19EC">
            <w:pPr>
              <w:rPr>
                <w:sz w:val="20"/>
              </w:rPr>
            </w:pPr>
          </w:p>
          <w:tbl>
            <w:tblPr>
              <w:tblW w:w="0" w:type="auto"/>
              <w:tblInd w:w="10" w:type="dxa"/>
              <w:tblLayout w:type="fixed"/>
              <w:tblCellMar>
                <w:left w:w="0" w:type="dxa"/>
                <w:right w:w="0" w:type="dxa"/>
              </w:tblCellMar>
              <w:tblLook w:val="0000" w:firstRow="0" w:lastRow="0" w:firstColumn="0" w:lastColumn="0" w:noHBand="0" w:noVBand="0"/>
            </w:tblPr>
            <w:tblGrid>
              <w:gridCol w:w="9194"/>
            </w:tblGrid>
            <w:tr w:rsidR="002B19EC" w:rsidRPr="002B19EC" w14:paraId="29A52EC5" w14:textId="77777777" w:rsidTr="002B19EC">
              <w:trPr>
                <w:trHeight w:val="2025"/>
              </w:trPr>
              <w:tc>
                <w:tcPr>
                  <w:tcW w:w="9194" w:type="dxa"/>
                  <w:tcBorders>
                    <w:top w:val="single" w:sz="8" w:space="0" w:color="C0C0C0"/>
                    <w:left w:val="single" w:sz="8" w:space="0" w:color="C0C0C0"/>
                    <w:bottom w:val="single" w:sz="8" w:space="0" w:color="C0C0C0"/>
                    <w:right w:val="single" w:sz="8" w:space="0" w:color="C0C0C0"/>
                  </w:tcBorders>
                </w:tcPr>
                <w:p w14:paraId="037E919F" w14:textId="772FB231" w:rsidR="002B19EC" w:rsidRPr="002B19EC" w:rsidRDefault="002B19EC" w:rsidP="00783B6C">
                  <w:pPr>
                    <w:rPr>
                      <w:sz w:val="20"/>
                    </w:rPr>
                  </w:pPr>
                  <w:r w:rsidRPr="002B19EC">
                    <w:rPr>
                      <w:b/>
                      <w:sz w:val="20"/>
                    </w:rPr>
                    <w:t>6.</w:t>
                  </w:r>
                </w:p>
              </w:tc>
            </w:tr>
          </w:tbl>
          <w:p w14:paraId="4F962931" w14:textId="06D1E67B" w:rsidR="002B19EC" w:rsidRDefault="002B19EC" w:rsidP="002B19EC">
            <w:pPr>
              <w:pStyle w:val="Heading2"/>
              <w:outlineLvl w:val="1"/>
              <w:rPr>
                <w:sz w:val="20"/>
              </w:rPr>
            </w:pPr>
            <w:r>
              <w:t>Disability</w:t>
            </w:r>
            <w:r w:rsidRPr="002B19EC">
              <w:rPr>
                <w:sz w:val="20"/>
              </w:rPr>
              <w:cr/>
            </w:r>
          </w:p>
          <w:p w14:paraId="52730D1D" w14:textId="4EB70B1A" w:rsidR="002B19EC" w:rsidRPr="002B19EC" w:rsidRDefault="002B19EC" w:rsidP="002B19EC">
            <w:pPr>
              <w:rPr>
                <w:sz w:val="20"/>
              </w:rPr>
            </w:pPr>
            <w:r w:rsidRPr="002B19EC">
              <w:rPr>
                <w:i/>
                <w:sz w:val="20"/>
              </w:rPr>
              <w:t>A disability does not preclude consideration for the job, and applications from suitably qualified or experienced persons with disabilities are welcome. All information provided by applicants will be treated as confidential.</w:t>
            </w:r>
            <w:r w:rsidRPr="002B19EC">
              <w:rPr>
                <w:i/>
                <w:sz w:val="20"/>
              </w:rPr>
              <w:cr/>
            </w:r>
            <w:r w:rsidRPr="002B19EC">
              <w:rPr>
                <w:sz w:val="20"/>
              </w:rPr>
              <w:cr/>
            </w:r>
          </w:p>
          <w:tbl>
            <w:tblPr>
              <w:tblW w:w="0" w:type="auto"/>
              <w:tblInd w:w="10" w:type="dxa"/>
              <w:tblLayout w:type="fixed"/>
              <w:tblCellMar>
                <w:left w:w="0" w:type="dxa"/>
                <w:right w:w="0" w:type="dxa"/>
              </w:tblCellMar>
              <w:tblLook w:val="0000" w:firstRow="0" w:lastRow="0" w:firstColumn="0" w:lastColumn="0" w:noHBand="0" w:noVBand="0"/>
            </w:tblPr>
            <w:tblGrid>
              <w:gridCol w:w="4320"/>
              <w:gridCol w:w="4874"/>
            </w:tblGrid>
            <w:tr w:rsidR="002B19EC" w:rsidRPr="002B19EC" w14:paraId="3A7393B0" w14:textId="77777777" w:rsidTr="002B19EC">
              <w:tc>
                <w:tcPr>
                  <w:tcW w:w="4320" w:type="dxa"/>
                  <w:tcBorders>
                    <w:top w:val="single" w:sz="8" w:space="0" w:color="C0C0C0"/>
                    <w:left w:val="single" w:sz="8" w:space="0" w:color="C0C0C0"/>
                    <w:bottom w:val="single" w:sz="8" w:space="0" w:color="C0C0C0"/>
                    <w:right w:val="single" w:sz="8" w:space="0" w:color="C0C0C0"/>
                  </w:tcBorders>
                </w:tcPr>
                <w:p w14:paraId="22CAEB14" w14:textId="39F5DA80" w:rsidR="002B19EC" w:rsidRPr="002B19EC" w:rsidRDefault="002B19EC" w:rsidP="00783B6C">
                  <w:pPr>
                    <w:rPr>
                      <w:sz w:val="20"/>
                    </w:rPr>
                  </w:pPr>
                  <w:r w:rsidRPr="002B19EC">
                    <w:rPr>
                      <w:sz w:val="20"/>
                    </w:rPr>
                    <w:t>Do you believe that you have a disability as described by Section 1 of the Disability Discrimination Act 1995 (</w:t>
                  </w:r>
                  <w:r w:rsidR="00174B75" w:rsidRPr="002B19EC">
                    <w:rPr>
                      <w:sz w:val="20"/>
                    </w:rPr>
                    <w:t>i.e.,</w:t>
                  </w:r>
                  <w:r w:rsidRPr="002B19EC">
                    <w:rPr>
                      <w:sz w:val="20"/>
                    </w:rPr>
                    <w:t xml:space="preserve"> “a physical or mental impairment which has a substantial and long-term </w:t>
                  </w:r>
                  <w:r w:rsidR="00174B75" w:rsidRPr="002B19EC">
                    <w:rPr>
                      <w:sz w:val="20"/>
                    </w:rPr>
                    <w:t>adverse effect</w:t>
                  </w:r>
                  <w:r w:rsidRPr="002B19EC">
                    <w:rPr>
                      <w:sz w:val="20"/>
                    </w:rPr>
                    <w:t xml:space="preserve"> on your ability to carry out normal day-to-day activities”)?</w:t>
                  </w:r>
                </w:p>
              </w:tc>
              <w:tc>
                <w:tcPr>
                  <w:tcW w:w="4874" w:type="dxa"/>
                  <w:tcBorders>
                    <w:top w:val="single" w:sz="8" w:space="0" w:color="C0C0C0"/>
                    <w:left w:val="single" w:sz="8" w:space="0" w:color="C0C0C0"/>
                    <w:bottom w:val="single" w:sz="8" w:space="0" w:color="C0C0C0"/>
                    <w:right w:val="single" w:sz="8" w:space="0" w:color="C0C0C0"/>
                  </w:tcBorders>
                </w:tcPr>
                <w:p w14:paraId="5DA91410" w14:textId="17E3F179" w:rsidR="002B19EC" w:rsidRPr="002B19EC" w:rsidRDefault="002B19EC" w:rsidP="00783B6C">
                  <w:pPr>
                    <w:ind w:firstLine="72"/>
                    <w:rPr>
                      <w:b/>
                      <w:sz w:val="20"/>
                    </w:rPr>
                  </w:pPr>
                </w:p>
              </w:tc>
            </w:tr>
          </w:tbl>
          <w:p w14:paraId="7EF593A9" w14:textId="77777777" w:rsidR="002B19EC" w:rsidRPr="002B19EC" w:rsidRDefault="002B19EC" w:rsidP="002B19EC">
            <w:pPr>
              <w:rPr>
                <w:sz w:val="20"/>
              </w:rPr>
            </w:pPr>
            <w:r w:rsidRPr="002B19EC">
              <w:rPr>
                <w:sz w:val="20"/>
              </w:rPr>
              <w:cr/>
              <w:t>If yes, please describe what arrangements we will need to make to:</w:t>
            </w:r>
            <w:r w:rsidRPr="002B19EC">
              <w:rPr>
                <w:sz w:val="20"/>
              </w:rPr>
              <w:cr/>
            </w:r>
            <w:r w:rsidRPr="002B19EC">
              <w:rPr>
                <w:sz w:val="20"/>
              </w:rPr>
              <w:cr/>
              <w:t>a) ensure that we can interview you effectively if you are shortlisted for this post</w:t>
            </w:r>
          </w:p>
          <w:p w14:paraId="2E2EBA99" w14:textId="77777777" w:rsidR="002B19EC" w:rsidRPr="002B19EC" w:rsidRDefault="002B19EC" w:rsidP="002B19EC">
            <w:pPr>
              <w:ind w:left="720"/>
              <w:rPr>
                <w:sz w:val="20"/>
              </w:rPr>
            </w:pPr>
          </w:p>
          <w:tbl>
            <w:tblPr>
              <w:tblW w:w="0" w:type="auto"/>
              <w:tblInd w:w="10" w:type="dxa"/>
              <w:tblLayout w:type="fixed"/>
              <w:tblCellMar>
                <w:left w:w="0" w:type="dxa"/>
                <w:right w:w="0" w:type="dxa"/>
              </w:tblCellMar>
              <w:tblLook w:val="0000" w:firstRow="0" w:lastRow="0" w:firstColumn="0" w:lastColumn="0" w:noHBand="0" w:noVBand="0"/>
            </w:tblPr>
            <w:tblGrid>
              <w:gridCol w:w="9194"/>
            </w:tblGrid>
            <w:tr w:rsidR="002B19EC" w:rsidRPr="002B19EC" w14:paraId="4D71E3DF" w14:textId="77777777" w:rsidTr="002B19EC">
              <w:tc>
                <w:tcPr>
                  <w:tcW w:w="9194" w:type="dxa"/>
                  <w:tcBorders>
                    <w:top w:val="single" w:sz="8" w:space="0" w:color="C0C0C0"/>
                    <w:left w:val="single" w:sz="8" w:space="0" w:color="C0C0C0"/>
                    <w:bottom w:val="single" w:sz="8" w:space="0" w:color="C0C0C0"/>
                    <w:right w:val="single" w:sz="8" w:space="0" w:color="C0C0C0"/>
                  </w:tcBorders>
                </w:tcPr>
                <w:p w14:paraId="51B95154" w14:textId="77777777" w:rsidR="002B19EC" w:rsidRPr="002B19EC" w:rsidRDefault="002B19EC" w:rsidP="00783B6C">
                  <w:pPr>
                    <w:rPr>
                      <w:b/>
                      <w:sz w:val="20"/>
                    </w:rPr>
                  </w:pPr>
                </w:p>
              </w:tc>
            </w:tr>
          </w:tbl>
          <w:p w14:paraId="253FD27B" w14:textId="77777777" w:rsidR="002B19EC" w:rsidRPr="002B19EC" w:rsidRDefault="002B19EC" w:rsidP="002B19EC">
            <w:pPr>
              <w:ind w:left="720"/>
              <w:rPr>
                <w:sz w:val="20"/>
              </w:rPr>
            </w:pPr>
          </w:p>
          <w:p w14:paraId="1C7A84D0" w14:textId="77777777" w:rsidR="002B19EC" w:rsidRPr="002B19EC" w:rsidRDefault="002B19EC" w:rsidP="002B19EC">
            <w:pPr>
              <w:rPr>
                <w:sz w:val="20"/>
              </w:rPr>
            </w:pPr>
            <w:r w:rsidRPr="002B19EC">
              <w:rPr>
                <w:sz w:val="20"/>
              </w:rPr>
              <w:cr/>
              <w:t>b) employ you if you are successful in your application for this post</w:t>
            </w:r>
          </w:p>
          <w:p w14:paraId="2345E805" w14:textId="77777777" w:rsidR="002B19EC" w:rsidRPr="002B19EC" w:rsidRDefault="002B19EC" w:rsidP="002B19EC">
            <w:pPr>
              <w:ind w:left="720"/>
              <w:rPr>
                <w:sz w:val="20"/>
              </w:rPr>
            </w:pPr>
          </w:p>
          <w:tbl>
            <w:tblPr>
              <w:tblW w:w="0" w:type="auto"/>
              <w:tblInd w:w="10" w:type="dxa"/>
              <w:tblLayout w:type="fixed"/>
              <w:tblCellMar>
                <w:left w:w="0" w:type="dxa"/>
                <w:right w:w="0" w:type="dxa"/>
              </w:tblCellMar>
              <w:tblLook w:val="0000" w:firstRow="0" w:lastRow="0" w:firstColumn="0" w:lastColumn="0" w:noHBand="0" w:noVBand="0"/>
            </w:tblPr>
            <w:tblGrid>
              <w:gridCol w:w="9194"/>
            </w:tblGrid>
            <w:tr w:rsidR="002B19EC" w:rsidRPr="002B19EC" w14:paraId="57EF731C" w14:textId="77777777" w:rsidTr="002B19EC">
              <w:tc>
                <w:tcPr>
                  <w:tcW w:w="9194" w:type="dxa"/>
                  <w:tcBorders>
                    <w:top w:val="single" w:sz="8" w:space="0" w:color="C0C0C0"/>
                    <w:left w:val="single" w:sz="8" w:space="0" w:color="C0C0C0"/>
                    <w:bottom w:val="single" w:sz="8" w:space="0" w:color="C0C0C0"/>
                    <w:right w:val="single" w:sz="8" w:space="0" w:color="C0C0C0"/>
                  </w:tcBorders>
                </w:tcPr>
                <w:p w14:paraId="4BE2D418" w14:textId="77777777" w:rsidR="002B19EC" w:rsidRPr="002B19EC" w:rsidRDefault="002B19EC" w:rsidP="00783B6C">
                  <w:pPr>
                    <w:rPr>
                      <w:b/>
                      <w:sz w:val="20"/>
                    </w:rPr>
                  </w:pPr>
                </w:p>
              </w:tc>
            </w:tr>
          </w:tbl>
          <w:p w14:paraId="181FE393" w14:textId="77777777" w:rsidR="002B19EC" w:rsidRPr="002B19EC" w:rsidRDefault="002B19EC" w:rsidP="002B19EC">
            <w:pPr>
              <w:ind w:left="720"/>
              <w:rPr>
                <w:sz w:val="20"/>
              </w:rPr>
            </w:pPr>
          </w:p>
          <w:p w14:paraId="1A6A2F2F" w14:textId="5F1B01F8" w:rsidR="002B19EC" w:rsidRPr="002B19EC" w:rsidRDefault="002B19EC" w:rsidP="002B19EC">
            <w:pPr>
              <w:rPr>
                <w:sz w:val="20"/>
              </w:rPr>
            </w:pPr>
            <w:r w:rsidRPr="002B19EC">
              <w:rPr>
                <w:sz w:val="20"/>
              </w:rPr>
              <w:cr/>
              <w:t xml:space="preserve">It would be helpful to us if you could describe your disability to us, but failure to do so will not be held against you. The information will be used to ensure that we are better able to provide a suitable working environment for </w:t>
            </w:r>
            <w:r w:rsidR="00174B75" w:rsidRPr="002B19EC">
              <w:rPr>
                <w:sz w:val="20"/>
              </w:rPr>
              <w:t>you if</w:t>
            </w:r>
            <w:r w:rsidRPr="002B19EC">
              <w:rPr>
                <w:sz w:val="20"/>
              </w:rPr>
              <w:t xml:space="preserve"> you are appointed.</w:t>
            </w:r>
            <w:r w:rsidRPr="002B19EC">
              <w:rPr>
                <w:sz w:val="20"/>
              </w:rPr>
              <w:cr/>
            </w:r>
            <w:r w:rsidRPr="002B19EC">
              <w:rPr>
                <w:sz w:val="20"/>
              </w:rPr>
              <w:tab/>
            </w:r>
          </w:p>
          <w:tbl>
            <w:tblPr>
              <w:tblW w:w="9194" w:type="dxa"/>
              <w:tblInd w:w="10" w:type="dxa"/>
              <w:tblLayout w:type="fixed"/>
              <w:tblCellMar>
                <w:left w:w="0" w:type="dxa"/>
                <w:right w:w="0" w:type="dxa"/>
              </w:tblCellMar>
              <w:tblLook w:val="0000" w:firstRow="0" w:lastRow="0" w:firstColumn="0" w:lastColumn="0" w:noHBand="0" w:noVBand="0"/>
            </w:tblPr>
            <w:tblGrid>
              <w:gridCol w:w="9194"/>
            </w:tblGrid>
            <w:tr w:rsidR="002B19EC" w:rsidRPr="002B19EC" w14:paraId="1400EF79" w14:textId="77777777" w:rsidTr="002B19EC">
              <w:trPr>
                <w:trHeight w:val="563"/>
              </w:trPr>
              <w:tc>
                <w:tcPr>
                  <w:tcW w:w="9194" w:type="dxa"/>
                  <w:tcBorders>
                    <w:top w:val="single" w:sz="8" w:space="0" w:color="C0C0C0"/>
                    <w:left w:val="single" w:sz="8" w:space="0" w:color="C0C0C0"/>
                    <w:bottom w:val="single" w:sz="8" w:space="0" w:color="C0C0C0"/>
                    <w:right w:val="single" w:sz="8" w:space="0" w:color="C0C0C0"/>
                  </w:tcBorders>
                </w:tcPr>
                <w:p w14:paraId="76A0DB10" w14:textId="1DB75B76" w:rsidR="002B19EC" w:rsidRPr="002B19EC" w:rsidRDefault="002B19EC" w:rsidP="00783B6C">
                  <w:pPr>
                    <w:rPr>
                      <w:b/>
                      <w:sz w:val="20"/>
                    </w:rPr>
                  </w:pPr>
                </w:p>
              </w:tc>
            </w:tr>
          </w:tbl>
          <w:p w14:paraId="04D16B3A" w14:textId="77777777" w:rsidR="002E5ACF" w:rsidRDefault="002E5ACF" w:rsidP="009405DB">
            <w:pPr>
              <w:jc w:val="center"/>
              <w:rPr>
                <w:sz w:val="20"/>
              </w:rPr>
            </w:pPr>
          </w:p>
          <w:p w14:paraId="710B438B" w14:textId="77777777" w:rsidR="002E5ACF" w:rsidRDefault="002E5ACF" w:rsidP="009405DB">
            <w:pPr>
              <w:jc w:val="center"/>
              <w:rPr>
                <w:sz w:val="20"/>
              </w:rPr>
            </w:pPr>
          </w:p>
          <w:p w14:paraId="582B2388" w14:textId="77777777" w:rsidR="002E5ACF" w:rsidRDefault="002E5ACF" w:rsidP="009405DB">
            <w:pPr>
              <w:jc w:val="center"/>
              <w:rPr>
                <w:sz w:val="20"/>
              </w:rPr>
            </w:pPr>
          </w:p>
          <w:p w14:paraId="09FEF1F3" w14:textId="77777777" w:rsidR="002E5ACF" w:rsidRDefault="002E5ACF" w:rsidP="009405DB">
            <w:pPr>
              <w:jc w:val="center"/>
              <w:rPr>
                <w:sz w:val="20"/>
              </w:rPr>
            </w:pPr>
          </w:p>
          <w:p w14:paraId="02EFB5C6" w14:textId="709E528A" w:rsidR="002B19EC" w:rsidRPr="002B19EC" w:rsidRDefault="002B19EC" w:rsidP="009405DB">
            <w:pPr>
              <w:jc w:val="center"/>
              <w:rPr>
                <w:sz w:val="20"/>
              </w:rPr>
            </w:pPr>
            <w:r w:rsidRPr="002B19EC">
              <w:rPr>
                <w:sz w:val="20"/>
              </w:rPr>
              <w:lastRenderedPageBreak/>
              <w:cr/>
            </w:r>
            <w:r w:rsidRPr="002E5ACF">
              <w:rPr>
                <w:b/>
                <w:sz w:val="22"/>
                <w:szCs w:val="22"/>
              </w:rPr>
              <w:t>Health</w:t>
            </w:r>
            <w:r w:rsidRPr="002B19EC">
              <w:rPr>
                <w:b/>
              </w:rPr>
              <w:cr/>
            </w:r>
            <w:r w:rsidRPr="002B19EC">
              <w:rPr>
                <w:sz w:val="20"/>
              </w:rPr>
              <w:cr/>
              <w:t>A health problem does not necessarily preclude consideration for the job and applications from suitably qualified/experienced persons are welcome. All information provided by applicants will be treated as confidential.</w:t>
            </w:r>
            <w:r w:rsidRPr="002B19EC">
              <w:rPr>
                <w:sz w:val="20"/>
              </w:rPr>
              <w:cr/>
            </w:r>
          </w:p>
          <w:tbl>
            <w:tblPr>
              <w:tblW w:w="0" w:type="auto"/>
              <w:tblInd w:w="10" w:type="dxa"/>
              <w:tblLayout w:type="fixed"/>
              <w:tblCellMar>
                <w:left w:w="0" w:type="dxa"/>
                <w:right w:w="0" w:type="dxa"/>
              </w:tblCellMar>
              <w:tblLook w:val="0000" w:firstRow="0" w:lastRow="0" w:firstColumn="0" w:lastColumn="0" w:noHBand="0" w:noVBand="0"/>
            </w:tblPr>
            <w:tblGrid>
              <w:gridCol w:w="4320"/>
              <w:gridCol w:w="4874"/>
            </w:tblGrid>
            <w:tr w:rsidR="002B19EC" w:rsidRPr="002B19EC" w14:paraId="72FF18DC" w14:textId="77777777" w:rsidTr="002B19EC">
              <w:tc>
                <w:tcPr>
                  <w:tcW w:w="4320" w:type="dxa"/>
                  <w:tcBorders>
                    <w:top w:val="single" w:sz="8" w:space="0" w:color="C0C0C0"/>
                    <w:left w:val="single" w:sz="8" w:space="0" w:color="C0C0C0"/>
                    <w:bottom w:val="single" w:sz="8" w:space="0" w:color="C0C0C0"/>
                    <w:right w:val="single" w:sz="8" w:space="0" w:color="C0C0C0"/>
                  </w:tcBorders>
                </w:tcPr>
                <w:p w14:paraId="411D24FA" w14:textId="77777777" w:rsidR="002B19EC" w:rsidRPr="002B19EC" w:rsidRDefault="002B19EC" w:rsidP="00783B6C">
                  <w:pPr>
                    <w:rPr>
                      <w:sz w:val="20"/>
                    </w:rPr>
                  </w:pPr>
                  <w:r w:rsidRPr="002B19EC">
                    <w:rPr>
                      <w:sz w:val="20"/>
                    </w:rPr>
                    <w:t>Do you or your dependents have a health problem that is relevant to your application?</w:t>
                  </w:r>
                </w:p>
              </w:tc>
              <w:tc>
                <w:tcPr>
                  <w:tcW w:w="4874" w:type="dxa"/>
                  <w:tcBorders>
                    <w:top w:val="single" w:sz="8" w:space="0" w:color="C0C0C0"/>
                    <w:left w:val="single" w:sz="8" w:space="0" w:color="C0C0C0"/>
                    <w:bottom w:val="single" w:sz="8" w:space="0" w:color="C0C0C0"/>
                    <w:right w:val="single" w:sz="8" w:space="0" w:color="C0C0C0"/>
                  </w:tcBorders>
                </w:tcPr>
                <w:p w14:paraId="16205F92" w14:textId="48E28373" w:rsidR="002B19EC" w:rsidRPr="002B19EC" w:rsidRDefault="002B19EC" w:rsidP="00783B6C">
                  <w:pPr>
                    <w:ind w:firstLine="72"/>
                    <w:rPr>
                      <w:b/>
                      <w:sz w:val="20"/>
                    </w:rPr>
                  </w:pPr>
                </w:p>
              </w:tc>
            </w:tr>
          </w:tbl>
          <w:p w14:paraId="3F69B24C" w14:textId="77777777" w:rsidR="002B19EC" w:rsidRPr="002B19EC" w:rsidRDefault="002B19EC" w:rsidP="002B19EC">
            <w:pPr>
              <w:rPr>
                <w:sz w:val="20"/>
              </w:rPr>
            </w:pPr>
            <w:r w:rsidRPr="002B19EC">
              <w:rPr>
                <w:sz w:val="20"/>
              </w:rPr>
              <w:cr/>
              <w:t>If yes, please give details</w:t>
            </w:r>
            <w:r w:rsidRPr="002B19EC">
              <w:rPr>
                <w:sz w:val="20"/>
              </w:rPr>
              <w:cr/>
            </w:r>
          </w:p>
          <w:tbl>
            <w:tblPr>
              <w:tblW w:w="0" w:type="auto"/>
              <w:tblInd w:w="10" w:type="dxa"/>
              <w:tblLayout w:type="fixed"/>
              <w:tblCellMar>
                <w:left w:w="0" w:type="dxa"/>
                <w:right w:w="0" w:type="dxa"/>
              </w:tblCellMar>
              <w:tblLook w:val="0000" w:firstRow="0" w:lastRow="0" w:firstColumn="0" w:lastColumn="0" w:noHBand="0" w:noVBand="0"/>
            </w:tblPr>
            <w:tblGrid>
              <w:gridCol w:w="8640"/>
            </w:tblGrid>
            <w:tr w:rsidR="002B19EC" w:rsidRPr="002B19EC" w14:paraId="2CB174D4" w14:textId="77777777" w:rsidTr="00783B6C">
              <w:trPr>
                <w:trHeight w:val="855"/>
              </w:trPr>
              <w:tc>
                <w:tcPr>
                  <w:tcW w:w="8640" w:type="dxa"/>
                  <w:tcBorders>
                    <w:top w:val="single" w:sz="8" w:space="0" w:color="C0C0C0"/>
                    <w:left w:val="single" w:sz="8" w:space="0" w:color="C0C0C0"/>
                    <w:bottom w:val="single" w:sz="8" w:space="0" w:color="C0C0C0"/>
                    <w:right w:val="single" w:sz="8" w:space="0" w:color="C0C0C0"/>
                  </w:tcBorders>
                </w:tcPr>
                <w:p w14:paraId="54E9E98C" w14:textId="77777777" w:rsidR="002B19EC" w:rsidRPr="002B19EC" w:rsidRDefault="002B19EC" w:rsidP="00783B6C">
                  <w:pPr>
                    <w:rPr>
                      <w:b/>
                      <w:sz w:val="20"/>
                    </w:rPr>
                  </w:pPr>
                </w:p>
              </w:tc>
            </w:tr>
          </w:tbl>
          <w:p w14:paraId="36A5DAF9" w14:textId="77777777" w:rsidR="00174B75" w:rsidRDefault="00174B75" w:rsidP="00AD407E">
            <w:pPr>
              <w:rPr>
                <w:bCs w:val="0"/>
                <w:sz w:val="20"/>
              </w:rPr>
            </w:pPr>
          </w:p>
          <w:p w14:paraId="6D0874AD" w14:textId="77777777" w:rsidR="00174B75" w:rsidRDefault="00174B75" w:rsidP="00AD407E">
            <w:pPr>
              <w:rPr>
                <w:bCs w:val="0"/>
                <w:sz w:val="20"/>
              </w:rPr>
            </w:pPr>
          </w:p>
          <w:p w14:paraId="72E4A04D" w14:textId="13CE510F" w:rsidR="003901AA" w:rsidRPr="002B19EC" w:rsidRDefault="002B19EC" w:rsidP="00AD407E">
            <w:pPr>
              <w:rPr>
                <w:szCs w:val="19"/>
              </w:rPr>
            </w:pPr>
            <w:r w:rsidRPr="002B19EC">
              <w:rPr>
                <w:sz w:val="20"/>
              </w:rPr>
              <w:t>How many days sickness have you taken in the last 2 years?</w:t>
            </w:r>
          </w:p>
        </w:tc>
      </w:tr>
    </w:tbl>
    <w:p w14:paraId="0221E7AF" w14:textId="2A2767AE" w:rsidR="00AD407E" w:rsidRDefault="00AD407E" w:rsidP="00BC07E3"/>
    <w:p w14:paraId="44C136DB" w14:textId="436255B0" w:rsidR="00174B75" w:rsidRDefault="00174B75" w:rsidP="00BC07E3"/>
    <w:p w14:paraId="2E7E0A85" w14:textId="77777777" w:rsidR="00174B75" w:rsidRPr="002B19EC" w:rsidRDefault="00174B75" w:rsidP="00BC07E3"/>
    <w:p w14:paraId="4E2076D2" w14:textId="77777777" w:rsidR="00C02220" w:rsidRPr="00783B6C" w:rsidRDefault="00C02220" w:rsidP="00D85718">
      <w:pPr>
        <w:pStyle w:val="Heading2"/>
      </w:pPr>
      <w:r w:rsidRPr="00783B6C">
        <w:t>Declaration and Signature</w:t>
      </w:r>
    </w:p>
    <w:p w14:paraId="69C1E11D" w14:textId="77777777" w:rsidR="00AD407E" w:rsidRPr="002B19EC" w:rsidRDefault="00AD407E" w:rsidP="00BC07E3"/>
    <w:p w14:paraId="3F044CC1" w14:textId="77777777" w:rsidR="007D2D61" w:rsidRPr="002B19EC" w:rsidRDefault="007D2D61" w:rsidP="007D2D61">
      <w:pPr>
        <w:rPr>
          <w:sz w:val="20"/>
        </w:rPr>
      </w:pPr>
      <w:r w:rsidRPr="002B19EC">
        <w:rPr>
          <w:b/>
        </w:rPr>
        <w:t>Declaration</w:t>
      </w:r>
      <w:r w:rsidRPr="002B19EC">
        <w:rPr>
          <w:b/>
        </w:rPr>
        <w:cr/>
      </w:r>
      <w:r w:rsidRPr="002B19EC">
        <w:rPr>
          <w:sz w:val="20"/>
        </w:rPr>
        <w:cr/>
        <w:t>Are you related to a resident of The Orchard or a member of the Management Committee?</w:t>
      </w:r>
      <w:r w:rsidRPr="002B19EC">
        <w:rPr>
          <w:sz w:val="20"/>
        </w:rPr>
        <w:cr/>
      </w:r>
    </w:p>
    <w:p w14:paraId="2301628E" w14:textId="35D47B77" w:rsidR="007D2D61" w:rsidRDefault="007D2D61" w:rsidP="007D2D61">
      <w:pPr>
        <w:spacing w:after="120"/>
        <w:rPr>
          <w:sz w:val="20"/>
        </w:rPr>
      </w:pPr>
      <w:r w:rsidRPr="002B19EC">
        <w:rPr>
          <w:sz w:val="20"/>
        </w:rPr>
        <w:t>If yes, please state the name and nature of this relationship:</w:t>
      </w:r>
    </w:p>
    <w:p w14:paraId="339166C3" w14:textId="77777777" w:rsidR="00174B75" w:rsidRPr="002B19EC" w:rsidRDefault="00174B75" w:rsidP="007D2D61">
      <w:pPr>
        <w:spacing w:after="120"/>
        <w:rPr>
          <w:sz w:val="20"/>
        </w:rPr>
      </w:pPr>
    </w:p>
    <w:p w14:paraId="73887E9A" w14:textId="77777777" w:rsidR="00C02220" w:rsidRPr="002B19EC" w:rsidRDefault="00C02220" w:rsidP="007D2D61">
      <w:pPr>
        <w:rPr>
          <w:sz w:val="20"/>
        </w:rPr>
      </w:pPr>
      <w:r w:rsidRPr="002B19EC">
        <w:rPr>
          <w:sz w:val="20"/>
        </w:rPr>
        <w:tab/>
      </w:r>
    </w:p>
    <w:p w14:paraId="4F4E15DD" w14:textId="77777777" w:rsidR="00C02220" w:rsidRPr="002B19EC" w:rsidRDefault="007D2D61" w:rsidP="007D2D61">
      <w:pPr>
        <w:rPr>
          <w:sz w:val="20"/>
        </w:rPr>
      </w:pPr>
      <w:r w:rsidRPr="002B19EC">
        <w:rPr>
          <w:sz w:val="20"/>
        </w:rPr>
        <w:t xml:space="preserve">If any particulars given by you in this application are found to be false, or if you willfully omit or suppress any material facts, any offer of employment may be withdrawn. Alternatively, if you are appointed, when the correct facts come to light you may be liable to dismissal. </w:t>
      </w:r>
      <w:r w:rsidRPr="002B19EC">
        <w:rPr>
          <w:sz w:val="20"/>
        </w:rPr>
        <w:cr/>
      </w:r>
      <w:r w:rsidRPr="002B19EC">
        <w:rPr>
          <w:sz w:val="20"/>
        </w:rPr>
        <w:cr/>
        <w:t>I declare that to the best of my knowledge and belief that the information given on this form is correct</w:t>
      </w:r>
      <w:r w:rsidRPr="002B19EC">
        <w:rPr>
          <w:sz w:val="20"/>
        </w:rPr>
        <w:cr/>
      </w:r>
    </w:p>
    <w:p w14:paraId="00186676" w14:textId="77777777" w:rsidR="00D85718" w:rsidRDefault="007D2D61" w:rsidP="007D2D61">
      <w:pPr>
        <w:rPr>
          <w:sz w:val="20"/>
        </w:rPr>
      </w:pPr>
      <w:r w:rsidRPr="002B19EC">
        <w:rPr>
          <w:sz w:val="20"/>
        </w:rPr>
        <w:cr/>
      </w:r>
      <w:r w:rsidRPr="002B19EC">
        <w:rPr>
          <w:sz w:val="20"/>
        </w:rPr>
        <w:cr/>
        <w:t>Signed:</w:t>
      </w:r>
      <w:r w:rsidRPr="002B19EC">
        <w:rPr>
          <w:sz w:val="20"/>
        </w:rPr>
        <w:cr/>
      </w:r>
      <w:r w:rsidR="009405DB" w:rsidRPr="002B19EC">
        <w:rPr>
          <w:sz w:val="20"/>
        </w:rPr>
        <w:t xml:space="preserve"> </w:t>
      </w:r>
      <w:r w:rsidRPr="002B19EC">
        <w:rPr>
          <w:sz w:val="20"/>
        </w:rPr>
        <w:cr/>
        <w:t>Date:</w:t>
      </w:r>
      <w:r w:rsidRPr="002B19EC">
        <w:rPr>
          <w:sz w:val="20"/>
        </w:rPr>
        <w:cr/>
      </w:r>
      <w:r w:rsidR="009405DB">
        <w:rPr>
          <w:sz w:val="20"/>
        </w:rPr>
        <w:t xml:space="preserve"> </w:t>
      </w:r>
      <w:r>
        <w:rPr>
          <w:sz w:val="20"/>
        </w:rPr>
        <w:cr/>
      </w:r>
    </w:p>
    <w:p w14:paraId="3FF4C605" w14:textId="77777777" w:rsidR="00AA58FE" w:rsidRDefault="00AA58FE" w:rsidP="007D2D61">
      <w:pPr>
        <w:rPr>
          <w:sz w:val="20"/>
        </w:rPr>
      </w:pPr>
    </w:p>
    <w:p w14:paraId="2C5D754D" w14:textId="77777777" w:rsidR="00AA58FE" w:rsidRDefault="00AA58FE" w:rsidP="007D2D61">
      <w:pPr>
        <w:rPr>
          <w:sz w:val="20"/>
        </w:rPr>
      </w:pPr>
    </w:p>
    <w:p w14:paraId="1869C964" w14:textId="77777777" w:rsidR="00AA58FE" w:rsidRDefault="00AA58FE" w:rsidP="007D2D61">
      <w:pPr>
        <w:rPr>
          <w:sz w:val="20"/>
        </w:rPr>
      </w:pPr>
    </w:p>
    <w:p w14:paraId="2D5FC092" w14:textId="77777777" w:rsidR="00AA58FE" w:rsidRDefault="00AA58FE" w:rsidP="007D2D61">
      <w:pPr>
        <w:rPr>
          <w:sz w:val="20"/>
        </w:rPr>
      </w:pPr>
    </w:p>
    <w:p w14:paraId="4D6B6034" w14:textId="77777777" w:rsidR="00AA58FE" w:rsidRDefault="00AA58FE" w:rsidP="007D2D61">
      <w:pPr>
        <w:rPr>
          <w:sz w:val="20"/>
        </w:rPr>
      </w:pPr>
    </w:p>
    <w:p w14:paraId="2B568974" w14:textId="77777777" w:rsidR="00AA58FE" w:rsidRDefault="00AA58FE" w:rsidP="007D2D61">
      <w:pPr>
        <w:rPr>
          <w:sz w:val="20"/>
        </w:rPr>
      </w:pPr>
    </w:p>
    <w:p w14:paraId="31E3E376" w14:textId="77777777" w:rsidR="00AA58FE" w:rsidRDefault="00AA58FE" w:rsidP="007D2D61">
      <w:pPr>
        <w:rPr>
          <w:sz w:val="20"/>
        </w:rPr>
      </w:pPr>
    </w:p>
    <w:p w14:paraId="0E99E1D0" w14:textId="77777777" w:rsidR="00AA58FE" w:rsidRDefault="00AA58FE" w:rsidP="007D2D61">
      <w:pPr>
        <w:rPr>
          <w:sz w:val="20"/>
        </w:rPr>
      </w:pPr>
    </w:p>
    <w:p w14:paraId="4078A807" w14:textId="77777777" w:rsidR="00AA58FE" w:rsidRDefault="00AA58FE" w:rsidP="007D2D61">
      <w:pPr>
        <w:rPr>
          <w:sz w:val="20"/>
        </w:rPr>
      </w:pPr>
    </w:p>
    <w:p w14:paraId="6FD2E89C" w14:textId="77777777" w:rsidR="00AA58FE" w:rsidRDefault="00AA58FE" w:rsidP="007D2D61">
      <w:pPr>
        <w:rPr>
          <w:sz w:val="20"/>
        </w:rPr>
      </w:pPr>
    </w:p>
    <w:p w14:paraId="6FD8CE23" w14:textId="77777777" w:rsidR="00AA58FE" w:rsidRDefault="00AA58FE" w:rsidP="007D2D61">
      <w:pPr>
        <w:rPr>
          <w:sz w:val="20"/>
        </w:rPr>
      </w:pPr>
    </w:p>
    <w:p w14:paraId="357BBB20" w14:textId="6AE11B9E" w:rsidR="00D85718" w:rsidRDefault="00D85718" w:rsidP="00D85718">
      <w:pPr>
        <w:pStyle w:val="Heading2"/>
      </w:pPr>
      <w:r>
        <w:lastRenderedPageBreak/>
        <w:t>Equality &amp; Diversity Monitoring</w:t>
      </w:r>
    </w:p>
    <w:p w14:paraId="2255C64D" w14:textId="77777777" w:rsidR="00D85718" w:rsidRDefault="00D85718" w:rsidP="00D85718"/>
    <w:p w14:paraId="0F203546" w14:textId="77777777" w:rsidR="00D85718" w:rsidRDefault="00D85718" w:rsidP="00D85718">
      <w:pPr>
        <w:pStyle w:val="NormalWeb"/>
        <w:tabs>
          <w:tab w:val="left" w:pos="4423"/>
        </w:tabs>
        <w:spacing w:before="0" w:after="0"/>
      </w:pPr>
    </w:p>
    <w:p w14:paraId="61A8860F" w14:textId="26C0AE53" w:rsidR="00D85718" w:rsidRPr="00D85718" w:rsidRDefault="00D85718" w:rsidP="00D85718">
      <w:pPr>
        <w:pStyle w:val="NormalWeb"/>
        <w:tabs>
          <w:tab w:val="left" w:pos="4423"/>
        </w:tabs>
        <w:spacing w:before="0" w:after="0"/>
        <w:ind w:left="-540"/>
        <w:rPr>
          <w:rFonts w:asciiTheme="minorHAnsi" w:hAnsiTheme="minorHAnsi" w:cstheme="minorHAnsi"/>
        </w:rPr>
      </w:pPr>
      <w:r>
        <w:rPr>
          <w:rFonts w:asciiTheme="minorHAnsi" w:hAnsiTheme="minorHAnsi" w:cstheme="minorHAnsi"/>
          <w:sz w:val="22"/>
          <w:szCs w:val="22"/>
        </w:rPr>
        <w:t>The Orchard Housing Society</w:t>
      </w:r>
      <w:r w:rsidRPr="00D85718">
        <w:rPr>
          <w:rFonts w:asciiTheme="minorHAnsi" w:hAnsiTheme="minorHAnsi" w:cstheme="minorHAnsi"/>
          <w:b/>
          <w:sz w:val="22"/>
          <w:szCs w:val="22"/>
        </w:rPr>
        <w:t xml:space="preserve"> </w:t>
      </w:r>
      <w:r w:rsidRPr="00D85718">
        <w:rPr>
          <w:rFonts w:asciiTheme="minorHAnsi" w:hAnsiTheme="minorHAnsi" w:cstheme="minorHAnsi"/>
          <w:sz w:val="22"/>
          <w:szCs w:val="22"/>
        </w:rPr>
        <w:t xml:space="preserve">wants to meet the aims and commitments set out in its equality policy. This includes not discriminating under the Equality Act </w:t>
      </w:r>
      <w:r w:rsidR="00174B75" w:rsidRPr="00D85718">
        <w:rPr>
          <w:rFonts w:asciiTheme="minorHAnsi" w:hAnsiTheme="minorHAnsi" w:cstheme="minorHAnsi"/>
          <w:sz w:val="22"/>
          <w:szCs w:val="22"/>
        </w:rPr>
        <w:t>2010 and</w:t>
      </w:r>
      <w:r w:rsidRPr="00D85718">
        <w:rPr>
          <w:rFonts w:asciiTheme="minorHAnsi" w:hAnsiTheme="minorHAnsi" w:cstheme="minorHAnsi"/>
          <w:sz w:val="22"/>
          <w:szCs w:val="22"/>
        </w:rPr>
        <w:t xml:space="preserve"> building an accurate picture of the make-up of the workforce in encouraging equality and diversity.</w:t>
      </w:r>
    </w:p>
    <w:p w14:paraId="192BE02B" w14:textId="77777777" w:rsidR="00D85718" w:rsidRPr="00D85718" w:rsidRDefault="00D85718" w:rsidP="00D85718">
      <w:pPr>
        <w:pStyle w:val="NormalWeb"/>
        <w:tabs>
          <w:tab w:val="left" w:pos="4423"/>
        </w:tabs>
        <w:spacing w:before="0" w:after="0"/>
        <w:ind w:left="-539"/>
        <w:rPr>
          <w:rFonts w:asciiTheme="minorHAnsi" w:hAnsiTheme="minorHAnsi" w:cstheme="minorHAnsi"/>
          <w:sz w:val="22"/>
          <w:szCs w:val="22"/>
        </w:rPr>
      </w:pPr>
    </w:p>
    <w:p w14:paraId="4343889E" w14:textId="32FFD012" w:rsidR="00D85718" w:rsidRPr="00D85718" w:rsidRDefault="00D85718" w:rsidP="00D85718">
      <w:pPr>
        <w:pStyle w:val="NormalWeb"/>
        <w:tabs>
          <w:tab w:val="left" w:pos="4423"/>
        </w:tabs>
        <w:spacing w:before="0" w:after="0"/>
        <w:ind w:left="-539"/>
        <w:rPr>
          <w:rFonts w:asciiTheme="minorHAnsi" w:hAnsiTheme="minorHAnsi" w:cstheme="minorHAnsi"/>
        </w:rPr>
      </w:pPr>
      <w:r w:rsidRPr="00D85718">
        <w:rPr>
          <w:rFonts w:asciiTheme="minorHAnsi" w:hAnsiTheme="minorHAnsi" w:cstheme="minorHAnsi"/>
          <w:sz w:val="22"/>
          <w:szCs w:val="22"/>
        </w:rPr>
        <w:t xml:space="preserve">The organisation needs your help and co-operation to enable it to do </w:t>
      </w:r>
      <w:r w:rsidR="00174B75" w:rsidRPr="00D85718">
        <w:rPr>
          <w:rFonts w:asciiTheme="minorHAnsi" w:hAnsiTheme="minorHAnsi" w:cstheme="minorHAnsi"/>
          <w:sz w:val="22"/>
          <w:szCs w:val="22"/>
        </w:rPr>
        <w:t>this but</w:t>
      </w:r>
      <w:r w:rsidRPr="00D85718">
        <w:rPr>
          <w:rFonts w:asciiTheme="minorHAnsi" w:hAnsiTheme="minorHAnsi" w:cstheme="minorHAnsi"/>
          <w:sz w:val="22"/>
          <w:szCs w:val="22"/>
        </w:rPr>
        <w:t xml:space="preserve"> filling in this form is voluntary.</w:t>
      </w:r>
    </w:p>
    <w:p w14:paraId="10DCFBAE" w14:textId="77777777" w:rsidR="00D85718" w:rsidRPr="00D85718" w:rsidRDefault="00D85718" w:rsidP="00D85718">
      <w:pPr>
        <w:pStyle w:val="NormalWeb"/>
        <w:tabs>
          <w:tab w:val="left" w:pos="4423"/>
        </w:tabs>
        <w:spacing w:before="0" w:after="0"/>
        <w:ind w:left="-539"/>
        <w:rPr>
          <w:rFonts w:asciiTheme="minorHAnsi" w:hAnsiTheme="minorHAnsi" w:cstheme="minorHAnsi"/>
          <w:sz w:val="22"/>
          <w:szCs w:val="22"/>
        </w:rPr>
      </w:pPr>
    </w:p>
    <w:p w14:paraId="08AFF35E" w14:textId="269C1ED0" w:rsidR="00D85718" w:rsidRPr="00D85718" w:rsidRDefault="00D85718" w:rsidP="00D85718">
      <w:pPr>
        <w:pStyle w:val="Standard"/>
        <w:tabs>
          <w:tab w:val="left" w:pos="4696"/>
        </w:tabs>
        <w:ind w:left="-539"/>
        <w:rPr>
          <w:rFonts w:asciiTheme="minorHAnsi" w:hAnsiTheme="minorHAnsi" w:cstheme="minorHAnsi"/>
        </w:rPr>
      </w:pPr>
      <w:r>
        <w:rPr>
          <w:rFonts w:asciiTheme="minorHAnsi" w:hAnsiTheme="minorHAnsi" w:cstheme="minorHAnsi"/>
          <w:sz w:val="22"/>
          <w:szCs w:val="22"/>
        </w:rPr>
        <w:t xml:space="preserve">Please return </w:t>
      </w:r>
      <w:r w:rsidR="00AC320A">
        <w:rPr>
          <w:rFonts w:asciiTheme="minorHAnsi" w:hAnsiTheme="minorHAnsi" w:cstheme="minorHAnsi"/>
          <w:sz w:val="22"/>
          <w:szCs w:val="22"/>
        </w:rPr>
        <w:t>complete</w:t>
      </w:r>
      <w:r w:rsidR="00AC320A" w:rsidRPr="00D85718">
        <w:rPr>
          <w:rFonts w:asciiTheme="minorHAnsi" w:hAnsiTheme="minorHAnsi" w:cstheme="minorHAnsi"/>
          <w:sz w:val="22"/>
          <w:szCs w:val="22"/>
        </w:rPr>
        <w:t xml:space="preserve"> </w:t>
      </w:r>
      <w:r w:rsidR="00AC320A">
        <w:rPr>
          <w:rFonts w:asciiTheme="minorHAnsi" w:hAnsiTheme="minorHAnsi" w:cstheme="minorHAnsi"/>
          <w:sz w:val="22"/>
          <w:szCs w:val="22"/>
        </w:rPr>
        <w:t>the</w:t>
      </w:r>
      <w:r>
        <w:rPr>
          <w:rFonts w:asciiTheme="minorHAnsi" w:hAnsiTheme="minorHAnsi" w:cstheme="minorHAnsi"/>
          <w:sz w:val="22"/>
          <w:szCs w:val="22"/>
        </w:rPr>
        <w:t xml:space="preserve"> form below with your application</w:t>
      </w:r>
    </w:p>
    <w:p w14:paraId="32A6061B" w14:textId="25023C23" w:rsidR="00243416" w:rsidRDefault="00D85718" w:rsidP="00D85718">
      <w:pPr>
        <w:pStyle w:val="Standard"/>
        <w:ind w:left="-567"/>
        <w:jc w:val="both"/>
        <w:rPr>
          <w:rFonts w:asciiTheme="minorHAnsi" w:hAnsiTheme="minorHAnsi" w:cstheme="minorHAnsi"/>
          <w:sz w:val="32"/>
        </w:rPr>
      </w:pPr>
      <w:r w:rsidRPr="00D85718">
        <w:rPr>
          <w:rFonts w:asciiTheme="minorHAnsi" w:hAnsiTheme="minorHAnsi" w:cstheme="minorHAnsi"/>
          <w:noProof/>
          <w:lang w:val="en-US" w:eastAsia="en-US"/>
        </w:rPr>
        <mc:AlternateContent>
          <mc:Choice Requires="wps">
            <w:drawing>
              <wp:anchor distT="0" distB="0" distL="114300" distR="114300" simplePos="0" relativeHeight="251661312" behindDoc="0" locked="0" layoutInCell="1" allowOverlap="1" wp14:anchorId="0B2B4C5C" wp14:editId="171D1587">
                <wp:simplePos x="0" y="0"/>
                <wp:positionH relativeFrom="column">
                  <wp:posOffset>-457200</wp:posOffset>
                </wp:positionH>
                <wp:positionV relativeFrom="paragraph">
                  <wp:posOffset>100401</wp:posOffset>
                </wp:positionV>
                <wp:extent cx="5943600" cy="0"/>
                <wp:effectExtent l="19050" t="19050" r="38100" b="38100"/>
                <wp:wrapTight wrapText="bothSides">
                  <wp:wrapPolygon edited="0">
                    <wp:start x="-407" y="-1"/>
                    <wp:lineTo x="-407" y="-1"/>
                    <wp:lineTo x="21994" y="-1"/>
                    <wp:lineTo x="21994" y="-1"/>
                    <wp:lineTo x="-407" y="-1"/>
                  </wp:wrapPolygon>
                </wp:wrapTight>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5B6D9F7C"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" strokeweight=".25906mm">
                <v:stroke joinstyle="miter" endcap="square"/>
                <w10:wrap type="tight"/>
              </v:line>
            </w:pict>
          </mc:Fallback>
        </mc:AlternateContent>
      </w:r>
      <w:r w:rsidR="00163987">
        <w:rPr>
          <w:rFonts w:asciiTheme="minorHAnsi" w:hAnsiTheme="minorHAnsi" w:cstheme="minorHAnsi"/>
          <w:b/>
          <w:sz w:val="20"/>
        </w:rPr>
        <w:t xml:space="preserve">      </w:t>
      </w:r>
      <w:r w:rsidRPr="00D85718">
        <w:rPr>
          <w:rFonts w:asciiTheme="minorHAnsi" w:hAnsiTheme="minorHAnsi" w:cstheme="minorHAnsi"/>
          <w:b/>
          <w:sz w:val="20"/>
        </w:rPr>
        <w:t xml:space="preserve">Gender   </w:t>
      </w:r>
      <w:r w:rsidRPr="00D85718">
        <w:rPr>
          <w:rFonts w:asciiTheme="minorHAnsi" w:hAnsiTheme="minorHAnsi" w:cstheme="minorHAnsi"/>
          <w:sz w:val="20"/>
        </w:rPr>
        <w:t xml:space="preserve">Man </w:t>
      </w:r>
      <w:r w:rsidRPr="00D85718">
        <w:rPr>
          <w:rFonts w:asciiTheme="minorHAnsi" w:eastAsia="Wingdings 2" w:hAnsiTheme="minorHAnsi" w:cstheme="minorHAnsi"/>
          <w:sz w:val="32"/>
        </w:rPr>
        <w:t></w:t>
      </w:r>
      <w:r w:rsidRPr="00D85718">
        <w:rPr>
          <w:rFonts w:asciiTheme="minorHAnsi" w:hAnsiTheme="minorHAnsi" w:cstheme="minorHAnsi"/>
          <w:sz w:val="32"/>
        </w:rPr>
        <w:tab/>
        <w:t xml:space="preserve">   </w:t>
      </w:r>
      <w:r w:rsidRPr="00D85718">
        <w:rPr>
          <w:rFonts w:asciiTheme="minorHAnsi" w:hAnsiTheme="minorHAnsi" w:cstheme="minorHAnsi"/>
          <w:sz w:val="20"/>
        </w:rPr>
        <w:t xml:space="preserve">Woman </w:t>
      </w:r>
      <w:r w:rsidRPr="00D85718">
        <w:rPr>
          <w:rFonts w:asciiTheme="minorHAnsi" w:eastAsia="Wingdings 2" w:hAnsiTheme="minorHAnsi" w:cstheme="minorHAnsi"/>
          <w:sz w:val="32"/>
        </w:rPr>
        <w:t></w:t>
      </w:r>
      <w:r w:rsidR="008B24F7">
        <w:rPr>
          <w:rFonts w:asciiTheme="minorHAnsi" w:hAnsiTheme="minorHAnsi" w:cstheme="minorHAnsi"/>
          <w:sz w:val="32"/>
        </w:rPr>
        <w:tab/>
      </w:r>
      <w:r w:rsidR="008B24F7">
        <w:rPr>
          <w:rFonts w:asciiTheme="minorHAnsi" w:hAnsiTheme="minorHAnsi" w:cstheme="minorHAnsi"/>
          <w:sz w:val="32"/>
        </w:rPr>
        <w:tab/>
      </w:r>
      <w:r w:rsidRPr="00D85718">
        <w:rPr>
          <w:rFonts w:asciiTheme="minorHAnsi" w:hAnsiTheme="minorHAnsi" w:cstheme="minorHAnsi"/>
          <w:sz w:val="32"/>
        </w:rPr>
        <w:t xml:space="preserve"> </w:t>
      </w:r>
      <w:r w:rsidRPr="00D85718">
        <w:rPr>
          <w:rFonts w:asciiTheme="minorHAnsi" w:hAnsiTheme="minorHAnsi" w:cstheme="minorHAnsi"/>
          <w:sz w:val="20"/>
          <w:szCs w:val="20"/>
        </w:rPr>
        <w:t>Intersex</w:t>
      </w:r>
      <w:r w:rsidRPr="00D85718">
        <w:rPr>
          <w:rFonts w:asciiTheme="minorHAnsi" w:hAnsiTheme="minorHAnsi" w:cstheme="minorHAnsi"/>
          <w:sz w:val="32"/>
        </w:rPr>
        <w:t xml:space="preserve"> </w:t>
      </w:r>
      <w:r w:rsidRPr="00D85718">
        <w:rPr>
          <w:rFonts w:asciiTheme="minorHAnsi" w:eastAsia="Wingdings 2" w:hAnsiTheme="minorHAnsi" w:cstheme="minorHAnsi"/>
          <w:sz w:val="32"/>
        </w:rPr>
        <w:t></w:t>
      </w:r>
      <w:r w:rsidR="008B24F7">
        <w:rPr>
          <w:rFonts w:asciiTheme="minorHAnsi" w:hAnsiTheme="minorHAnsi" w:cstheme="minorHAnsi"/>
          <w:sz w:val="32"/>
        </w:rPr>
        <w:tab/>
      </w:r>
      <w:r w:rsidR="008B24F7">
        <w:rPr>
          <w:rFonts w:asciiTheme="minorHAnsi" w:hAnsiTheme="minorHAnsi" w:cstheme="minorHAnsi"/>
          <w:sz w:val="32"/>
        </w:rPr>
        <w:tab/>
      </w:r>
      <w:proofErr w:type="gramStart"/>
      <w:r w:rsidR="008B24F7">
        <w:rPr>
          <w:rFonts w:asciiTheme="minorHAnsi" w:hAnsiTheme="minorHAnsi" w:cstheme="minorHAnsi"/>
          <w:sz w:val="20"/>
          <w:szCs w:val="20"/>
        </w:rPr>
        <w:t>N</w:t>
      </w:r>
      <w:r w:rsidR="008B24F7" w:rsidRPr="00D85718">
        <w:rPr>
          <w:rFonts w:asciiTheme="minorHAnsi" w:hAnsiTheme="minorHAnsi" w:cstheme="minorHAnsi"/>
          <w:sz w:val="20"/>
          <w:szCs w:val="20"/>
        </w:rPr>
        <w:t>on-binary</w:t>
      </w:r>
      <w:proofErr w:type="gramEnd"/>
      <w:r w:rsidRPr="00D85718">
        <w:rPr>
          <w:rFonts w:asciiTheme="minorHAnsi" w:hAnsiTheme="minorHAnsi" w:cstheme="minorHAnsi"/>
          <w:sz w:val="32"/>
        </w:rPr>
        <w:t xml:space="preserve"> </w:t>
      </w:r>
      <w:r w:rsidRPr="00D85718">
        <w:rPr>
          <w:rFonts w:asciiTheme="minorHAnsi" w:eastAsia="Wingdings 2" w:hAnsiTheme="minorHAnsi" w:cstheme="minorHAnsi"/>
          <w:sz w:val="32"/>
        </w:rPr>
        <w:t></w:t>
      </w:r>
      <w:r w:rsidRPr="00D85718">
        <w:rPr>
          <w:rFonts w:asciiTheme="minorHAnsi" w:hAnsiTheme="minorHAnsi" w:cstheme="minorHAnsi"/>
          <w:sz w:val="32"/>
        </w:rPr>
        <w:t xml:space="preserve"> </w:t>
      </w:r>
      <w:r w:rsidR="008B24F7">
        <w:rPr>
          <w:rFonts w:asciiTheme="minorHAnsi" w:hAnsiTheme="minorHAnsi" w:cstheme="minorHAnsi"/>
          <w:sz w:val="32"/>
        </w:rPr>
        <w:tab/>
      </w:r>
      <w:r w:rsidR="008B24F7">
        <w:rPr>
          <w:rFonts w:asciiTheme="minorHAnsi" w:hAnsiTheme="minorHAnsi" w:cstheme="minorHAnsi"/>
          <w:sz w:val="32"/>
        </w:rPr>
        <w:tab/>
      </w:r>
      <w:r w:rsidRPr="00D85718">
        <w:rPr>
          <w:rFonts w:asciiTheme="minorHAnsi" w:hAnsiTheme="minorHAnsi" w:cstheme="minorHAnsi"/>
          <w:sz w:val="20"/>
        </w:rPr>
        <w:t xml:space="preserve">Prefer not to say </w:t>
      </w:r>
      <w:r w:rsidRPr="00D85718">
        <w:rPr>
          <w:rFonts w:asciiTheme="minorHAnsi" w:eastAsia="Wingdings 2" w:hAnsiTheme="minorHAnsi" w:cstheme="minorHAnsi"/>
          <w:sz w:val="32"/>
        </w:rPr>
        <w:t></w:t>
      </w:r>
      <w:r w:rsidRPr="00D85718">
        <w:rPr>
          <w:rFonts w:asciiTheme="minorHAnsi" w:hAnsiTheme="minorHAnsi" w:cstheme="minorHAnsi"/>
          <w:sz w:val="32"/>
        </w:rPr>
        <w:t xml:space="preserve"> </w:t>
      </w:r>
    </w:p>
    <w:p w14:paraId="3FDF3DB5" w14:textId="77777777" w:rsidR="00243416" w:rsidRDefault="00243416" w:rsidP="00D85718">
      <w:pPr>
        <w:pStyle w:val="Standard"/>
        <w:ind w:left="-567"/>
        <w:jc w:val="both"/>
        <w:rPr>
          <w:rFonts w:asciiTheme="minorHAnsi" w:hAnsiTheme="minorHAnsi" w:cstheme="minorHAnsi"/>
          <w:sz w:val="20"/>
          <w:szCs w:val="20"/>
        </w:rPr>
      </w:pPr>
    </w:p>
    <w:p w14:paraId="6118169E" w14:textId="72472DDC" w:rsidR="00D85718" w:rsidRPr="00D85718" w:rsidRDefault="00D85718" w:rsidP="00D85718">
      <w:pPr>
        <w:pStyle w:val="Standard"/>
        <w:ind w:left="-567"/>
        <w:jc w:val="both"/>
        <w:rPr>
          <w:rFonts w:asciiTheme="minorHAnsi" w:hAnsiTheme="minorHAnsi" w:cstheme="minorHAnsi"/>
        </w:rPr>
      </w:pPr>
      <w:r w:rsidRPr="00D85718">
        <w:rPr>
          <w:rFonts w:asciiTheme="minorHAnsi" w:hAnsiTheme="minorHAnsi" w:cstheme="minorHAnsi"/>
          <w:sz w:val="20"/>
          <w:szCs w:val="20"/>
        </w:rPr>
        <w:t>If you prefer to use your own term, please specify here …</w:t>
      </w:r>
      <w:r w:rsidR="00243416">
        <w:rPr>
          <w:rFonts w:asciiTheme="minorHAnsi" w:hAnsiTheme="minorHAnsi" w:cstheme="minorHAnsi"/>
          <w:sz w:val="20"/>
          <w:szCs w:val="20"/>
        </w:rPr>
        <w:t>…</w:t>
      </w:r>
    </w:p>
    <w:p w14:paraId="51813A1F" w14:textId="77777777" w:rsidR="00174B75" w:rsidRDefault="00D85718" w:rsidP="00D85718">
      <w:pPr>
        <w:pStyle w:val="Standard"/>
        <w:ind w:left="-567"/>
        <w:jc w:val="both"/>
        <w:rPr>
          <w:rFonts w:asciiTheme="minorHAnsi" w:hAnsiTheme="minorHAnsi" w:cstheme="minorHAnsi"/>
          <w:b/>
          <w:sz w:val="20"/>
        </w:rPr>
      </w:pPr>
      <w:r w:rsidRPr="00D85718">
        <w:rPr>
          <w:rFonts w:asciiTheme="minorHAnsi" w:hAnsiTheme="minorHAnsi" w:cstheme="minorHAnsi"/>
          <w:noProof/>
          <w:lang w:val="en-US" w:eastAsia="en-US"/>
        </w:rPr>
        <mc:AlternateContent>
          <mc:Choice Requires="wps">
            <w:drawing>
              <wp:anchor distT="0" distB="0" distL="114300" distR="114300" simplePos="0" relativeHeight="251662336" behindDoc="0" locked="0" layoutInCell="1" allowOverlap="1" wp14:anchorId="51CFA70C" wp14:editId="26484A62">
                <wp:simplePos x="0" y="0"/>
                <wp:positionH relativeFrom="column">
                  <wp:posOffset>-457200</wp:posOffset>
                </wp:positionH>
                <wp:positionV relativeFrom="paragraph">
                  <wp:posOffset>110550</wp:posOffset>
                </wp:positionV>
                <wp:extent cx="5943600" cy="0"/>
                <wp:effectExtent l="19050" t="19050" r="38100" b="38100"/>
                <wp:wrapTight wrapText="bothSides">
                  <wp:wrapPolygon edited="0">
                    <wp:start x="-407" y="-1"/>
                    <wp:lineTo x="-407" y="-1"/>
                    <wp:lineTo x="21994" y="-1"/>
                    <wp:lineTo x="21994" y="-1"/>
                    <wp:lineTo x="-407" y="-1"/>
                  </wp:wrapPolygon>
                </wp:wrapTight>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703B2603"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6pt,8.7pt" to="6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" strokeweight=".25906mm">
                <v:stroke joinstyle="miter" endcap="square"/>
                <w10:wrap type="tight"/>
              </v:line>
            </w:pict>
          </mc:Fallback>
        </mc:AlternateContent>
      </w:r>
      <w:r w:rsidR="00163987">
        <w:rPr>
          <w:rFonts w:asciiTheme="minorHAnsi" w:hAnsiTheme="minorHAnsi" w:cstheme="minorHAnsi"/>
          <w:b/>
          <w:sz w:val="20"/>
        </w:rPr>
        <w:t xml:space="preserve">   </w:t>
      </w:r>
      <w:r w:rsidR="00163987">
        <w:rPr>
          <w:rFonts w:asciiTheme="minorHAnsi" w:hAnsiTheme="minorHAnsi" w:cstheme="minorHAnsi"/>
          <w:b/>
          <w:sz w:val="20"/>
        </w:rPr>
        <w:tab/>
      </w:r>
    </w:p>
    <w:p w14:paraId="74289173" w14:textId="3BEF9D3B" w:rsidR="00D85718" w:rsidRPr="00174B75" w:rsidRDefault="00163987" w:rsidP="00D85718">
      <w:pPr>
        <w:pStyle w:val="Standard"/>
        <w:ind w:left="-567"/>
        <w:jc w:val="both"/>
        <w:rPr>
          <w:rFonts w:asciiTheme="minorHAnsi" w:hAnsiTheme="minorHAnsi" w:cstheme="minorHAnsi"/>
          <w:sz w:val="20"/>
        </w:rPr>
      </w:pPr>
      <w:r w:rsidRPr="00D85718">
        <w:rPr>
          <w:rFonts w:asciiTheme="minorHAnsi" w:hAnsiTheme="minorHAnsi" w:cstheme="minorHAnsi"/>
          <w:b/>
          <w:sz w:val="20"/>
        </w:rPr>
        <w:t xml:space="preserve">Are </w:t>
      </w:r>
      <w:r w:rsidR="00D85718" w:rsidRPr="00D85718">
        <w:rPr>
          <w:rFonts w:asciiTheme="minorHAnsi" w:hAnsiTheme="minorHAnsi" w:cstheme="minorHAnsi"/>
          <w:b/>
          <w:sz w:val="20"/>
        </w:rPr>
        <w:t xml:space="preserve">you married or in a civil partnership?   </w:t>
      </w:r>
      <w:r w:rsidR="00D85718" w:rsidRPr="00D85718">
        <w:rPr>
          <w:rFonts w:asciiTheme="minorHAnsi" w:hAnsiTheme="minorHAnsi" w:cstheme="minorHAnsi"/>
          <w:sz w:val="20"/>
        </w:rPr>
        <w:t xml:space="preserve">Yes </w:t>
      </w:r>
      <w:r w:rsidR="00D85718" w:rsidRPr="00D85718">
        <w:rPr>
          <w:rFonts w:asciiTheme="minorHAnsi" w:eastAsia="Wingdings 2" w:hAnsiTheme="minorHAnsi" w:cstheme="minorHAnsi"/>
          <w:sz w:val="32"/>
        </w:rPr>
        <w:t></w:t>
      </w:r>
      <w:r w:rsidR="00D85718" w:rsidRPr="00D85718">
        <w:rPr>
          <w:rFonts w:asciiTheme="minorHAnsi" w:hAnsiTheme="minorHAnsi" w:cstheme="minorHAnsi"/>
          <w:sz w:val="20"/>
        </w:rPr>
        <w:tab/>
        <w:t xml:space="preserve">No </w:t>
      </w:r>
      <w:r w:rsidR="00D85718" w:rsidRPr="00D85718">
        <w:rPr>
          <w:rFonts w:asciiTheme="minorHAnsi" w:eastAsia="Wingdings 2" w:hAnsiTheme="minorHAnsi" w:cstheme="minorHAnsi"/>
          <w:sz w:val="32"/>
        </w:rPr>
        <w:t></w:t>
      </w:r>
      <w:r w:rsidR="00D85718" w:rsidRPr="00D85718">
        <w:rPr>
          <w:rFonts w:asciiTheme="minorHAnsi" w:hAnsiTheme="minorHAnsi" w:cstheme="minorHAnsi"/>
          <w:sz w:val="32"/>
        </w:rPr>
        <w:t xml:space="preserve">   </w:t>
      </w:r>
      <w:r w:rsidR="00D85718" w:rsidRPr="00D85718">
        <w:rPr>
          <w:rFonts w:asciiTheme="minorHAnsi" w:hAnsiTheme="minorHAnsi" w:cstheme="minorHAnsi"/>
          <w:sz w:val="20"/>
        </w:rPr>
        <w:t xml:space="preserve">Prefer not to say </w:t>
      </w:r>
      <w:r w:rsidR="00D85718" w:rsidRPr="00D85718">
        <w:rPr>
          <w:rFonts w:asciiTheme="minorHAnsi" w:eastAsia="Wingdings 2" w:hAnsiTheme="minorHAnsi" w:cstheme="minorHAnsi"/>
          <w:sz w:val="32"/>
        </w:rPr>
        <w:t></w:t>
      </w:r>
    </w:p>
    <w:p w14:paraId="38968133" w14:textId="77777777" w:rsidR="00174B75" w:rsidRDefault="00D85718" w:rsidP="00D85718">
      <w:pPr>
        <w:pStyle w:val="Standard"/>
        <w:ind w:left="-567"/>
        <w:jc w:val="both"/>
        <w:rPr>
          <w:rFonts w:asciiTheme="minorHAnsi" w:hAnsiTheme="minorHAnsi" w:cstheme="minorHAnsi"/>
          <w:b/>
          <w:sz w:val="20"/>
        </w:rPr>
      </w:pPr>
      <w:r w:rsidRPr="00D85718">
        <w:rPr>
          <w:rFonts w:asciiTheme="minorHAnsi" w:hAnsiTheme="minorHAnsi" w:cstheme="minorHAnsi"/>
          <w:noProof/>
          <w:lang w:val="en-US" w:eastAsia="en-US"/>
        </w:rPr>
        <mc:AlternateContent>
          <mc:Choice Requires="wps">
            <w:drawing>
              <wp:anchor distT="0" distB="0" distL="114300" distR="114300" simplePos="0" relativeHeight="251659264" behindDoc="0" locked="0" layoutInCell="1" allowOverlap="1" wp14:anchorId="3E5A4EF8" wp14:editId="299450DE">
                <wp:simplePos x="0" y="0"/>
                <wp:positionH relativeFrom="column">
                  <wp:posOffset>-462960</wp:posOffset>
                </wp:positionH>
                <wp:positionV relativeFrom="paragraph">
                  <wp:posOffset>88879</wp:posOffset>
                </wp:positionV>
                <wp:extent cx="5943599" cy="0"/>
                <wp:effectExtent l="19050" t="19050" r="38101" b="38100"/>
                <wp:wrapTight wrapText="bothSides">
                  <wp:wrapPolygon edited="0">
                    <wp:start x="-407" y="-1"/>
                    <wp:lineTo x="-407" y="-1"/>
                    <wp:lineTo x="21994" y="-1"/>
                    <wp:lineTo x="21994" y="-1"/>
                    <wp:lineTo x="-407" y="-1"/>
                  </wp:wrapPolygon>
                </wp:wrapTight>
                <wp:docPr id="3" name="Straight Connector 3"/>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590341C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" strokeweight=".25906mm">
                <v:stroke joinstyle="miter" endcap="square"/>
                <w10:wrap type="tight"/>
              </v:line>
            </w:pict>
          </mc:Fallback>
        </mc:AlternateContent>
      </w:r>
      <w:r w:rsidR="00163987">
        <w:rPr>
          <w:rFonts w:asciiTheme="minorHAnsi" w:hAnsiTheme="minorHAnsi" w:cstheme="minorHAnsi"/>
          <w:b/>
          <w:sz w:val="20"/>
        </w:rPr>
        <w:tab/>
      </w:r>
    </w:p>
    <w:p w14:paraId="4691F7DB" w14:textId="4F683567" w:rsidR="00174B75" w:rsidRDefault="00163987" w:rsidP="00D85718">
      <w:pPr>
        <w:pStyle w:val="Standard"/>
        <w:ind w:left="-567"/>
        <w:jc w:val="both"/>
        <w:rPr>
          <w:rFonts w:asciiTheme="minorHAnsi" w:hAnsiTheme="minorHAnsi" w:cstheme="minorHAnsi"/>
          <w:sz w:val="20"/>
          <w:szCs w:val="20"/>
        </w:rPr>
      </w:pPr>
      <w:r w:rsidRPr="00D85718">
        <w:rPr>
          <w:rFonts w:asciiTheme="minorHAnsi" w:hAnsiTheme="minorHAnsi" w:cstheme="minorHAnsi"/>
          <w:b/>
          <w:sz w:val="20"/>
        </w:rPr>
        <w:t>Age</w:t>
      </w:r>
      <w:r w:rsidR="00D85718" w:rsidRPr="00D85718">
        <w:rPr>
          <w:rFonts w:asciiTheme="minorHAnsi" w:hAnsiTheme="minorHAnsi" w:cstheme="minorHAnsi"/>
          <w:b/>
          <w:sz w:val="20"/>
        </w:rPr>
        <w:tab/>
      </w:r>
      <w:r w:rsidR="00D85718" w:rsidRPr="00D85718">
        <w:rPr>
          <w:rFonts w:asciiTheme="minorHAnsi" w:hAnsiTheme="minorHAnsi" w:cstheme="minorHAnsi"/>
          <w:sz w:val="20"/>
        </w:rPr>
        <w:t>16-24</w:t>
      </w:r>
      <w:r w:rsidR="00D85718" w:rsidRPr="00D85718">
        <w:rPr>
          <w:rFonts w:asciiTheme="minorHAnsi" w:hAnsiTheme="minorHAnsi" w:cstheme="minorHAnsi"/>
          <w:b/>
          <w:sz w:val="20"/>
        </w:rPr>
        <w:tab/>
      </w:r>
      <w:r w:rsidR="00D85718" w:rsidRPr="00D85718">
        <w:rPr>
          <w:rFonts w:asciiTheme="minorHAnsi" w:eastAsia="Wingdings 2" w:hAnsiTheme="minorHAnsi" w:cstheme="minorHAnsi"/>
          <w:sz w:val="32"/>
        </w:rPr>
        <w:t></w:t>
      </w:r>
      <w:r w:rsidR="00D85718" w:rsidRPr="00D85718">
        <w:rPr>
          <w:rFonts w:asciiTheme="minorHAnsi" w:hAnsiTheme="minorHAnsi" w:cstheme="minorHAnsi"/>
          <w:sz w:val="32"/>
        </w:rPr>
        <w:tab/>
      </w:r>
      <w:r w:rsidR="00D85718" w:rsidRPr="00D85718">
        <w:rPr>
          <w:rFonts w:asciiTheme="minorHAnsi" w:hAnsiTheme="minorHAnsi" w:cstheme="minorHAnsi"/>
          <w:sz w:val="20"/>
        </w:rPr>
        <w:t>25-29</w:t>
      </w:r>
      <w:r w:rsidR="00D85718" w:rsidRPr="00D85718">
        <w:rPr>
          <w:rFonts w:asciiTheme="minorHAnsi" w:hAnsiTheme="minorHAnsi" w:cstheme="minorHAnsi"/>
          <w:sz w:val="20"/>
        </w:rPr>
        <w:tab/>
      </w:r>
      <w:r w:rsidR="00D85718" w:rsidRPr="00D85718">
        <w:rPr>
          <w:rFonts w:asciiTheme="minorHAnsi" w:eastAsia="Wingdings 2" w:hAnsiTheme="minorHAnsi" w:cstheme="minorHAnsi"/>
          <w:sz w:val="32"/>
        </w:rPr>
        <w:t></w:t>
      </w:r>
      <w:r w:rsidR="00D85718" w:rsidRPr="00D85718">
        <w:rPr>
          <w:rFonts w:asciiTheme="minorHAnsi" w:hAnsiTheme="minorHAnsi" w:cstheme="minorHAnsi"/>
          <w:sz w:val="32"/>
        </w:rPr>
        <w:tab/>
      </w:r>
      <w:r w:rsidR="00D85718" w:rsidRPr="00D85718">
        <w:rPr>
          <w:rFonts w:asciiTheme="minorHAnsi" w:hAnsiTheme="minorHAnsi" w:cstheme="minorHAnsi"/>
          <w:sz w:val="20"/>
          <w:szCs w:val="20"/>
        </w:rPr>
        <w:t>30-34</w:t>
      </w:r>
      <w:r w:rsidR="00D85718" w:rsidRPr="00D85718">
        <w:rPr>
          <w:rFonts w:asciiTheme="minorHAnsi" w:hAnsiTheme="minorHAnsi" w:cstheme="minorHAnsi"/>
          <w:sz w:val="20"/>
          <w:szCs w:val="20"/>
        </w:rPr>
        <w:tab/>
      </w:r>
      <w:r w:rsidR="00D85718" w:rsidRPr="00D85718">
        <w:rPr>
          <w:rFonts w:asciiTheme="minorHAnsi" w:eastAsia="Wingdings 2" w:hAnsiTheme="minorHAnsi" w:cstheme="minorHAnsi"/>
          <w:sz w:val="32"/>
        </w:rPr>
        <w:t></w:t>
      </w:r>
      <w:r w:rsidR="00D85718" w:rsidRPr="00D85718">
        <w:rPr>
          <w:rFonts w:asciiTheme="minorHAnsi" w:hAnsiTheme="minorHAnsi" w:cstheme="minorHAnsi"/>
          <w:sz w:val="20"/>
          <w:szCs w:val="20"/>
        </w:rPr>
        <w:t xml:space="preserve"> </w:t>
      </w:r>
      <w:r w:rsidR="00D85718" w:rsidRPr="00D85718">
        <w:rPr>
          <w:rFonts w:asciiTheme="minorHAnsi" w:hAnsiTheme="minorHAnsi" w:cstheme="minorHAnsi"/>
          <w:sz w:val="20"/>
          <w:szCs w:val="20"/>
        </w:rPr>
        <w:tab/>
      </w:r>
      <w:r w:rsidR="00D85718" w:rsidRPr="00D85718">
        <w:rPr>
          <w:rFonts w:asciiTheme="minorHAnsi" w:hAnsiTheme="minorHAnsi" w:cstheme="minorHAnsi"/>
          <w:sz w:val="20"/>
        </w:rPr>
        <w:t>35-39</w:t>
      </w:r>
      <w:r w:rsidR="00D85718" w:rsidRPr="00D85718">
        <w:rPr>
          <w:rFonts w:asciiTheme="minorHAnsi" w:hAnsiTheme="minorHAnsi" w:cstheme="minorHAnsi"/>
          <w:b/>
          <w:sz w:val="20"/>
        </w:rPr>
        <w:tab/>
      </w:r>
      <w:r w:rsidR="00D85718" w:rsidRPr="00D85718">
        <w:rPr>
          <w:rFonts w:asciiTheme="minorHAnsi" w:eastAsia="Wingdings 2" w:hAnsiTheme="minorHAnsi" w:cstheme="minorHAnsi"/>
          <w:sz w:val="32"/>
        </w:rPr>
        <w:t></w:t>
      </w:r>
      <w:r w:rsidR="00D85718" w:rsidRPr="00D85718">
        <w:rPr>
          <w:rFonts w:asciiTheme="minorHAnsi" w:hAnsiTheme="minorHAnsi" w:cstheme="minorHAnsi"/>
          <w:sz w:val="32"/>
        </w:rPr>
        <w:tab/>
      </w:r>
      <w:r w:rsidR="00D85718" w:rsidRPr="00D85718">
        <w:rPr>
          <w:rFonts w:asciiTheme="minorHAnsi" w:hAnsiTheme="minorHAnsi" w:cstheme="minorHAnsi"/>
          <w:sz w:val="20"/>
        </w:rPr>
        <w:t>40-44</w:t>
      </w:r>
      <w:r w:rsidR="00D85718" w:rsidRPr="00D85718">
        <w:rPr>
          <w:rFonts w:asciiTheme="minorHAnsi" w:hAnsiTheme="minorHAnsi" w:cstheme="minorHAnsi"/>
          <w:sz w:val="20"/>
        </w:rPr>
        <w:tab/>
      </w:r>
      <w:r w:rsidR="00D85718" w:rsidRPr="00D85718">
        <w:rPr>
          <w:rFonts w:asciiTheme="minorHAnsi" w:eastAsia="Wingdings 2" w:hAnsiTheme="minorHAnsi" w:cstheme="minorHAnsi"/>
          <w:sz w:val="32"/>
        </w:rPr>
        <w:t></w:t>
      </w:r>
      <w:r w:rsidR="00D85718" w:rsidRPr="00D85718">
        <w:rPr>
          <w:rFonts w:asciiTheme="minorHAnsi" w:hAnsiTheme="minorHAnsi" w:cstheme="minorHAnsi"/>
          <w:sz w:val="32"/>
        </w:rPr>
        <w:t xml:space="preserve">    </w:t>
      </w:r>
      <w:r w:rsidR="00D85718" w:rsidRPr="00D85718">
        <w:rPr>
          <w:rFonts w:asciiTheme="minorHAnsi" w:hAnsiTheme="minorHAnsi" w:cstheme="minorHAnsi"/>
          <w:sz w:val="20"/>
          <w:szCs w:val="20"/>
        </w:rPr>
        <w:t>45-49</w:t>
      </w:r>
      <w:r w:rsidR="00174B75">
        <w:rPr>
          <w:rFonts w:asciiTheme="minorHAnsi" w:hAnsiTheme="minorHAnsi" w:cstheme="minorHAnsi"/>
          <w:sz w:val="20"/>
          <w:szCs w:val="20"/>
        </w:rPr>
        <w:t xml:space="preserve">   </w:t>
      </w:r>
      <w:r w:rsidR="00D85718" w:rsidRPr="00D85718">
        <w:rPr>
          <w:rFonts w:asciiTheme="minorHAnsi" w:eastAsia="Wingdings 2" w:hAnsiTheme="minorHAnsi" w:cstheme="minorHAnsi"/>
          <w:sz w:val="32"/>
        </w:rPr>
        <w:t></w:t>
      </w:r>
      <w:r w:rsidR="00D85718" w:rsidRPr="00D85718">
        <w:rPr>
          <w:rFonts w:asciiTheme="minorHAnsi" w:hAnsiTheme="minorHAnsi" w:cstheme="minorHAnsi"/>
          <w:sz w:val="20"/>
          <w:szCs w:val="20"/>
        </w:rPr>
        <w:tab/>
      </w:r>
      <w:r>
        <w:rPr>
          <w:rFonts w:asciiTheme="minorHAnsi" w:hAnsiTheme="minorHAnsi" w:cstheme="minorHAnsi"/>
          <w:sz w:val="20"/>
          <w:szCs w:val="20"/>
        </w:rPr>
        <w:t xml:space="preserve">      </w:t>
      </w:r>
    </w:p>
    <w:p w14:paraId="5360D1C0" w14:textId="376BC50D" w:rsidR="00D85718" w:rsidRPr="00D85718" w:rsidRDefault="00174B75" w:rsidP="00D85718">
      <w:pPr>
        <w:pStyle w:val="Standard"/>
        <w:ind w:left="-567"/>
        <w:jc w:val="both"/>
        <w:rPr>
          <w:rFonts w:asciiTheme="minorHAnsi" w:hAnsiTheme="minorHAnsi" w:cstheme="minorHAnsi"/>
        </w:rPr>
      </w:pPr>
      <w:r>
        <w:rPr>
          <w:rFonts w:asciiTheme="minorHAnsi" w:hAnsiTheme="minorHAnsi" w:cstheme="minorHAnsi"/>
          <w:sz w:val="20"/>
          <w:szCs w:val="20"/>
        </w:rPr>
        <w:tab/>
      </w:r>
      <w:r w:rsidR="00D85718" w:rsidRPr="00D85718">
        <w:rPr>
          <w:rFonts w:asciiTheme="minorHAnsi" w:hAnsiTheme="minorHAnsi" w:cstheme="minorHAnsi"/>
          <w:sz w:val="20"/>
        </w:rPr>
        <w:t>50-54</w:t>
      </w:r>
      <w:r w:rsidR="00D85718" w:rsidRPr="00D85718">
        <w:rPr>
          <w:rFonts w:asciiTheme="minorHAnsi" w:hAnsiTheme="minorHAnsi" w:cstheme="minorHAnsi"/>
          <w:sz w:val="20"/>
        </w:rPr>
        <w:tab/>
      </w:r>
      <w:r w:rsidR="00D85718" w:rsidRPr="00D85718">
        <w:rPr>
          <w:rFonts w:asciiTheme="minorHAnsi" w:eastAsia="Wingdings 2" w:hAnsiTheme="minorHAnsi" w:cstheme="minorHAnsi"/>
          <w:sz w:val="32"/>
        </w:rPr>
        <w:t></w:t>
      </w:r>
      <w:r w:rsidR="00D85718" w:rsidRPr="00D85718">
        <w:rPr>
          <w:rFonts w:asciiTheme="minorHAnsi" w:hAnsiTheme="minorHAnsi" w:cstheme="minorHAnsi"/>
          <w:b/>
          <w:sz w:val="20"/>
        </w:rPr>
        <w:tab/>
      </w:r>
      <w:r w:rsidR="00D85718" w:rsidRPr="00D85718">
        <w:rPr>
          <w:rFonts w:asciiTheme="minorHAnsi" w:hAnsiTheme="minorHAnsi" w:cstheme="minorHAnsi"/>
          <w:sz w:val="20"/>
        </w:rPr>
        <w:t>55-59</w:t>
      </w:r>
      <w:r w:rsidR="00D85718" w:rsidRPr="00D85718">
        <w:rPr>
          <w:rFonts w:asciiTheme="minorHAnsi" w:hAnsiTheme="minorHAnsi" w:cstheme="minorHAnsi"/>
          <w:sz w:val="20"/>
        </w:rPr>
        <w:tab/>
      </w:r>
      <w:r w:rsidR="00D85718" w:rsidRPr="00D85718">
        <w:rPr>
          <w:rFonts w:asciiTheme="minorHAnsi" w:eastAsia="Wingdings 2" w:hAnsiTheme="minorHAnsi" w:cstheme="minorHAnsi"/>
          <w:sz w:val="32"/>
        </w:rPr>
        <w:t></w:t>
      </w:r>
      <w:r w:rsidR="00D85718" w:rsidRPr="00D85718">
        <w:rPr>
          <w:rFonts w:asciiTheme="minorHAnsi" w:hAnsiTheme="minorHAnsi" w:cstheme="minorHAnsi"/>
          <w:sz w:val="32"/>
        </w:rPr>
        <w:tab/>
      </w:r>
      <w:r w:rsidR="00D85718" w:rsidRPr="00D85718">
        <w:rPr>
          <w:rFonts w:asciiTheme="minorHAnsi" w:hAnsiTheme="minorHAnsi" w:cstheme="minorHAnsi"/>
          <w:sz w:val="20"/>
          <w:szCs w:val="20"/>
        </w:rPr>
        <w:t>60-64</w:t>
      </w:r>
      <w:r w:rsidR="00D85718" w:rsidRPr="00D85718">
        <w:rPr>
          <w:rFonts w:asciiTheme="minorHAnsi" w:hAnsiTheme="minorHAnsi" w:cstheme="minorHAnsi"/>
          <w:sz w:val="32"/>
        </w:rPr>
        <w:tab/>
      </w:r>
      <w:r w:rsidR="00D85718" w:rsidRPr="00D85718">
        <w:rPr>
          <w:rFonts w:asciiTheme="minorHAnsi" w:eastAsia="Wingdings 2" w:hAnsiTheme="minorHAnsi" w:cstheme="minorHAnsi"/>
          <w:sz w:val="32"/>
        </w:rPr>
        <w:t></w:t>
      </w:r>
      <w:r w:rsidR="00D85718" w:rsidRPr="00D85718">
        <w:rPr>
          <w:rFonts w:asciiTheme="minorHAnsi" w:hAnsiTheme="minorHAnsi" w:cstheme="minorHAnsi"/>
          <w:sz w:val="32"/>
        </w:rPr>
        <w:tab/>
      </w:r>
      <w:r w:rsidR="00D85718" w:rsidRPr="00D85718">
        <w:rPr>
          <w:rFonts w:asciiTheme="minorHAnsi" w:hAnsiTheme="minorHAnsi" w:cstheme="minorHAnsi"/>
          <w:sz w:val="20"/>
          <w:szCs w:val="20"/>
        </w:rPr>
        <w:t>65+</w:t>
      </w:r>
      <w:r w:rsidR="00D85718" w:rsidRPr="00D85718">
        <w:rPr>
          <w:rFonts w:asciiTheme="minorHAnsi" w:hAnsiTheme="minorHAnsi" w:cstheme="minorHAnsi"/>
          <w:sz w:val="20"/>
          <w:szCs w:val="20"/>
        </w:rPr>
        <w:tab/>
      </w:r>
      <w:r w:rsidR="00D85718" w:rsidRPr="00D85718">
        <w:rPr>
          <w:rFonts w:asciiTheme="minorHAnsi" w:eastAsia="Wingdings 2" w:hAnsiTheme="minorHAnsi" w:cstheme="minorHAnsi"/>
          <w:sz w:val="32"/>
        </w:rPr>
        <w:t></w:t>
      </w:r>
      <w:r w:rsidR="00D85718" w:rsidRPr="00D85718">
        <w:rPr>
          <w:rFonts w:asciiTheme="minorHAnsi" w:hAnsiTheme="minorHAnsi" w:cstheme="minorHAnsi"/>
          <w:sz w:val="32"/>
        </w:rPr>
        <w:t xml:space="preserve">     </w:t>
      </w:r>
      <w:r w:rsidR="00D85718" w:rsidRPr="00D85718">
        <w:rPr>
          <w:rFonts w:asciiTheme="minorHAnsi" w:hAnsiTheme="minorHAnsi" w:cstheme="minorHAnsi"/>
          <w:sz w:val="20"/>
        </w:rPr>
        <w:t xml:space="preserve">Prefer not to say   </w:t>
      </w:r>
      <w:r w:rsidR="00D85718" w:rsidRPr="00D85718">
        <w:rPr>
          <w:rFonts w:asciiTheme="minorHAnsi" w:eastAsia="Wingdings 2" w:hAnsiTheme="minorHAnsi" w:cstheme="minorHAnsi"/>
          <w:sz w:val="32"/>
        </w:rPr>
        <w:t></w:t>
      </w:r>
    </w:p>
    <w:p w14:paraId="445B9F05" w14:textId="3355B54E" w:rsidR="00D85718" w:rsidRPr="00D85718" w:rsidRDefault="00D85718" w:rsidP="00D85718">
      <w:pPr>
        <w:pStyle w:val="Standard"/>
        <w:ind w:left="-567"/>
        <w:jc w:val="both"/>
        <w:rPr>
          <w:rFonts w:asciiTheme="minorHAnsi" w:hAnsiTheme="minorHAnsi" w:cstheme="minorHAnsi"/>
          <w:b/>
          <w:sz w:val="20"/>
        </w:rPr>
      </w:pPr>
      <w:r w:rsidRPr="00D85718">
        <w:rPr>
          <w:rFonts w:asciiTheme="minorHAnsi" w:hAnsiTheme="minorHAnsi" w:cstheme="minorHAnsi"/>
          <w:b/>
          <w:noProof/>
          <w:sz w:val="20"/>
          <w:lang w:val="en-US" w:eastAsia="en-US"/>
        </w:rPr>
        <mc:AlternateContent>
          <mc:Choice Requires="wps">
            <w:drawing>
              <wp:anchor distT="0" distB="0" distL="114300" distR="114300" simplePos="0" relativeHeight="251660288" behindDoc="0" locked="0" layoutInCell="1" allowOverlap="1" wp14:anchorId="39EF2725" wp14:editId="26BD8FC2">
                <wp:simplePos x="0" y="0"/>
                <wp:positionH relativeFrom="column">
                  <wp:posOffset>-417240</wp:posOffset>
                </wp:positionH>
                <wp:positionV relativeFrom="paragraph">
                  <wp:posOffset>93268</wp:posOffset>
                </wp:positionV>
                <wp:extent cx="5943599" cy="0"/>
                <wp:effectExtent l="19050" t="19050" r="38101" b="38100"/>
                <wp:wrapTight wrapText="bothSides">
                  <wp:wrapPolygon edited="0">
                    <wp:start x="-407" y="-1"/>
                    <wp:lineTo x="-407" y="-1"/>
                    <wp:lineTo x="21994" y="-1"/>
                    <wp:lineTo x="21994" y="-1"/>
                    <wp:lineTo x="-407" y="-1"/>
                  </wp:wrapPolygon>
                </wp:wrapTight>
                <wp:docPr id="4" name="Straight Connector 4"/>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05E7CAF6"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" strokeweight=".25906mm">
                <v:stroke joinstyle="miter" endcap="square"/>
                <w10:wrap type="tight"/>
              </v:line>
            </w:pict>
          </mc:Fallback>
        </mc:AlternateContent>
      </w:r>
      <w:r w:rsidRPr="00D85718">
        <w:rPr>
          <w:rFonts w:asciiTheme="minorHAnsi" w:hAnsiTheme="minorHAnsi" w:cstheme="minorHAnsi"/>
          <w:b/>
          <w:sz w:val="20"/>
        </w:rPr>
        <w:t xml:space="preserve"> </w:t>
      </w:r>
      <w:r w:rsidR="00163987">
        <w:rPr>
          <w:rFonts w:asciiTheme="minorHAnsi" w:hAnsiTheme="minorHAnsi" w:cstheme="minorHAnsi"/>
          <w:b/>
          <w:sz w:val="20"/>
        </w:rPr>
        <w:t xml:space="preserve">           What </w:t>
      </w:r>
      <w:r w:rsidR="00163987" w:rsidRPr="00D85718">
        <w:rPr>
          <w:rFonts w:asciiTheme="minorHAnsi" w:hAnsiTheme="minorHAnsi" w:cstheme="minorHAnsi"/>
          <w:b/>
          <w:sz w:val="20"/>
        </w:rPr>
        <w:t>is your</w:t>
      </w:r>
      <w:r w:rsidR="00163987">
        <w:rPr>
          <w:rFonts w:asciiTheme="minorHAnsi" w:hAnsiTheme="minorHAnsi" w:cstheme="minorHAnsi"/>
          <w:b/>
          <w:sz w:val="20"/>
        </w:rPr>
        <w:t xml:space="preserve"> </w:t>
      </w:r>
      <w:r w:rsidRPr="00D85718">
        <w:rPr>
          <w:rFonts w:asciiTheme="minorHAnsi" w:hAnsiTheme="minorHAnsi" w:cstheme="minorHAnsi"/>
          <w:b/>
          <w:sz w:val="20"/>
        </w:rPr>
        <w:t>ethnicity?</w:t>
      </w:r>
    </w:p>
    <w:p w14:paraId="09F06EB7" w14:textId="4151A903" w:rsidR="00D85718" w:rsidRPr="00D85718" w:rsidRDefault="00D85718" w:rsidP="00D85718">
      <w:pPr>
        <w:pStyle w:val="Standard"/>
        <w:ind w:left="-567"/>
        <w:rPr>
          <w:rFonts w:asciiTheme="minorHAnsi" w:hAnsiTheme="minorHAnsi" w:cstheme="minorHAnsi"/>
        </w:rPr>
      </w:pPr>
      <w:r w:rsidRPr="00D85718">
        <w:rPr>
          <w:rFonts w:asciiTheme="minorHAnsi" w:hAnsiTheme="minorHAnsi" w:cstheme="minorHAnsi"/>
          <w:bCs/>
          <w:color w:val="000000"/>
          <w:sz w:val="20"/>
          <w:szCs w:val="15"/>
          <w:lang w:val="en-US"/>
        </w:rPr>
        <w:t>Ethnic origin is not about nationality, place of birth or citizenship. It is about the group to which you perceive you belong. Please tick</w:t>
      </w:r>
      <w:r w:rsidR="008B24F7">
        <w:rPr>
          <w:rFonts w:asciiTheme="minorHAnsi" w:hAnsiTheme="minorHAnsi" w:cstheme="minorHAnsi"/>
          <w:bCs/>
          <w:color w:val="000000"/>
          <w:sz w:val="20"/>
          <w:szCs w:val="15"/>
          <w:lang w:val="en-US"/>
        </w:rPr>
        <w:t>/ cross in</w:t>
      </w:r>
      <w:r w:rsidRPr="00D85718">
        <w:rPr>
          <w:rFonts w:asciiTheme="minorHAnsi" w:hAnsiTheme="minorHAnsi" w:cstheme="minorHAnsi"/>
          <w:bCs/>
          <w:color w:val="000000"/>
          <w:sz w:val="20"/>
          <w:szCs w:val="15"/>
          <w:lang w:val="en-US"/>
        </w:rPr>
        <w:t xml:space="preserve"> the appropriate box</w:t>
      </w:r>
    </w:p>
    <w:p w14:paraId="67D42B89" w14:textId="77777777" w:rsidR="00D85718" w:rsidRPr="00D85718" w:rsidRDefault="00D85718" w:rsidP="00D85718">
      <w:pPr>
        <w:pStyle w:val="Standard"/>
        <w:ind w:left="-567"/>
        <w:jc w:val="both"/>
        <w:rPr>
          <w:rFonts w:asciiTheme="minorHAnsi" w:hAnsiTheme="minorHAnsi" w:cstheme="minorHAnsi"/>
          <w:bCs/>
          <w:color w:val="000000"/>
          <w:sz w:val="20"/>
          <w:szCs w:val="15"/>
          <w:lang w:val="en-US"/>
        </w:rPr>
      </w:pPr>
    </w:p>
    <w:p w14:paraId="5197046E" w14:textId="77777777" w:rsidR="00D85718" w:rsidRPr="00D85718" w:rsidRDefault="00D85718" w:rsidP="00D85718">
      <w:pPr>
        <w:pStyle w:val="Standard"/>
        <w:ind w:left="-567"/>
        <w:jc w:val="both"/>
        <w:rPr>
          <w:rFonts w:asciiTheme="minorHAnsi" w:hAnsiTheme="minorHAnsi" w:cstheme="minorHAnsi"/>
          <w:b/>
          <w:bCs/>
          <w:i/>
          <w:color w:val="000000"/>
          <w:sz w:val="20"/>
          <w:szCs w:val="15"/>
          <w:lang w:val="en-US"/>
        </w:rPr>
      </w:pPr>
      <w:r w:rsidRPr="00D85718">
        <w:rPr>
          <w:rFonts w:asciiTheme="minorHAnsi" w:hAnsiTheme="minorHAnsi" w:cstheme="minorHAnsi"/>
          <w:b/>
          <w:bCs/>
          <w:i/>
          <w:color w:val="000000"/>
          <w:sz w:val="20"/>
          <w:szCs w:val="15"/>
          <w:lang w:val="en-US"/>
        </w:rPr>
        <w:t>White</w:t>
      </w:r>
    </w:p>
    <w:p w14:paraId="2991CBC0" w14:textId="6E759087" w:rsidR="00D85718" w:rsidRPr="00D85718" w:rsidRDefault="00D85718" w:rsidP="00D85718">
      <w:pPr>
        <w:pStyle w:val="Standard"/>
        <w:ind w:left="-567" w:firstLine="27"/>
        <w:jc w:val="both"/>
        <w:rPr>
          <w:rFonts w:asciiTheme="minorHAnsi" w:hAnsiTheme="minorHAnsi" w:cstheme="minorHAnsi"/>
        </w:rPr>
      </w:pPr>
      <w:r w:rsidRPr="00D85718">
        <w:rPr>
          <w:rFonts w:asciiTheme="minorHAnsi" w:hAnsiTheme="minorHAnsi" w:cstheme="minorHAnsi"/>
          <w:sz w:val="20"/>
        </w:rPr>
        <w:t xml:space="preserve">English </w:t>
      </w:r>
      <w:r w:rsidRPr="00D85718">
        <w:rPr>
          <w:rFonts w:asciiTheme="minorHAnsi" w:eastAsia="Wingdings 2" w:hAnsiTheme="minorHAnsi" w:cstheme="minorHAnsi"/>
          <w:sz w:val="32"/>
        </w:rPr>
        <w:t></w:t>
      </w:r>
      <w:r w:rsidRPr="00D85718">
        <w:rPr>
          <w:rFonts w:asciiTheme="minorHAnsi" w:hAnsiTheme="minorHAnsi" w:cstheme="minorHAnsi"/>
          <w:sz w:val="20"/>
        </w:rPr>
        <w:tab/>
        <w:t xml:space="preserve">    Welsh </w:t>
      </w:r>
      <w:r w:rsidRPr="00D85718">
        <w:rPr>
          <w:rFonts w:asciiTheme="minorHAnsi" w:eastAsia="Wingdings 2" w:hAnsiTheme="minorHAnsi" w:cstheme="minorHAnsi"/>
          <w:sz w:val="32"/>
        </w:rPr>
        <w:t></w:t>
      </w:r>
      <w:r w:rsidRPr="00D85718">
        <w:rPr>
          <w:rFonts w:asciiTheme="minorHAnsi" w:hAnsiTheme="minorHAnsi" w:cstheme="minorHAnsi"/>
          <w:sz w:val="32"/>
        </w:rPr>
        <w:t xml:space="preserve">     </w:t>
      </w:r>
      <w:r w:rsidRPr="00D85718">
        <w:rPr>
          <w:rFonts w:asciiTheme="minorHAnsi" w:hAnsiTheme="minorHAnsi" w:cstheme="minorHAnsi"/>
          <w:sz w:val="20"/>
        </w:rPr>
        <w:t xml:space="preserve">Scottish </w:t>
      </w:r>
      <w:r w:rsidRPr="00D85718">
        <w:rPr>
          <w:rFonts w:asciiTheme="minorHAnsi" w:eastAsia="Wingdings 2" w:hAnsiTheme="minorHAnsi" w:cstheme="minorHAnsi"/>
          <w:sz w:val="32"/>
        </w:rPr>
        <w:t></w:t>
      </w:r>
      <w:r w:rsidRPr="00D85718">
        <w:rPr>
          <w:rFonts w:asciiTheme="minorHAnsi" w:hAnsiTheme="minorHAnsi" w:cstheme="minorHAnsi"/>
          <w:sz w:val="32"/>
        </w:rPr>
        <w:t xml:space="preserve">   </w:t>
      </w:r>
      <w:r w:rsidRPr="00D85718">
        <w:rPr>
          <w:rFonts w:asciiTheme="minorHAnsi" w:hAnsiTheme="minorHAnsi" w:cstheme="minorHAnsi"/>
          <w:sz w:val="20"/>
        </w:rPr>
        <w:t xml:space="preserve">Northern Irish </w:t>
      </w:r>
      <w:r w:rsidRPr="00D85718">
        <w:rPr>
          <w:rFonts w:asciiTheme="minorHAnsi" w:eastAsia="Wingdings 2" w:hAnsiTheme="minorHAnsi" w:cstheme="minorHAnsi"/>
          <w:sz w:val="32"/>
        </w:rPr>
        <w:t></w:t>
      </w:r>
      <w:r w:rsidRPr="00D85718">
        <w:rPr>
          <w:rFonts w:asciiTheme="minorHAnsi" w:hAnsiTheme="minorHAnsi" w:cstheme="minorHAnsi"/>
          <w:sz w:val="32"/>
        </w:rPr>
        <w:t xml:space="preserve">    </w:t>
      </w:r>
      <w:r w:rsidRPr="00D85718">
        <w:rPr>
          <w:rFonts w:asciiTheme="minorHAnsi" w:hAnsiTheme="minorHAnsi" w:cstheme="minorHAnsi"/>
          <w:sz w:val="20"/>
        </w:rPr>
        <w:t xml:space="preserve">Irish </w:t>
      </w:r>
      <w:r w:rsidRPr="00D85718">
        <w:rPr>
          <w:rFonts w:asciiTheme="minorHAnsi" w:eastAsia="Wingdings 2" w:hAnsiTheme="minorHAnsi" w:cstheme="minorHAnsi"/>
          <w:sz w:val="32"/>
        </w:rPr>
        <w:t></w:t>
      </w:r>
    </w:p>
    <w:p w14:paraId="59424BC8" w14:textId="6B81D281" w:rsidR="00D85718" w:rsidRPr="00D85718" w:rsidRDefault="00D85718" w:rsidP="00D85718">
      <w:pPr>
        <w:pStyle w:val="Standard"/>
        <w:ind w:left="-567" w:firstLine="28"/>
        <w:jc w:val="both"/>
        <w:rPr>
          <w:rFonts w:asciiTheme="minorHAnsi" w:hAnsiTheme="minorHAnsi" w:cstheme="minorHAnsi"/>
        </w:rPr>
      </w:pPr>
      <w:r w:rsidRPr="00D85718">
        <w:rPr>
          <w:rFonts w:asciiTheme="minorHAnsi" w:hAnsiTheme="minorHAnsi" w:cstheme="minorHAnsi"/>
          <w:sz w:val="20"/>
        </w:rPr>
        <w:t xml:space="preserve">British   </w:t>
      </w:r>
      <w:r w:rsidRPr="00D85718">
        <w:rPr>
          <w:rFonts w:asciiTheme="minorHAnsi" w:eastAsia="Wingdings 2" w:hAnsiTheme="minorHAnsi" w:cstheme="minorHAnsi"/>
          <w:sz w:val="32"/>
        </w:rPr>
        <w:t></w:t>
      </w:r>
      <w:r w:rsidRPr="00D85718">
        <w:rPr>
          <w:rFonts w:asciiTheme="minorHAnsi" w:hAnsiTheme="minorHAnsi" w:cstheme="minorHAnsi"/>
          <w:sz w:val="32"/>
        </w:rPr>
        <w:t xml:space="preserve">    </w:t>
      </w:r>
      <w:r w:rsidRPr="00D85718">
        <w:rPr>
          <w:rFonts w:asciiTheme="minorHAnsi" w:hAnsiTheme="minorHAnsi" w:cstheme="minorHAnsi"/>
          <w:sz w:val="20"/>
        </w:rPr>
        <w:t xml:space="preserve">Gypsy or Irish Traveller </w:t>
      </w:r>
      <w:r w:rsidRPr="00D85718">
        <w:rPr>
          <w:rFonts w:asciiTheme="minorHAnsi" w:eastAsia="Wingdings 2" w:hAnsiTheme="minorHAnsi" w:cstheme="minorHAnsi"/>
          <w:sz w:val="32"/>
        </w:rPr>
        <w:t></w:t>
      </w:r>
      <w:r w:rsidRPr="00D85718">
        <w:rPr>
          <w:rFonts w:asciiTheme="minorHAnsi" w:hAnsiTheme="minorHAnsi" w:cstheme="minorHAnsi"/>
          <w:sz w:val="32"/>
        </w:rPr>
        <w:t xml:space="preserve">   </w:t>
      </w:r>
      <w:r w:rsidRPr="00D85718">
        <w:rPr>
          <w:rFonts w:asciiTheme="minorHAnsi" w:hAnsiTheme="minorHAnsi" w:cstheme="minorHAnsi"/>
          <w:sz w:val="20"/>
        </w:rPr>
        <w:t xml:space="preserve">Prefer not to say </w:t>
      </w:r>
      <w:r w:rsidRPr="00D85718">
        <w:rPr>
          <w:rFonts w:asciiTheme="minorHAnsi" w:eastAsia="Wingdings 2" w:hAnsiTheme="minorHAnsi" w:cstheme="minorHAnsi"/>
          <w:sz w:val="32"/>
        </w:rPr>
        <w:t></w:t>
      </w:r>
    </w:p>
    <w:p w14:paraId="5F6218FD" w14:textId="2A1007A7" w:rsidR="00D85718" w:rsidRPr="00D85718" w:rsidRDefault="00D85718" w:rsidP="00D85718">
      <w:pPr>
        <w:pStyle w:val="Standard"/>
        <w:spacing w:before="60"/>
        <w:ind w:left="-567" w:firstLine="28"/>
        <w:jc w:val="both"/>
        <w:rPr>
          <w:rFonts w:asciiTheme="minorHAnsi" w:hAnsiTheme="minorHAnsi" w:cstheme="minorHAnsi"/>
        </w:rPr>
      </w:pPr>
      <w:r w:rsidRPr="00D85718">
        <w:rPr>
          <w:rFonts w:asciiTheme="minorHAnsi" w:hAnsiTheme="minorHAnsi" w:cstheme="minorHAnsi"/>
          <w:sz w:val="20"/>
        </w:rPr>
        <w:t xml:space="preserve">Any other white background, please write </w:t>
      </w:r>
      <w:r w:rsidR="008B24F7">
        <w:rPr>
          <w:rFonts w:asciiTheme="minorHAnsi" w:hAnsiTheme="minorHAnsi" w:cstheme="minorHAnsi"/>
          <w:sz w:val="20"/>
        </w:rPr>
        <w:t>here</w:t>
      </w:r>
      <w:r w:rsidRPr="00D85718">
        <w:rPr>
          <w:rFonts w:asciiTheme="minorHAnsi" w:hAnsiTheme="minorHAnsi" w:cstheme="minorHAnsi"/>
          <w:sz w:val="20"/>
        </w:rPr>
        <w:t xml:space="preserve">:  </w:t>
      </w:r>
    </w:p>
    <w:p w14:paraId="516579E0" w14:textId="77777777" w:rsidR="00D85718" w:rsidRPr="00D85718" w:rsidRDefault="00D85718" w:rsidP="00D85718">
      <w:pPr>
        <w:pStyle w:val="Standard"/>
        <w:ind w:left="-567"/>
        <w:jc w:val="both"/>
        <w:rPr>
          <w:rFonts w:asciiTheme="minorHAnsi" w:hAnsiTheme="minorHAnsi" w:cstheme="minorHAnsi"/>
          <w:sz w:val="20"/>
        </w:rPr>
      </w:pPr>
    </w:p>
    <w:p w14:paraId="3D0169A8" w14:textId="77777777" w:rsidR="00D85718" w:rsidRPr="00D85718" w:rsidRDefault="00D85718" w:rsidP="00D85718">
      <w:pPr>
        <w:pStyle w:val="Standard"/>
        <w:ind w:left="-567"/>
        <w:jc w:val="both"/>
        <w:rPr>
          <w:rFonts w:asciiTheme="minorHAnsi" w:hAnsiTheme="minorHAnsi" w:cstheme="minorHAnsi"/>
          <w:b/>
          <w:i/>
          <w:sz w:val="20"/>
        </w:rPr>
      </w:pPr>
      <w:r w:rsidRPr="00D85718">
        <w:rPr>
          <w:rFonts w:asciiTheme="minorHAnsi" w:hAnsiTheme="minorHAnsi" w:cstheme="minorHAnsi"/>
          <w:b/>
          <w:i/>
          <w:sz w:val="20"/>
        </w:rPr>
        <w:t>Mixed/multiple ethnic groups</w:t>
      </w:r>
    </w:p>
    <w:p w14:paraId="7A3F1F5B" w14:textId="7BF3DE58" w:rsidR="00D85718" w:rsidRPr="00D85718" w:rsidRDefault="00D85718" w:rsidP="00D85718">
      <w:pPr>
        <w:pStyle w:val="Standard"/>
        <w:ind w:left="-567"/>
        <w:jc w:val="both"/>
        <w:rPr>
          <w:rFonts w:asciiTheme="minorHAnsi" w:hAnsiTheme="minorHAnsi" w:cstheme="minorHAnsi"/>
        </w:rPr>
      </w:pPr>
      <w:r w:rsidRPr="00D85718">
        <w:rPr>
          <w:rFonts w:asciiTheme="minorHAnsi" w:hAnsiTheme="minorHAnsi" w:cstheme="minorHAnsi"/>
          <w:sz w:val="20"/>
        </w:rPr>
        <w:t>White and Black Caribbean</w:t>
      </w:r>
      <w:r w:rsidRPr="00D85718">
        <w:rPr>
          <w:rFonts w:asciiTheme="minorHAnsi" w:hAnsiTheme="minorHAnsi" w:cstheme="minorHAnsi"/>
          <w:sz w:val="20"/>
        </w:rPr>
        <w:tab/>
        <w:t xml:space="preserve"> </w:t>
      </w:r>
      <w:r w:rsidRPr="00D85718">
        <w:rPr>
          <w:rFonts w:asciiTheme="minorHAnsi" w:eastAsia="Wingdings 2" w:hAnsiTheme="minorHAnsi" w:cstheme="minorHAnsi"/>
          <w:sz w:val="32"/>
        </w:rPr>
        <w:t></w:t>
      </w:r>
      <w:r w:rsidRPr="00D85718">
        <w:rPr>
          <w:rFonts w:asciiTheme="minorHAnsi" w:hAnsiTheme="minorHAnsi" w:cstheme="minorHAnsi"/>
          <w:sz w:val="20"/>
        </w:rPr>
        <w:tab/>
        <w:t xml:space="preserve">White and Black African </w:t>
      </w:r>
      <w:r w:rsidRPr="00D85718">
        <w:rPr>
          <w:rFonts w:asciiTheme="minorHAnsi" w:eastAsia="Wingdings 2" w:hAnsiTheme="minorHAnsi" w:cstheme="minorHAnsi"/>
          <w:sz w:val="32"/>
        </w:rPr>
        <w:t></w:t>
      </w:r>
      <w:r w:rsidRPr="00D85718">
        <w:rPr>
          <w:rFonts w:asciiTheme="minorHAnsi" w:hAnsiTheme="minorHAnsi" w:cstheme="minorHAnsi"/>
          <w:sz w:val="20"/>
        </w:rPr>
        <w:t xml:space="preserve">      White and Asian </w:t>
      </w:r>
      <w:r w:rsidRPr="00D85718">
        <w:rPr>
          <w:rFonts w:asciiTheme="minorHAnsi" w:eastAsia="Wingdings 2" w:hAnsiTheme="minorHAnsi" w:cstheme="minorHAnsi"/>
          <w:sz w:val="32"/>
        </w:rPr>
        <w:t></w:t>
      </w:r>
      <w:r w:rsidRPr="00D85718">
        <w:rPr>
          <w:rFonts w:asciiTheme="minorHAnsi" w:hAnsiTheme="minorHAnsi" w:cstheme="minorHAnsi"/>
          <w:sz w:val="20"/>
        </w:rPr>
        <w:tab/>
        <w:t xml:space="preserve">    Prefer not to say </w:t>
      </w:r>
      <w:r w:rsidRPr="00D85718">
        <w:rPr>
          <w:rFonts w:asciiTheme="minorHAnsi" w:eastAsia="Wingdings 2" w:hAnsiTheme="minorHAnsi" w:cstheme="minorHAnsi"/>
          <w:sz w:val="32"/>
        </w:rPr>
        <w:t></w:t>
      </w:r>
      <w:r w:rsidRPr="00D85718">
        <w:rPr>
          <w:rFonts w:asciiTheme="minorHAnsi" w:hAnsiTheme="minorHAnsi" w:cstheme="minorHAnsi"/>
          <w:sz w:val="32"/>
        </w:rPr>
        <w:t xml:space="preserve">   </w:t>
      </w:r>
      <w:r w:rsidRPr="00D85718">
        <w:rPr>
          <w:rFonts w:asciiTheme="minorHAnsi" w:hAnsiTheme="minorHAnsi" w:cstheme="minorHAnsi"/>
          <w:sz w:val="20"/>
        </w:rPr>
        <w:t xml:space="preserve"> Any other mixed background, please write </w:t>
      </w:r>
      <w:r w:rsidR="008B24F7">
        <w:rPr>
          <w:rFonts w:asciiTheme="minorHAnsi" w:hAnsiTheme="minorHAnsi" w:cstheme="minorHAnsi"/>
          <w:sz w:val="20"/>
        </w:rPr>
        <w:t>here</w:t>
      </w:r>
      <w:r w:rsidRPr="00D85718">
        <w:rPr>
          <w:rFonts w:asciiTheme="minorHAnsi" w:hAnsiTheme="minorHAnsi" w:cstheme="minorHAnsi"/>
          <w:sz w:val="20"/>
        </w:rPr>
        <w:t>:</w:t>
      </w:r>
      <w:r w:rsidRPr="00D85718">
        <w:rPr>
          <w:rFonts w:asciiTheme="minorHAnsi" w:hAnsiTheme="minorHAnsi" w:cstheme="minorHAnsi"/>
          <w:sz w:val="32"/>
        </w:rPr>
        <w:t xml:space="preserve">    </w:t>
      </w:r>
    </w:p>
    <w:p w14:paraId="62A2D147" w14:textId="77777777" w:rsidR="00D85718" w:rsidRPr="00D85718" w:rsidRDefault="00D85718" w:rsidP="00D85718">
      <w:pPr>
        <w:pStyle w:val="Standard"/>
        <w:ind w:left="-567"/>
        <w:jc w:val="both"/>
        <w:rPr>
          <w:rFonts w:asciiTheme="minorHAnsi" w:hAnsiTheme="minorHAnsi" w:cstheme="minorHAnsi"/>
          <w:sz w:val="20"/>
        </w:rPr>
      </w:pPr>
    </w:p>
    <w:p w14:paraId="1B438E4D" w14:textId="77777777" w:rsidR="00D85718" w:rsidRPr="00D85718" w:rsidRDefault="00D85718" w:rsidP="00D85718">
      <w:pPr>
        <w:pStyle w:val="Standard"/>
        <w:ind w:left="-567"/>
        <w:jc w:val="both"/>
        <w:rPr>
          <w:rFonts w:asciiTheme="minorHAnsi" w:hAnsiTheme="minorHAnsi" w:cstheme="minorHAnsi"/>
          <w:b/>
          <w:i/>
          <w:sz w:val="20"/>
        </w:rPr>
      </w:pPr>
      <w:r w:rsidRPr="00D85718">
        <w:rPr>
          <w:rFonts w:asciiTheme="minorHAnsi" w:hAnsiTheme="minorHAnsi" w:cstheme="minorHAnsi"/>
          <w:b/>
          <w:i/>
          <w:sz w:val="20"/>
        </w:rPr>
        <w:t>Asian/Asian British</w:t>
      </w:r>
    </w:p>
    <w:p w14:paraId="09B6DCF8" w14:textId="746DD687" w:rsidR="00D85718" w:rsidRPr="00D85718" w:rsidRDefault="00D85718" w:rsidP="00D85718">
      <w:pPr>
        <w:pStyle w:val="Standard"/>
        <w:ind w:left="-567"/>
        <w:jc w:val="both"/>
        <w:rPr>
          <w:rFonts w:asciiTheme="minorHAnsi" w:hAnsiTheme="minorHAnsi" w:cstheme="minorHAnsi"/>
        </w:rPr>
      </w:pPr>
      <w:proofErr w:type="gramStart"/>
      <w:r w:rsidRPr="00D85718">
        <w:rPr>
          <w:rFonts w:asciiTheme="minorHAnsi" w:hAnsiTheme="minorHAnsi" w:cstheme="minorHAnsi"/>
          <w:sz w:val="20"/>
        </w:rPr>
        <w:t xml:space="preserve">Indian  </w:t>
      </w:r>
      <w:r w:rsidRPr="00D85718">
        <w:rPr>
          <w:rFonts w:asciiTheme="minorHAnsi" w:eastAsia="Wingdings 2" w:hAnsiTheme="minorHAnsi" w:cstheme="minorHAnsi"/>
          <w:sz w:val="32"/>
        </w:rPr>
        <w:t></w:t>
      </w:r>
      <w:proofErr w:type="gramEnd"/>
      <w:r w:rsidRPr="00D85718">
        <w:rPr>
          <w:rFonts w:asciiTheme="minorHAnsi" w:hAnsiTheme="minorHAnsi" w:cstheme="minorHAnsi"/>
          <w:sz w:val="20"/>
        </w:rPr>
        <w:tab/>
        <w:t xml:space="preserve">   Pakistani </w:t>
      </w:r>
      <w:r w:rsidRPr="00D85718">
        <w:rPr>
          <w:rFonts w:asciiTheme="minorHAnsi" w:eastAsia="Wingdings 2" w:hAnsiTheme="minorHAnsi" w:cstheme="minorHAnsi"/>
          <w:sz w:val="32"/>
        </w:rPr>
        <w:t></w:t>
      </w:r>
      <w:r w:rsidRPr="00D85718">
        <w:rPr>
          <w:rFonts w:asciiTheme="minorHAnsi" w:hAnsiTheme="minorHAnsi" w:cstheme="minorHAnsi"/>
          <w:sz w:val="20"/>
        </w:rPr>
        <w:t xml:space="preserve">      Bangladeshi </w:t>
      </w:r>
      <w:r w:rsidRPr="00D85718">
        <w:rPr>
          <w:rFonts w:asciiTheme="minorHAnsi" w:eastAsia="Wingdings 2" w:hAnsiTheme="minorHAnsi" w:cstheme="minorHAnsi"/>
          <w:sz w:val="32"/>
        </w:rPr>
        <w:t></w:t>
      </w:r>
      <w:r w:rsidRPr="00D85718">
        <w:rPr>
          <w:rFonts w:asciiTheme="minorHAnsi" w:hAnsiTheme="minorHAnsi" w:cstheme="minorHAnsi"/>
          <w:sz w:val="20"/>
        </w:rPr>
        <w:tab/>
        <w:t xml:space="preserve">   Chinese </w:t>
      </w:r>
      <w:r w:rsidRPr="00D85718">
        <w:rPr>
          <w:rFonts w:asciiTheme="minorHAnsi" w:eastAsia="Wingdings 2" w:hAnsiTheme="minorHAnsi" w:cstheme="minorHAnsi"/>
          <w:sz w:val="32"/>
        </w:rPr>
        <w:t></w:t>
      </w:r>
      <w:r w:rsidRPr="00D85718">
        <w:rPr>
          <w:rFonts w:asciiTheme="minorHAnsi" w:hAnsiTheme="minorHAnsi" w:cstheme="minorHAnsi"/>
          <w:sz w:val="32"/>
        </w:rPr>
        <w:t xml:space="preserve">   </w:t>
      </w:r>
      <w:r w:rsidRPr="00D85718">
        <w:rPr>
          <w:rFonts w:asciiTheme="minorHAnsi" w:hAnsiTheme="minorHAnsi" w:cstheme="minorHAnsi"/>
          <w:sz w:val="20"/>
        </w:rPr>
        <w:t xml:space="preserve">Prefer not to say </w:t>
      </w:r>
      <w:r w:rsidRPr="00D85718">
        <w:rPr>
          <w:rFonts w:asciiTheme="minorHAnsi" w:eastAsia="Wingdings 2" w:hAnsiTheme="minorHAnsi" w:cstheme="minorHAnsi"/>
          <w:sz w:val="32"/>
        </w:rPr>
        <w:t></w:t>
      </w:r>
      <w:r w:rsidRPr="00D85718">
        <w:rPr>
          <w:rFonts w:asciiTheme="minorHAnsi" w:hAnsiTheme="minorHAnsi" w:cstheme="minorHAnsi"/>
          <w:sz w:val="32"/>
        </w:rPr>
        <w:t xml:space="preserve">   </w:t>
      </w:r>
      <w:r w:rsidRPr="00D85718">
        <w:rPr>
          <w:rFonts w:asciiTheme="minorHAnsi" w:hAnsiTheme="minorHAnsi" w:cstheme="minorHAnsi"/>
          <w:sz w:val="20"/>
        </w:rPr>
        <w:t xml:space="preserve"> </w:t>
      </w:r>
    </w:p>
    <w:p w14:paraId="4747C406" w14:textId="6C1303E5" w:rsidR="00D85718" w:rsidRPr="00D85718" w:rsidRDefault="00D85718" w:rsidP="00D85718">
      <w:pPr>
        <w:pStyle w:val="Standard"/>
        <w:ind w:left="-567"/>
        <w:jc w:val="both"/>
        <w:rPr>
          <w:rFonts w:asciiTheme="minorHAnsi" w:hAnsiTheme="minorHAnsi" w:cstheme="minorHAnsi"/>
        </w:rPr>
      </w:pPr>
      <w:r w:rsidRPr="00D85718">
        <w:rPr>
          <w:rFonts w:asciiTheme="minorHAnsi" w:hAnsiTheme="minorHAnsi" w:cstheme="minorHAnsi"/>
          <w:sz w:val="20"/>
        </w:rPr>
        <w:t xml:space="preserve">Any other Asian background, please write </w:t>
      </w:r>
      <w:r w:rsidR="008B24F7">
        <w:rPr>
          <w:rFonts w:asciiTheme="minorHAnsi" w:hAnsiTheme="minorHAnsi" w:cstheme="minorHAnsi"/>
          <w:sz w:val="20"/>
        </w:rPr>
        <w:t>here</w:t>
      </w:r>
      <w:r w:rsidRPr="00D85718">
        <w:rPr>
          <w:rFonts w:asciiTheme="minorHAnsi" w:hAnsiTheme="minorHAnsi" w:cstheme="minorHAnsi"/>
          <w:sz w:val="20"/>
        </w:rPr>
        <w:t xml:space="preserve">:  </w:t>
      </w:r>
      <w:r w:rsidRPr="00D85718">
        <w:rPr>
          <w:rFonts w:asciiTheme="minorHAnsi" w:hAnsiTheme="minorHAnsi" w:cstheme="minorHAnsi"/>
          <w:sz w:val="20"/>
        </w:rPr>
        <w:tab/>
      </w:r>
      <w:r w:rsidRPr="00D85718">
        <w:rPr>
          <w:rFonts w:asciiTheme="minorHAnsi" w:hAnsiTheme="minorHAnsi" w:cstheme="minorHAnsi"/>
          <w:sz w:val="20"/>
        </w:rPr>
        <w:tab/>
      </w:r>
    </w:p>
    <w:p w14:paraId="27380148" w14:textId="77777777" w:rsidR="00D85718" w:rsidRPr="00D85718" w:rsidRDefault="00D85718" w:rsidP="00D85718">
      <w:pPr>
        <w:pStyle w:val="Standard"/>
        <w:ind w:left="-567"/>
        <w:jc w:val="both"/>
        <w:rPr>
          <w:rFonts w:asciiTheme="minorHAnsi" w:hAnsiTheme="minorHAnsi" w:cstheme="minorHAnsi"/>
          <w:sz w:val="20"/>
        </w:rPr>
      </w:pPr>
      <w:r w:rsidRPr="00D85718">
        <w:rPr>
          <w:rFonts w:asciiTheme="minorHAnsi" w:hAnsiTheme="minorHAnsi" w:cstheme="minorHAnsi"/>
          <w:sz w:val="20"/>
        </w:rPr>
        <w:tab/>
      </w:r>
    </w:p>
    <w:p w14:paraId="2A95FE99" w14:textId="77777777" w:rsidR="00D85718" w:rsidRPr="00D85718" w:rsidRDefault="00D85718" w:rsidP="00D85718">
      <w:pPr>
        <w:pStyle w:val="Standard"/>
        <w:ind w:left="-567"/>
        <w:jc w:val="both"/>
        <w:rPr>
          <w:rFonts w:asciiTheme="minorHAnsi" w:hAnsiTheme="minorHAnsi" w:cstheme="minorHAnsi"/>
          <w:b/>
          <w:i/>
          <w:sz w:val="20"/>
        </w:rPr>
      </w:pPr>
      <w:r w:rsidRPr="00D85718">
        <w:rPr>
          <w:rFonts w:asciiTheme="minorHAnsi" w:hAnsiTheme="minorHAnsi" w:cstheme="minorHAnsi"/>
          <w:b/>
          <w:i/>
          <w:sz w:val="20"/>
        </w:rPr>
        <w:t>Black/ African/ Caribbean/ Black British</w:t>
      </w:r>
    </w:p>
    <w:p w14:paraId="57550C72" w14:textId="34CBDCEC" w:rsidR="00D85718" w:rsidRPr="00D85718" w:rsidRDefault="00D85718" w:rsidP="00D85718">
      <w:pPr>
        <w:pStyle w:val="Standard"/>
        <w:ind w:left="-567"/>
        <w:jc w:val="both"/>
        <w:rPr>
          <w:rFonts w:asciiTheme="minorHAnsi" w:hAnsiTheme="minorHAnsi" w:cstheme="minorHAnsi"/>
        </w:rPr>
      </w:pPr>
      <w:r w:rsidRPr="00D85718">
        <w:rPr>
          <w:rFonts w:asciiTheme="minorHAnsi" w:hAnsiTheme="minorHAnsi" w:cstheme="minorHAnsi"/>
          <w:sz w:val="20"/>
        </w:rPr>
        <w:t xml:space="preserve">African </w:t>
      </w:r>
      <w:r w:rsidRPr="00D85718">
        <w:rPr>
          <w:rFonts w:asciiTheme="minorHAnsi" w:eastAsia="Wingdings 2" w:hAnsiTheme="minorHAnsi" w:cstheme="minorHAnsi"/>
          <w:sz w:val="32"/>
        </w:rPr>
        <w:t></w:t>
      </w:r>
      <w:r w:rsidRPr="00D85718">
        <w:rPr>
          <w:rFonts w:asciiTheme="minorHAnsi" w:hAnsiTheme="minorHAnsi" w:cstheme="minorHAnsi"/>
          <w:sz w:val="20"/>
        </w:rPr>
        <w:tab/>
        <w:t xml:space="preserve">    Caribbean</w:t>
      </w:r>
      <w:r w:rsidRPr="00D85718">
        <w:rPr>
          <w:rFonts w:asciiTheme="minorHAnsi" w:hAnsiTheme="minorHAnsi" w:cstheme="minorHAnsi"/>
          <w:sz w:val="20"/>
        </w:rPr>
        <w:tab/>
      </w:r>
      <w:r w:rsidRPr="00D85718">
        <w:rPr>
          <w:rFonts w:asciiTheme="minorHAnsi" w:eastAsia="Wingdings 2" w:hAnsiTheme="minorHAnsi" w:cstheme="minorHAnsi"/>
          <w:sz w:val="32"/>
        </w:rPr>
        <w:t></w:t>
      </w:r>
      <w:r w:rsidRPr="00D85718">
        <w:rPr>
          <w:rFonts w:asciiTheme="minorHAnsi" w:hAnsiTheme="minorHAnsi" w:cstheme="minorHAnsi"/>
          <w:sz w:val="32"/>
        </w:rPr>
        <w:t xml:space="preserve">     </w:t>
      </w:r>
      <w:r w:rsidRPr="00D85718">
        <w:rPr>
          <w:rFonts w:asciiTheme="minorHAnsi" w:hAnsiTheme="minorHAnsi" w:cstheme="minorHAnsi"/>
          <w:sz w:val="20"/>
        </w:rPr>
        <w:t xml:space="preserve">Prefer not to say </w:t>
      </w:r>
      <w:r w:rsidRPr="00D85718">
        <w:rPr>
          <w:rFonts w:asciiTheme="minorHAnsi" w:eastAsia="Wingdings 2" w:hAnsiTheme="minorHAnsi" w:cstheme="minorHAnsi"/>
          <w:sz w:val="32"/>
        </w:rPr>
        <w:t></w:t>
      </w:r>
      <w:r w:rsidRPr="00D85718">
        <w:rPr>
          <w:rFonts w:asciiTheme="minorHAnsi" w:hAnsiTheme="minorHAnsi" w:cstheme="minorHAnsi"/>
          <w:sz w:val="32"/>
        </w:rPr>
        <w:t xml:space="preserve">   </w:t>
      </w:r>
      <w:r w:rsidRPr="00D85718">
        <w:rPr>
          <w:rFonts w:asciiTheme="minorHAnsi" w:hAnsiTheme="minorHAnsi" w:cstheme="minorHAnsi"/>
          <w:sz w:val="20"/>
        </w:rPr>
        <w:t xml:space="preserve"> </w:t>
      </w:r>
    </w:p>
    <w:p w14:paraId="74CB5B96" w14:textId="6A28FD96" w:rsidR="00D85718" w:rsidRPr="00D85718" w:rsidRDefault="00D85718" w:rsidP="00D85718">
      <w:pPr>
        <w:pStyle w:val="Standard"/>
        <w:ind w:left="-567"/>
        <w:jc w:val="both"/>
        <w:rPr>
          <w:rFonts w:asciiTheme="minorHAnsi" w:hAnsiTheme="minorHAnsi" w:cstheme="minorHAnsi"/>
        </w:rPr>
      </w:pPr>
      <w:r w:rsidRPr="00D85718">
        <w:rPr>
          <w:rFonts w:asciiTheme="minorHAnsi" w:hAnsiTheme="minorHAnsi" w:cstheme="minorHAnsi"/>
          <w:sz w:val="20"/>
        </w:rPr>
        <w:t xml:space="preserve">Any other Black/African/Caribbean background, please write </w:t>
      </w:r>
      <w:r w:rsidR="008B24F7">
        <w:rPr>
          <w:rFonts w:asciiTheme="minorHAnsi" w:hAnsiTheme="minorHAnsi" w:cstheme="minorHAnsi"/>
          <w:sz w:val="20"/>
        </w:rPr>
        <w:t>here</w:t>
      </w:r>
      <w:r w:rsidRPr="00D85718">
        <w:rPr>
          <w:rFonts w:asciiTheme="minorHAnsi" w:hAnsiTheme="minorHAnsi" w:cstheme="minorHAnsi"/>
          <w:sz w:val="20"/>
        </w:rPr>
        <w:t xml:space="preserve">:   </w:t>
      </w:r>
    </w:p>
    <w:p w14:paraId="38857218" w14:textId="77777777" w:rsidR="00D85718" w:rsidRPr="00D85718" w:rsidRDefault="00D85718" w:rsidP="00D85718">
      <w:pPr>
        <w:pStyle w:val="Standard"/>
        <w:ind w:left="-567"/>
        <w:jc w:val="both"/>
        <w:rPr>
          <w:rFonts w:asciiTheme="minorHAnsi" w:hAnsiTheme="minorHAnsi" w:cstheme="minorHAnsi"/>
          <w:sz w:val="32"/>
        </w:rPr>
      </w:pPr>
    </w:p>
    <w:p w14:paraId="7276CC12" w14:textId="77777777" w:rsidR="00D85718" w:rsidRPr="00D85718" w:rsidRDefault="00D85718" w:rsidP="00D85718">
      <w:pPr>
        <w:pStyle w:val="Standard"/>
        <w:ind w:left="-567"/>
        <w:jc w:val="both"/>
        <w:rPr>
          <w:rFonts w:asciiTheme="minorHAnsi" w:hAnsiTheme="minorHAnsi" w:cstheme="minorHAnsi"/>
          <w:b/>
          <w:i/>
          <w:sz w:val="20"/>
        </w:rPr>
      </w:pPr>
      <w:proofErr w:type="gramStart"/>
      <w:r w:rsidRPr="00D85718">
        <w:rPr>
          <w:rFonts w:asciiTheme="minorHAnsi" w:hAnsiTheme="minorHAnsi" w:cstheme="minorHAnsi"/>
          <w:b/>
          <w:i/>
          <w:sz w:val="20"/>
        </w:rPr>
        <w:t>Other</w:t>
      </w:r>
      <w:proofErr w:type="gramEnd"/>
      <w:r w:rsidRPr="00D85718">
        <w:rPr>
          <w:rFonts w:asciiTheme="minorHAnsi" w:hAnsiTheme="minorHAnsi" w:cstheme="minorHAnsi"/>
          <w:b/>
          <w:i/>
          <w:sz w:val="20"/>
        </w:rPr>
        <w:t xml:space="preserve"> ethnic group</w:t>
      </w:r>
    </w:p>
    <w:p w14:paraId="527FC812" w14:textId="40E2E674" w:rsidR="00D85718" w:rsidRPr="008B24F7" w:rsidRDefault="00D85718" w:rsidP="00D85718">
      <w:pPr>
        <w:pStyle w:val="Standard"/>
        <w:ind w:left="-567"/>
        <w:jc w:val="both"/>
        <w:rPr>
          <w:rFonts w:asciiTheme="minorHAnsi" w:hAnsiTheme="minorHAnsi" w:cstheme="minorHAnsi"/>
          <w:sz w:val="20"/>
        </w:rPr>
      </w:pPr>
      <w:r w:rsidRPr="00D85718">
        <w:rPr>
          <w:rFonts w:asciiTheme="minorHAnsi" w:hAnsiTheme="minorHAnsi" w:cstheme="minorHAnsi"/>
          <w:sz w:val="20"/>
        </w:rPr>
        <w:t>Arab</w:t>
      </w:r>
      <w:r w:rsidRPr="00D85718">
        <w:rPr>
          <w:rFonts w:asciiTheme="minorHAnsi" w:hAnsiTheme="minorHAnsi" w:cstheme="minorHAnsi"/>
          <w:sz w:val="20"/>
        </w:rPr>
        <w:tab/>
        <w:t xml:space="preserve"> </w:t>
      </w:r>
      <w:r w:rsidRPr="00D85718">
        <w:rPr>
          <w:rFonts w:asciiTheme="minorHAnsi" w:eastAsia="Wingdings 2" w:hAnsiTheme="minorHAnsi" w:cstheme="minorHAnsi"/>
          <w:sz w:val="32"/>
        </w:rPr>
        <w:t></w:t>
      </w:r>
      <w:r w:rsidRPr="00D85718">
        <w:rPr>
          <w:rFonts w:asciiTheme="minorHAnsi" w:hAnsiTheme="minorHAnsi" w:cstheme="minorHAnsi"/>
          <w:sz w:val="20"/>
        </w:rPr>
        <w:tab/>
        <w:t xml:space="preserve">Prefer not to say </w:t>
      </w:r>
      <w:r w:rsidRPr="00D85718">
        <w:rPr>
          <w:rFonts w:asciiTheme="minorHAnsi" w:eastAsia="Wingdings 2" w:hAnsiTheme="minorHAnsi" w:cstheme="minorHAnsi"/>
          <w:sz w:val="32"/>
        </w:rPr>
        <w:t></w:t>
      </w:r>
      <w:r w:rsidRPr="00D85718">
        <w:rPr>
          <w:rFonts w:asciiTheme="minorHAnsi" w:hAnsiTheme="minorHAnsi" w:cstheme="minorHAnsi"/>
          <w:sz w:val="32"/>
        </w:rPr>
        <w:t xml:space="preserve">   </w:t>
      </w:r>
      <w:r w:rsidRPr="00D85718">
        <w:rPr>
          <w:rFonts w:asciiTheme="minorHAnsi" w:hAnsiTheme="minorHAnsi" w:cstheme="minorHAnsi"/>
          <w:sz w:val="20"/>
        </w:rPr>
        <w:t xml:space="preserve"> Any other ethnic group, please write </w:t>
      </w:r>
      <w:r w:rsidR="008B24F7">
        <w:rPr>
          <w:rFonts w:asciiTheme="minorHAnsi" w:hAnsiTheme="minorHAnsi" w:cstheme="minorHAnsi"/>
          <w:sz w:val="20"/>
        </w:rPr>
        <w:t>here</w:t>
      </w:r>
      <w:r w:rsidRPr="00D85718">
        <w:rPr>
          <w:rFonts w:asciiTheme="minorHAnsi" w:hAnsiTheme="minorHAnsi" w:cstheme="minorHAnsi"/>
          <w:sz w:val="20"/>
        </w:rPr>
        <w:t>:</w:t>
      </w:r>
    </w:p>
    <w:p w14:paraId="145EB3D0" w14:textId="77777777" w:rsidR="00163987" w:rsidRDefault="00D85718" w:rsidP="00D85718">
      <w:pPr>
        <w:pStyle w:val="Standard"/>
        <w:ind w:left="-567"/>
        <w:jc w:val="both"/>
        <w:rPr>
          <w:rFonts w:asciiTheme="minorHAnsi" w:hAnsiTheme="minorHAnsi" w:cstheme="minorHAnsi"/>
          <w:b/>
          <w:sz w:val="20"/>
        </w:rPr>
      </w:pPr>
      <w:r w:rsidRPr="00D85718">
        <w:rPr>
          <w:rFonts w:asciiTheme="minorHAnsi" w:hAnsiTheme="minorHAnsi" w:cstheme="minorHAnsi"/>
          <w:b/>
          <w:noProof/>
          <w:sz w:val="20"/>
          <w:lang w:val="en-US" w:eastAsia="en-US"/>
        </w:rPr>
        <mc:AlternateContent>
          <mc:Choice Requires="wps">
            <w:drawing>
              <wp:anchor distT="0" distB="0" distL="114300" distR="114300" simplePos="0" relativeHeight="251667456" behindDoc="0" locked="0" layoutInCell="1" allowOverlap="1" wp14:anchorId="615A919B" wp14:editId="6A90C50B">
                <wp:simplePos x="0" y="0"/>
                <wp:positionH relativeFrom="column">
                  <wp:posOffset>-343082</wp:posOffset>
                </wp:positionH>
                <wp:positionV relativeFrom="paragraph">
                  <wp:posOffset>111282</wp:posOffset>
                </wp:positionV>
                <wp:extent cx="5943599" cy="0"/>
                <wp:effectExtent l="19050" t="19050" r="38101" b="38100"/>
                <wp:wrapTight wrapText="bothSides">
                  <wp:wrapPolygon edited="0">
                    <wp:start x="-407" y="-1"/>
                    <wp:lineTo x="-407" y="-1"/>
                    <wp:lineTo x="21994" y="-1"/>
                    <wp:lineTo x="21994" y="-1"/>
                    <wp:lineTo x="-407" y="-1"/>
                  </wp:wrapPolygon>
                </wp:wrapTight>
                <wp:docPr id="6" name="Straight Connector 6"/>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4D7D89A2"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" strokeweight=".25906mm">
                <v:stroke joinstyle="miter" endcap="square"/>
                <w10:wrap type="tight"/>
              </v:line>
            </w:pict>
          </mc:Fallback>
        </mc:AlternateContent>
      </w:r>
      <w:r w:rsidR="00163987">
        <w:rPr>
          <w:rFonts w:asciiTheme="minorHAnsi" w:hAnsiTheme="minorHAnsi" w:cstheme="minorHAnsi"/>
          <w:b/>
          <w:sz w:val="20"/>
        </w:rPr>
        <w:t xml:space="preserve"> </w:t>
      </w:r>
    </w:p>
    <w:p w14:paraId="7950A6A9" w14:textId="73DBD0D1" w:rsidR="00D85718" w:rsidRPr="00D85718" w:rsidRDefault="00163987" w:rsidP="00D85718">
      <w:pPr>
        <w:pStyle w:val="Standard"/>
        <w:ind w:left="-567"/>
        <w:jc w:val="both"/>
        <w:rPr>
          <w:rFonts w:asciiTheme="minorHAnsi" w:hAnsiTheme="minorHAnsi" w:cstheme="minorHAnsi"/>
          <w:b/>
          <w:sz w:val="20"/>
        </w:rPr>
      </w:pPr>
      <w:r w:rsidRPr="00D85718">
        <w:rPr>
          <w:rFonts w:asciiTheme="minorHAnsi" w:hAnsiTheme="minorHAnsi" w:cstheme="minorHAnsi"/>
          <w:b/>
          <w:sz w:val="20"/>
        </w:rPr>
        <w:t xml:space="preserve">What </w:t>
      </w:r>
      <w:r w:rsidR="00D85718" w:rsidRPr="00D85718">
        <w:rPr>
          <w:rFonts w:asciiTheme="minorHAnsi" w:hAnsiTheme="minorHAnsi" w:cstheme="minorHAnsi"/>
          <w:b/>
          <w:sz w:val="20"/>
        </w:rPr>
        <w:t>is your sexual orientation?</w:t>
      </w:r>
    </w:p>
    <w:p w14:paraId="2616A126" w14:textId="2CD14D62" w:rsidR="00D85718" w:rsidRPr="00D85718" w:rsidRDefault="00D85718" w:rsidP="00D85718">
      <w:pPr>
        <w:pStyle w:val="Standard"/>
        <w:ind w:left="-567"/>
        <w:jc w:val="both"/>
        <w:rPr>
          <w:rFonts w:asciiTheme="minorHAnsi" w:hAnsiTheme="minorHAnsi" w:cstheme="minorHAnsi"/>
        </w:rPr>
      </w:pPr>
      <w:r w:rsidRPr="00D85718">
        <w:rPr>
          <w:rFonts w:asciiTheme="minorHAnsi" w:hAnsiTheme="minorHAnsi" w:cstheme="minorHAnsi"/>
          <w:sz w:val="20"/>
        </w:rPr>
        <w:t xml:space="preserve">Heterosexual </w:t>
      </w:r>
      <w:r w:rsidRPr="00D85718">
        <w:rPr>
          <w:rFonts w:asciiTheme="minorHAnsi" w:eastAsia="Wingdings 2" w:hAnsiTheme="minorHAnsi" w:cstheme="minorHAnsi"/>
          <w:sz w:val="32"/>
        </w:rPr>
        <w:t></w:t>
      </w:r>
      <w:r w:rsidR="00243416">
        <w:rPr>
          <w:rFonts w:asciiTheme="minorHAnsi" w:hAnsiTheme="minorHAnsi" w:cstheme="minorHAnsi"/>
          <w:sz w:val="20"/>
        </w:rPr>
        <w:tab/>
      </w:r>
      <w:r w:rsidRPr="00D85718">
        <w:rPr>
          <w:rFonts w:asciiTheme="minorHAnsi" w:hAnsiTheme="minorHAnsi" w:cstheme="minorHAnsi"/>
          <w:sz w:val="20"/>
        </w:rPr>
        <w:t xml:space="preserve">Gay </w:t>
      </w:r>
      <w:r w:rsidRPr="00D85718">
        <w:rPr>
          <w:rFonts w:asciiTheme="minorHAnsi" w:eastAsia="Wingdings 2" w:hAnsiTheme="minorHAnsi" w:cstheme="minorHAnsi"/>
          <w:sz w:val="32"/>
        </w:rPr>
        <w:t></w:t>
      </w:r>
      <w:r w:rsidRPr="00D85718">
        <w:rPr>
          <w:rFonts w:asciiTheme="minorHAnsi" w:hAnsiTheme="minorHAnsi" w:cstheme="minorHAnsi"/>
          <w:sz w:val="20"/>
        </w:rPr>
        <w:t xml:space="preserve">      </w:t>
      </w:r>
      <w:proofErr w:type="gramStart"/>
      <w:r w:rsidRPr="00D85718">
        <w:rPr>
          <w:rFonts w:asciiTheme="minorHAnsi" w:hAnsiTheme="minorHAnsi" w:cstheme="minorHAnsi"/>
          <w:sz w:val="20"/>
        </w:rPr>
        <w:t xml:space="preserve">Lesbian  </w:t>
      </w:r>
      <w:r w:rsidRPr="00D85718">
        <w:rPr>
          <w:rFonts w:asciiTheme="minorHAnsi" w:eastAsia="Wingdings 2" w:hAnsiTheme="minorHAnsi" w:cstheme="minorHAnsi"/>
          <w:sz w:val="32"/>
        </w:rPr>
        <w:t></w:t>
      </w:r>
      <w:proofErr w:type="gramEnd"/>
      <w:r w:rsidRPr="00D85718">
        <w:rPr>
          <w:rFonts w:asciiTheme="minorHAnsi" w:hAnsiTheme="minorHAnsi" w:cstheme="minorHAnsi"/>
          <w:sz w:val="20"/>
        </w:rPr>
        <w:tab/>
        <w:t xml:space="preserve">     Bisexual  </w:t>
      </w:r>
      <w:r w:rsidRPr="00D85718">
        <w:rPr>
          <w:rFonts w:asciiTheme="minorHAnsi" w:eastAsia="Wingdings 2" w:hAnsiTheme="minorHAnsi" w:cstheme="minorHAnsi"/>
          <w:sz w:val="32"/>
        </w:rPr>
        <w:t></w:t>
      </w:r>
    </w:p>
    <w:p w14:paraId="2847F7C4" w14:textId="77777777" w:rsidR="008B24F7" w:rsidRDefault="00D85718" w:rsidP="00D85718">
      <w:pPr>
        <w:pStyle w:val="Standard"/>
        <w:ind w:left="-567"/>
        <w:rPr>
          <w:rFonts w:asciiTheme="minorHAnsi" w:hAnsiTheme="minorHAnsi" w:cstheme="minorHAnsi"/>
          <w:sz w:val="32"/>
        </w:rPr>
      </w:pPr>
      <w:r w:rsidRPr="00D85718">
        <w:rPr>
          <w:rFonts w:asciiTheme="minorHAnsi" w:hAnsiTheme="minorHAnsi" w:cstheme="minorHAnsi"/>
          <w:sz w:val="20"/>
        </w:rPr>
        <w:t xml:space="preserve">Prefer not to </w:t>
      </w:r>
      <w:proofErr w:type="gramStart"/>
      <w:r w:rsidRPr="00D85718">
        <w:rPr>
          <w:rFonts w:asciiTheme="minorHAnsi" w:hAnsiTheme="minorHAnsi" w:cstheme="minorHAnsi"/>
          <w:sz w:val="20"/>
        </w:rPr>
        <w:t xml:space="preserve">say  </w:t>
      </w:r>
      <w:r w:rsidRPr="00D85718">
        <w:rPr>
          <w:rFonts w:asciiTheme="minorHAnsi" w:eastAsia="Wingdings 2" w:hAnsiTheme="minorHAnsi" w:cstheme="minorHAnsi"/>
          <w:sz w:val="32"/>
        </w:rPr>
        <w:t></w:t>
      </w:r>
      <w:proofErr w:type="gramEnd"/>
      <w:r w:rsidRPr="00D85718">
        <w:rPr>
          <w:rFonts w:asciiTheme="minorHAnsi" w:hAnsiTheme="minorHAnsi" w:cstheme="minorHAnsi"/>
          <w:sz w:val="32"/>
        </w:rPr>
        <w:t xml:space="preserve">     </w:t>
      </w:r>
    </w:p>
    <w:p w14:paraId="4D30FD1B" w14:textId="58BCA705" w:rsidR="00D85718" w:rsidRPr="00243416" w:rsidRDefault="00D85718" w:rsidP="00D85718">
      <w:pPr>
        <w:pStyle w:val="Standard"/>
        <w:ind w:left="-567"/>
        <w:rPr>
          <w:rFonts w:asciiTheme="minorHAnsi" w:hAnsiTheme="minorHAnsi" w:cstheme="minorHAnsi"/>
          <w:sz w:val="20"/>
          <w:szCs w:val="20"/>
        </w:rPr>
      </w:pPr>
      <w:r w:rsidRPr="00D85718">
        <w:rPr>
          <w:rFonts w:asciiTheme="minorHAnsi" w:hAnsiTheme="minorHAnsi" w:cstheme="minorHAnsi"/>
          <w:sz w:val="20"/>
          <w:szCs w:val="20"/>
        </w:rPr>
        <w:t xml:space="preserve">If you prefer to use your own term, please specify </w:t>
      </w:r>
      <w:r w:rsidR="008B24F7">
        <w:rPr>
          <w:rFonts w:asciiTheme="minorHAnsi" w:hAnsiTheme="minorHAnsi" w:cstheme="minorHAnsi"/>
          <w:sz w:val="20"/>
          <w:szCs w:val="20"/>
        </w:rPr>
        <w:t>here…</w:t>
      </w:r>
      <w:r w:rsidRPr="00D85718">
        <w:rPr>
          <w:rFonts w:asciiTheme="minorHAnsi" w:hAnsiTheme="minorHAnsi" w:cstheme="minorHAnsi"/>
          <w:sz w:val="20"/>
        </w:rPr>
        <w:tab/>
      </w:r>
    </w:p>
    <w:p w14:paraId="30D2A9E7" w14:textId="45480CCA" w:rsidR="00163987" w:rsidRPr="00163987" w:rsidRDefault="00163987" w:rsidP="00D85718">
      <w:pPr>
        <w:pStyle w:val="Standard"/>
        <w:ind w:left="-567"/>
        <w:jc w:val="both"/>
        <w:rPr>
          <w:rFonts w:asciiTheme="minorHAnsi" w:hAnsiTheme="minorHAnsi" w:cstheme="minorHAnsi"/>
          <w:b/>
          <w:sz w:val="20"/>
        </w:rPr>
      </w:pPr>
      <w:r w:rsidRPr="00163987">
        <w:rPr>
          <w:rFonts w:asciiTheme="minorHAnsi" w:hAnsiTheme="minorHAnsi" w:cstheme="minorHAnsi"/>
          <w:b/>
          <w:sz w:val="20"/>
        </w:rPr>
        <w:lastRenderedPageBreak/>
        <w:t>What is your religion or belief?</w:t>
      </w:r>
    </w:p>
    <w:p w14:paraId="06FA0FAD" w14:textId="3482EA76" w:rsidR="00D85718" w:rsidRPr="00D85718" w:rsidRDefault="00D85718" w:rsidP="00D85718">
      <w:pPr>
        <w:pStyle w:val="Standard"/>
        <w:ind w:left="-567"/>
        <w:jc w:val="both"/>
        <w:rPr>
          <w:rFonts w:asciiTheme="minorHAnsi" w:hAnsiTheme="minorHAnsi" w:cstheme="minorHAnsi"/>
        </w:rPr>
      </w:pPr>
      <w:r w:rsidRPr="00D85718">
        <w:rPr>
          <w:rFonts w:asciiTheme="minorHAnsi" w:hAnsiTheme="minorHAnsi" w:cstheme="minorHAnsi"/>
          <w:sz w:val="20"/>
        </w:rPr>
        <w:t>No religion or belief</w:t>
      </w:r>
      <w:r w:rsidRPr="00D85718">
        <w:rPr>
          <w:rFonts w:asciiTheme="minorHAnsi" w:hAnsiTheme="minorHAnsi" w:cstheme="minorHAnsi"/>
          <w:sz w:val="20"/>
        </w:rPr>
        <w:tab/>
        <w:t xml:space="preserve"> </w:t>
      </w:r>
      <w:r w:rsidRPr="00D85718">
        <w:rPr>
          <w:rFonts w:asciiTheme="minorHAnsi" w:eastAsia="Wingdings 2" w:hAnsiTheme="minorHAnsi" w:cstheme="minorHAnsi"/>
          <w:sz w:val="32"/>
        </w:rPr>
        <w:t></w:t>
      </w:r>
      <w:r w:rsidRPr="00D85718">
        <w:rPr>
          <w:rFonts w:asciiTheme="minorHAnsi" w:hAnsiTheme="minorHAnsi" w:cstheme="minorHAnsi"/>
          <w:sz w:val="20"/>
        </w:rPr>
        <w:tab/>
        <w:t xml:space="preserve">Buddhist </w:t>
      </w:r>
      <w:r w:rsidRPr="00D85718">
        <w:rPr>
          <w:rFonts w:asciiTheme="minorHAnsi" w:eastAsia="Wingdings 2" w:hAnsiTheme="minorHAnsi" w:cstheme="minorHAnsi"/>
          <w:sz w:val="32"/>
        </w:rPr>
        <w:t></w:t>
      </w:r>
      <w:r w:rsidRPr="00D85718">
        <w:rPr>
          <w:rFonts w:asciiTheme="minorHAnsi" w:hAnsiTheme="minorHAnsi" w:cstheme="minorHAnsi"/>
          <w:sz w:val="32"/>
        </w:rPr>
        <w:tab/>
        <w:t xml:space="preserve"> </w:t>
      </w:r>
      <w:r w:rsidRPr="00D85718">
        <w:rPr>
          <w:rFonts w:asciiTheme="minorHAnsi" w:hAnsiTheme="minorHAnsi" w:cstheme="minorHAnsi"/>
          <w:sz w:val="20"/>
        </w:rPr>
        <w:t xml:space="preserve">Christian </w:t>
      </w:r>
      <w:r w:rsidRPr="00D85718">
        <w:rPr>
          <w:rFonts w:asciiTheme="minorHAnsi" w:eastAsia="Wingdings 2" w:hAnsiTheme="minorHAnsi" w:cstheme="minorHAnsi"/>
          <w:sz w:val="32"/>
        </w:rPr>
        <w:t></w:t>
      </w:r>
      <w:r w:rsidRPr="00D85718">
        <w:rPr>
          <w:rFonts w:asciiTheme="minorHAnsi" w:hAnsiTheme="minorHAnsi" w:cstheme="minorHAnsi"/>
          <w:sz w:val="20"/>
        </w:rPr>
        <w:t xml:space="preserve">      Hindu </w:t>
      </w:r>
      <w:r w:rsidRPr="00D85718">
        <w:rPr>
          <w:rFonts w:asciiTheme="minorHAnsi" w:eastAsia="Wingdings 2" w:hAnsiTheme="minorHAnsi" w:cstheme="minorHAnsi"/>
          <w:sz w:val="32"/>
        </w:rPr>
        <w:t></w:t>
      </w:r>
      <w:r w:rsidRPr="00D85718">
        <w:rPr>
          <w:rFonts w:asciiTheme="minorHAnsi" w:hAnsiTheme="minorHAnsi" w:cstheme="minorHAnsi"/>
          <w:sz w:val="32"/>
        </w:rPr>
        <w:t xml:space="preserve">   </w:t>
      </w:r>
      <w:proofErr w:type="gramStart"/>
      <w:r w:rsidRPr="00D85718">
        <w:rPr>
          <w:rFonts w:asciiTheme="minorHAnsi" w:hAnsiTheme="minorHAnsi" w:cstheme="minorHAnsi"/>
          <w:sz w:val="20"/>
        </w:rPr>
        <w:t xml:space="preserve">Jewish  </w:t>
      </w:r>
      <w:r w:rsidRPr="00D85718">
        <w:rPr>
          <w:rFonts w:asciiTheme="minorHAnsi" w:eastAsia="Wingdings 2" w:hAnsiTheme="minorHAnsi" w:cstheme="minorHAnsi"/>
          <w:sz w:val="32"/>
        </w:rPr>
        <w:t></w:t>
      </w:r>
      <w:proofErr w:type="gramEnd"/>
    </w:p>
    <w:p w14:paraId="14F74D32" w14:textId="2B57EAE3" w:rsidR="008B24F7" w:rsidRDefault="00243416" w:rsidP="00D85718">
      <w:pPr>
        <w:pStyle w:val="Standard"/>
        <w:ind w:left="-567"/>
        <w:jc w:val="both"/>
        <w:rPr>
          <w:rFonts w:asciiTheme="minorHAnsi" w:hAnsiTheme="minorHAnsi" w:cstheme="minorHAnsi"/>
          <w:sz w:val="32"/>
        </w:rPr>
      </w:pPr>
      <w:r>
        <w:rPr>
          <w:rFonts w:asciiTheme="minorHAnsi" w:hAnsiTheme="minorHAnsi" w:cstheme="minorHAnsi"/>
          <w:sz w:val="20"/>
        </w:rPr>
        <w:tab/>
      </w:r>
      <w:r w:rsidR="00D85718" w:rsidRPr="00D85718">
        <w:rPr>
          <w:rFonts w:asciiTheme="minorHAnsi" w:hAnsiTheme="minorHAnsi" w:cstheme="minorHAnsi"/>
          <w:sz w:val="20"/>
        </w:rPr>
        <w:t xml:space="preserve">Muslim </w:t>
      </w:r>
      <w:r w:rsidR="00D85718" w:rsidRPr="00D85718">
        <w:rPr>
          <w:rFonts w:asciiTheme="minorHAnsi" w:eastAsia="Wingdings 2" w:hAnsiTheme="minorHAnsi" w:cstheme="minorHAnsi"/>
          <w:sz w:val="32"/>
        </w:rPr>
        <w:t></w:t>
      </w:r>
      <w:r w:rsidR="00D85718" w:rsidRPr="00D85718">
        <w:rPr>
          <w:rFonts w:asciiTheme="minorHAnsi" w:hAnsiTheme="minorHAnsi" w:cstheme="minorHAnsi"/>
          <w:sz w:val="20"/>
        </w:rPr>
        <w:tab/>
        <w:t xml:space="preserve"> Sikh</w:t>
      </w:r>
      <w:r>
        <w:rPr>
          <w:rFonts w:asciiTheme="minorHAnsi" w:hAnsiTheme="minorHAnsi" w:cstheme="minorHAnsi"/>
          <w:sz w:val="20"/>
        </w:rPr>
        <w:t xml:space="preserve"> </w:t>
      </w:r>
      <w:r w:rsidR="00D85718" w:rsidRPr="00D85718">
        <w:rPr>
          <w:rFonts w:asciiTheme="minorHAnsi" w:eastAsia="Wingdings 2" w:hAnsiTheme="minorHAnsi" w:cstheme="minorHAnsi"/>
          <w:sz w:val="32"/>
        </w:rPr>
        <w:t></w:t>
      </w:r>
      <w:r w:rsidR="00D85718" w:rsidRPr="00D85718">
        <w:rPr>
          <w:rFonts w:asciiTheme="minorHAnsi" w:hAnsiTheme="minorHAnsi" w:cstheme="minorHAnsi"/>
          <w:sz w:val="20"/>
        </w:rPr>
        <w:t xml:space="preserve"> </w:t>
      </w:r>
      <w:r>
        <w:rPr>
          <w:rFonts w:asciiTheme="minorHAnsi" w:hAnsiTheme="minorHAnsi" w:cstheme="minorHAnsi"/>
          <w:sz w:val="20"/>
        </w:rPr>
        <w:tab/>
      </w:r>
      <w:r w:rsidR="00D85718" w:rsidRPr="00D85718">
        <w:rPr>
          <w:rFonts w:asciiTheme="minorHAnsi" w:hAnsiTheme="minorHAnsi" w:cstheme="minorHAnsi"/>
          <w:sz w:val="20"/>
        </w:rPr>
        <w:t xml:space="preserve">Prefer not to say </w:t>
      </w:r>
      <w:r w:rsidR="00D85718" w:rsidRPr="00D85718">
        <w:rPr>
          <w:rFonts w:asciiTheme="minorHAnsi" w:eastAsia="Wingdings 2" w:hAnsiTheme="minorHAnsi" w:cstheme="minorHAnsi"/>
          <w:sz w:val="32"/>
        </w:rPr>
        <w:t></w:t>
      </w:r>
    </w:p>
    <w:p w14:paraId="42381186" w14:textId="1BB070DC" w:rsidR="00D85718" w:rsidRPr="00D85718" w:rsidRDefault="00D85718" w:rsidP="00D85718">
      <w:pPr>
        <w:pStyle w:val="Standard"/>
        <w:ind w:left="-567"/>
        <w:jc w:val="both"/>
        <w:rPr>
          <w:rFonts w:asciiTheme="minorHAnsi" w:hAnsiTheme="minorHAnsi" w:cstheme="minorHAnsi"/>
        </w:rPr>
      </w:pPr>
      <w:r w:rsidRPr="00D85718">
        <w:rPr>
          <w:rFonts w:asciiTheme="minorHAnsi" w:hAnsiTheme="minorHAnsi" w:cstheme="minorHAnsi"/>
          <w:sz w:val="20"/>
          <w:szCs w:val="20"/>
        </w:rPr>
        <w:t>If</w:t>
      </w:r>
      <w:r w:rsidR="008B24F7">
        <w:rPr>
          <w:rFonts w:asciiTheme="minorHAnsi" w:hAnsiTheme="minorHAnsi" w:cstheme="minorHAnsi"/>
          <w:sz w:val="32"/>
        </w:rPr>
        <w:t xml:space="preserve"> </w:t>
      </w:r>
      <w:r w:rsidRPr="00D85718">
        <w:rPr>
          <w:rFonts w:asciiTheme="minorHAnsi" w:hAnsiTheme="minorHAnsi" w:cstheme="minorHAnsi"/>
          <w:sz w:val="20"/>
        </w:rPr>
        <w:t xml:space="preserve">other religion or belief, please write </w:t>
      </w:r>
      <w:r w:rsidR="008B24F7">
        <w:rPr>
          <w:rFonts w:asciiTheme="minorHAnsi" w:hAnsiTheme="minorHAnsi" w:cstheme="minorHAnsi"/>
          <w:sz w:val="20"/>
        </w:rPr>
        <w:t>here</w:t>
      </w:r>
      <w:r w:rsidRPr="00D85718">
        <w:rPr>
          <w:rFonts w:asciiTheme="minorHAnsi" w:hAnsiTheme="minorHAnsi" w:cstheme="minorHAnsi"/>
          <w:sz w:val="20"/>
        </w:rPr>
        <w:t xml:space="preserve">: </w:t>
      </w:r>
      <w:r w:rsidRPr="00D85718">
        <w:rPr>
          <w:rFonts w:asciiTheme="minorHAnsi" w:hAnsiTheme="minorHAnsi" w:cstheme="minorHAnsi"/>
          <w:sz w:val="20"/>
        </w:rPr>
        <w:tab/>
      </w:r>
    </w:p>
    <w:p w14:paraId="57252D9E" w14:textId="6B3E07E7" w:rsidR="00163987" w:rsidRDefault="00163987" w:rsidP="00D85718">
      <w:pPr>
        <w:pStyle w:val="Standard"/>
        <w:ind w:left="-567"/>
        <w:jc w:val="both"/>
        <w:rPr>
          <w:rFonts w:asciiTheme="minorHAnsi" w:hAnsiTheme="minorHAnsi" w:cstheme="minorHAnsi"/>
          <w:b/>
          <w:sz w:val="20"/>
        </w:rPr>
      </w:pPr>
    </w:p>
    <w:p w14:paraId="4853F61E" w14:textId="66DAC062" w:rsidR="00163987" w:rsidRDefault="008B24F7" w:rsidP="00D85718">
      <w:pPr>
        <w:pStyle w:val="Standard"/>
        <w:ind w:left="-567"/>
        <w:jc w:val="both"/>
        <w:rPr>
          <w:rFonts w:asciiTheme="minorHAnsi" w:hAnsiTheme="minorHAnsi" w:cstheme="minorHAnsi"/>
          <w:b/>
          <w:sz w:val="20"/>
        </w:rPr>
      </w:pPr>
      <w:r w:rsidRPr="00D85718">
        <w:rPr>
          <w:rFonts w:asciiTheme="minorHAnsi" w:hAnsiTheme="minorHAnsi" w:cstheme="minorHAnsi"/>
          <w:noProof/>
          <w:lang w:val="en-US" w:eastAsia="en-US"/>
        </w:rPr>
        <mc:AlternateContent>
          <mc:Choice Requires="wps">
            <w:drawing>
              <wp:anchor distT="0" distB="0" distL="114300" distR="114300" simplePos="0" relativeHeight="251665408" behindDoc="0" locked="0" layoutInCell="1" allowOverlap="1" wp14:anchorId="27B8FBE3" wp14:editId="754975F3">
                <wp:simplePos x="0" y="0"/>
                <wp:positionH relativeFrom="column">
                  <wp:posOffset>-365760</wp:posOffset>
                </wp:positionH>
                <wp:positionV relativeFrom="paragraph">
                  <wp:posOffset>107950</wp:posOffset>
                </wp:positionV>
                <wp:extent cx="5943599" cy="0"/>
                <wp:effectExtent l="19050" t="19050" r="38101" b="38100"/>
                <wp:wrapTight wrapText="bothSides">
                  <wp:wrapPolygon edited="0">
                    <wp:start x="-407" y="-1"/>
                    <wp:lineTo x="-407" y="-1"/>
                    <wp:lineTo x="21994" y="-1"/>
                    <wp:lineTo x="21994" y="-1"/>
                    <wp:lineTo x="-407" y="-1"/>
                  </wp:wrapPolygon>
                </wp:wrapTight>
                <wp:docPr id="8" name="Straight Connector 8"/>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42DE85DE"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8.8pt,8.5pt" to="439.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" strokeweight=".25906mm">
                <v:stroke joinstyle="miter" endcap="square"/>
                <w10:wrap type="tight"/>
              </v:line>
            </w:pict>
          </mc:Fallback>
        </mc:AlternateContent>
      </w:r>
    </w:p>
    <w:p w14:paraId="7C052BED" w14:textId="77777777" w:rsidR="00D85718" w:rsidRPr="00D85718" w:rsidRDefault="00D85718" w:rsidP="00D85718">
      <w:pPr>
        <w:pStyle w:val="Standard"/>
        <w:ind w:left="-567"/>
        <w:jc w:val="both"/>
        <w:rPr>
          <w:rFonts w:asciiTheme="minorHAnsi" w:hAnsiTheme="minorHAnsi" w:cstheme="minorHAnsi"/>
          <w:b/>
          <w:sz w:val="20"/>
        </w:rPr>
      </w:pPr>
      <w:r w:rsidRPr="00D85718">
        <w:rPr>
          <w:rFonts w:asciiTheme="minorHAnsi" w:hAnsiTheme="minorHAnsi" w:cstheme="minorHAnsi"/>
          <w:b/>
          <w:sz w:val="20"/>
        </w:rPr>
        <w:t>What is your current working pattern?</w:t>
      </w:r>
    </w:p>
    <w:p w14:paraId="6D7312AA" w14:textId="53BD0519" w:rsidR="00D85718" w:rsidRDefault="00D85718" w:rsidP="00D85718">
      <w:pPr>
        <w:pStyle w:val="Standard"/>
        <w:ind w:left="-567"/>
        <w:jc w:val="both"/>
        <w:rPr>
          <w:rFonts w:asciiTheme="minorHAnsi" w:eastAsia="Wingdings 2" w:hAnsiTheme="minorHAnsi" w:cstheme="minorHAnsi"/>
          <w:sz w:val="32"/>
        </w:rPr>
      </w:pPr>
      <w:r w:rsidRPr="00D85718">
        <w:rPr>
          <w:rFonts w:asciiTheme="minorHAnsi" w:hAnsiTheme="minorHAnsi" w:cstheme="minorHAnsi"/>
          <w:sz w:val="20"/>
        </w:rPr>
        <w:t>Full-</w:t>
      </w:r>
      <w:proofErr w:type="gramStart"/>
      <w:r w:rsidRPr="00D85718">
        <w:rPr>
          <w:rFonts w:asciiTheme="minorHAnsi" w:hAnsiTheme="minorHAnsi" w:cstheme="minorHAnsi"/>
          <w:sz w:val="20"/>
        </w:rPr>
        <w:t xml:space="preserve">time  </w:t>
      </w:r>
      <w:r w:rsidRPr="00D85718">
        <w:rPr>
          <w:rFonts w:asciiTheme="minorHAnsi" w:eastAsia="Wingdings 2" w:hAnsiTheme="minorHAnsi" w:cstheme="minorHAnsi"/>
          <w:sz w:val="32"/>
        </w:rPr>
        <w:t></w:t>
      </w:r>
      <w:proofErr w:type="gramEnd"/>
      <w:r w:rsidRPr="00D85718">
        <w:rPr>
          <w:rFonts w:asciiTheme="minorHAnsi" w:hAnsiTheme="minorHAnsi" w:cstheme="minorHAnsi"/>
          <w:sz w:val="32"/>
        </w:rPr>
        <w:tab/>
      </w:r>
      <w:r w:rsidRPr="00D85718">
        <w:rPr>
          <w:rFonts w:asciiTheme="minorHAnsi" w:hAnsiTheme="minorHAnsi" w:cstheme="minorHAnsi"/>
          <w:sz w:val="32"/>
        </w:rPr>
        <w:tab/>
      </w:r>
      <w:r w:rsidRPr="00D85718">
        <w:rPr>
          <w:rFonts w:asciiTheme="minorHAnsi" w:hAnsiTheme="minorHAnsi" w:cstheme="minorHAnsi"/>
          <w:sz w:val="20"/>
        </w:rPr>
        <w:t xml:space="preserve">Part-time </w:t>
      </w:r>
      <w:r w:rsidRPr="00D85718">
        <w:rPr>
          <w:rFonts w:asciiTheme="minorHAnsi" w:eastAsia="Wingdings 2" w:hAnsiTheme="minorHAnsi" w:cstheme="minorHAnsi"/>
          <w:sz w:val="32"/>
        </w:rPr>
        <w:t></w:t>
      </w:r>
      <w:r w:rsidRPr="00D85718">
        <w:rPr>
          <w:rFonts w:asciiTheme="minorHAnsi" w:hAnsiTheme="minorHAnsi" w:cstheme="minorHAnsi"/>
          <w:sz w:val="32"/>
        </w:rPr>
        <w:t xml:space="preserve">      </w:t>
      </w:r>
      <w:r w:rsidRPr="00D85718">
        <w:rPr>
          <w:rFonts w:asciiTheme="minorHAnsi" w:hAnsiTheme="minorHAnsi" w:cstheme="minorHAnsi"/>
          <w:sz w:val="20"/>
        </w:rPr>
        <w:t>Prefer not to sa</w:t>
      </w:r>
      <w:r w:rsidR="00243416">
        <w:rPr>
          <w:rFonts w:asciiTheme="minorHAnsi" w:hAnsiTheme="minorHAnsi" w:cstheme="minorHAnsi"/>
          <w:sz w:val="20"/>
        </w:rPr>
        <w:t xml:space="preserve">y  </w:t>
      </w:r>
      <w:r w:rsidRPr="00D85718">
        <w:rPr>
          <w:rFonts w:asciiTheme="minorHAnsi" w:eastAsia="Wingdings 2" w:hAnsiTheme="minorHAnsi" w:cstheme="minorHAnsi"/>
          <w:sz w:val="32"/>
        </w:rPr>
        <w:t></w:t>
      </w:r>
    </w:p>
    <w:p w14:paraId="0AEE7636" w14:textId="77777777" w:rsidR="00243416" w:rsidRDefault="00243416" w:rsidP="00D85718">
      <w:pPr>
        <w:pStyle w:val="Standard"/>
        <w:ind w:left="-567"/>
        <w:jc w:val="both"/>
        <w:rPr>
          <w:rFonts w:asciiTheme="minorHAnsi" w:hAnsiTheme="minorHAnsi" w:cstheme="minorHAnsi"/>
        </w:rPr>
      </w:pPr>
    </w:p>
    <w:p w14:paraId="78E07CEB" w14:textId="6C8A265C" w:rsidR="00163987" w:rsidRPr="00243416" w:rsidRDefault="00D85718" w:rsidP="00D85718">
      <w:pPr>
        <w:pStyle w:val="Standard"/>
        <w:ind w:left="-567"/>
        <w:jc w:val="both"/>
        <w:rPr>
          <w:rFonts w:asciiTheme="minorHAnsi" w:hAnsiTheme="minorHAnsi" w:cstheme="minorHAnsi"/>
          <w:sz w:val="16"/>
          <w:szCs w:val="16"/>
        </w:rPr>
      </w:pPr>
      <w:r w:rsidRPr="00D85718">
        <w:rPr>
          <w:rFonts w:asciiTheme="minorHAnsi" w:hAnsiTheme="minorHAnsi" w:cstheme="minorHAnsi"/>
          <w:noProof/>
          <w:sz w:val="16"/>
          <w:szCs w:val="16"/>
          <w:lang w:val="en-US" w:eastAsia="en-US"/>
        </w:rPr>
        <mc:AlternateContent>
          <mc:Choice Requires="wps">
            <w:drawing>
              <wp:anchor distT="0" distB="0" distL="114300" distR="114300" simplePos="0" relativeHeight="251669504" behindDoc="0" locked="0" layoutInCell="1" allowOverlap="1" wp14:anchorId="75D04451" wp14:editId="51D9CD23">
                <wp:simplePos x="0" y="0"/>
                <wp:positionH relativeFrom="column">
                  <wp:posOffset>-343082</wp:posOffset>
                </wp:positionH>
                <wp:positionV relativeFrom="paragraph">
                  <wp:posOffset>91440</wp:posOffset>
                </wp:positionV>
                <wp:extent cx="5943599" cy="0"/>
                <wp:effectExtent l="19050" t="19050" r="38101" b="38100"/>
                <wp:wrapTight wrapText="bothSides">
                  <wp:wrapPolygon edited="0">
                    <wp:start x="-407" y="-1"/>
                    <wp:lineTo x="-407" y="-1"/>
                    <wp:lineTo x="21994" y="-1"/>
                    <wp:lineTo x="21994" y="-1"/>
                    <wp:lineTo x="-407" y="-1"/>
                  </wp:wrapPolygon>
                </wp:wrapTight>
                <wp:docPr id="9" name="Straight Connector 9"/>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24E9D136"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" strokeweight=".25906mm">
                <v:stroke joinstyle="miter" endcap="square"/>
                <w10:wrap type="tight"/>
              </v:line>
            </w:pict>
          </mc:Fallback>
        </mc:AlternateContent>
      </w:r>
    </w:p>
    <w:p w14:paraId="7CB1298C" w14:textId="77777777" w:rsidR="00D85718" w:rsidRPr="00D85718" w:rsidRDefault="00D85718" w:rsidP="00D85718">
      <w:pPr>
        <w:pStyle w:val="Standard"/>
        <w:ind w:left="-567"/>
        <w:jc w:val="both"/>
        <w:rPr>
          <w:rFonts w:asciiTheme="minorHAnsi" w:hAnsiTheme="minorHAnsi" w:cstheme="minorHAnsi"/>
          <w:b/>
          <w:sz w:val="20"/>
        </w:rPr>
      </w:pPr>
      <w:r w:rsidRPr="00D85718">
        <w:rPr>
          <w:rFonts w:asciiTheme="minorHAnsi" w:hAnsiTheme="minorHAnsi" w:cstheme="minorHAnsi"/>
          <w:b/>
          <w:sz w:val="20"/>
        </w:rPr>
        <w:t>What is your flexible working arrangement?</w:t>
      </w:r>
    </w:p>
    <w:p w14:paraId="3393D0ED" w14:textId="73A71442" w:rsidR="00D85718" w:rsidRPr="00D85718" w:rsidRDefault="00D85718" w:rsidP="00D85718">
      <w:pPr>
        <w:pStyle w:val="Standard"/>
        <w:ind w:left="-567"/>
        <w:jc w:val="both"/>
        <w:rPr>
          <w:rFonts w:asciiTheme="minorHAnsi" w:hAnsiTheme="minorHAnsi" w:cstheme="minorHAnsi"/>
        </w:rPr>
      </w:pPr>
      <w:r w:rsidRPr="00D85718">
        <w:rPr>
          <w:rFonts w:asciiTheme="minorHAnsi" w:hAnsiTheme="minorHAnsi" w:cstheme="minorHAnsi"/>
          <w:sz w:val="20"/>
        </w:rPr>
        <w:t>None</w:t>
      </w:r>
      <w:r w:rsidRPr="00D85718">
        <w:rPr>
          <w:rFonts w:asciiTheme="minorHAnsi" w:eastAsia="Wingdings 2" w:hAnsiTheme="minorHAnsi" w:cstheme="minorHAnsi"/>
          <w:sz w:val="32"/>
        </w:rPr>
        <w:t></w:t>
      </w:r>
      <w:r w:rsidR="00243416" w:rsidRPr="00D85718">
        <w:rPr>
          <w:rFonts w:asciiTheme="minorHAnsi" w:hAnsiTheme="minorHAnsi" w:cstheme="minorHAnsi"/>
          <w:sz w:val="20"/>
        </w:rPr>
        <w:tab/>
        <w:t xml:space="preserve"> Flexi</w:t>
      </w:r>
      <w:r w:rsidRPr="00D85718">
        <w:rPr>
          <w:rFonts w:asciiTheme="minorHAnsi" w:hAnsiTheme="minorHAnsi" w:cstheme="minorHAnsi"/>
          <w:sz w:val="20"/>
        </w:rPr>
        <w:t>-</w:t>
      </w:r>
      <w:proofErr w:type="gramStart"/>
      <w:r w:rsidRPr="00D85718">
        <w:rPr>
          <w:rFonts w:asciiTheme="minorHAnsi" w:hAnsiTheme="minorHAnsi" w:cstheme="minorHAnsi"/>
          <w:sz w:val="20"/>
        </w:rPr>
        <w:t xml:space="preserve">time  </w:t>
      </w:r>
      <w:r w:rsidRPr="00D85718">
        <w:rPr>
          <w:rFonts w:asciiTheme="minorHAnsi" w:eastAsia="Wingdings 2" w:hAnsiTheme="minorHAnsi" w:cstheme="minorHAnsi"/>
          <w:sz w:val="32"/>
        </w:rPr>
        <w:t></w:t>
      </w:r>
      <w:proofErr w:type="gramEnd"/>
      <w:r w:rsidRPr="00D85718">
        <w:rPr>
          <w:rFonts w:asciiTheme="minorHAnsi" w:hAnsiTheme="minorHAnsi" w:cstheme="minorHAnsi"/>
          <w:sz w:val="20"/>
        </w:rPr>
        <w:t xml:space="preserve">     Staggered hours</w:t>
      </w:r>
      <w:r w:rsidRPr="00D85718">
        <w:rPr>
          <w:rFonts w:asciiTheme="minorHAnsi" w:hAnsiTheme="minorHAnsi" w:cstheme="minorHAnsi"/>
          <w:sz w:val="20"/>
        </w:rPr>
        <w:tab/>
        <w:t xml:space="preserve"> </w:t>
      </w:r>
      <w:r w:rsidRPr="00D85718">
        <w:rPr>
          <w:rFonts w:asciiTheme="minorHAnsi" w:eastAsia="Wingdings 2" w:hAnsiTheme="minorHAnsi" w:cstheme="minorHAnsi"/>
          <w:sz w:val="32"/>
        </w:rPr>
        <w:t></w:t>
      </w:r>
      <w:r w:rsidRPr="00D85718">
        <w:rPr>
          <w:rFonts w:asciiTheme="minorHAnsi" w:hAnsiTheme="minorHAnsi" w:cstheme="minorHAnsi"/>
          <w:sz w:val="20"/>
        </w:rPr>
        <w:tab/>
        <w:t xml:space="preserve">Term-time hours  </w:t>
      </w:r>
      <w:r w:rsidRPr="00D85718">
        <w:rPr>
          <w:rFonts w:asciiTheme="minorHAnsi" w:eastAsia="Wingdings 2" w:hAnsiTheme="minorHAnsi" w:cstheme="minorHAnsi"/>
          <w:sz w:val="32"/>
        </w:rPr>
        <w:t></w:t>
      </w:r>
    </w:p>
    <w:p w14:paraId="48C2F1AF" w14:textId="130F1F16" w:rsidR="00D85718" w:rsidRPr="00D85718" w:rsidRDefault="00D85718" w:rsidP="00D85718">
      <w:pPr>
        <w:pStyle w:val="Standard"/>
        <w:ind w:left="-567"/>
        <w:jc w:val="both"/>
        <w:rPr>
          <w:rFonts w:asciiTheme="minorHAnsi" w:hAnsiTheme="minorHAnsi" w:cstheme="minorHAnsi"/>
        </w:rPr>
      </w:pPr>
      <w:r w:rsidRPr="00D85718">
        <w:rPr>
          <w:rFonts w:asciiTheme="minorHAnsi" w:hAnsiTheme="minorHAnsi" w:cstheme="minorHAnsi"/>
          <w:sz w:val="20"/>
        </w:rPr>
        <w:t xml:space="preserve">Annualised hours </w:t>
      </w:r>
      <w:r w:rsidRPr="00D85718">
        <w:rPr>
          <w:rFonts w:asciiTheme="minorHAnsi" w:eastAsia="Wingdings 2" w:hAnsiTheme="minorHAnsi" w:cstheme="minorHAnsi"/>
          <w:sz w:val="32"/>
        </w:rPr>
        <w:t></w:t>
      </w:r>
      <w:r w:rsidRPr="00D85718">
        <w:rPr>
          <w:rFonts w:asciiTheme="minorHAnsi" w:hAnsiTheme="minorHAnsi" w:cstheme="minorHAnsi"/>
          <w:sz w:val="20"/>
        </w:rPr>
        <w:t xml:space="preserve">     Job-share</w:t>
      </w:r>
      <w:r w:rsidRPr="00D85718">
        <w:rPr>
          <w:rFonts w:asciiTheme="minorHAnsi" w:hAnsiTheme="minorHAnsi" w:cstheme="minorHAnsi"/>
          <w:sz w:val="20"/>
        </w:rPr>
        <w:tab/>
        <w:t xml:space="preserve"> </w:t>
      </w:r>
      <w:r w:rsidRPr="00D85718">
        <w:rPr>
          <w:rFonts w:asciiTheme="minorHAnsi" w:eastAsia="Wingdings 2" w:hAnsiTheme="minorHAnsi" w:cstheme="minorHAnsi"/>
          <w:sz w:val="32"/>
        </w:rPr>
        <w:t></w:t>
      </w:r>
      <w:r w:rsidRPr="00D85718">
        <w:rPr>
          <w:rFonts w:asciiTheme="minorHAnsi" w:hAnsiTheme="minorHAnsi" w:cstheme="minorHAnsi"/>
          <w:sz w:val="20"/>
        </w:rPr>
        <w:t xml:space="preserve">    Flexible shifts</w:t>
      </w:r>
      <w:r w:rsidRPr="00D85718">
        <w:rPr>
          <w:rFonts w:asciiTheme="minorHAnsi" w:hAnsiTheme="minorHAnsi" w:cstheme="minorHAnsi"/>
          <w:sz w:val="20"/>
        </w:rPr>
        <w:tab/>
      </w:r>
      <w:r w:rsidRPr="00D85718">
        <w:rPr>
          <w:rFonts w:asciiTheme="minorHAnsi" w:eastAsia="Wingdings 2" w:hAnsiTheme="minorHAnsi" w:cstheme="minorHAnsi"/>
          <w:sz w:val="32"/>
        </w:rPr>
        <w:t></w:t>
      </w:r>
      <w:r w:rsidRPr="00D85718">
        <w:rPr>
          <w:rFonts w:asciiTheme="minorHAnsi" w:hAnsiTheme="minorHAnsi" w:cstheme="minorHAnsi"/>
          <w:sz w:val="20"/>
        </w:rPr>
        <w:t xml:space="preserve">      Compressed hours </w:t>
      </w:r>
      <w:r w:rsidRPr="00D85718">
        <w:rPr>
          <w:rFonts w:asciiTheme="minorHAnsi" w:eastAsia="Wingdings 2" w:hAnsiTheme="minorHAnsi" w:cstheme="minorHAnsi"/>
          <w:sz w:val="32"/>
        </w:rPr>
        <w:t></w:t>
      </w:r>
    </w:p>
    <w:p w14:paraId="473491F4" w14:textId="1225D812" w:rsidR="00243416" w:rsidRDefault="00D85718" w:rsidP="00D85718">
      <w:pPr>
        <w:pStyle w:val="Standard"/>
        <w:ind w:left="-567"/>
        <w:jc w:val="both"/>
        <w:rPr>
          <w:rFonts w:asciiTheme="minorHAnsi" w:hAnsiTheme="minorHAnsi" w:cstheme="minorHAnsi"/>
          <w:sz w:val="20"/>
        </w:rPr>
      </w:pPr>
      <w:r w:rsidRPr="00D85718">
        <w:rPr>
          <w:rFonts w:asciiTheme="minorHAnsi" w:hAnsiTheme="minorHAnsi" w:cstheme="minorHAnsi"/>
          <w:sz w:val="20"/>
        </w:rPr>
        <w:t xml:space="preserve">Homeworking </w:t>
      </w:r>
      <w:r w:rsidRPr="00D85718">
        <w:rPr>
          <w:rFonts w:asciiTheme="minorHAnsi" w:eastAsia="Wingdings 2" w:hAnsiTheme="minorHAnsi" w:cstheme="minorHAnsi"/>
          <w:sz w:val="32"/>
        </w:rPr>
        <w:t></w:t>
      </w:r>
      <w:r w:rsidR="00243416" w:rsidRPr="00D85718">
        <w:rPr>
          <w:rFonts w:asciiTheme="minorHAnsi" w:hAnsiTheme="minorHAnsi" w:cstheme="minorHAnsi"/>
          <w:sz w:val="20"/>
        </w:rPr>
        <w:tab/>
        <w:t xml:space="preserve"> Prefer</w:t>
      </w:r>
      <w:r w:rsidRPr="00D85718">
        <w:rPr>
          <w:rFonts w:asciiTheme="minorHAnsi" w:hAnsiTheme="minorHAnsi" w:cstheme="minorHAnsi"/>
          <w:sz w:val="20"/>
        </w:rPr>
        <w:t xml:space="preserve"> not to say </w:t>
      </w:r>
      <w:r w:rsidRPr="00D85718">
        <w:rPr>
          <w:rFonts w:asciiTheme="minorHAnsi" w:eastAsia="Wingdings 2" w:hAnsiTheme="minorHAnsi" w:cstheme="minorHAnsi"/>
          <w:sz w:val="32"/>
        </w:rPr>
        <w:t></w:t>
      </w:r>
      <w:r w:rsidRPr="00D85718">
        <w:rPr>
          <w:rFonts w:asciiTheme="minorHAnsi" w:hAnsiTheme="minorHAnsi" w:cstheme="minorHAnsi"/>
          <w:sz w:val="32"/>
        </w:rPr>
        <w:t xml:space="preserve">    </w:t>
      </w:r>
      <w:r w:rsidRPr="00D85718">
        <w:rPr>
          <w:rFonts w:asciiTheme="minorHAnsi" w:hAnsiTheme="minorHAnsi" w:cstheme="minorHAnsi"/>
          <w:sz w:val="20"/>
          <w:szCs w:val="20"/>
        </w:rPr>
        <w:t>If</w:t>
      </w:r>
      <w:r w:rsidRPr="00D85718">
        <w:rPr>
          <w:rFonts w:asciiTheme="minorHAnsi" w:hAnsiTheme="minorHAnsi" w:cstheme="minorHAnsi"/>
          <w:sz w:val="32"/>
        </w:rPr>
        <w:t xml:space="preserve"> </w:t>
      </w:r>
      <w:r w:rsidRPr="00D85718">
        <w:rPr>
          <w:rFonts w:asciiTheme="minorHAnsi" w:hAnsiTheme="minorHAnsi" w:cstheme="minorHAnsi"/>
          <w:sz w:val="20"/>
        </w:rPr>
        <w:t>other, please write in:</w:t>
      </w:r>
      <w:r w:rsidRPr="00D85718">
        <w:rPr>
          <w:rFonts w:asciiTheme="minorHAnsi" w:hAnsiTheme="minorHAnsi" w:cstheme="minorHAnsi"/>
          <w:sz w:val="20"/>
        </w:rPr>
        <w:tab/>
      </w:r>
    </w:p>
    <w:p w14:paraId="32D11E23" w14:textId="03740655" w:rsidR="00243416" w:rsidRPr="00243416" w:rsidRDefault="00D85718" w:rsidP="00D85718">
      <w:pPr>
        <w:pStyle w:val="Standard"/>
        <w:ind w:left="-567"/>
        <w:jc w:val="both"/>
        <w:rPr>
          <w:rFonts w:asciiTheme="minorHAnsi" w:hAnsiTheme="minorHAnsi" w:cstheme="minorHAnsi"/>
        </w:rPr>
      </w:pPr>
      <w:r w:rsidRPr="00D85718">
        <w:rPr>
          <w:rFonts w:asciiTheme="minorHAnsi" w:hAnsiTheme="minorHAnsi" w:cstheme="minorHAnsi"/>
          <w:sz w:val="20"/>
        </w:rPr>
        <w:tab/>
      </w:r>
      <w:r w:rsidRPr="00D85718">
        <w:rPr>
          <w:rFonts w:asciiTheme="minorHAnsi" w:hAnsiTheme="minorHAnsi" w:cstheme="minorHAnsi"/>
          <w:sz w:val="20"/>
        </w:rPr>
        <w:tab/>
      </w:r>
    </w:p>
    <w:p w14:paraId="5815B011" w14:textId="3C1B6EBC" w:rsidR="00163987" w:rsidRPr="00D85718" w:rsidRDefault="00243416" w:rsidP="00D85718">
      <w:pPr>
        <w:pStyle w:val="Standard"/>
        <w:ind w:left="-567"/>
        <w:jc w:val="both"/>
        <w:rPr>
          <w:rFonts w:asciiTheme="minorHAnsi" w:hAnsiTheme="minorHAnsi" w:cstheme="minorHAnsi"/>
          <w:sz w:val="20"/>
        </w:rPr>
      </w:pPr>
      <w:r w:rsidRPr="00D85718">
        <w:rPr>
          <w:rFonts w:asciiTheme="minorHAnsi" w:hAnsiTheme="minorHAnsi" w:cstheme="minorHAnsi"/>
          <w:noProof/>
          <w:lang w:val="en-US" w:eastAsia="en-US"/>
        </w:rPr>
        <mc:AlternateContent>
          <mc:Choice Requires="wps">
            <w:drawing>
              <wp:anchor distT="0" distB="0" distL="114300" distR="114300" simplePos="0" relativeHeight="251664384" behindDoc="0" locked="0" layoutInCell="1" allowOverlap="1" wp14:anchorId="2B9F9F58" wp14:editId="7A42A07D">
                <wp:simplePos x="0" y="0"/>
                <wp:positionH relativeFrom="column">
                  <wp:posOffset>-396240</wp:posOffset>
                </wp:positionH>
                <wp:positionV relativeFrom="paragraph">
                  <wp:posOffset>85725</wp:posOffset>
                </wp:positionV>
                <wp:extent cx="5943599" cy="0"/>
                <wp:effectExtent l="19050" t="19050" r="38101" b="38100"/>
                <wp:wrapTight wrapText="bothSides">
                  <wp:wrapPolygon edited="0">
                    <wp:start x="-407" y="-1"/>
                    <wp:lineTo x="-407" y="-1"/>
                    <wp:lineTo x="21994" y="-1"/>
                    <wp:lineTo x="21994" y="-1"/>
                    <wp:lineTo x="-407" y="-1"/>
                  </wp:wrapPolygon>
                </wp:wrapTight>
                <wp:docPr id="10" name="Straight Connector 10"/>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671778C8" id="Straight Connector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1.2pt,6.75pt" to="436.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" strokeweight=".25906mm">
                <v:stroke joinstyle="miter" endcap="square"/>
                <w10:wrap type="tight"/>
              </v:line>
            </w:pict>
          </mc:Fallback>
        </mc:AlternateContent>
      </w:r>
    </w:p>
    <w:p w14:paraId="0D970B81" w14:textId="77777777" w:rsidR="00D85718" w:rsidRPr="00D85718" w:rsidRDefault="00D85718" w:rsidP="00D85718">
      <w:pPr>
        <w:pStyle w:val="Standard"/>
        <w:ind w:left="-567"/>
        <w:jc w:val="both"/>
        <w:rPr>
          <w:rFonts w:asciiTheme="minorHAnsi" w:hAnsiTheme="minorHAnsi" w:cstheme="minorHAnsi"/>
        </w:rPr>
      </w:pPr>
      <w:r w:rsidRPr="00D85718">
        <w:rPr>
          <w:rFonts w:asciiTheme="minorHAnsi" w:hAnsiTheme="minorHAnsi" w:cstheme="minorHAnsi"/>
          <w:b/>
          <w:sz w:val="20"/>
        </w:rPr>
        <w:t>Do you have caring responsibilities? If yes, please tick all that apply</w:t>
      </w:r>
    </w:p>
    <w:p w14:paraId="0F909C7D" w14:textId="70D413F9" w:rsidR="00243416" w:rsidRDefault="00D85718" w:rsidP="00D85718">
      <w:pPr>
        <w:pStyle w:val="Standard"/>
        <w:ind w:left="-567"/>
        <w:jc w:val="both"/>
        <w:rPr>
          <w:rFonts w:asciiTheme="minorHAnsi" w:hAnsiTheme="minorHAnsi" w:cstheme="minorHAnsi"/>
          <w:sz w:val="20"/>
        </w:rPr>
      </w:pPr>
      <w:r w:rsidRPr="00D85718">
        <w:rPr>
          <w:rFonts w:asciiTheme="minorHAnsi" w:hAnsiTheme="minorHAnsi" w:cstheme="minorHAnsi"/>
          <w:sz w:val="20"/>
        </w:rPr>
        <w:t>None</w:t>
      </w:r>
      <w:r w:rsidR="00243416">
        <w:rPr>
          <w:rFonts w:asciiTheme="minorHAnsi" w:hAnsiTheme="minorHAnsi" w:cstheme="minorHAnsi"/>
          <w:sz w:val="20"/>
        </w:rPr>
        <w:t xml:space="preserve"> </w:t>
      </w:r>
      <w:r w:rsidRPr="00D85718">
        <w:rPr>
          <w:rFonts w:asciiTheme="minorHAnsi" w:eastAsia="Wingdings 2" w:hAnsiTheme="minorHAnsi" w:cstheme="minorHAnsi"/>
          <w:sz w:val="32"/>
        </w:rPr>
        <w:t></w:t>
      </w:r>
      <w:r w:rsidRPr="00D85718">
        <w:rPr>
          <w:rFonts w:asciiTheme="minorHAnsi" w:hAnsiTheme="minorHAnsi" w:cstheme="minorHAnsi"/>
          <w:sz w:val="20"/>
        </w:rPr>
        <w:tab/>
        <w:t xml:space="preserve">     </w:t>
      </w:r>
    </w:p>
    <w:p w14:paraId="76A10FF4" w14:textId="7FC9A674" w:rsidR="00D85718" w:rsidRPr="00D85718" w:rsidRDefault="00D85718" w:rsidP="00D85718">
      <w:pPr>
        <w:pStyle w:val="Standard"/>
        <w:ind w:left="-567"/>
        <w:jc w:val="both"/>
        <w:rPr>
          <w:rFonts w:asciiTheme="minorHAnsi" w:hAnsiTheme="minorHAnsi" w:cstheme="minorHAnsi"/>
        </w:rPr>
      </w:pPr>
      <w:r w:rsidRPr="00D85718">
        <w:rPr>
          <w:rFonts w:asciiTheme="minorHAnsi" w:hAnsiTheme="minorHAnsi" w:cstheme="minorHAnsi"/>
          <w:sz w:val="20"/>
        </w:rPr>
        <w:t xml:space="preserve">Primary carer of a child/children (under 18) </w:t>
      </w:r>
      <w:r w:rsidRPr="00D85718">
        <w:rPr>
          <w:rFonts w:asciiTheme="minorHAnsi" w:eastAsia="Wingdings 2" w:hAnsiTheme="minorHAnsi" w:cstheme="minorHAnsi"/>
          <w:sz w:val="32"/>
        </w:rPr>
        <w:t></w:t>
      </w:r>
      <w:r w:rsidRPr="00D85718">
        <w:rPr>
          <w:rFonts w:asciiTheme="minorHAnsi" w:hAnsiTheme="minorHAnsi" w:cstheme="minorHAnsi"/>
          <w:sz w:val="32"/>
        </w:rPr>
        <w:t xml:space="preserve"> </w:t>
      </w:r>
      <w:r w:rsidRPr="00D85718">
        <w:rPr>
          <w:rFonts w:asciiTheme="minorHAnsi" w:hAnsiTheme="minorHAnsi" w:cstheme="minorHAnsi"/>
          <w:sz w:val="32"/>
        </w:rPr>
        <w:tab/>
      </w:r>
    </w:p>
    <w:p w14:paraId="1BEDF768" w14:textId="39D01BDC" w:rsidR="00D85718" w:rsidRPr="00D85718" w:rsidRDefault="00D85718" w:rsidP="00D85718">
      <w:pPr>
        <w:pStyle w:val="Standard"/>
        <w:ind w:left="-567"/>
        <w:jc w:val="both"/>
        <w:rPr>
          <w:rFonts w:asciiTheme="minorHAnsi" w:hAnsiTheme="minorHAnsi" w:cstheme="minorHAnsi"/>
        </w:rPr>
      </w:pPr>
      <w:r w:rsidRPr="00D85718">
        <w:rPr>
          <w:rFonts w:asciiTheme="minorHAnsi" w:hAnsiTheme="minorHAnsi" w:cstheme="minorHAnsi"/>
          <w:sz w:val="20"/>
        </w:rPr>
        <w:t xml:space="preserve">Primary carer of disabled child/children </w:t>
      </w:r>
      <w:r w:rsidRPr="00D85718">
        <w:rPr>
          <w:rFonts w:asciiTheme="minorHAnsi" w:eastAsia="Wingdings 2" w:hAnsiTheme="minorHAnsi" w:cstheme="minorHAnsi"/>
          <w:sz w:val="32"/>
        </w:rPr>
        <w:t></w:t>
      </w:r>
      <w:r w:rsidRPr="00D85718">
        <w:rPr>
          <w:rFonts w:asciiTheme="minorHAnsi" w:hAnsiTheme="minorHAnsi" w:cstheme="minorHAnsi"/>
          <w:sz w:val="20"/>
        </w:rPr>
        <w:t xml:space="preserve">     </w:t>
      </w:r>
    </w:p>
    <w:p w14:paraId="77D9E4DD" w14:textId="77777777" w:rsidR="00243416" w:rsidRDefault="00D85718" w:rsidP="00D85718">
      <w:pPr>
        <w:pStyle w:val="Standard"/>
        <w:ind w:left="-567"/>
        <w:jc w:val="both"/>
        <w:rPr>
          <w:rFonts w:asciiTheme="minorHAnsi" w:hAnsiTheme="minorHAnsi" w:cstheme="minorHAnsi"/>
          <w:sz w:val="20"/>
        </w:rPr>
      </w:pPr>
      <w:r w:rsidRPr="00D85718">
        <w:rPr>
          <w:rFonts w:asciiTheme="minorHAnsi" w:hAnsiTheme="minorHAnsi" w:cstheme="minorHAnsi"/>
          <w:sz w:val="20"/>
        </w:rPr>
        <w:t xml:space="preserve">Primary carer of disabled adult (18 and over) </w:t>
      </w:r>
      <w:r w:rsidRPr="00D85718">
        <w:rPr>
          <w:rFonts w:asciiTheme="minorHAnsi" w:eastAsia="Wingdings 2" w:hAnsiTheme="minorHAnsi" w:cstheme="minorHAnsi"/>
          <w:sz w:val="32"/>
        </w:rPr>
        <w:t></w:t>
      </w:r>
      <w:r w:rsidRPr="00D85718">
        <w:rPr>
          <w:rFonts w:asciiTheme="minorHAnsi" w:hAnsiTheme="minorHAnsi" w:cstheme="minorHAnsi"/>
          <w:sz w:val="20"/>
        </w:rPr>
        <w:t xml:space="preserve">      </w:t>
      </w:r>
    </w:p>
    <w:p w14:paraId="13391CB0" w14:textId="50ECCC69" w:rsidR="00D85718" w:rsidRPr="00D85718" w:rsidRDefault="00D85718" w:rsidP="00D85718">
      <w:pPr>
        <w:pStyle w:val="Standard"/>
        <w:ind w:left="-567"/>
        <w:jc w:val="both"/>
        <w:rPr>
          <w:rFonts w:asciiTheme="minorHAnsi" w:hAnsiTheme="minorHAnsi" w:cstheme="minorHAnsi"/>
        </w:rPr>
      </w:pPr>
      <w:r w:rsidRPr="00D85718">
        <w:rPr>
          <w:rFonts w:asciiTheme="minorHAnsi" w:hAnsiTheme="minorHAnsi" w:cstheme="minorHAnsi"/>
          <w:sz w:val="20"/>
        </w:rPr>
        <w:t xml:space="preserve">Primary carer of older person </w:t>
      </w:r>
      <w:r w:rsidRPr="00D85718">
        <w:rPr>
          <w:rFonts w:asciiTheme="minorHAnsi" w:eastAsia="Wingdings 2" w:hAnsiTheme="minorHAnsi" w:cstheme="minorHAnsi"/>
          <w:sz w:val="32"/>
        </w:rPr>
        <w:t></w:t>
      </w:r>
    </w:p>
    <w:p w14:paraId="110E3F7E" w14:textId="7D2DF5B5" w:rsidR="00D85718" w:rsidRPr="00D85718" w:rsidRDefault="00D85718" w:rsidP="00D85718">
      <w:pPr>
        <w:pStyle w:val="Standard"/>
        <w:ind w:left="-567"/>
        <w:jc w:val="both"/>
        <w:rPr>
          <w:rFonts w:asciiTheme="minorHAnsi" w:hAnsiTheme="minorHAnsi" w:cstheme="minorHAnsi"/>
        </w:rPr>
      </w:pPr>
      <w:r w:rsidRPr="00D85718">
        <w:rPr>
          <w:rFonts w:asciiTheme="minorHAnsi" w:hAnsiTheme="minorHAnsi" w:cstheme="minorHAnsi"/>
          <w:sz w:val="20"/>
        </w:rPr>
        <w:t xml:space="preserve">Secondary carer (another person carries out </w:t>
      </w:r>
      <w:r w:rsidR="00243416">
        <w:rPr>
          <w:rFonts w:asciiTheme="minorHAnsi" w:hAnsiTheme="minorHAnsi" w:cstheme="minorHAnsi"/>
          <w:sz w:val="20"/>
        </w:rPr>
        <w:t>t</w:t>
      </w:r>
      <w:r w:rsidRPr="00D85718">
        <w:rPr>
          <w:rFonts w:asciiTheme="minorHAnsi" w:hAnsiTheme="minorHAnsi" w:cstheme="minorHAnsi"/>
          <w:sz w:val="20"/>
        </w:rPr>
        <w:t xml:space="preserve">he main caring role) </w:t>
      </w:r>
      <w:r w:rsidRPr="00D85718">
        <w:rPr>
          <w:rFonts w:asciiTheme="minorHAnsi" w:eastAsia="Wingdings 2" w:hAnsiTheme="minorHAnsi" w:cstheme="minorHAnsi"/>
          <w:sz w:val="32"/>
        </w:rPr>
        <w:t></w:t>
      </w:r>
    </w:p>
    <w:p w14:paraId="6AA6770C" w14:textId="6D0AC321" w:rsidR="00D85718" w:rsidRPr="00D85718" w:rsidRDefault="00D85718" w:rsidP="00D85718">
      <w:pPr>
        <w:pStyle w:val="Standard"/>
        <w:ind w:left="-567"/>
        <w:jc w:val="both"/>
        <w:rPr>
          <w:rFonts w:asciiTheme="minorHAnsi" w:hAnsiTheme="minorHAnsi" w:cstheme="minorHAnsi"/>
        </w:rPr>
      </w:pPr>
      <w:r w:rsidRPr="00D85718">
        <w:rPr>
          <w:rFonts w:asciiTheme="minorHAnsi" w:hAnsiTheme="minorHAnsi" w:cstheme="minorHAnsi"/>
          <w:sz w:val="20"/>
        </w:rPr>
        <w:t>Prefer not to say</w:t>
      </w:r>
      <w:r w:rsidR="00243416">
        <w:rPr>
          <w:rFonts w:asciiTheme="minorHAnsi" w:hAnsiTheme="minorHAnsi" w:cstheme="minorHAnsi"/>
          <w:sz w:val="20"/>
        </w:rPr>
        <w:t xml:space="preserve"> </w:t>
      </w:r>
      <w:r w:rsidRPr="00D85718">
        <w:rPr>
          <w:rFonts w:asciiTheme="minorHAnsi" w:eastAsia="Wingdings 2" w:hAnsiTheme="minorHAnsi" w:cstheme="minorHAnsi"/>
          <w:sz w:val="32"/>
        </w:rPr>
        <w:t></w:t>
      </w:r>
    </w:p>
    <w:p w14:paraId="4FA52F9B" w14:textId="77777777" w:rsidR="00D85718" w:rsidRDefault="00D85718" w:rsidP="00D85718"/>
    <w:p w14:paraId="53106DD7" w14:textId="77777777" w:rsidR="00163987" w:rsidRDefault="00163987" w:rsidP="00D85718"/>
    <w:p w14:paraId="3852C000" w14:textId="77777777" w:rsidR="00163987" w:rsidRPr="00D85718" w:rsidRDefault="00163987" w:rsidP="00D85718"/>
    <w:sectPr w:rsidR="00163987" w:rsidRPr="00D85718" w:rsidSect="00AC320A">
      <w:footerReference w:type="default" r:id="rId13"/>
      <w:pgSz w:w="12240" w:h="15840"/>
      <w:pgMar w:top="1080" w:right="1080"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E9926" w14:textId="77777777" w:rsidR="00E33875" w:rsidRDefault="00E33875" w:rsidP="00176E67">
      <w:r>
        <w:separator/>
      </w:r>
    </w:p>
  </w:endnote>
  <w:endnote w:type="continuationSeparator" w:id="0">
    <w:p w14:paraId="6F8182F3" w14:textId="77777777" w:rsidR="00E33875" w:rsidRDefault="00E33875"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EndPr/>
    <w:sdtContent>
      <w:p w14:paraId="6AA1D96F" w14:textId="77777777" w:rsidR="00D85718" w:rsidRDefault="00D85718">
        <w:pPr>
          <w:pStyle w:val="Footer"/>
          <w:jc w:val="center"/>
        </w:pPr>
        <w:r>
          <w:rPr>
            <w:noProof/>
          </w:rPr>
          <w:fldChar w:fldCharType="begin"/>
        </w:r>
        <w:r>
          <w:rPr>
            <w:noProof/>
          </w:rPr>
          <w:instrText xml:space="preserve"> PAGE   \* MERGEFORMAT </w:instrText>
        </w:r>
        <w:r>
          <w:rPr>
            <w:noProof/>
          </w:rPr>
          <w:fldChar w:fldCharType="separate"/>
        </w:r>
        <w:r w:rsidR="00AA58FE">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A7BA1" w14:textId="77777777" w:rsidR="00E33875" w:rsidRDefault="00E33875" w:rsidP="00176E67">
      <w:r>
        <w:separator/>
      </w:r>
    </w:p>
  </w:footnote>
  <w:footnote w:type="continuationSeparator" w:id="0">
    <w:p w14:paraId="335316B4" w14:textId="77777777" w:rsidR="00E33875" w:rsidRDefault="00E33875"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16cid:durableId="2097363610">
    <w:abstractNumId w:val="9"/>
  </w:num>
  <w:num w:numId="2" w16cid:durableId="752626442">
    <w:abstractNumId w:val="7"/>
  </w:num>
  <w:num w:numId="3" w16cid:durableId="918901325">
    <w:abstractNumId w:val="6"/>
  </w:num>
  <w:num w:numId="4" w16cid:durableId="884830829">
    <w:abstractNumId w:val="5"/>
  </w:num>
  <w:num w:numId="5" w16cid:durableId="1262490994">
    <w:abstractNumId w:val="4"/>
  </w:num>
  <w:num w:numId="6" w16cid:durableId="298271804">
    <w:abstractNumId w:val="8"/>
  </w:num>
  <w:num w:numId="7" w16cid:durableId="633872504">
    <w:abstractNumId w:val="3"/>
  </w:num>
  <w:num w:numId="8" w16cid:durableId="2033071530">
    <w:abstractNumId w:val="2"/>
  </w:num>
  <w:num w:numId="9" w16cid:durableId="982271185">
    <w:abstractNumId w:val="1"/>
  </w:num>
  <w:num w:numId="10" w16cid:durableId="583874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BD3"/>
    <w:rsid w:val="000071F7"/>
    <w:rsid w:val="00010B00"/>
    <w:rsid w:val="00015A27"/>
    <w:rsid w:val="0002798A"/>
    <w:rsid w:val="00083002"/>
    <w:rsid w:val="00087B85"/>
    <w:rsid w:val="000A01F1"/>
    <w:rsid w:val="000A7B6E"/>
    <w:rsid w:val="000C1163"/>
    <w:rsid w:val="000C797A"/>
    <w:rsid w:val="000D2539"/>
    <w:rsid w:val="000D2BB8"/>
    <w:rsid w:val="000F2DF4"/>
    <w:rsid w:val="000F6783"/>
    <w:rsid w:val="00120C95"/>
    <w:rsid w:val="0014663E"/>
    <w:rsid w:val="00163987"/>
    <w:rsid w:val="00174B75"/>
    <w:rsid w:val="00176E67"/>
    <w:rsid w:val="00180664"/>
    <w:rsid w:val="001903F7"/>
    <w:rsid w:val="0019395E"/>
    <w:rsid w:val="001D6B76"/>
    <w:rsid w:val="00202EE8"/>
    <w:rsid w:val="00211828"/>
    <w:rsid w:val="00243416"/>
    <w:rsid w:val="00250014"/>
    <w:rsid w:val="00275BB5"/>
    <w:rsid w:val="00286F6A"/>
    <w:rsid w:val="00291C8C"/>
    <w:rsid w:val="002A1ECE"/>
    <w:rsid w:val="002A2510"/>
    <w:rsid w:val="002A6FA9"/>
    <w:rsid w:val="002B19EC"/>
    <w:rsid w:val="002B4D1D"/>
    <w:rsid w:val="002C10B1"/>
    <w:rsid w:val="002D222A"/>
    <w:rsid w:val="002E5ACF"/>
    <w:rsid w:val="003076FD"/>
    <w:rsid w:val="00317005"/>
    <w:rsid w:val="00330050"/>
    <w:rsid w:val="00335259"/>
    <w:rsid w:val="003675A3"/>
    <w:rsid w:val="003901AA"/>
    <w:rsid w:val="003929F1"/>
    <w:rsid w:val="003A1B63"/>
    <w:rsid w:val="003A41A1"/>
    <w:rsid w:val="003B2326"/>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114CE"/>
    <w:rsid w:val="0052122B"/>
    <w:rsid w:val="005557F6"/>
    <w:rsid w:val="00563778"/>
    <w:rsid w:val="005B4AE2"/>
    <w:rsid w:val="005E63CC"/>
    <w:rsid w:val="005F6E87"/>
    <w:rsid w:val="00602863"/>
    <w:rsid w:val="00607FED"/>
    <w:rsid w:val="00613129"/>
    <w:rsid w:val="00617C65"/>
    <w:rsid w:val="0063459A"/>
    <w:rsid w:val="0066126B"/>
    <w:rsid w:val="00682C69"/>
    <w:rsid w:val="006D2635"/>
    <w:rsid w:val="006D779C"/>
    <w:rsid w:val="006E4F63"/>
    <w:rsid w:val="006E729E"/>
    <w:rsid w:val="00705C47"/>
    <w:rsid w:val="00722A00"/>
    <w:rsid w:val="00724FA4"/>
    <w:rsid w:val="007325A9"/>
    <w:rsid w:val="0075451A"/>
    <w:rsid w:val="007602AC"/>
    <w:rsid w:val="00774B67"/>
    <w:rsid w:val="00783B6C"/>
    <w:rsid w:val="00786BD3"/>
    <w:rsid w:val="00786E50"/>
    <w:rsid w:val="00793AC6"/>
    <w:rsid w:val="00796894"/>
    <w:rsid w:val="007A71DE"/>
    <w:rsid w:val="007B199B"/>
    <w:rsid w:val="007B6119"/>
    <w:rsid w:val="007C1DA0"/>
    <w:rsid w:val="007C71B8"/>
    <w:rsid w:val="007D2D61"/>
    <w:rsid w:val="007D3E31"/>
    <w:rsid w:val="007E2A15"/>
    <w:rsid w:val="007E56C4"/>
    <w:rsid w:val="007F3D5B"/>
    <w:rsid w:val="008107D6"/>
    <w:rsid w:val="00841645"/>
    <w:rsid w:val="00852EC6"/>
    <w:rsid w:val="00856C35"/>
    <w:rsid w:val="00871876"/>
    <w:rsid w:val="008753A7"/>
    <w:rsid w:val="0088782D"/>
    <w:rsid w:val="008B24F7"/>
    <w:rsid w:val="008B7081"/>
    <w:rsid w:val="008D7A67"/>
    <w:rsid w:val="008F2F8A"/>
    <w:rsid w:val="008F5BCD"/>
    <w:rsid w:val="00902964"/>
    <w:rsid w:val="00920507"/>
    <w:rsid w:val="00933455"/>
    <w:rsid w:val="009405DB"/>
    <w:rsid w:val="0094790F"/>
    <w:rsid w:val="00966B90"/>
    <w:rsid w:val="009737B7"/>
    <w:rsid w:val="009802C4"/>
    <w:rsid w:val="009976D9"/>
    <w:rsid w:val="00997A3E"/>
    <w:rsid w:val="009A12D5"/>
    <w:rsid w:val="009A4EA3"/>
    <w:rsid w:val="009A55DC"/>
    <w:rsid w:val="009C220D"/>
    <w:rsid w:val="009F62ED"/>
    <w:rsid w:val="00A211B2"/>
    <w:rsid w:val="00A2727E"/>
    <w:rsid w:val="00A34DC5"/>
    <w:rsid w:val="00A35524"/>
    <w:rsid w:val="00A40614"/>
    <w:rsid w:val="00A60C9E"/>
    <w:rsid w:val="00A664EE"/>
    <w:rsid w:val="00A74F99"/>
    <w:rsid w:val="00A82BA3"/>
    <w:rsid w:val="00A94ACC"/>
    <w:rsid w:val="00AA2EA7"/>
    <w:rsid w:val="00AA58FE"/>
    <w:rsid w:val="00AB2F5E"/>
    <w:rsid w:val="00AC320A"/>
    <w:rsid w:val="00AC7A39"/>
    <w:rsid w:val="00AD407E"/>
    <w:rsid w:val="00AE6FA4"/>
    <w:rsid w:val="00B03907"/>
    <w:rsid w:val="00B11811"/>
    <w:rsid w:val="00B311E1"/>
    <w:rsid w:val="00B4735C"/>
    <w:rsid w:val="00B579DF"/>
    <w:rsid w:val="00B90EC2"/>
    <w:rsid w:val="00BA268F"/>
    <w:rsid w:val="00BC07E3"/>
    <w:rsid w:val="00BD103E"/>
    <w:rsid w:val="00BD2C94"/>
    <w:rsid w:val="00C02220"/>
    <w:rsid w:val="00C079CA"/>
    <w:rsid w:val="00C45FDA"/>
    <w:rsid w:val="00C67741"/>
    <w:rsid w:val="00C74647"/>
    <w:rsid w:val="00C76039"/>
    <w:rsid w:val="00C76480"/>
    <w:rsid w:val="00C80AD2"/>
    <w:rsid w:val="00C8155B"/>
    <w:rsid w:val="00C823A5"/>
    <w:rsid w:val="00C92A3C"/>
    <w:rsid w:val="00C92FD6"/>
    <w:rsid w:val="00C93A94"/>
    <w:rsid w:val="00CE5DC7"/>
    <w:rsid w:val="00CE7D54"/>
    <w:rsid w:val="00CF7C72"/>
    <w:rsid w:val="00D14E73"/>
    <w:rsid w:val="00D55AFA"/>
    <w:rsid w:val="00D6155E"/>
    <w:rsid w:val="00D83A19"/>
    <w:rsid w:val="00D85718"/>
    <w:rsid w:val="00D86A85"/>
    <w:rsid w:val="00D90A75"/>
    <w:rsid w:val="00DA4514"/>
    <w:rsid w:val="00DC47A2"/>
    <w:rsid w:val="00DE0AF3"/>
    <w:rsid w:val="00DE1551"/>
    <w:rsid w:val="00DE1A09"/>
    <w:rsid w:val="00DE7FB7"/>
    <w:rsid w:val="00E106E2"/>
    <w:rsid w:val="00E20DDA"/>
    <w:rsid w:val="00E32A8B"/>
    <w:rsid w:val="00E33875"/>
    <w:rsid w:val="00E36054"/>
    <w:rsid w:val="00E37E7B"/>
    <w:rsid w:val="00E46E04"/>
    <w:rsid w:val="00E87396"/>
    <w:rsid w:val="00E96F6F"/>
    <w:rsid w:val="00EB478A"/>
    <w:rsid w:val="00EC42A3"/>
    <w:rsid w:val="00F83033"/>
    <w:rsid w:val="00F966AA"/>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8EA241"/>
  <w15:docId w15:val="{D1D33F66-017A-4F6C-BE10-DA7A12761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customStyle="1" w:styleId="TableGridLight1">
    <w:name w:val="Table Grid Light1"/>
    <w:basedOn w:val="TableNormal"/>
    <w:uiPriority w:val="40"/>
    <w:rsid w:val="00602863"/>
    <w:tblPr>
      <w:tblCellMar>
        <w:left w:w="0" w:type="dxa"/>
        <w:right w:w="0" w:type="dxa"/>
      </w:tblCellMar>
    </w:tblPr>
    <w:tblStylePr w:type="firstRow">
      <w:rPr>
        <w:b w:val="0"/>
        <w:i w:val="0"/>
      </w:rPr>
    </w:tblStylePr>
  </w:style>
  <w:style w:type="table" w:customStyle="1" w:styleId="PlainTable31">
    <w:name w:val="Plain Table 31"/>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customStyle="1" w:styleId="Standard">
    <w:name w:val="Standard"/>
    <w:rsid w:val="00D85718"/>
    <w:pPr>
      <w:suppressAutoHyphens/>
      <w:autoSpaceDN w:val="0"/>
      <w:textAlignment w:val="baseline"/>
    </w:pPr>
    <w:rPr>
      <w:kern w:val="3"/>
      <w:sz w:val="24"/>
      <w:szCs w:val="24"/>
      <w:lang w:val="en-GB" w:eastAsia="zh-CN"/>
    </w:rPr>
  </w:style>
  <w:style w:type="paragraph" w:styleId="NormalWeb">
    <w:name w:val="Normal (Web)"/>
    <w:basedOn w:val="Standard"/>
    <w:rsid w:val="00D85718"/>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3.xml><?xml version="1.0" encoding="utf-8"?>
<ds:datastoreItem xmlns:ds="http://schemas.openxmlformats.org/officeDocument/2006/customXml" ds:itemID="{C349C27E-195D-DD45-B5AF-F081EDED29EB}">
  <ds:schemaRefs>
    <ds:schemaRef ds:uri="http://schemas.openxmlformats.org/officeDocument/2006/bibliography"/>
  </ds:schemaRefs>
</ds:datastoreItem>
</file>

<file path=customXml/itemProps4.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Morris</dc:creator>
  <cp:lastModifiedBy>Orchard Housing Society Ltd.</cp:lastModifiedBy>
  <cp:revision>5</cp:revision>
  <cp:lastPrinted>2002-05-23T18:14:00Z</cp:lastPrinted>
  <dcterms:created xsi:type="dcterms:W3CDTF">2021-11-14T16:04:00Z</dcterms:created>
  <dcterms:modified xsi:type="dcterms:W3CDTF">2022-05-13T10:51:00Z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