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0D21A" w14:textId="16793FC7" w:rsidR="00AC2670" w:rsidRPr="00750CDE" w:rsidRDefault="00AC2670" w:rsidP="00AC2670">
      <w:pPr>
        <w:jc w:val="center"/>
        <w:rPr>
          <w:rFonts w:cstheme="minorHAnsi"/>
          <w:b/>
          <w:bCs/>
          <w:sz w:val="28"/>
          <w:szCs w:val="28"/>
          <w:u w:val="single"/>
          <w:lang w:val="en-GB"/>
        </w:rPr>
      </w:pPr>
      <w:r w:rsidRPr="00750CDE">
        <w:rPr>
          <w:rFonts w:cstheme="minorHAnsi"/>
          <w:b/>
          <w:bCs/>
          <w:sz w:val="28"/>
          <w:szCs w:val="28"/>
          <w:u w:val="single"/>
          <w:lang w:val="en-GB"/>
        </w:rPr>
        <w:t>Autism Friendly sessions:</w:t>
      </w:r>
    </w:p>
    <w:p w14:paraId="73049FC1" w14:textId="5F01C969" w:rsidR="00AC2670" w:rsidRPr="00750CDE" w:rsidRDefault="00AC2670" w:rsidP="00AC2670">
      <w:pPr>
        <w:jc w:val="center"/>
        <w:rPr>
          <w:rFonts w:cstheme="minorHAnsi"/>
          <w:b/>
          <w:bCs/>
          <w:sz w:val="28"/>
          <w:szCs w:val="28"/>
          <w:u w:val="single"/>
          <w:lang w:val="en-GB"/>
        </w:rPr>
      </w:pPr>
      <w:r w:rsidRPr="00750CDE">
        <w:rPr>
          <w:rFonts w:cstheme="minorHAnsi"/>
          <w:b/>
          <w:bCs/>
          <w:sz w:val="28"/>
          <w:szCs w:val="28"/>
          <w:u w:val="single"/>
          <w:lang w:val="en-GB"/>
        </w:rPr>
        <w:t>Relaxed and quiet hours/sessions</w:t>
      </w:r>
    </w:p>
    <w:p w14:paraId="78AA4C71" w14:textId="77777777" w:rsidR="00AC2670" w:rsidRPr="00B401F3" w:rsidRDefault="00AC2670" w:rsidP="00AC2670">
      <w:pPr>
        <w:rPr>
          <w:rFonts w:cstheme="minorHAnsi"/>
          <w:sz w:val="24"/>
          <w:szCs w:val="24"/>
          <w:lang w:val="en-GB"/>
        </w:rPr>
      </w:pPr>
    </w:p>
    <w:p w14:paraId="190D4CE4" w14:textId="7E6F8E9B" w:rsidR="006A5EB2" w:rsidRDefault="007F7151" w:rsidP="00AC2670">
      <w:pPr>
        <w:rPr>
          <w:rFonts w:cstheme="minorHAnsi"/>
          <w:b/>
          <w:bCs/>
          <w:sz w:val="24"/>
          <w:szCs w:val="24"/>
          <w:u w:val="single"/>
          <w:lang w:val="en-GB"/>
        </w:rPr>
      </w:pPr>
      <w:r w:rsidRPr="00B401F3">
        <w:rPr>
          <w:rFonts w:cstheme="minorHAnsi"/>
          <w:b/>
          <w:bCs/>
          <w:sz w:val="24"/>
          <w:szCs w:val="24"/>
          <w:u w:val="single"/>
          <w:lang w:val="en-GB"/>
        </w:rPr>
        <w:t>Banks</w:t>
      </w:r>
    </w:p>
    <w:p w14:paraId="7C27763C" w14:textId="77777777" w:rsidR="00B401F3" w:rsidRPr="00B401F3" w:rsidRDefault="00B401F3" w:rsidP="00AC2670">
      <w:pPr>
        <w:rPr>
          <w:rFonts w:cstheme="minorHAnsi"/>
          <w:b/>
          <w:bCs/>
          <w:sz w:val="24"/>
          <w:szCs w:val="24"/>
          <w:u w:val="single"/>
          <w:lang w:val="en-GB"/>
        </w:rPr>
      </w:pPr>
    </w:p>
    <w:p w14:paraId="016A0368" w14:textId="25FFAB97" w:rsidR="00B401F3" w:rsidRPr="00B401F3" w:rsidRDefault="007F7151" w:rsidP="00AC2670">
      <w:pPr>
        <w:rPr>
          <w:rFonts w:cstheme="minorHAnsi"/>
          <w:b/>
          <w:bCs/>
          <w:sz w:val="24"/>
          <w:szCs w:val="24"/>
          <w:lang w:val="en-GB"/>
        </w:rPr>
      </w:pPr>
      <w:r w:rsidRPr="00B401F3">
        <w:rPr>
          <w:rFonts w:cstheme="minorHAnsi"/>
          <w:b/>
          <w:bCs/>
          <w:sz w:val="24"/>
          <w:szCs w:val="24"/>
          <w:lang w:val="en-GB"/>
        </w:rPr>
        <w:t>Barclays Bank</w:t>
      </w:r>
    </w:p>
    <w:p w14:paraId="1B90FA15" w14:textId="0A6C9FAD" w:rsidR="007F7151" w:rsidRPr="00B401F3" w:rsidRDefault="007F7151" w:rsidP="00AC2670">
      <w:pPr>
        <w:rPr>
          <w:rFonts w:cstheme="minorHAnsi"/>
          <w:sz w:val="24"/>
          <w:szCs w:val="24"/>
          <w:lang w:val="en-GB"/>
        </w:rPr>
      </w:pPr>
      <w:r w:rsidRPr="00B401F3">
        <w:rPr>
          <w:rFonts w:cstheme="minorHAnsi"/>
          <w:sz w:val="24"/>
          <w:szCs w:val="24"/>
          <w:lang w:val="en-GB"/>
        </w:rPr>
        <w:t>Quiet hour from 9.30-10.30am every day the bank is open.</w:t>
      </w:r>
      <w:r w:rsidR="00712214" w:rsidRPr="00B401F3">
        <w:rPr>
          <w:rFonts w:cstheme="minorHAnsi"/>
          <w:sz w:val="24"/>
          <w:szCs w:val="24"/>
          <w:lang w:val="en-GB"/>
        </w:rPr>
        <w:t xml:space="preserve"> Some locations have </w:t>
      </w:r>
      <w:r w:rsidR="00E607A5" w:rsidRPr="00B401F3">
        <w:rPr>
          <w:rFonts w:cstheme="minorHAnsi"/>
          <w:sz w:val="24"/>
          <w:szCs w:val="24"/>
          <w:lang w:val="en-GB"/>
        </w:rPr>
        <w:t xml:space="preserve">accessible </w:t>
      </w:r>
      <w:r w:rsidR="00712214" w:rsidRPr="00B401F3">
        <w:rPr>
          <w:rFonts w:cstheme="minorHAnsi"/>
          <w:sz w:val="24"/>
          <w:szCs w:val="24"/>
          <w:lang w:val="en-GB"/>
        </w:rPr>
        <w:t xml:space="preserve">quiet areas and </w:t>
      </w:r>
      <w:r w:rsidR="00E607A5" w:rsidRPr="00B401F3">
        <w:rPr>
          <w:rFonts w:cstheme="minorHAnsi"/>
          <w:sz w:val="24"/>
          <w:szCs w:val="24"/>
          <w:lang w:val="en-GB"/>
        </w:rPr>
        <w:t xml:space="preserve">private </w:t>
      </w:r>
      <w:r w:rsidR="00712214" w:rsidRPr="00B401F3">
        <w:rPr>
          <w:rFonts w:cstheme="minorHAnsi"/>
          <w:sz w:val="24"/>
          <w:szCs w:val="24"/>
          <w:lang w:val="en-GB"/>
        </w:rPr>
        <w:t xml:space="preserve">meeting rooms. </w:t>
      </w:r>
      <w:r w:rsidR="00BE0340" w:rsidRPr="00B401F3">
        <w:rPr>
          <w:rFonts w:cstheme="minorHAnsi"/>
          <w:sz w:val="24"/>
          <w:szCs w:val="24"/>
          <w:lang w:val="en-GB"/>
        </w:rPr>
        <w:t>They can offer</w:t>
      </w:r>
      <w:r w:rsidR="00F52A74" w:rsidRPr="00B401F3">
        <w:rPr>
          <w:rFonts w:cstheme="minorHAnsi"/>
          <w:sz w:val="24"/>
          <w:szCs w:val="24"/>
          <w:lang w:val="en-GB"/>
        </w:rPr>
        <w:t xml:space="preserve"> additional time for appointments.</w:t>
      </w:r>
    </w:p>
    <w:p w14:paraId="1B5FCE56" w14:textId="429760E7" w:rsidR="00A9204E" w:rsidRPr="00B401F3" w:rsidRDefault="00F52A74">
      <w:pPr>
        <w:rPr>
          <w:rFonts w:cstheme="minorHAnsi"/>
          <w:sz w:val="24"/>
          <w:szCs w:val="24"/>
          <w:lang w:val="en-GB"/>
        </w:rPr>
      </w:pPr>
      <w:hyperlink r:id="rId8" w:history="1">
        <w:r w:rsidRPr="00B401F3">
          <w:rPr>
            <w:rStyle w:val="Hyperlink"/>
            <w:rFonts w:cstheme="minorHAnsi"/>
            <w:sz w:val="24"/>
            <w:szCs w:val="24"/>
            <w:lang w:val="en-GB"/>
          </w:rPr>
          <w:t>https://www.barclays.co.uk/accessibility/neurodiversity/</w:t>
        </w:r>
      </w:hyperlink>
    </w:p>
    <w:p w14:paraId="440451E5" w14:textId="77777777" w:rsidR="00F072B9" w:rsidRPr="00B401F3" w:rsidRDefault="00F072B9">
      <w:pPr>
        <w:rPr>
          <w:rFonts w:cstheme="minorHAnsi"/>
          <w:sz w:val="24"/>
          <w:szCs w:val="24"/>
          <w:lang w:val="en-GB"/>
        </w:rPr>
      </w:pPr>
    </w:p>
    <w:p w14:paraId="590F8A2A" w14:textId="44345077" w:rsidR="00B401F3" w:rsidRPr="00B401F3" w:rsidRDefault="00F072B9">
      <w:pPr>
        <w:rPr>
          <w:rFonts w:cstheme="minorHAnsi"/>
          <w:b/>
          <w:bCs/>
          <w:sz w:val="24"/>
          <w:szCs w:val="24"/>
          <w:lang w:val="en-GB"/>
        </w:rPr>
      </w:pPr>
      <w:r w:rsidRPr="00B401F3">
        <w:rPr>
          <w:rFonts w:cstheme="minorHAnsi"/>
          <w:b/>
          <w:bCs/>
          <w:sz w:val="24"/>
          <w:szCs w:val="24"/>
          <w:lang w:val="en-GB"/>
        </w:rPr>
        <w:t xml:space="preserve">HSBC </w:t>
      </w:r>
      <w:r w:rsidR="00B401F3" w:rsidRPr="00B401F3">
        <w:rPr>
          <w:rFonts w:cstheme="minorHAnsi"/>
          <w:b/>
          <w:bCs/>
          <w:sz w:val="24"/>
          <w:szCs w:val="24"/>
          <w:lang w:val="en-GB"/>
        </w:rPr>
        <w:t>Bank</w:t>
      </w:r>
    </w:p>
    <w:p w14:paraId="0BFA94F2" w14:textId="2B481DCD" w:rsidR="00F072B9" w:rsidRPr="00B401F3" w:rsidRDefault="00F072B9">
      <w:pPr>
        <w:rPr>
          <w:rFonts w:cstheme="minorHAnsi"/>
          <w:sz w:val="24"/>
          <w:szCs w:val="24"/>
          <w:lang w:val="en-GB"/>
        </w:rPr>
      </w:pPr>
      <w:r w:rsidRPr="00B401F3">
        <w:rPr>
          <w:rFonts w:cstheme="minorHAnsi"/>
          <w:sz w:val="24"/>
          <w:szCs w:val="24"/>
          <w:lang w:val="en-GB"/>
        </w:rPr>
        <w:t>Quiet hour from 2</w:t>
      </w:r>
      <w:r w:rsidR="00630468" w:rsidRPr="00B401F3">
        <w:rPr>
          <w:rFonts w:cstheme="minorHAnsi"/>
          <w:sz w:val="24"/>
          <w:szCs w:val="24"/>
          <w:lang w:val="en-GB"/>
        </w:rPr>
        <w:t>-3pm, Monday-Friday.</w:t>
      </w:r>
    </w:p>
    <w:p w14:paraId="48E9540D" w14:textId="56724B4A" w:rsidR="00630468" w:rsidRPr="00B401F3" w:rsidRDefault="00DC779D">
      <w:pPr>
        <w:rPr>
          <w:rFonts w:cstheme="minorHAnsi"/>
          <w:sz w:val="24"/>
          <w:szCs w:val="24"/>
          <w:lang w:val="en-GB"/>
        </w:rPr>
      </w:pPr>
      <w:r w:rsidRPr="00B401F3">
        <w:rPr>
          <w:rFonts w:cstheme="minorHAnsi"/>
          <w:sz w:val="24"/>
          <w:szCs w:val="24"/>
          <w:lang w:val="en-GB"/>
        </w:rPr>
        <w:t xml:space="preserve">The in-branch radio will be turned </w:t>
      </w:r>
      <w:proofErr w:type="gramStart"/>
      <w:r w:rsidRPr="00B401F3">
        <w:rPr>
          <w:rFonts w:cstheme="minorHAnsi"/>
          <w:sz w:val="24"/>
          <w:szCs w:val="24"/>
          <w:lang w:val="en-GB"/>
        </w:rPr>
        <w:t>off</w:t>
      </w:r>
      <w:proofErr w:type="gramEnd"/>
      <w:r w:rsidRPr="00B401F3">
        <w:rPr>
          <w:rFonts w:cstheme="minorHAnsi"/>
          <w:sz w:val="24"/>
          <w:szCs w:val="24"/>
          <w:lang w:val="en-GB"/>
        </w:rPr>
        <w:t xml:space="preserve"> and a designated quiet space will be available.</w:t>
      </w:r>
    </w:p>
    <w:p w14:paraId="46A22C1B" w14:textId="32B0B67F" w:rsidR="005259F6" w:rsidRPr="00B401F3" w:rsidRDefault="005259F6">
      <w:pPr>
        <w:rPr>
          <w:rFonts w:cstheme="minorHAnsi"/>
          <w:sz w:val="24"/>
          <w:szCs w:val="24"/>
          <w:lang w:val="en-GB"/>
        </w:rPr>
      </w:pPr>
      <w:r w:rsidRPr="00B401F3">
        <w:rPr>
          <w:rFonts w:cstheme="minorHAnsi"/>
          <w:sz w:val="24"/>
          <w:szCs w:val="24"/>
          <w:lang w:val="en-GB"/>
        </w:rPr>
        <w:t xml:space="preserve">They can offer additional time for appointments, </w:t>
      </w:r>
      <w:r w:rsidR="000B001F" w:rsidRPr="00B401F3">
        <w:rPr>
          <w:rFonts w:cstheme="minorHAnsi"/>
          <w:sz w:val="24"/>
          <w:szCs w:val="24"/>
          <w:lang w:val="en-GB"/>
        </w:rPr>
        <w:t>in a quieter, more private room, and you are welcome to bring someone with you.</w:t>
      </w:r>
    </w:p>
    <w:p w14:paraId="3582AA4C" w14:textId="128708FA" w:rsidR="00DC779D" w:rsidRPr="00B401F3" w:rsidRDefault="004E5F34">
      <w:pPr>
        <w:rPr>
          <w:rFonts w:cstheme="minorHAnsi"/>
          <w:sz w:val="24"/>
          <w:szCs w:val="24"/>
          <w:lang w:val="en-GB"/>
        </w:rPr>
      </w:pPr>
      <w:hyperlink r:id="rId9" w:history="1">
        <w:r w:rsidRPr="00B401F3">
          <w:rPr>
            <w:rStyle w:val="Hyperlink"/>
            <w:rFonts w:cstheme="minorHAnsi"/>
            <w:sz w:val="24"/>
            <w:szCs w:val="24"/>
            <w:lang w:val="en-GB"/>
          </w:rPr>
          <w:t>https://www.about.hsbc.co.uk/news-and-media/hsbc-uk-branches-introduce-daily-quiet-hour-for-customers-with-hidden-disabilities</w:t>
        </w:r>
      </w:hyperlink>
    </w:p>
    <w:p w14:paraId="1C3D2FFC" w14:textId="77777777" w:rsidR="004E5F34" w:rsidRDefault="004E5F34">
      <w:pPr>
        <w:rPr>
          <w:rFonts w:cstheme="minorHAnsi"/>
          <w:sz w:val="24"/>
          <w:szCs w:val="24"/>
          <w:lang w:val="en-GB"/>
        </w:rPr>
      </w:pPr>
    </w:p>
    <w:p w14:paraId="322B1077" w14:textId="77777777" w:rsidR="00B401F3" w:rsidRPr="00B401F3" w:rsidRDefault="00B401F3">
      <w:pPr>
        <w:rPr>
          <w:rFonts w:cstheme="minorHAnsi"/>
          <w:sz w:val="24"/>
          <w:szCs w:val="24"/>
          <w:lang w:val="en-GB"/>
        </w:rPr>
      </w:pPr>
    </w:p>
    <w:p w14:paraId="0DA4137A" w14:textId="1B311CD4" w:rsidR="00957E41" w:rsidRDefault="00957E41">
      <w:pPr>
        <w:rPr>
          <w:rFonts w:cstheme="minorHAnsi"/>
          <w:b/>
          <w:bCs/>
          <w:sz w:val="24"/>
          <w:szCs w:val="24"/>
          <w:u w:val="single"/>
          <w:lang w:val="en-GB"/>
        </w:rPr>
      </w:pPr>
      <w:r w:rsidRPr="00B401F3">
        <w:rPr>
          <w:rFonts w:cstheme="minorHAnsi"/>
          <w:b/>
          <w:bCs/>
          <w:sz w:val="24"/>
          <w:szCs w:val="24"/>
          <w:u w:val="single"/>
          <w:lang w:val="en-GB"/>
        </w:rPr>
        <w:t>Shops</w:t>
      </w:r>
    </w:p>
    <w:p w14:paraId="649C506F" w14:textId="77777777" w:rsidR="00B401F3" w:rsidRPr="00B401F3" w:rsidRDefault="00B401F3">
      <w:pPr>
        <w:rPr>
          <w:rFonts w:cstheme="minorHAnsi"/>
          <w:b/>
          <w:bCs/>
          <w:sz w:val="24"/>
          <w:szCs w:val="24"/>
          <w:u w:val="single"/>
          <w:lang w:val="en-GB"/>
        </w:rPr>
      </w:pPr>
    </w:p>
    <w:p w14:paraId="7A01BB4E" w14:textId="77777777" w:rsidR="00B401F3" w:rsidRDefault="00805E7E">
      <w:pPr>
        <w:rPr>
          <w:rFonts w:cstheme="minorHAnsi"/>
          <w:sz w:val="24"/>
          <w:szCs w:val="24"/>
          <w:lang w:val="en-GB"/>
        </w:rPr>
      </w:pPr>
      <w:r w:rsidRPr="00B401F3">
        <w:rPr>
          <w:rFonts w:cstheme="minorHAnsi"/>
          <w:b/>
          <w:bCs/>
          <w:sz w:val="24"/>
          <w:szCs w:val="24"/>
          <w:lang w:val="en-GB"/>
        </w:rPr>
        <w:t xml:space="preserve">The </w:t>
      </w:r>
      <w:r w:rsidR="00957E41" w:rsidRPr="00B401F3">
        <w:rPr>
          <w:rFonts w:cstheme="minorHAnsi"/>
          <w:b/>
          <w:bCs/>
          <w:sz w:val="24"/>
          <w:szCs w:val="24"/>
          <w:lang w:val="en-GB"/>
        </w:rPr>
        <w:t>Friary</w:t>
      </w:r>
      <w:r w:rsidR="00957E41" w:rsidRPr="00B401F3">
        <w:rPr>
          <w:rFonts w:cstheme="minorHAnsi"/>
          <w:sz w:val="24"/>
          <w:szCs w:val="24"/>
          <w:lang w:val="en-GB"/>
        </w:rPr>
        <w:t xml:space="preserve"> </w:t>
      </w:r>
      <w:r w:rsidR="00957E41" w:rsidRPr="00B401F3">
        <w:rPr>
          <w:rFonts w:cstheme="minorHAnsi"/>
          <w:b/>
          <w:bCs/>
          <w:sz w:val="24"/>
          <w:szCs w:val="24"/>
          <w:lang w:val="en-GB"/>
        </w:rPr>
        <w:t>Shopping Centre,</w:t>
      </w:r>
      <w:r w:rsidR="00957E41" w:rsidRPr="00B401F3">
        <w:rPr>
          <w:rFonts w:cstheme="minorHAnsi"/>
          <w:sz w:val="24"/>
          <w:szCs w:val="24"/>
          <w:lang w:val="en-GB"/>
        </w:rPr>
        <w:t xml:space="preserve"> </w:t>
      </w:r>
    </w:p>
    <w:p w14:paraId="20E0EE12" w14:textId="2F7BA4DC" w:rsidR="00957E41" w:rsidRPr="00B401F3" w:rsidRDefault="00957E41">
      <w:pPr>
        <w:rPr>
          <w:rFonts w:cstheme="minorHAnsi"/>
          <w:sz w:val="24"/>
          <w:szCs w:val="24"/>
          <w:lang w:val="en-GB"/>
        </w:rPr>
      </w:pPr>
      <w:r w:rsidRPr="00B401F3">
        <w:rPr>
          <w:rFonts w:cstheme="minorHAnsi"/>
          <w:sz w:val="24"/>
          <w:szCs w:val="24"/>
          <w:lang w:val="en-GB"/>
        </w:rPr>
        <w:t>Guildford</w:t>
      </w:r>
    </w:p>
    <w:p w14:paraId="6450C1EF" w14:textId="057EBF75" w:rsidR="006F305C" w:rsidRPr="00B401F3" w:rsidRDefault="006F305C" w:rsidP="006F305C">
      <w:pPr>
        <w:rPr>
          <w:rFonts w:cstheme="minorHAnsi"/>
          <w:sz w:val="24"/>
          <w:szCs w:val="24"/>
          <w:lang w:val="en-GB"/>
        </w:rPr>
      </w:pPr>
      <w:r w:rsidRPr="00B401F3">
        <w:rPr>
          <w:rFonts w:cstheme="minorHAnsi"/>
          <w:sz w:val="24"/>
          <w:szCs w:val="24"/>
          <w:lang w:val="en-GB"/>
        </w:rPr>
        <w:t>Every Tuesday between 9am and 11am we have a “Quiet Hour” to make the shopping centre more sensory friendly for our shoppers.</w:t>
      </w:r>
      <w:r w:rsidR="00E42570" w:rsidRPr="00B401F3">
        <w:rPr>
          <w:rFonts w:cstheme="minorHAnsi"/>
          <w:sz w:val="24"/>
          <w:szCs w:val="24"/>
          <w:lang w:val="en-GB"/>
        </w:rPr>
        <w:t xml:space="preserve"> During this time, the lights are dimmed and the music is lowered in the centre and in </w:t>
      </w:r>
      <w:r w:rsidRPr="00B401F3">
        <w:rPr>
          <w:rFonts w:cstheme="minorHAnsi"/>
          <w:sz w:val="24"/>
          <w:szCs w:val="24"/>
          <w:u w:val="single"/>
          <w:lang w:val="en-GB"/>
        </w:rPr>
        <w:t>participating</w:t>
      </w:r>
      <w:r w:rsidRPr="00B401F3">
        <w:rPr>
          <w:rFonts w:cstheme="minorHAnsi"/>
          <w:sz w:val="24"/>
          <w:szCs w:val="24"/>
          <w:lang w:val="en-GB"/>
        </w:rPr>
        <w:t xml:space="preserve"> stores.</w:t>
      </w:r>
    </w:p>
    <w:p w14:paraId="69CCDC20" w14:textId="6BA7FCCA" w:rsidR="006F305C" w:rsidRPr="00B401F3" w:rsidRDefault="00805E7E" w:rsidP="006F305C">
      <w:pPr>
        <w:rPr>
          <w:rFonts w:cstheme="minorHAnsi"/>
          <w:sz w:val="24"/>
          <w:szCs w:val="24"/>
        </w:rPr>
      </w:pPr>
      <w:hyperlink r:id="rId10" w:history="1">
        <w:r w:rsidRPr="00B401F3">
          <w:rPr>
            <w:rStyle w:val="Hyperlink"/>
            <w:rFonts w:cstheme="minorHAnsi"/>
            <w:sz w:val="24"/>
            <w:szCs w:val="24"/>
            <w:lang w:val="en-GB"/>
          </w:rPr>
          <w:t>https://www.thefriaryguildford.com/whats-on/news/quiet-hour/</w:t>
        </w:r>
      </w:hyperlink>
    </w:p>
    <w:p w14:paraId="293EEB55" w14:textId="77777777" w:rsidR="00EF5701" w:rsidRPr="00B401F3" w:rsidRDefault="00EF5701" w:rsidP="006F305C">
      <w:pPr>
        <w:rPr>
          <w:rFonts w:cstheme="minorHAnsi"/>
          <w:sz w:val="24"/>
          <w:szCs w:val="24"/>
        </w:rPr>
      </w:pPr>
    </w:p>
    <w:p w14:paraId="65BAFDC5" w14:textId="386FBB44" w:rsidR="00EF5701" w:rsidRPr="00B401F3" w:rsidRDefault="00EF5701" w:rsidP="006F305C">
      <w:pPr>
        <w:rPr>
          <w:rFonts w:cstheme="minorHAnsi"/>
          <w:b/>
          <w:bCs/>
          <w:sz w:val="24"/>
          <w:szCs w:val="24"/>
        </w:rPr>
      </w:pPr>
      <w:r w:rsidRPr="00B401F3">
        <w:rPr>
          <w:rFonts w:cstheme="minorHAnsi"/>
          <w:b/>
          <w:bCs/>
          <w:sz w:val="24"/>
          <w:szCs w:val="24"/>
        </w:rPr>
        <w:t xml:space="preserve">Lush </w:t>
      </w:r>
    </w:p>
    <w:p w14:paraId="78237756" w14:textId="7BB4DD31" w:rsidR="00C15015" w:rsidRPr="00B401F3" w:rsidRDefault="00C15015" w:rsidP="006F305C">
      <w:pPr>
        <w:rPr>
          <w:rFonts w:cstheme="minorHAnsi"/>
          <w:sz w:val="24"/>
          <w:szCs w:val="24"/>
        </w:rPr>
      </w:pPr>
      <w:r w:rsidRPr="00B401F3">
        <w:rPr>
          <w:rFonts w:cstheme="minorHAnsi"/>
          <w:sz w:val="24"/>
          <w:szCs w:val="24"/>
        </w:rPr>
        <w:t xml:space="preserve">Every store has </w:t>
      </w:r>
      <w:r w:rsidR="00BA2D94" w:rsidRPr="00B401F3">
        <w:rPr>
          <w:rFonts w:cstheme="minorHAnsi"/>
          <w:sz w:val="24"/>
          <w:szCs w:val="24"/>
        </w:rPr>
        <w:t>its own quiet hour</w:t>
      </w:r>
      <w:r w:rsidR="00E50B30" w:rsidRPr="00B401F3">
        <w:rPr>
          <w:rFonts w:cstheme="minorHAnsi"/>
          <w:sz w:val="24"/>
          <w:szCs w:val="24"/>
        </w:rPr>
        <w:t>, consisting of:</w:t>
      </w:r>
    </w:p>
    <w:p w14:paraId="0BABC9B2" w14:textId="77777777" w:rsidR="00E50B30" w:rsidRPr="00B401F3" w:rsidRDefault="00E50B30" w:rsidP="00E50B30">
      <w:pPr>
        <w:pStyle w:val="ListParagraph"/>
        <w:numPr>
          <w:ilvl w:val="0"/>
          <w:numId w:val="24"/>
        </w:numPr>
        <w:rPr>
          <w:rFonts w:cstheme="minorHAnsi"/>
          <w:sz w:val="24"/>
          <w:szCs w:val="24"/>
          <w:lang w:val="en-GB"/>
        </w:rPr>
      </w:pPr>
      <w:r w:rsidRPr="00B401F3">
        <w:rPr>
          <w:rFonts w:cstheme="minorHAnsi"/>
          <w:sz w:val="24"/>
          <w:szCs w:val="24"/>
          <w:lang w:val="en-GB"/>
        </w:rPr>
        <w:t>A calm and quiet environment</w:t>
      </w:r>
    </w:p>
    <w:p w14:paraId="586558C7" w14:textId="77777777" w:rsidR="00E50B30" w:rsidRPr="00B401F3" w:rsidRDefault="00E50B30" w:rsidP="00E50B30">
      <w:pPr>
        <w:pStyle w:val="ListParagraph"/>
        <w:numPr>
          <w:ilvl w:val="0"/>
          <w:numId w:val="24"/>
        </w:numPr>
        <w:rPr>
          <w:rFonts w:cstheme="minorHAnsi"/>
          <w:sz w:val="24"/>
          <w:szCs w:val="24"/>
          <w:lang w:val="en-GB"/>
        </w:rPr>
      </w:pPr>
      <w:r w:rsidRPr="00B401F3">
        <w:rPr>
          <w:rFonts w:cstheme="minorHAnsi"/>
          <w:sz w:val="24"/>
          <w:szCs w:val="24"/>
          <w:lang w:val="en-GB"/>
        </w:rPr>
        <w:t>No music or announcements</w:t>
      </w:r>
    </w:p>
    <w:p w14:paraId="430B9D17" w14:textId="77777777" w:rsidR="00E50B30" w:rsidRPr="00B401F3" w:rsidRDefault="00E50B30" w:rsidP="00E50B30">
      <w:pPr>
        <w:pStyle w:val="ListParagraph"/>
        <w:numPr>
          <w:ilvl w:val="0"/>
          <w:numId w:val="24"/>
        </w:numPr>
        <w:rPr>
          <w:rFonts w:cstheme="minorHAnsi"/>
          <w:sz w:val="24"/>
          <w:szCs w:val="24"/>
          <w:lang w:val="en-GB"/>
        </w:rPr>
      </w:pPr>
      <w:r w:rsidRPr="00B401F3">
        <w:rPr>
          <w:rFonts w:cstheme="minorHAnsi"/>
          <w:sz w:val="24"/>
          <w:szCs w:val="24"/>
          <w:lang w:val="en-GB"/>
        </w:rPr>
        <w:t>All in-store screens will be switched off</w:t>
      </w:r>
    </w:p>
    <w:p w14:paraId="2F964A2E" w14:textId="77777777" w:rsidR="00E50B30" w:rsidRPr="00B401F3" w:rsidRDefault="00E50B30" w:rsidP="00E50B30">
      <w:pPr>
        <w:pStyle w:val="ListParagraph"/>
        <w:numPr>
          <w:ilvl w:val="0"/>
          <w:numId w:val="24"/>
        </w:numPr>
        <w:rPr>
          <w:rFonts w:cstheme="minorHAnsi"/>
          <w:sz w:val="24"/>
          <w:szCs w:val="24"/>
          <w:lang w:val="en-GB"/>
        </w:rPr>
      </w:pPr>
      <w:r w:rsidRPr="00B401F3">
        <w:rPr>
          <w:rFonts w:cstheme="minorHAnsi"/>
          <w:sz w:val="24"/>
          <w:szCs w:val="24"/>
          <w:lang w:val="en-GB"/>
        </w:rPr>
        <w:t>No product restocking</w:t>
      </w:r>
    </w:p>
    <w:p w14:paraId="00A8C0C1" w14:textId="33A8A3D9" w:rsidR="00E50B30" w:rsidRPr="00B401F3" w:rsidRDefault="00E50B30" w:rsidP="00E50B30">
      <w:pPr>
        <w:pStyle w:val="ListParagraph"/>
        <w:numPr>
          <w:ilvl w:val="0"/>
          <w:numId w:val="24"/>
        </w:numPr>
        <w:rPr>
          <w:rFonts w:cstheme="minorHAnsi"/>
          <w:sz w:val="24"/>
          <w:szCs w:val="24"/>
          <w:lang w:val="en-GB"/>
        </w:rPr>
      </w:pPr>
      <w:r w:rsidRPr="00B401F3">
        <w:rPr>
          <w:rFonts w:cstheme="minorHAnsi"/>
          <w:sz w:val="24"/>
          <w:szCs w:val="24"/>
          <w:lang w:val="en-GB"/>
        </w:rPr>
        <w:t>No large group product demonstrations</w:t>
      </w:r>
    </w:p>
    <w:p w14:paraId="43F90E6A" w14:textId="39D997B3" w:rsidR="00805E7E" w:rsidRPr="00B401F3" w:rsidRDefault="003214DB" w:rsidP="006F305C">
      <w:pPr>
        <w:rPr>
          <w:rFonts w:cstheme="minorHAnsi"/>
          <w:sz w:val="24"/>
          <w:szCs w:val="24"/>
          <w:lang w:val="en-GB"/>
        </w:rPr>
      </w:pPr>
      <w:r w:rsidRPr="00B401F3">
        <w:rPr>
          <w:rFonts w:cstheme="minorHAnsi"/>
          <w:sz w:val="24"/>
          <w:szCs w:val="24"/>
          <w:lang w:val="en-GB"/>
        </w:rPr>
        <w:t>To find out when your local store’s quiet hour is, either ask in-store, or get the store’s phone number using the website’s store finder.</w:t>
      </w:r>
    </w:p>
    <w:p w14:paraId="2802AFFE" w14:textId="67F81C49" w:rsidR="00B8413A" w:rsidRPr="00B401F3" w:rsidRDefault="00B8413A" w:rsidP="006F305C">
      <w:pPr>
        <w:rPr>
          <w:rFonts w:cstheme="minorHAnsi"/>
          <w:sz w:val="24"/>
          <w:szCs w:val="24"/>
          <w:lang w:val="en-GB"/>
        </w:rPr>
      </w:pPr>
      <w:r w:rsidRPr="00B401F3">
        <w:rPr>
          <w:rFonts w:cstheme="minorHAnsi"/>
          <w:sz w:val="24"/>
          <w:szCs w:val="24"/>
          <w:lang w:val="en-GB"/>
        </w:rPr>
        <w:t>(Guildford is Tuesdays, 10-11am.)</w:t>
      </w:r>
    </w:p>
    <w:p w14:paraId="06511268" w14:textId="7560CC20" w:rsidR="001313A8" w:rsidRPr="00B401F3" w:rsidRDefault="001313A8" w:rsidP="006F305C">
      <w:pPr>
        <w:rPr>
          <w:rFonts w:cstheme="minorHAnsi"/>
          <w:sz w:val="24"/>
          <w:szCs w:val="24"/>
          <w:lang w:val="en-GB"/>
        </w:rPr>
      </w:pPr>
      <w:hyperlink r:id="rId11" w:history="1">
        <w:r w:rsidRPr="00B401F3">
          <w:rPr>
            <w:rStyle w:val="Hyperlink"/>
            <w:rFonts w:cstheme="minorHAnsi"/>
            <w:sz w:val="24"/>
            <w:szCs w:val="24"/>
            <w:lang w:val="en-GB"/>
          </w:rPr>
          <w:t>https://www.lush.com/uk/en/a/lush-quiet-hours</w:t>
        </w:r>
      </w:hyperlink>
      <w:r w:rsidRPr="00B401F3">
        <w:rPr>
          <w:rFonts w:cstheme="minorHAnsi"/>
          <w:sz w:val="24"/>
          <w:szCs w:val="24"/>
          <w:lang w:val="en-GB"/>
        </w:rPr>
        <w:t xml:space="preserve"> </w:t>
      </w:r>
    </w:p>
    <w:p w14:paraId="5771C75B" w14:textId="77777777" w:rsidR="00A12B47" w:rsidRPr="00B401F3" w:rsidRDefault="00A12B47" w:rsidP="006F305C">
      <w:pPr>
        <w:rPr>
          <w:rFonts w:cstheme="minorHAnsi"/>
          <w:sz w:val="24"/>
          <w:szCs w:val="24"/>
          <w:lang w:val="en-GB"/>
        </w:rPr>
      </w:pPr>
    </w:p>
    <w:p w14:paraId="077BA5EF" w14:textId="7B3BE81B" w:rsidR="00A12B47" w:rsidRPr="00B401F3" w:rsidRDefault="00A12B47" w:rsidP="006F305C">
      <w:pPr>
        <w:rPr>
          <w:rFonts w:cstheme="minorHAnsi"/>
          <w:b/>
          <w:bCs/>
          <w:sz w:val="24"/>
          <w:szCs w:val="24"/>
          <w:lang w:val="en-GB"/>
        </w:rPr>
      </w:pPr>
      <w:r w:rsidRPr="00B401F3">
        <w:rPr>
          <w:rFonts w:cstheme="minorHAnsi"/>
          <w:b/>
          <w:bCs/>
          <w:sz w:val="24"/>
          <w:szCs w:val="24"/>
          <w:lang w:val="en-GB"/>
        </w:rPr>
        <w:t>Oliver Bonas</w:t>
      </w:r>
    </w:p>
    <w:p w14:paraId="0D773BE8" w14:textId="29E77640" w:rsidR="00A12B47" w:rsidRPr="00B401F3" w:rsidRDefault="002F2BC6" w:rsidP="002F2BC6">
      <w:pPr>
        <w:rPr>
          <w:rFonts w:cstheme="minorHAnsi"/>
          <w:sz w:val="24"/>
          <w:szCs w:val="24"/>
        </w:rPr>
      </w:pPr>
      <w:r w:rsidRPr="00B401F3">
        <w:rPr>
          <w:rFonts w:cstheme="minorHAnsi"/>
          <w:sz w:val="24"/>
          <w:szCs w:val="24"/>
          <w:lang w:val="en-GB"/>
        </w:rPr>
        <w:t xml:space="preserve">A peaceful shopping environment, noise and lighting are minimised, and customers are requested to keep their voices quiet and give other customers space during this time. </w:t>
      </w:r>
    </w:p>
    <w:p w14:paraId="795FA0A4" w14:textId="648AE08C" w:rsidR="00E145E9" w:rsidRPr="00B401F3" w:rsidRDefault="00E145E9" w:rsidP="002F2BC6">
      <w:pPr>
        <w:rPr>
          <w:rFonts w:cstheme="minorHAnsi"/>
          <w:sz w:val="24"/>
          <w:szCs w:val="24"/>
        </w:rPr>
      </w:pPr>
      <w:r w:rsidRPr="00B401F3">
        <w:rPr>
          <w:rFonts w:cstheme="minorHAnsi"/>
          <w:sz w:val="24"/>
          <w:szCs w:val="24"/>
        </w:rPr>
        <w:lastRenderedPageBreak/>
        <w:t xml:space="preserve">The quiet hour is </w:t>
      </w:r>
      <w:r w:rsidR="00910A7C" w:rsidRPr="00B401F3">
        <w:rPr>
          <w:rFonts w:cstheme="minorHAnsi"/>
          <w:sz w:val="24"/>
          <w:szCs w:val="24"/>
        </w:rPr>
        <w:t>every Sunday morning for the first hour after opening (10-11 or 11-12, depending on location).</w:t>
      </w:r>
    </w:p>
    <w:p w14:paraId="3781CD61" w14:textId="4EBD9AE7" w:rsidR="00CC2C81" w:rsidRPr="00B401F3" w:rsidRDefault="0082376A" w:rsidP="002F2BC6">
      <w:pPr>
        <w:rPr>
          <w:rFonts w:cstheme="minorHAnsi"/>
          <w:sz w:val="24"/>
          <w:szCs w:val="24"/>
        </w:rPr>
      </w:pPr>
      <w:r w:rsidRPr="00B401F3">
        <w:rPr>
          <w:rFonts w:cstheme="minorHAnsi"/>
          <w:sz w:val="24"/>
          <w:szCs w:val="24"/>
        </w:rPr>
        <w:t xml:space="preserve">Check your local store’s opening hours here: </w:t>
      </w:r>
      <w:hyperlink r:id="rId12" w:history="1">
        <w:r w:rsidRPr="00B401F3">
          <w:rPr>
            <w:rStyle w:val="Hyperlink"/>
            <w:rFonts w:cstheme="minorHAnsi"/>
            <w:sz w:val="24"/>
            <w:szCs w:val="24"/>
          </w:rPr>
          <w:t>https://www.oliverbonas.com/about-us/store-locator</w:t>
        </w:r>
      </w:hyperlink>
      <w:r w:rsidRPr="00B401F3">
        <w:rPr>
          <w:rFonts w:cstheme="minorHAnsi"/>
          <w:sz w:val="24"/>
          <w:szCs w:val="24"/>
        </w:rPr>
        <w:t xml:space="preserve"> </w:t>
      </w:r>
    </w:p>
    <w:p w14:paraId="61A9BD8A" w14:textId="77777777" w:rsidR="000115D8" w:rsidRPr="00B401F3" w:rsidRDefault="000115D8" w:rsidP="002F2BC6">
      <w:pPr>
        <w:rPr>
          <w:rFonts w:cstheme="minorHAnsi"/>
          <w:sz w:val="24"/>
          <w:szCs w:val="24"/>
        </w:rPr>
      </w:pPr>
    </w:p>
    <w:p w14:paraId="2D8DB422" w14:textId="3DB2F38E" w:rsidR="000115D8" w:rsidRPr="00B401F3" w:rsidRDefault="000115D8" w:rsidP="002F2BC6">
      <w:pPr>
        <w:rPr>
          <w:rFonts w:cstheme="minorHAnsi"/>
          <w:b/>
          <w:bCs/>
          <w:sz w:val="24"/>
          <w:szCs w:val="24"/>
        </w:rPr>
      </w:pPr>
      <w:r w:rsidRPr="00B401F3">
        <w:rPr>
          <w:rFonts w:cstheme="minorHAnsi"/>
          <w:b/>
          <w:bCs/>
          <w:sz w:val="24"/>
          <w:szCs w:val="24"/>
        </w:rPr>
        <w:t>Tesco Supermarkets</w:t>
      </w:r>
    </w:p>
    <w:p w14:paraId="60F54A6D" w14:textId="27A113EE" w:rsidR="000115D8" w:rsidRPr="00B401F3" w:rsidRDefault="00086653" w:rsidP="002F2BC6">
      <w:pPr>
        <w:rPr>
          <w:rFonts w:cstheme="minorHAnsi"/>
          <w:sz w:val="24"/>
          <w:szCs w:val="24"/>
        </w:rPr>
      </w:pPr>
      <w:r w:rsidRPr="00B401F3">
        <w:rPr>
          <w:rFonts w:cstheme="minorHAnsi"/>
          <w:sz w:val="24"/>
          <w:szCs w:val="24"/>
        </w:rPr>
        <w:t>Every Wednesday and Saturday, 9-10am</w:t>
      </w:r>
    </w:p>
    <w:p w14:paraId="60378F8A" w14:textId="310A86F2" w:rsidR="00086653" w:rsidRPr="00B401F3" w:rsidRDefault="00086653" w:rsidP="002F2BC6">
      <w:pPr>
        <w:rPr>
          <w:rFonts w:cstheme="minorHAnsi"/>
          <w:sz w:val="24"/>
          <w:szCs w:val="24"/>
        </w:rPr>
      </w:pPr>
      <w:r w:rsidRPr="00B401F3">
        <w:rPr>
          <w:rFonts w:cstheme="minorHAnsi"/>
          <w:sz w:val="24"/>
          <w:szCs w:val="24"/>
        </w:rPr>
        <w:t xml:space="preserve">Quiet hour – </w:t>
      </w:r>
      <w:r w:rsidR="0067796E" w:rsidRPr="00B401F3">
        <w:rPr>
          <w:rFonts w:cstheme="minorHAnsi"/>
          <w:sz w:val="24"/>
          <w:szCs w:val="24"/>
        </w:rPr>
        <w:t xml:space="preserve">Where possible (mainly larger stores), </w:t>
      </w:r>
      <w:r w:rsidR="005D5AC9" w:rsidRPr="00B401F3">
        <w:rPr>
          <w:rFonts w:cstheme="minorHAnsi"/>
          <w:sz w:val="24"/>
          <w:szCs w:val="24"/>
        </w:rPr>
        <w:t xml:space="preserve">lights are dimmed and noise is reduced at checkouts, </w:t>
      </w:r>
      <w:r w:rsidR="003C7730" w:rsidRPr="00B401F3">
        <w:rPr>
          <w:rFonts w:cstheme="minorHAnsi"/>
          <w:sz w:val="24"/>
          <w:szCs w:val="24"/>
        </w:rPr>
        <w:t>self-service tills and scan as you shop devices.</w:t>
      </w:r>
    </w:p>
    <w:p w14:paraId="074C939B" w14:textId="1041B298" w:rsidR="003C7730" w:rsidRPr="00B401F3" w:rsidRDefault="007A1BA1" w:rsidP="002F2BC6">
      <w:pPr>
        <w:rPr>
          <w:rFonts w:cstheme="minorHAnsi"/>
          <w:sz w:val="24"/>
          <w:szCs w:val="24"/>
        </w:rPr>
      </w:pPr>
      <w:hyperlink r:id="rId13" w:history="1">
        <w:r w:rsidRPr="00B401F3">
          <w:rPr>
            <w:rStyle w:val="Hyperlink"/>
            <w:rFonts w:cstheme="minorHAnsi"/>
            <w:sz w:val="24"/>
            <w:szCs w:val="24"/>
          </w:rPr>
          <w:t>https://www.tesco.com/zones/invisibledisability?srsltid=AfmBOorzKrnz36EJ4bNNncAexjjWKYJPBjlCp8SehYxr1Ge4G0EWQmel</w:t>
        </w:r>
      </w:hyperlink>
    </w:p>
    <w:p w14:paraId="0BADA342" w14:textId="77777777" w:rsidR="007A1BA1" w:rsidRPr="00B401F3" w:rsidRDefault="007A1BA1" w:rsidP="002F2BC6">
      <w:pPr>
        <w:rPr>
          <w:rFonts w:cstheme="minorHAnsi"/>
          <w:sz w:val="24"/>
          <w:szCs w:val="24"/>
        </w:rPr>
      </w:pPr>
    </w:p>
    <w:p w14:paraId="017E6713" w14:textId="22520FAE" w:rsidR="007A1BA1" w:rsidRPr="00B401F3" w:rsidRDefault="00526164" w:rsidP="002F2BC6">
      <w:pPr>
        <w:rPr>
          <w:rFonts w:cstheme="minorHAnsi"/>
          <w:b/>
          <w:bCs/>
          <w:sz w:val="24"/>
          <w:szCs w:val="24"/>
        </w:rPr>
      </w:pPr>
      <w:r w:rsidRPr="00B401F3">
        <w:rPr>
          <w:rFonts w:cstheme="minorHAnsi"/>
          <w:b/>
          <w:bCs/>
          <w:sz w:val="24"/>
          <w:szCs w:val="24"/>
        </w:rPr>
        <w:t>The Entertainer Toy Shop</w:t>
      </w:r>
    </w:p>
    <w:p w14:paraId="750D44FB" w14:textId="2E0E5854" w:rsidR="00526164" w:rsidRPr="00B401F3" w:rsidRDefault="00526164" w:rsidP="002F2BC6">
      <w:pPr>
        <w:rPr>
          <w:rFonts w:cstheme="minorHAnsi"/>
          <w:sz w:val="24"/>
          <w:szCs w:val="24"/>
        </w:rPr>
      </w:pPr>
      <w:r w:rsidRPr="00B401F3">
        <w:rPr>
          <w:rFonts w:cstheme="minorHAnsi"/>
          <w:sz w:val="24"/>
          <w:szCs w:val="24"/>
        </w:rPr>
        <w:t xml:space="preserve">Every day from 9-10am, </w:t>
      </w:r>
      <w:r w:rsidR="00511357" w:rsidRPr="00B401F3">
        <w:rPr>
          <w:rFonts w:cstheme="minorHAnsi"/>
          <w:sz w:val="24"/>
          <w:szCs w:val="24"/>
        </w:rPr>
        <w:t>store music and loud demos are turned off.</w:t>
      </w:r>
    </w:p>
    <w:p w14:paraId="1EDAA346" w14:textId="04FB8CF5" w:rsidR="00511357" w:rsidRPr="00B401F3" w:rsidRDefault="00511357" w:rsidP="002F2BC6">
      <w:pPr>
        <w:rPr>
          <w:rFonts w:cstheme="minorHAnsi"/>
          <w:sz w:val="24"/>
          <w:szCs w:val="24"/>
        </w:rPr>
      </w:pPr>
      <w:r w:rsidRPr="00B401F3">
        <w:rPr>
          <w:rFonts w:cstheme="minorHAnsi"/>
          <w:sz w:val="24"/>
          <w:szCs w:val="24"/>
        </w:rPr>
        <w:t>(</w:t>
      </w:r>
      <w:proofErr w:type="gramStart"/>
      <w:r w:rsidRPr="00B401F3">
        <w:rPr>
          <w:rFonts w:cstheme="minorHAnsi"/>
          <w:sz w:val="24"/>
          <w:szCs w:val="24"/>
        </w:rPr>
        <w:t>However</w:t>
      </w:r>
      <w:proofErr w:type="gramEnd"/>
      <w:r w:rsidRPr="00B401F3">
        <w:rPr>
          <w:rFonts w:cstheme="minorHAnsi"/>
          <w:sz w:val="24"/>
          <w:szCs w:val="24"/>
        </w:rPr>
        <w:t xml:space="preserve"> they do not seem to open until 9.30am.)</w:t>
      </w:r>
    </w:p>
    <w:p w14:paraId="46C05950" w14:textId="6CD72E2C" w:rsidR="00511357" w:rsidRPr="00B401F3" w:rsidRDefault="009A52A9" w:rsidP="002F2BC6">
      <w:pPr>
        <w:rPr>
          <w:rFonts w:cstheme="minorHAnsi"/>
          <w:sz w:val="24"/>
          <w:szCs w:val="24"/>
        </w:rPr>
      </w:pPr>
      <w:r w:rsidRPr="00B401F3">
        <w:rPr>
          <w:rFonts w:cstheme="minorHAnsi"/>
          <w:sz w:val="24"/>
          <w:szCs w:val="24"/>
        </w:rPr>
        <w:t xml:space="preserve">Applies to shops </w:t>
      </w:r>
      <w:proofErr w:type="gramStart"/>
      <w:r w:rsidRPr="00B401F3">
        <w:rPr>
          <w:rFonts w:cstheme="minorHAnsi"/>
          <w:sz w:val="24"/>
          <w:szCs w:val="24"/>
        </w:rPr>
        <w:t>only, and</w:t>
      </w:r>
      <w:proofErr w:type="gramEnd"/>
      <w:r w:rsidRPr="00B401F3">
        <w:rPr>
          <w:rFonts w:cstheme="minorHAnsi"/>
          <w:sz w:val="24"/>
          <w:szCs w:val="24"/>
        </w:rPr>
        <w:t xml:space="preserve"> not concessions within supermarkets.</w:t>
      </w:r>
    </w:p>
    <w:p w14:paraId="7DAB592E" w14:textId="0B001402" w:rsidR="009A52A9" w:rsidRPr="00B401F3" w:rsidRDefault="00565F99" w:rsidP="002F2BC6">
      <w:pPr>
        <w:rPr>
          <w:rFonts w:cstheme="minorHAnsi"/>
          <w:sz w:val="24"/>
          <w:szCs w:val="24"/>
        </w:rPr>
      </w:pPr>
      <w:r w:rsidRPr="00B401F3">
        <w:rPr>
          <w:rFonts w:cstheme="minorHAnsi"/>
          <w:sz w:val="24"/>
          <w:szCs w:val="24"/>
        </w:rPr>
        <w:t xml:space="preserve">Check your local store here: </w:t>
      </w:r>
      <w:hyperlink r:id="rId14" w:history="1">
        <w:r w:rsidRPr="00B401F3">
          <w:rPr>
            <w:rStyle w:val="Hyperlink"/>
            <w:rFonts w:cstheme="minorHAnsi"/>
            <w:sz w:val="24"/>
            <w:szCs w:val="24"/>
          </w:rPr>
          <w:t>https://www.thetoyshop.com/store-finder</w:t>
        </w:r>
      </w:hyperlink>
      <w:r w:rsidRPr="00B401F3">
        <w:rPr>
          <w:rFonts w:cstheme="minorHAnsi"/>
          <w:sz w:val="24"/>
          <w:szCs w:val="24"/>
        </w:rPr>
        <w:t xml:space="preserve"> </w:t>
      </w:r>
    </w:p>
    <w:p w14:paraId="796DF23B" w14:textId="77777777" w:rsidR="00565F99" w:rsidRPr="00B401F3" w:rsidRDefault="00565F99" w:rsidP="002F2BC6">
      <w:pPr>
        <w:rPr>
          <w:rFonts w:cstheme="minorHAnsi"/>
          <w:sz w:val="24"/>
          <w:szCs w:val="24"/>
        </w:rPr>
      </w:pPr>
    </w:p>
    <w:p w14:paraId="3F4F0F4E" w14:textId="254004F3" w:rsidR="00565F99" w:rsidRPr="00B401F3" w:rsidRDefault="00AC592E" w:rsidP="002F2BC6">
      <w:pPr>
        <w:rPr>
          <w:rFonts w:cstheme="minorHAnsi"/>
          <w:b/>
          <w:bCs/>
          <w:sz w:val="24"/>
          <w:szCs w:val="24"/>
        </w:rPr>
      </w:pPr>
      <w:r w:rsidRPr="00B401F3">
        <w:rPr>
          <w:rFonts w:cstheme="minorHAnsi"/>
          <w:b/>
          <w:bCs/>
          <w:sz w:val="24"/>
          <w:szCs w:val="24"/>
        </w:rPr>
        <w:t>Safe Places Guildford</w:t>
      </w:r>
    </w:p>
    <w:p w14:paraId="246C3C69" w14:textId="2E1B7360" w:rsidR="00805E7E" w:rsidRPr="00B401F3" w:rsidRDefault="00FF764A" w:rsidP="006F305C">
      <w:pPr>
        <w:rPr>
          <w:rFonts w:cstheme="minorHAnsi"/>
          <w:sz w:val="24"/>
          <w:szCs w:val="24"/>
          <w:lang w:val="en-GB"/>
        </w:rPr>
      </w:pPr>
      <w:r w:rsidRPr="00B401F3">
        <w:rPr>
          <w:rFonts w:cstheme="minorHAnsi"/>
          <w:sz w:val="24"/>
          <w:szCs w:val="24"/>
          <w:lang w:val="en-GB"/>
        </w:rPr>
        <w:t>A Safe Place offers help if someone is anxious, scared or at risk while they are out and about and need support.</w:t>
      </w:r>
    </w:p>
    <w:p w14:paraId="422D2361" w14:textId="4865F608" w:rsidR="00FF764A" w:rsidRPr="00B401F3" w:rsidRDefault="00FF764A" w:rsidP="006F305C">
      <w:pPr>
        <w:rPr>
          <w:rFonts w:cstheme="minorHAnsi"/>
          <w:sz w:val="24"/>
          <w:szCs w:val="24"/>
          <w:lang w:val="en-GB"/>
        </w:rPr>
      </w:pPr>
      <w:r w:rsidRPr="00B401F3">
        <w:rPr>
          <w:rFonts w:cstheme="minorHAnsi"/>
          <w:sz w:val="24"/>
          <w:szCs w:val="24"/>
          <w:lang w:val="en-GB"/>
        </w:rPr>
        <w:t>There is also a list of shops with quiet hours, although I’m not convinced it’s up to date.</w:t>
      </w:r>
    </w:p>
    <w:p w14:paraId="2DDA7182" w14:textId="102182EF" w:rsidR="00FF764A" w:rsidRPr="00B401F3" w:rsidRDefault="00380A23" w:rsidP="006F305C">
      <w:pPr>
        <w:rPr>
          <w:rFonts w:cstheme="minorHAnsi"/>
          <w:sz w:val="24"/>
          <w:szCs w:val="24"/>
          <w:lang w:val="en-GB"/>
        </w:rPr>
      </w:pPr>
      <w:hyperlink r:id="rId15" w:history="1">
        <w:r w:rsidRPr="00B401F3">
          <w:rPr>
            <w:rStyle w:val="Hyperlink"/>
            <w:rFonts w:cstheme="minorHAnsi"/>
            <w:sz w:val="24"/>
            <w:szCs w:val="24"/>
            <w:lang w:val="en-GB"/>
          </w:rPr>
          <w:t>https://www.experienceguildford.com/initiatives/safe-places/</w:t>
        </w:r>
      </w:hyperlink>
    </w:p>
    <w:p w14:paraId="51D624F5" w14:textId="77777777" w:rsidR="00380A23" w:rsidRDefault="00380A23" w:rsidP="006F305C">
      <w:pPr>
        <w:rPr>
          <w:rFonts w:cstheme="minorHAnsi"/>
          <w:sz w:val="24"/>
          <w:szCs w:val="24"/>
          <w:lang w:val="en-GB"/>
        </w:rPr>
      </w:pPr>
    </w:p>
    <w:p w14:paraId="1E4DCF90" w14:textId="77777777" w:rsidR="00B401F3" w:rsidRPr="00B401F3" w:rsidRDefault="00B401F3" w:rsidP="006F305C">
      <w:pPr>
        <w:rPr>
          <w:rFonts w:cstheme="minorHAnsi"/>
          <w:sz w:val="24"/>
          <w:szCs w:val="24"/>
          <w:lang w:val="en-GB"/>
        </w:rPr>
      </w:pPr>
    </w:p>
    <w:p w14:paraId="7CB26868" w14:textId="4B94038A" w:rsidR="00A8769F" w:rsidRPr="00B401F3" w:rsidRDefault="00A8769F" w:rsidP="006F305C">
      <w:pPr>
        <w:rPr>
          <w:rFonts w:cstheme="minorHAnsi"/>
          <w:b/>
          <w:bCs/>
          <w:sz w:val="24"/>
          <w:szCs w:val="24"/>
          <w:u w:val="single"/>
          <w:lang w:val="en-GB"/>
        </w:rPr>
      </w:pPr>
      <w:r w:rsidRPr="00B401F3">
        <w:rPr>
          <w:rFonts w:cstheme="minorHAnsi"/>
          <w:b/>
          <w:bCs/>
          <w:sz w:val="24"/>
          <w:szCs w:val="24"/>
          <w:u w:val="single"/>
          <w:lang w:val="en-GB"/>
        </w:rPr>
        <w:t>Services</w:t>
      </w:r>
    </w:p>
    <w:p w14:paraId="3DF907B0" w14:textId="77777777" w:rsidR="00B401F3" w:rsidRPr="00B401F3" w:rsidRDefault="00B401F3" w:rsidP="006F305C">
      <w:pPr>
        <w:rPr>
          <w:rFonts w:cstheme="minorHAnsi"/>
          <w:sz w:val="24"/>
          <w:szCs w:val="24"/>
          <w:u w:val="single"/>
          <w:lang w:val="en-GB"/>
        </w:rPr>
      </w:pPr>
    </w:p>
    <w:p w14:paraId="082445DD" w14:textId="77777777" w:rsidR="00B401F3" w:rsidRPr="00B401F3" w:rsidRDefault="00A8769F" w:rsidP="006F305C">
      <w:pPr>
        <w:rPr>
          <w:rFonts w:cstheme="minorHAnsi"/>
          <w:b/>
          <w:bCs/>
          <w:sz w:val="24"/>
          <w:szCs w:val="24"/>
          <w:lang w:val="en-GB"/>
        </w:rPr>
      </w:pPr>
      <w:r w:rsidRPr="00B401F3">
        <w:rPr>
          <w:rFonts w:cstheme="minorHAnsi"/>
          <w:b/>
          <w:bCs/>
          <w:sz w:val="24"/>
          <w:szCs w:val="24"/>
          <w:lang w:val="en-GB"/>
        </w:rPr>
        <w:t xml:space="preserve">Little Locks, children’s hairdressers, </w:t>
      </w:r>
    </w:p>
    <w:p w14:paraId="48D21F68" w14:textId="15A8CF45" w:rsidR="00A8769F" w:rsidRPr="00B401F3" w:rsidRDefault="00A8769F" w:rsidP="006F305C">
      <w:pPr>
        <w:rPr>
          <w:rFonts w:cstheme="minorHAnsi"/>
          <w:sz w:val="24"/>
          <w:szCs w:val="24"/>
          <w:lang w:val="en-GB"/>
        </w:rPr>
      </w:pPr>
      <w:proofErr w:type="spellStart"/>
      <w:r w:rsidRPr="00B401F3">
        <w:rPr>
          <w:rFonts w:cstheme="minorHAnsi"/>
          <w:sz w:val="24"/>
          <w:szCs w:val="24"/>
          <w:lang w:val="en-GB"/>
        </w:rPr>
        <w:t>Haslemere</w:t>
      </w:r>
      <w:proofErr w:type="spellEnd"/>
      <w:r w:rsidRPr="00B401F3">
        <w:rPr>
          <w:rFonts w:cstheme="minorHAnsi"/>
          <w:sz w:val="24"/>
          <w:szCs w:val="24"/>
          <w:lang w:val="en-GB"/>
        </w:rPr>
        <w:t>.</w:t>
      </w:r>
    </w:p>
    <w:p w14:paraId="66201CBB" w14:textId="22091060" w:rsidR="00C67D54" w:rsidRPr="00B401F3" w:rsidRDefault="00C91231" w:rsidP="006F305C">
      <w:pPr>
        <w:rPr>
          <w:rFonts w:cstheme="minorHAnsi"/>
          <w:sz w:val="24"/>
          <w:szCs w:val="24"/>
          <w:lang w:val="en-GB"/>
        </w:rPr>
      </w:pPr>
      <w:r w:rsidRPr="00B401F3">
        <w:rPr>
          <w:rFonts w:cstheme="minorHAnsi"/>
          <w:sz w:val="24"/>
          <w:szCs w:val="24"/>
          <w:lang w:val="en-GB"/>
        </w:rPr>
        <w:t>Children’s haircuts in an understanding environment</w:t>
      </w:r>
      <w:r w:rsidR="00903442" w:rsidRPr="00B401F3">
        <w:rPr>
          <w:rFonts w:cstheme="minorHAnsi"/>
          <w:sz w:val="24"/>
          <w:szCs w:val="24"/>
          <w:lang w:val="en-GB"/>
        </w:rPr>
        <w:t xml:space="preserve">, with a positive reputation for </w:t>
      </w:r>
      <w:r w:rsidR="00C67D54" w:rsidRPr="00B401F3">
        <w:rPr>
          <w:rFonts w:cstheme="minorHAnsi"/>
          <w:sz w:val="24"/>
          <w:szCs w:val="24"/>
          <w:lang w:val="en-GB"/>
        </w:rPr>
        <w:t>being very supporti</w:t>
      </w:r>
      <w:r w:rsidR="00A41CBB" w:rsidRPr="00B401F3">
        <w:rPr>
          <w:rFonts w:cstheme="minorHAnsi"/>
          <w:sz w:val="24"/>
          <w:szCs w:val="24"/>
          <w:lang w:val="en-GB"/>
        </w:rPr>
        <w:t>ve</w:t>
      </w:r>
      <w:r w:rsidR="00C67D54" w:rsidRPr="00B401F3">
        <w:rPr>
          <w:rFonts w:cstheme="minorHAnsi"/>
          <w:sz w:val="24"/>
          <w:szCs w:val="24"/>
          <w:lang w:val="en-GB"/>
        </w:rPr>
        <w:t xml:space="preserve"> </w:t>
      </w:r>
      <w:r w:rsidR="00A41CBB" w:rsidRPr="00B401F3">
        <w:rPr>
          <w:rFonts w:cstheme="minorHAnsi"/>
          <w:sz w:val="24"/>
          <w:szCs w:val="24"/>
          <w:lang w:val="en-GB"/>
        </w:rPr>
        <w:t>of their autistic customers.</w:t>
      </w:r>
    </w:p>
    <w:p w14:paraId="57F9C4A0" w14:textId="07FF9653" w:rsidR="00A41CBB" w:rsidRPr="00B401F3" w:rsidRDefault="00764067" w:rsidP="006F305C">
      <w:pPr>
        <w:rPr>
          <w:rFonts w:cstheme="minorHAnsi"/>
          <w:sz w:val="24"/>
          <w:szCs w:val="24"/>
          <w:lang w:val="en-GB"/>
        </w:rPr>
      </w:pPr>
      <w:hyperlink r:id="rId16" w:history="1">
        <w:r w:rsidRPr="00B401F3">
          <w:rPr>
            <w:rStyle w:val="Hyperlink"/>
            <w:rFonts w:cstheme="minorHAnsi"/>
            <w:sz w:val="24"/>
            <w:szCs w:val="24"/>
            <w:lang w:val="en-GB"/>
          </w:rPr>
          <w:t>https://www.littlelocks.co.uk/haslemere</w:t>
        </w:r>
      </w:hyperlink>
    </w:p>
    <w:p w14:paraId="5B26D73F" w14:textId="77777777" w:rsidR="00764067" w:rsidRPr="00B401F3" w:rsidRDefault="00764067" w:rsidP="006F305C">
      <w:pPr>
        <w:rPr>
          <w:rFonts w:cstheme="minorHAnsi"/>
          <w:sz w:val="24"/>
          <w:szCs w:val="24"/>
          <w:lang w:val="en-GB"/>
        </w:rPr>
      </w:pPr>
    </w:p>
    <w:p w14:paraId="30DB4DFA" w14:textId="1580AA64" w:rsidR="00482C53" w:rsidRDefault="00482C53" w:rsidP="006F305C">
      <w:pPr>
        <w:rPr>
          <w:rFonts w:cstheme="minorHAnsi"/>
          <w:b/>
          <w:bCs/>
          <w:sz w:val="24"/>
          <w:szCs w:val="24"/>
          <w:u w:val="single"/>
          <w:lang w:val="en-GB"/>
        </w:rPr>
      </w:pPr>
      <w:r w:rsidRPr="00B401F3">
        <w:rPr>
          <w:rFonts w:cstheme="minorHAnsi"/>
          <w:b/>
          <w:bCs/>
          <w:sz w:val="24"/>
          <w:szCs w:val="24"/>
          <w:u w:val="single"/>
          <w:lang w:val="en-GB"/>
        </w:rPr>
        <w:t>Cafes/Restaurants</w:t>
      </w:r>
    </w:p>
    <w:p w14:paraId="6DF567DF" w14:textId="77777777" w:rsidR="00B401F3" w:rsidRPr="00B401F3" w:rsidRDefault="00B401F3" w:rsidP="006F305C">
      <w:pPr>
        <w:rPr>
          <w:rFonts w:cstheme="minorHAnsi"/>
          <w:b/>
          <w:bCs/>
          <w:sz w:val="24"/>
          <w:szCs w:val="24"/>
          <w:u w:val="single"/>
          <w:lang w:val="en-GB"/>
        </w:rPr>
      </w:pPr>
    </w:p>
    <w:p w14:paraId="36383584" w14:textId="187E0EB1" w:rsidR="00D978B1" w:rsidRPr="00D978B1" w:rsidRDefault="003865F1" w:rsidP="006F305C">
      <w:pPr>
        <w:rPr>
          <w:rFonts w:cstheme="minorHAnsi"/>
          <w:b/>
          <w:bCs/>
          <w:sz w:val="24"/>
          <w:szCs w:val="24"/>
          <w:lang w:val="en-GB"/>
        </w:rPr>
      </w:pPr>
      <w:r w:rsidRPr="00D978B1">
        <w:rPr>
          <w:rFonts w:cstheme="minorHAnsi"/>
          <w:b/>
          <w:bCs/>
          <w:sz w:val="24"/>
          <w:szCs w:val="24"/>
          <w:lang w:val="en-GB"/>
        </w:rPr>
        <w:t>The Honeypot Café, The Hive Community Centre</w:t>
      </w:r>
    </w:p>
    <w:p w14:paraId="4BDF83A7" w14:textId="69643459" w:rsidR="003865F1" w:rsidRPr="00B401F3" w:rsidRDefault="003865F1" w:rsidP="006F305C">
      <w:pPr>
        <w:rPr>
          <w:rFonts w:cstheme="minorHAnsi"/>
          <w:sz w:val="24"/>
          <w:szCs w:val="24"/>
          <w:lang w:val="en-GB"/>
        </w:rPr>
      </w:pPr>
      <w:r w:rsidRPr="00B401F3">
        <w:rPr>
          <w:rFonts w:cstheme="minorHAnsi"/>
          <w:sz w:val="24"/>
          <w:szCs w:val="24"/>
          <w:lang w:val="en-GB"/>
        </w:rPr>
        <w:t>Park Barn, Guildford</w:t>
      </w:r>
    </w:p>
    <w:p w14:paraId="4BAE4EAB" w14:textId="5AD0EEC1" w:rsidR="003865F1" w:rsidRPr="00B401F3" w:rsidRDefault="00D16330" w:rsidP="006F305C">
      <w:pPr>
        <w:rPr>
          <w:rFonts w:cstheme="minorHAnsi"/>
          <w:sz w:val="24"/>
          <w:szCs w:val="24"/>
          <w:lang w:val="en-GB"/>
        </w:rPr>
      </w:pPr>
      <w:r w:rsidRPr="00B401F3">
        <w:rPr>
          <w:rFonts w:cstheme="minorHAnsi"/>
          <w:sz w:val="24"/>
          <w:szCs w:val="24"/>
          <w:lang w:val="en-GB"/>
        </w:rPr>
        <w:t xml:space="preserve">They have a quiet hour but </w:t>
      </w:r>
      <w:r w:rsidR="00D978B1">
        <w:rPr>
          <w:rFonts w:cstheme="minorHAnsi"/>
          <w:sz w:val="24"/>
          <w:szCs w:val="24"/>
          <w:lang w:val="en-GB"/>
        </w:rPr>
        <w:t>times unavailable</w:t>
      </w:r>
      <w:r w:rsidRPr="00B401F3">
        <w:rPr>
          <w:rFonts w:cstheme="minorHAnsi"/>
          <w:sz w:val="24"/>
          <w:szCs w:val="24"/>
          <w:lang w:val="en-GB"/>
        </w:rPr>
        <w:t xml:space="preserve"> online.</w:t>
      </w:r>
    </w:p>
    <w:p w14:paraId="0296A949" w14:textId="2A5E88B5" w:rsidR="00D16330" w:rsidRPr="00B401F3" w:rsidRDefault="00BF28B2" w:rsidP="006F305C">
      <w:pPr>
        <w:rPr>
          <w:rFonts w:cstheme="minorHAnsi"/>
          <w:sz w:val="24"/>
          <w:szCs w:val="24"/>
          <w:lang w:val="en-GB"/>
        </w:rPr>
      </w:pPr>
      <w:hyperlink r:id="rId17" w:history="1">
        <w:r w:rsidRPr="00B401F3">
          <w:rPr>
            <w:rStyle w:val="Hyperlink"/>
            <w:rFonts w:cstheme="minorHAnsi"/>
            <w:sz w:val="24"/>
            <w:szCs w:val="24"/>
            <w:lang w:val="en-GB"/>
          </w:rPr>
          <w:t>https://www.guildford.gov.uk/article/26175/The-Honey-Pot-Caf%C3%A9</w:t>
        </w:r>
      </w:hyperlink>
    </w:p>
    <w:p w14:paraId="3E392B70" w14:textId="77777777" w:rsidR="00BF28B2" w:rsidRPr="00B401F3" w:rsidRDefault="00BF28B2" w:rsidP="006F305C">
      <w:pPr>
        <w:rPr>
          <w:rFonts w:cstheme="minorHAnsi"/>
          <w:sz w:val="24"/>
          <w:szCs w:val="24"/>
          <w:lang w:val="en-GB"/>
        </w:rPr>
      </w:pPr>
    </w:p>
    <w:p w14:paraId="36B4AA30" w14:textId="77777777" w:rsidR="00D978B1" w:rsidRDefault="00D978B1" w:rsidP="00ED2FC5">
      <w:pPr>
        <w:rPr>
          <w:rFonts w:cstheme="minorHAnsi"/>
          <w:b/>
          <w:bCs/>
          <w:sz w:val="24"/>
          <w:szCs w:val="24"/>
          <w:u w:val="single"/>
          <w:lang w:val="en-GB"/>
        </w:rPr>
      </w:pPr>
    </w:p>
    <w:p w14:paraId="11DD4ED4" w14:textId="77777777" w:rsidR="00FA72B5" w:rsidRDefault="00FA72B5" w:rsidP="00ED2FC5">
      <w:pPr>
        <w:rPr>
          <w:rFonts w:cstheme="minorHAnsi"/>
          <w:b/>
          <w:bCs/>
          <w:sz w:val="24"/>
          <w:szCs w:val="24"/>
          <w:u w:val="single"/>
          <w:lang w:val="en-GB"/>
        </w:rPr>
      </w:pPr>
    </w:p>
    <w:p w14:paraId="2E80F42E" w14:textId="77777777" w:rsidR="00FA72B5" w:rsidRDefault="00FA72B5" w:rsidP="00ED2FC5">
      <w:pPr>
        <w:rPr>
          <w:rFonts w:cstheme="minorHAnsi"/>
          <w:b/>
          <w:bCs/>
          <w:sz w:val="24"/>
          <w:szCs w:val="24"/>
          <w:u w:val="single"/>
          <w:lang w:val="en-GB"/>
        </w:rPr>
      </w:pPr>
    </w:p>
    <w:p w14:paraId="225B931B" w14:textId="77777777" w:rsidR="00FA72B5" w:rsidRDefault="00FA72B5" w:rsidP="00ED2FC5">
      <w:pPr>
        <w:rPr>
          <w:rFonts w:cstheme="minorHAnsi"/>
          <w:b/>
          <w:bCs/>
          <w:sz w:val="24"/>
          <w:szCs w:val="24"/>
          <w:u w:val="single"/>
          <w:lang w:val="en-GB"/>
        </w:rPr>
      </w:pPr>
    </w:p>
    <w:p w14:paraId="4207501D" w14:textId="24245EF5" w:rsidR="00ED2FC5" w:rsidRDefault="00ED2FC5" w:rsidP="00ED2FC5">
      <w:pPr>
        <w:rPr>
          <w:rFonts w:cstheme="minorHAnsi"/>
          <w:b/>
          <w:bCs/>
          <w:sz w:val="24"/>
          <w:szCs w:val="24"/>
          <w:u w:val="single"/>
          <w:lang w:val="en-GB"/>
        </w:rPr>
      </w:pPr>
      <w:r w:rsidRPr="00D978B1">
        <w:rPr>
          <w:rFonts w:cstheme="minorHAnsi"/>
          <w:b/>
          <w:bCs/>
          <w:sz w:val="24"/>
          <w:szCs w:val="24"/>
          <w:u w:val="single"/>
          <w:lang w:val="en-GB"/>
        </w:rPr>
        <w:lastRenderedPageBreak/>
        <w:t>Museums</w:t>
      </w:r>
    </w:p>
    <w:p w14:paraId="4BA1F9B8" w14:textId="77777777" w:rsidR="00D978B1" w:rsidRPr="00D978B1" w:rsidRDefault="00D978B1" w:rsidP="00ED2FC5">
      <w:pPr>
        <w:rPr>
          <w:rFonts w:cstheme="minorHAnsi"/>
          <w:b/>
          <w:bCs/>
          <w:sz w:val="24"/>
          <w:szCs w:val="24"/>
          <w:u w:val="single"/>
          <w:lang w:val="en-GB"/>
        </w:rPr>
      </w:pPr>
    </w:p>
    <w:p w14:paraId="783FC1DC" w14:textId="1989641E" w:rsidR="00BF28B2" w:rsidRPr="00D978B1" w:rsidRDefault="00B417ED" w:rsidP="006F305C">
      <w:pPr>
        <w:rPr>
          <w:rFonts w:cstheme="minorHAnsi"/>
          <w:b/>
          <w:bCs/>
          <w:sz w:val="24"/>
          <w:szCs w:val="24"/>
          <w:lang w:val="en-GB"/>
        </w:rPr>
      </w:pPr>
      <w:r w:rsidRPr="00D978B1">
        <w:rPr>
          <w:rFonts w:cstheme="minorHAnsi"/>
          <w:b/>
          <w:bCs/>
          <w:sz w:val="24"/>
          <w:szCs w:val="24"/>
          <w:lang w:val="en-GB"/>
        </w:rPr>
        <w:t>Guildford Museum</w:t>
      </w:r>
    </w:p>
    <w:p w14:paraId="1748ADBA" w14:textId="441D4BEC" w:rsidR="00B417ED" w:rsidRPr="00B401F3" w:rsidRDefault="00422333" w:rsidP="006F305C">
      <w:pPr>
        <w:rPr>
          <w:rFonts w:cstheme="minorHAnsi"/>
          <w:sz w:val="24"/>
          <w:szCs w:val="24"/>
        </w:rPr>
      </w:pPr>
      <w:r w:rsidRPr="00B401F3">
        <w:rPr>
          <w:rFonts w:cstheme="minorHAnsi"/>
          <w:sz w:val="24"/>
          <w:szCs w:val="24"/>
        </w:rPr>
        <w:t>Guildford Museum is located within historic buildings next to Guildford Castle Grounds. It's free to visit. The museum is home to a permanent collection of objects from Guildford and the surrounding areas, dating from prehistoric times to the present day. The museum also runs a variety of changing exhibitions.</w:t>
      </w:r>
    </w:p>
    <w:p w14:paraId="2E37FF88" w14:textId="3AF7DDCD" w:rsidR="00422333" w:rsidRPr="00B401F3" w:rsidRDefault="00422333" w:rsidP="006F305C">
      <w:pPr>
        <w:rPr>
          <w:rFonts w:cstheme="minorHAnsi"/>
          <w:sz w:val="24"/>
          <w:szCs w:val="24"/>
        </w:rPr>
      </w:pPr>
      <w:r w:rsidRPr="00B401F3">
        <w:rPr>
          <w:rFonts w:cstheme="minorHAnsi"/>
          <w:sz w:val="24"/>
          <w:szCs w:val="24"/>
        </w:rPr>
        <w:t xml:space="preserve">They </w:t>
      </w:r>
      <w:r w:rsidR="00107D5F" w:rsidRPr="00B401F3">
        <w:rPr>
          <w:rFonts w:cstheme="minorHAnsi"/>
          <w:sz w:val="24"/>
          <w:szCs w:val="24"/>
        </w:rPr>
        <w:t xml:space="preserve">run some quiet </w:t>
      </w:r>
      <w:proofErr w:type="gramStart"/>
      <w:r w:rsidR="00107D5F" w:rsidRPr="00B401F3">
        <w:rPr>
          <w:rFonts w:cstheme="minorHAnsi"/>
          <w:sz w:val="24"/>
          <w:szCs w:val="24"/>
        </w:rPr>
        <w:t>sessions, and</w:t>
      </w:r>
      <w:proofErr w:type="gramEnd"/>
      <w:r w:rsidR="00107D5F" w:rsidRPr="00B401F3">
        <w:rPr>
          <w:rFonts w:cstheme="minorHAnsi"/>
          <w:sz w:val="24"/>
          <w:szCs w:val="24"/>
        </w:rPr>
        <w:t xml:space="preserve"> have a quiet room </w:t>
      </w:r>
      <w:r w:rsidR="00726CC2" w:rsidRPr="00B401F3">
        <w:rPr>
          <w:rFonts w:cstheme="minorHAnsi"/>
          <w:sz w:val="24"/>
          <w:szCs w:val="24"/>
        </w:rPr>
        <w:t>available.</w:t>
      </w:r>
    </w:p>
    <w:p w14:paraId="20D12D0E" w14:textId="2FA389A1" w:rsidR="00726CC2" w:rsidRPr="00B401F3" w:rsidRDefault="00726CC2" w:rsidP="006F305C">
      <w:pPr>
        <w:rPr>
          <w:rFonts w:cstheme="minorHAnsi"/>
          <w:sz w:val="24"/>
          <w:szCs w:val="24"/>
          <w:lang w:val="en-GB"/>
        </w:rPr>
      </w:pPr>
      <w:hyperlink r:id="rId18" w:history="1">
        <w:r w:rsidRPr="00B401F3">
          <w:rPr>
            <w:rStyle w:val="Hyperlink"/>
            <w:rFonts w:cstheme="minorHAnsi"/>
            <w:sz w:val="24"/>
            <w:szCs w:val="24"/>
            <w:lang w:val="en-GB"/>
          </w:rPr>
          <w:t>https://www.guildford.gov.uk/article/26147/Arriving-at-Guildford-Museum</w:t>
        </w:r>
      </w:hyperlink>
      <w:r w:rsidRPr="00B401F3">
        <w:rPr>
          <w:rFonts w:cstheme="minorHAnsi"/>
          <w:sz w:val="24"/>
          <w:szCs w:val="24"/>
          <w:lang w:val="en-GB"/>
        </w:rPr>
        <w:t xml:space="preserve"> </w:t>
      </w:r>
    </w:p>
    <w:p w14:paraId="50613586" w14:textId="77777777" w:rsidR="00964628" w:rsidRPr="00B401F3" w:rsidRDefault="00964628" w:rsidP="006F305C">
      <w:pPr>
        <w:rPr>
          <w:rFonts w:cstheme="minorHAnsi"/>
          <w:sz w:val="24"/>
          <w:szCs w:val="24"/>
          <w:lang w:val="en-GB"/>
        </w:rPr>
      </w:pPr>
    </w:p>
    <w:p w14:paraId="432FA663" w14:textId="61359687" w:rsidR="00964628" w:rsidRPr="00D978B1" w:rsidRDefault="00964628" w:rsidP="006F305C">
      <w:pPr>
        <w:rPr>
          <w:rFonts w:cstheme="minorHAnsi"/>
          <w:b/>
          <w:bCs/>
          <w:sz w:val="24"/>
          <w:szCs w:val="24"/>
          <w:lang w:val="en-GB"/>
        </w:rPr>
      </w:pPr>
      <w:r w:rsidRPr="00D978B1">
        <w:rPr>
          <w:rFonts w:cstheme="minorHAnsi"/>
          <w:b/>
          <w:bCs/>
          <w:sz w:val="24"/>
          <w:szCs w:val="24"/>
          <w:lang w:val="en-GB"/>
        </w:rPr>
        <w:t>Haslemere Museum</w:t>
      </w:r>
    </w:p>
    <w:p w14:paraId="5625ED8E" w14:textId="618AE5F6" w:rsidR="00964628" w:rsidRPr="00B401F3" w:rsidRDefault="00964628" w:rsidP="006F305C">
      <w:pPr>
        <w:rPr>
          <w:rFonts w:cstheme="minorHAnsi"/>
          <w:sz w:val="24"/>
          <w:szCs w:val="24"/>
          <w:lang w:val="en-GB"/>
        </w:rPr>
      </w:pPr>
      <w:r w:rsidRPr="00B401F3">
        <w:rPr>
          <w:rFonts w:cstheme="minorHAnsi"/>
          <w:sz w:val="24"/>
          <w:szCs w:val="24"/>
          <w:lang w:val="en-GB"/>
        </w:rPr>
        <w:t>An award-winning independent museum with remarkable collections of natural history, human history and geology, and a lively programme of exhibitions and events for all ages.</w:t>
      </w:r>
    </w:p>
    <w:p w14:paraId="5A028433" w14:textId="6420EF10" w:rsidR="00964628" w:rsidRPr="00B401F3" w:rsidRDefault="004F4477" w:rsidP="006F305C">
      <w:pPr>
        <w:rPr>
          <w:rFonts w:cstheme="minorHAnsi"/>
          <w:sz w:val="24"/>
          <w:szCs w:val="24"/>
          <w:lang w:val="en-GB"/>
        </w:rPr>
      </w:pPr>
      <w:r w:rsidRPr="00B401F3">
        <w:rPr>
          <w:rFonts w:cstheme="minorHAnsi"/>
          <w:sz w:val="24"/>
          <w:szCs w:val="24"/>
          <w:lang w:val="en-GB"/>
        </w:rPr>
        <w:t xml:space="preserve">They have monthly bookable </w:t>
      </w:r>
      <w:r w:rsidR="00833CEB" w:rsidRPr="00B401F3">
        <w:rPr>
          <w:rFonts w:cstheme="minorHAnsi"/>
          <w:sz w:val="24"/>
          <w:szCs w:val="24"/>
          <w:lang w:val="en-GB"/>
        </w:rPr>
        <w:t>autism-friendly sessions.</w:t>
      </w:r>
    </w:p>
    <w:p w14:paraId="772F4A99" w14:textId="67D7B4B1" w:rsidR="00833CEB" w:rsidRPr="00B401F3" w:rsidRDefault="00833CEB" w:rsidP="006F305C">
      <w:pPr>
        <w:rPr>
          <w:rFonts w:cstheme="minorHAnsi"/>
          <w:sz w:val="24"/>
          <w:szCs w:val="24"/>
          <w:lang w:val="en-GB"/>
        </w:rPr>
      </w:pPr>
      <w:hyperlink r:id="rId19" w:history="1">
        <w:r w:rsidRPr="00B401F3">
          <w:rPr>
            <w:rStyle w:val="Hyperlink"/>
            <w:rFonts w:cstheme="minorHAnsi"/>
            <w:sz w:val="24"/>
            <w:szCs w:val="24"/>
            <w:lang w:val="en-GB"/>
          </w:rPr>
          <w:t>https://www.haslemeremuseum.co.uk/</w:t>
        </w:r>
      </w:hyperlink>
      <w:r w:rsidRPr="00B401F3">
        <w:rPr>
          <w:rFonts w:cstheme="minorHAnsi"/>
          <w:sz w:val="24"/>
          <w:szCs w:val="24"/>
          <w:lang w:val="en-GB"/>
        </w:rPr>
        <w:t xml:space="preserve"> </w:t>
      </w:r>
    </w:p>
    <w:p w14:paraId="6CC50FE4" w14:textId="77777777" w:rsidR="00D9134E" w:rsidRPr="00B401F3" w:rsidRDefault="00D9134E" w:rsidP="006F305C">
      <w:pPr>
        <w:rPr>
          <w:rFonts w:cstheme="minorHAnsi"/>
          <w:sz w:val="24"/>
          <w:szCs w:val="24"/>
          <w:lang w:val="en-GB"/>
        </w:rPr>
      </w:pPr>
    </w:p>
    <w:p w14:paraId="43CFA9F1" w14:textId="67CFFDEF" w:rsidR="00FA72B5" w:rsidRPr="00FA72B5" w:rsidRDefault="00D9134E" w:rsidP="006F305C">
      <w:pPr>
        <w:rPr>
          <w:rFonts w:cstheme="minorHAnsi"/>
          <w:b/>
          <w:bCs/>
          <w:sz w:val="24"/>
          <w:szCs w:val="24"/>
          <w:lang w:val="en-GB"/>
        </w:rPr>
      </w:pPr>
      <w:r w:rsidRPr="00FA72B5">
        <w:rPr>
          <w:rFonts w:cstheme="minorHAnsi"/>
          <w:b/>
          <w:bCs/>
          <w:sz w:val="24"/>
          <w:szCs w:val="24"/>
          <w:lang w:val="en-GB"/>
        </w:rPr>
        <w:t>Rural Life Living Museum</w:t>
      </w:r>
    </w:p>
    <w:p w14:paraId="0E41D762" w14:textId="4C5A6B35" w:rsidR="00D9134E" w:rsidRPr="00B401F3" w:rsidRDefault="00D9134E" w:rsidP="006F305C">
      <w:pPr>
        <w:rPr>
          <w:rFonts w:cstheme="minorHAnsi"/>
          <w:sz w:val="24"/>
          <w:szCs w:val="24"/>
          <w:lang w:val="en-GB"/>
        </w:rPr>
      </w:pPr>
      <w:r w:rsidRPr="00B401F3">
        <w:rPr>
          <w:rFonts w:cstheme="minorHAnsi"/>
          <w:sz w:val="24"/>
          <w:szCs w:val="24"/>
          <w:lang w:val="en-GB"/>
        </w:rPr>
        <w:t>Tilford, Farnham</w:t>
      </w:r>
    </w:p>
    <w:p w14:paraId="12E012B1" w14:textId="01592081" w:rsidR="00D9134E" w:rsidRPr="00B401F3" w:rsidRDefault="009D1BAD" w:rsidP="006F305C">
      <w:pPr>
        <w:rPr>
          <w:rFonts w:cstheme="minorHAnsi"/>
          <w:sz w:val="24"/>
          <w:szCs w:val="24"/>
          <w:lang w:val="en-GB"/>
        </w:rPr>
      </w:pPr>
      <w:r w:rsidRPr="00B401F3">
        <w:rPr>
          <w:rFonts w:cstheme="minorHAnsi"/>
          <w:sz w:val="24"/>
          <w:szCs w:val="24"/>
          <w:lang w:val="en-GB"/>
        </w:rPr>
        <w:t>Visit us in the Surrey Hills and discover our ancient heritage and inspiring collection of rural machinery, artefacts and objects. Something for all ages to explore.</w:t>
      </w:r>
    </w:p>
    <w:p w14:paraId="7161B078" w14:textId="5A95DD08" w:rsidR="009D1BAD" w:rsidRPr="00B401F3" w:rsidRDefault="00EE4E80" w:rsidP="006F305C">
      <w:pPr>
        <w:rPr>
          <w:rFonts w:cstheme="minorHAnsi"/>
          <w:sz w:val="24"/>
          <w:szCs w:val="24"/>
          <w:lang w:val="en-GB"/>
        </w:rPr>
      </w:pPr>
      <w:r w:rsidRPr="00B401F3">
        <w:rPr>
          <w:rFonts w:cstheme="minorHAnsi"/>
          <w:sz w:val="24"/>
          <w:szCs w:val="24"/>
          <w:lang w:val="en-GB"/>
        </w:rPr>
        <w:t>Much of the museum is outdoors and there are quiet spaces available, as well as autism-friendly sessions.</w:t>
      </w:r>
    </w:p>
    <w:p w14:paraId="302C4087" w14:textId="7E4660EA" w:rsidR="00EE4E80" w:rsidRPr="00B401F3" w:rsidRDefault="00E71B7A" w:rsidP="006F305C">
      <w:pPr>
        <w:rPr>
          <w:rFonts w:cstheme="minorHAnsi"/>
          <w:sz w:val="24"/>
          <w:szCs w:val="24"/>
          <w:lang w:val="en-GB"/>
        </w:rPr>
      </w:pPr>
      <w:hyperlink r:id="rId20" w:history="1">
        <w:r w:rsidRPr="00B401F3">
          <w:rPr>
            <w:rStyle w:val="Hyperlink"/>
            <w:rFonts w:cstheme="minorHAnsi"/>
            <w:sz w:val="24"/>
            <w:szCs w:val="24"/>
            <w:lang w:val="en-GB"/>
          </w:rPr>
          <w:t>https://rural-life.org.uk/</w:t>
        </w:r>
      </w:hyperlink>
      <w:r w:rsidRPr="00B401F3">
        <w:rPr>
          <w:rFonts w:cstheme="minorHAnsi"/>
          <w:sz w:val="24"/>
          <w:szCs w:val="24"/>
          <w:lang w:val="en-GB"/>
        </w:rPr>
        <w:t xml:space="preserve"> </w:t>
      </w:r>
    </w:p>
    <w:p w14:paraId="41AF7BE1" w14:textId="77777777" w:rsidR="00E71B7A" w:rsidRPr="00B401F3" w:rsidRDefault="00E71B7A" w:rsidP="006F305C">
      <w:pPr>
        <w:rPr>
          <w:rFonts w:cstheme="minorHAnsi"/>
          <w:sz w:val="24"/>
          <w:szCs w:val="24"/>
          <w:lang w:val="en-GB"/>
        </w:rPr>
      </w:pPr>
    </w:p>
    <w:p w14:paraId="0C0C258F" w14:textId="77777777" w:rsidR="00FA72B5" w:rsidRDefault="00FA72B5" w:rsidP="00C417A0">
      <w:pPr>
        <w:rPr>
          <w:rFonts w:cstheme="minorHAnsi"/>
          <w:sz w:val="24"/>
          <w:szCs w:val="24"/>
          <w:u w:val="single"/>
          <w:lang w:val="en-GB"/>
        </w:rPr>
      </w:pPr>
    </w:p>
    <w:p w14:paraId="01AC3C7F" w14:textId="314DADAA" w:rsidR="00C94002" w:rsidRPr="00FA72B5" w:rsidRDefault="00C94002" w:rsidP="00C417A0">
      <w:pPr>
        <w:rPr>
          <w:rFonts w:cstheme="minorHAnsi"/>
          <w:b/>
          <w:bCs/>
          <w:sz w:val="24"/>
          <w:szCs w:val="24"/>
          <w:u w:val="single"/>
          <w:lang w:val="en-GB"/>
        </w:rPr>
      </w:pPr>
      <w:r w:rsidRPr="00FA72B5">
        <w:rPr>
          <w:rFonts w:cstheme="minorHAnsi"/>
          <w:b/>
          <w:bCs/>
          <w:sz w:val="24"/>
          <w:szCs w:val="24"/>
          <w:u w:val="single"/>
          <w:lang w:val="en-GB"/>
        </w:rPr>
        <w:t>Sports and Activities</w:t>
      </w:r>
    </w:p>
    <w:p w14:paraId="0D9CA449" w14:textId="77777777" w:rsidR="00FA72B5" w:rsidRPr="00B401F3" w:rsidRDefault="00FA72B5" w:rsidP="00C417A0">
      <w:pPr>
        <w:rPr>
          <w:rFonts w:cstheme="minorHAnsi"/>
          <w:sz w:val="24"/>
          <w:szCs w:val="24"/>
          <w:u w:val="single"/>
          <w:lang w:val="en-GB"/>
        </w:rPr>
      </w:pPr>
    </w:p>
    <w:p w14:paraId="24C731ED" w14:textId="231E24AC" w:rsidR="00FA72B5" w:rsidRPr="00FA72B5" w:rsidRDefault="00C417A0" w:rsidP="00C417A0">
      <w:pPr>
        <w:rPr>
          <w:rFonts w:cstheme="minorHAnsi"/>
          <w:b/>
          <w:bCs/>
          <w:sz w:val="24"/>
          <w:szCs w:val="24"/>
          <w:lang w:val="en-GB"/>
        </w:rPr>
      </w:pPr>
      <w:r w:rsidRPr="00FA72B5">
        <w:rPr>
          <w:rFonts w:cstheme="minorHAnsi"/>
          <w:b/>
          <w:bCs/>
          <w:sz w:val="24"/>
          <w:szCs w:val="24"/>
          <w:lang w:val="en-GB"/>
        </w:rPr>
        <w:t>Air Hop</w:t>
      </w:r>
    </w:p>
    <w:p w14:paraId="4FDB53CB" w14:textId="4D572F87" w:rsidR="00C417A0" w:rsidRPr="00B401F3" w:rsidRDefault="00C417A0" w:rsidP="00C417A0">
      <w:pPr>
        <w:rPr>
          <w:rFonts w:cstheme="minorHAnsi"/>
          <w:sz w:val="24"/>
          <w:szCs w:val="24"/>
          <w:lang w:val="en-GB"/>
        </w:rPr>
      </w:pPr>
      <w:r w:rsidRPr="00B401F3">
        <w:rPr>
          <w:rFonts w:cstheme="minorHAnsi"/>
          <w:sz w:val="24"/>
          <w:szCs w:val="24"/>
          <w:lang w:val="en-GB"/>
        </w:rPr>
        <w:t>Guildford</w:t>
      </w:r>
    </w:p>
    <w:p w14:paraId="2C2A6DC9" w14:textId="77777777" w:rsidR="00C417A0" w:rsidRPr="00B401F3" w:rsidRDefault="00C417A0" w:rsidP="00C417A0">
      <w:pPr>
        <w:rPr>
          <w:rFonts w:cstheme="minorHAnsi"/>
          <w:sz w:val="24"/>
          <w:szCs w:val="24"/>
          <w:lang w:val="en-GB"/>
        </w:rPr>
      </w:pPr>
      <w:r w:rsidRPr="00B401F3">
        <w:rPr>
          <w:rFonts w:cstheme="minorHAnsi"/>
          <w:sz w:val="24"/>
          <w:szCs w:val="24"/>
          <w:lang w:val="en-GB"/>
        </w:rPr>
        <w:t>Trampolining for anyone aged 4+</w:t>
      </w:r>
    </w:p>
    <w:p w14:paraId="72C28618" w14:textId="77777777" w:rsidR="00C417A0" w:rsidRPr="00B401F3" w:rsidRDefault="00C417A0" w:rsidP="00C417A0">
      <w:pPr>
        <w:rPr>
          <w:rFonts w:cstheme="minorHAnsi"/>
          <w:sz w:val="24"/>
          <w:szCs w:val="24"/>
          <w:lang w:val="en-GB"/>
        </w:rPr>
      </w:pPr>
      <w:r w:rsidRPr="00B401F3">
        <w:rPr>
          <w:rFonts w:cstheme="minorHAnsi"/>
          <w:sz w:val="24"/>
          <w:szCs w:val="24"/>
          <w:lang w:val="en-GB"/>
        </w:rPr>
        <w:t>SEN sessions with no music, reduced lighting and fewer people.</w:t>
      </w:r>
    </w:p>
    <w:p w14:paraId="2B9F2AE6" w14:textId="77777777" w:rsidR="00C417A0" w:rsidRPr="00B401F3" w:rsidRDefault="00C417A0" w:rsidP="00C417A0">
      <w:pPr>
        <w:rPr>
          <w:rFonts w:cstheme="minorHAnsi"/>
          <w:sz w:val="24"/>
          <w:szCs w:val="24"/>
          <w:lang w:val="en-GB"/>
        </w:rPr>
      </w:pPr>
      <w:hyperlink r:id="rId21" w:history="1">
        <w:r w:rsidRPr="00B401F3">
          <w:rPr>
            <w:rStyle w:val="Hyperlink"/>
            <w:rFonts w:cstheme="minorHAnsi"/>
            <w:sz w:val="24"/>
            <w:szCs w:val="24"/>
            <w:lang w:val="en-GB"/>
          </w:rPr>
          <w:t>https://www.airhop.co.uk/guildford-adventure-trampoline-park/sessions/airhop-sen/</w:t>
        </w:r>
      </w:hyperlink>
      <w:r w:rsidRPr="00B401F3">
        <w:rPr>
          <w:rFonts w:cstheme="minorHAnsi"/>
          <w:sz w:val="24"/>
          <w:szCs w:val="24"/>
          <w:lang w:val="en-GB"/>
        </w:rPr>
        <w:t xml:space="preserve"> </w:t>
      </w:r>
    </w:p>
    <w:p w14:paraId="496BFE07" w14:textId="77777777" w:rsidR="00524ACB" w:rsidRPr="00B401F3" w:rsidRDefault="00524ACB" w:rsidP="00C417A0">
      <w:pPr>
        <w:rPr>
          <w:rFonts w:cstheme="minorHAnsi"/>
          <w:sz w:val="24"/>
          <w:szCs w:val="24"/>
          <w:lang w:val="en-GB"/>
        </w:rPr>
      </w:pPr>
    </w:p>
    <w:p w14:paraId="5D6887A6" w14:textId="50F42203" w:rsidR="00FA72B5" w:rsidRDefault="00524ACB" w:rsidP="00524ACB">
      <w:pPr>
        <w:rPr>
          <w:rFonts w:cstheme="minorHAnsi"/>
          <w:sz w:val="24"/>
          <w:szCs w:val="24"/>
          <w:lang w:val="en-GB"/>
        </w:rPr>
      </w:pPr>
      <w:r w:rsidRPr="00B401F3">
        <w:rPr>
          <w:rFonts w:cstheme="minorHAnsi"/>
          <w:sz w:val="24"/>
          <w:szCs w:val="24"/>
          <w:lang w:val="en-GB"/>
        </w:rPr>
        <w:t>Go Jump In</w:t>
      </w:r>
    </w:p>
    <w:p w14:paraId="695C5CF3" w14:textId="5F73F792" w:rsidR="00524ACB" w:rsidRPr="00B401F3" w:rsidRDefault="00524ACB" w:rsidP="00524ACB">
      <w:pPr>
        <w:rPr>
          <w:rFonts w:cstheme="minorHAnsi"/>
          <w:sz w:val="24"/>
          <w:szCs w:val="24"/>
          <w:lang w:val="en-GB"/>
        </w:rPr>
      </w:pPr>
      <w:r w:rsidRPr="00B401F3">
        <w:rPr>
          <w:rFonts w:cstheme="minorHAnsi"/>
          <w:sz w:val="24"/>
          <w:szCs w:val="24"/>
          <w:lang w:val="en-GB"/>
        </w:rPr>
        <w:t>Esher</w:t>
      </w:r>
      <w:r w:rsidR="00FA72B5">
        <w:rPr>
          <w:rFonts w:cstheme="minorHAnsi"/>
          <w:sz w:val="24"/>
          <w:szCs w:val="24"/>
          <w:lang w:val="en-GB"/>
        </w:rPr>
        <w:t xml:space="preserve"> and Camberley</w:t>
      </w:r>
    </w:p>
    <w:p w14:paraId="1766D608" w14:textId="77777777" w:rsidR="00524ACB" w:rsidRPr="00B401F3" w:rsidRDefault="00524ACB" w:rsidP="00524ACB">
      <w:pPr>
        <w:rPr>
          <w:rFonts w:cstheme="minorHAnsi"/>
          <w:sz w:val="24"/>
          <w:szCs w:val="24"/>
          <w:lang w:val="en-GB"/>
        </w:rPr>
      </w:pPr>
      <w:r w:rsidRPr="00B401F3">
        <w:rPr>
          <w:rFonts w:cstheme="minorHAnsi"/>
          <w:sz w:val="24"/>
          <w:szCs w:val="24"/>
          <w:lang w:val="en-GB"/>
        </w:rPr>
        <w:t>Trampolining for anyone aged 4+</w:t>
      </w:r>
    </w:p>
    <w:p w14:paraId="5F2DBF21" w14:textId="77777777" w:rsidR="00524ACB" w:rsidRPr="00B401F3" w:rsidRDefault="00524ACB" w:rsidP="00524ACB">
      <w:pPr>
        <w:rPr>
          <w:rFonts w:cstheme="minorHAnsi"/>
          <w:sz w:val="24"/>
          <w:szCs w:val="24"/>
          <w:lang w:val="en-GB"/>
        </w:rPr>
      </w:pPr>
      <w:r w:rsidRPr="00B401F3">
        <w:rPr>
          <w:rFonts w:cstheme="minorHAnsi"/>
          <w:sz w:val="24"/>
          <w:szCs w:val="24"/>
          <w:lang w:val="en-GB"/>
        </w:rPr>
        <w:t>SEN sessions with no music, reduced lighting and fewer people.</w:t>
      </w:r>
    </w:p>
    <w:p w14:paraId="78F231D6" w14:textId="3AE7F60B" w:rsidR="00FA72B5" w:rsidRPr="00B401F3" w:rsidRDefault="00524ACB" w:rsidP="00524ACB">
      <w:pPr>
        <w:rPr>
          <w:rFonts w:cstheme="minorHAnsi"/>
          <w:sz w:val="24"/>
          <w:szCs w:val="24"/>
          <w:lang w:val="en-GB"/>
        </w:rPr>
      </w:pPr>
      <w:hyperlink r:id="rId22" w:history="1">
        <w:r w:rsidRPr="00B401F3">
          <w:rPr>
            <w:rStyle w:val="Hyperlink"/>
            <w:rFonts w:cstheme="minorHAnsi"/>
            <w:sz w:val="24"/>
            <w:szCs w:val="24"/>
            <w:lang w:val="en-GB"/>
          </w:rPr>
          <w:t>https://gojumpin.com/adventure-park-esher/trampoline-park/sen-trampoline-session/</w:t>
        </w:r>
      </w:hyperlink>
      <w:r w:rsidRPr="00B401F3">
        <w:rPr>
          <w:rFonts w:cstheme="minorHAnsi"/>
          <w:sz w:val="24"/>
          <w:szCs w:val="24"/>
          <w:lang w:val="en-GB"/>
        </w:rPr>
        <w:t xml:space="preserve"> </w:t>
      </w:r>
    </w:p>
    <w:p w14:paraId="4C2148CE" w14:textId="77777777" w:rsidR="00E71B7A" w:rsidRPr="00B401F3" w:rsidRDefault="00E71B7A" w:rsidP="006F305C">
      <w:pPr>
        <w:rPr>
          <w:rFonts w:cstheme="minorHAnsi"/>
          <w:sz w:val="24"/>
          <w:szCs w:val="24"/>
          <w:lang w:val="en-GB"/>
        </w:rPr>
      </w:pPr>
    </w:p>
    <w:p w14:paraId="1EDB8581" w14:textId="669D791B" w:rsidR="00FA72B5" w:rsidRPr="00FA72B5" w:rsidRDefault="002B3BBC" w:rsidP="002B3BBC">
      <w:pPr>
        <w:rPr>
          <w:rFonts w:cstheme="minorHAnsi"/>
          <w:b/>
          <w:bCs/>
          <w:sz w:val="24"/>
          <w:szCs w:val="24"/>
          <w:lang w:val="en-GB"/>
        </w:rPr>
      </w:pPr>
      <w:proofErr w:type="spellStart"/>
      <w:r w:rsidRPr="00FA72B5">
        <w:rPr>
          <w:rFonts w:cstheme="minorHAnsi"/>
          <w:b/>
          <w:bCs/>
          <w:sz w:val="24"/>
          <w:szCs w:val="24"/>
          <w:lang w:val="en-GB"/>
        </w:rPr>
        <w:t>Birdworld</w:t>
      </w:r>
      <w:proofErr w:type="spellEnd"/>
      <w:r w:rsidRPr="00FA72B5">
        <w:rPr>
          <w:rFonts w:cstheme="minorHAnsi"/>
          <w:b/>
          <w:bCs/>
          <w:sz w:val="24"/>
          <w:szCs w:val="24"/>
          <w:lang w:val="en-GB"/>
        </w:rPr>
        <w:t xml:space="preserve"> </w:t>
      </w:r>
    </w:p>
    <w:p w14:paraId="627B4DD6" w14:textId="6FD6CF4C" w:rsidR="002B3BBC" w:rsidRPr="00B401F3" w:rsidRDefault="002B3BBC" w:rsidP="002B3BBC">
      <w:pPr>
        <w:rPr>
          <w:rFonts w:cstheme="minorHAnsi"/>
          <w:sz w:val="24"/>
          <w:szCs w:val="24"/>
          <w:lang w:val="en-GB"/>
        </w:rPr>
      </w:pPr>
      <w:r w:rsidRPr="00B401F3">
        <w:rPr>
          <w:rFonts w:cstheme="minorHAnsi"/>
          <w:sz w:val="24"/>
          <w:szCs w:val="24"/>
          <w:lang w:val="en-GB"/>
        </w:rPr>
        <w:t>Farnham</w:t>
      </w:r>
    </w:p>
    <w:p w14:paraId="2F65F6A4" w14:textId="156DF34C" w:rsidR="002B3BBC" w:rsidRPr="00B401F3" w:rsidRDefault="002B3BBC" w:rsidP="002B3BBC">
      <w:pPr>
        <w:rPr>
          <w:rFonts w:cstheme="minorHAnsi"/>
          <w:sz w:val="24"/>
          <w:szCs w:val="24"/>
          <w:lang w:val="en-GB"/>
        </w:rPr>
      </w:pPr>
      <w:r w:rsidRPr="00B401F3">
        <w:rPr>
          <w:rFonts w:cstheme="minorHAnsi"/>
          <w:sz w:val="24"/>
          <w:szCs w:val="24"/>
          <w:lang w:val="en-GB"/>
        </w:rPr>
        <w:t>A zoo featuring a variety of birds including parrots and birds of prey.</w:t>
      </w:r>
    </w:p>
    <w:p w14:paraId="75B3BAA1" w14:textId="77777777" w:rsidR="002B3BBC" w:rsidRPr="00B401F3" w:rsidRDefault="002B3BBC" w:rsidP="002B3BBC">
      <w:pPr>
        <w:rPr>
          <w:rFonts w:cstheme="minorHAnsi"/>
          <w:sz w:val="24"/>
          <w:szCs w:val="24"/>
          <w:lang w:val="en-GB"/>
        </w:rPr>
      </w:pPr>
      <w:r w:rsidRPr="00B401F3">
        <w:rPr>
          <w:rFonts w:cstheme="minorHAnsi"/>
          <w:sz w:val="24"/>
          <w:szCs w:val="24"/>
          <w:lang w:val="en-GB"/>
        </w:rPr>
        <w:t xml:space="preserve">Has a sensory map and social story available so that you can plan your visit and know which birds may be noisy, smelly or surprising, and where you can unwind. </w:t>
      </w:r>
    </w:p>
    <w:p w14:paraId="5B659B87" w14:textId="77777777" w:rsidR="002B3BBC" w:rsidRPr="00B401F3" w:rsidRDefault="002B3BBC" w:rsidP="002B3BBC">
      <w:pPr>
        <w:rPr>
          <w:rFonts w:cstheme="minorHAnsi"/>
          <w:sz w:val="24"/>
          <w:szCs w:val="24"/>
          <w:lang w:val="en-GB"/>
        </w:rPr>
      </w:pPr>
      <w:hyperlink r:id="rId23" w:history="1">
        <w:r w:rsidRPr="00B401F3">
          <w:rPr>
            <w:rStyle w:val="Hyperlink"/>
            <w:rFonts w:cstheme="minorHAnsi"/>
            <w:sz w:val="24"/>
            <w:szCs w:val="24"/>
            <w:lang w:val="en-GB"/>
          </w:rPr>
          <w:t>https://birdworld.co.uk/</w:t>
        </w:r>
      </w:hyperlink>
      <w:r w:rsidRPr="00B401F3">
        <w:rPr>
          <w:rFonts w:cstheme="minorHAnsi"/>
          <w:sz w:val="24"/>
          <w:szCs w:val="24"/>
          <w:lang w:val="en-GB"/>
        </w:rPr>
        <w:t xml:space="preserve"> </w:t>
      </w:r>
    </w:p>
    <w:p w14:paraId="205BAE0A" w14:textId="77777777" w:rsidR="00C417A0" w:rsidRPr="00B401F3" w:rsidRDefault="00C417A0" w:rsidP="006F305C">
      <w:pPr>
        <w:rPr>
          <w:rFonts w:cstheme="minorHAnsi"/>
          <w:sz w:val="24"/>
          <w:szCs w:val="24"/>
          <w:lang w:val="en-GB"/>
        </w:rPr>
      </w:pPr>
    </w:p>
    <w:p w14:paraId="2FC9469F" w14:textId="41143208" w:rsidR="00FA72B5" w:rsidRPr="00FA72B5" w:rsidRDefault="00A60F8A" w:rsidP="00A60F8A">
      <w:pPr>
        <w:rPr>
          <w:rFonts w:cstheme="minorHAnsi"/>
          <w:b/>
          <w:bCs/>
          <w:sz w:val="24"/>
          <w:szCs w:val="24"/>
          <w:lang w:val="en-GB"/>
        </w:rPr>
      </w:pPr>
      <w:r w:rsidRPr="00FA72B5">
        <w:rPr>
          <w:rFonts w:cstheme="minorHAnsi"/>
          <w:b/>
          <w:bCs/>
          <w:sz w:val="24"/>
          <w:szCs w:val="24"/>
          <w:lang w:val="en-GB"/>
        </w:rPr>
        <w:t>Ninja Warrior</w:t>
      </w:r>
    </w:p>
    <w:p w14:paraId="2ED09FFD" w14:textId="2E272BD5" w:rsidR="00A60F8A" w:rsidRPr="00B401F3" w:rsidRDefault="00A60F8A" w:rsidP="00A60F8A">
      <w:pPr>
        <w:rPr>
          <w:rFonts w:cstheme="minorHAnsi"/>
          <w:sz w:val="24"/>
          <w:szCs w:val="24"/>
          <w:lang w:val="en-GB"/>
        </w:rPr>
      </w:pPr>
      <w:r w:rsidRPr="00B401F3">
        <w:rPr>
          <w:rFonts w:cstheme="minorHAnsi"/>
          <w:sz w:val="24"/>
          <w:szCs w:val="24"/>
          <w:lang w:val="en-GB"/>
        </w:rPr>
        <w:t>Guildford</w:t>
      </w:r>
    </w:p>
    <w:p w14:paraId="14968062" w14:textId="77777777" w:rsidR="00A60F8A" w:rsidRPr="00B401F3" w:rsidRDefault="00A60F8A" w:rsidP="00A60F8A">
      <w:pPr>
        <w:rPr>
          <w:rFonts w:cstheme="minorHAnsi"/>
          <w:sz w:val="24"/>
          <w:szCs w:val="24"/>
        </w:rPr>
      </w:pPr>
      <w:r w:rsidRPr="00B401F3">
        <w:rPr>
          <w:rFonts w:cstheme="minorHAnsi"/>
          <w:sz w:val="24"/>
          <w:szCs w:val="24"/>
          <w:lang w:val="en-GB"/>
        </w:rPr>
        <w:t xml:space="preserve">A Ninja Run and inflatables obstacle course, offering </w:t>
      </w:r>
      <w:r w:rsidRPr="00B401F3">
        <w:rPr>
          <w:rFonts w:cstheme="minorHAnsi"/>
          <w:sz w:val="24"/>
          <w:szCs w:val="24"/>
        </w:rPr>
        <w:t>SEN sessions at 9am on the first Saturday of every month.</w:t>
      </w:r>
    </w:p>
    <w:p w14:paraId="6CC7F06A" w14:textId="77777777" w:rsidR="00A60F8A" w:rsidRPr="00B401F3" w:rsidRDefault="00A60F8A" w:rsidP="00A60F8A">
      <w:pPr>
        <w:rPr>
          <w:rFonts w:cstheme="minorHAnsi"/>
          <w:sz w:val="24"/>
          <w:szCs w:val="24"/>
          <w:lang w:val="en-GB"/>
        </w:rPr>
      </w:pPr>
      <w:hyperlink r:id="rId24" w:history="1">
        <w:r w:rsidRPr="00B401F3">
          <w:rPr>
            <w:rStyle w:val="Hyperlink"/>
            <w:rFonts w:cstheme="minorHAnsi"/>
            <w:sz w:val="24"/>
            <w:szCs w:val="24"/>
            <w:lang w:val="en-GB"/>
          </w:rPr>
          <w:t>https://ninjawarrioruk.co.uk/guildford/</w:t>
        </w:r>
      </w:hyperlink>
    </w:p>
    <w:p w14:paraId="31C006C6" w14:textId="77777777" w:rsidR="00A60F8A" w:rsidRPr="00B401F3" w:rsidRDefault="00A60F8A" w:rsidP="006F305C">
      <w:pPr>
        <w:rPr>
          <w:rFonts w:cstheme="minorHAnsi"/>
          <w:sz w:val="24"/>
          <w:szCs w:val="24"/>
          <w:lang w:val="en-GB"/>
        </w:rPr>
      </w:pPr>
    </w:p>
    <w:p w14:paraId="7ED2E7F3" w14:textId="77777777" w:rsidR="00A52FEB" w:rsidRPr="00FA72B5" w:rsidRDefault="00A52FEB" w:rsidP="00A52FEB">
      <w:pPr>
        <w:rPr>
          <w:rFonts w:cstheme="minorHAnsi"/>
          <w:b/>
          <w:bCs/>
          <w:sz w:val="24"/>
          <w:szCs w:val="24"/>
          <w:lang w:val="en-GB"/>
        </w:rPr>
      </w:pPr>
      <w:r w:rsidRPr="00FA72B5">
        <w:rPr>
          <w:rFonts w:cstheme="minorHAnsi"/>
          <w:b/>
          <w:bCs/>
          <w:sz w:val="24"/>
          <w:szCs w:val="24"/>
          <w:lang w:val="en-GB"/>
        </w:rPr>
        <w:t>Guildford Spectrum Leisure Centre</w:t>
      </w:r>
    </w:p>
    <w:p w14:paraId="7C194524" w14:textId="77777777" w:rsidR="00A52FEB" w:rsidRPr="00B401F3" w:rsidRDefault="00A52FEB" w:rsidP="00A52FEB">
      <w:pPr>
        <w:rPr>
          <w:rFonts w:cstheme="minorHAnsi"/>
          <w:sz w:val="24"/>
          <w:szCs w:val="24"/>
          <w:lang w:val="en-GB"/>
        </w:rPr>
      </w:pPr>
      <w:r w:rsidRPr="00B401F3">
        <w:rPr>
          <w:rFonts w:cstheme="minorHAnsi"/>
          <w:sz w:val="24"/>
          <w:szCs w:val="24"/>
          <w:lang w:val="en-GB"/>
        </w:rPr>
        <w:t>Offers quiet sessions for swimming and bowling.</w:t>
      </w:r>
    </w:p>
    <w:p w14:paraId="707E7D9F" w14:textId="77777777" w:rsidR="00A52FEB" w:rsidRPr="00B401F3" w:rsidRDefault="00A52FEB" w:rsidP="00A52FEB">
      <w:pPr>
        <w:rPr>
          <w:rFonts w:cstheme="minorHAnsi"/>
          <w:sz w:val="24"/>
          <w:szCs w:val="24"/>
          <w:lang w:val="en-GB"/>
        </w:rPr>
      </w:pPr>
      <w:hyperlink r:id="rId25" w:history="1">
        <w:r w:rsidRPr="00B401F3">
          <w:rPr>
            <w:rStyle w:val="Hyperlink"/>
            <w:rFonts w:cstheme="minorHAnsi"/>
            <w:sz w:val="24"/>
            <w:szCs w:val="24"/>
            <w:lang w:val="en-GB"/>
          </w:rPr>
          <w:t>https://www.guildfordspectrum.co.uk/</w:t>
        </w:r>
      </w:hyperlink>
      <w:r w:rsidRPr="00B401F3">
        <w:rPr>
          <w:rFonts w:cstheme="minorHAnsi"/>
          <w:sz w:val="24"/>
          <w:szCs w:val="24"/>
          <w:lang w:val="en-GB"/>
        </w:rPr>
        <w:t xml:space="preserve"> </w:t>
      </w:r>
    </w:p>
    <w:p w14:paraId="77C2EDB3" w14:textId="77777777" w:rsidR="00C94002" w:rsidRPr="00B401F3" w:rsidRDefault="00C94002" w:rsidP="00A52FEB">
      <w:pPr>
        <w:rPr>
          <w:rFonts w:cstheme="minorHAnsi"/>
          <w:sz w:val="24"/>
          <w:szCs w:val="24"/>
          <w:lang w:val="en-GB"/>
        </w:rPr>
      </w:pPr>
    </w:p>
    <w:p w14:paraId="53E559AA" w14:textId="3FFED4B4" w:rsidR="00FA72B5" w:rsidRPr="00FA72B5" w:rsidRDefault="00C94002" w:rsidP="00C94002">
      <w:pPr>
        <w:rPr>
          <w:rFonts w:cstheme="minorHAnsi"/>
          <w:b/>
          <w:bCs/>
          <w:sz w:val="24"/>
          <w:szCs w:val="24"/>
        </w:rPr>
      </w:pPr>
      <w:r w:rsidRPr="00FA72B5">
        <w:rPr>
          <w:rFonts w:cstheme="minorHAnsi"/>
          <w:b/>
          <w:bCs/>
          <w:sz w:val="24"/>
          <w:szCs w:val="24"/>
        </w:rPr>
        <w:t>High Score Arcade</w:t>
      </w:r>
    </w:p>
    <w:p w14:paraId="4648B048" w14:textId="3ED0309A" w:rsidR="00C94002" w:rsidRPr="00B401F3" w:rsidRDefault="00C94002" w:rsidP="00C94002">
      <w:pPr>
        <w:rPr>
          <w:rFonts w:cstheme="minorHAnsi"/>
          <w:sz w:val="24"/>
          <w:szCs w:val="24"/>
        </w:rPr>
      </w:pPr>
      <w:r w:rsidRPr="00B401F3">
        <w:rPr>
          <w:rFonts w:cstheme="minorHAnsi"/>
          <w:sz w:val="24"/>
          <w:szCs w:val="24"/>
        </w:rPr>
        <w:t>Farnborough</w:t>
      </w:r>
    </w:p>
    <w:p w14:paraId="6D9FA048" w14:textId="77777777" w:rsidR="00C94002" w:rsidRPr="00B401F3" w:rsidRDefault="00C94002" w:rsidP="00C94002">
      <w:pPr>
        <w:rPr>
          <w:rFonts w:cstheme="minorHAnsi"/>
          <w:sz w:val="24"/>
          <w:szCs w:val="24"/>
        </w:rPr>
      </w:pPr>
      <w:hyperlink r:id="rId26" w:history="1">
        <w:r w:rsidRPr="00B401F3">
          <w:rPr>
            <w:rStyle w:val="Hyperlink"/>
            <w:rFonts w:cstheme="minorHAnsi"/>
            <w:sz w:val="24"/>
            <w:szCs w:val="24"/>
            <w:u w:val="none"/>
          </w:rPr>
          <w:t>https://www.highscorearcades.co.uk/farnborough</w:t>
        </w:r>
      </w:hyperlink>
    </w:p>
    <w:p w14:paraId="1FD4DA1A" w14:textId="77777777" w:rsidR="00C94002" w:rsidRPr="00B401F3" w:rsidRDefault="00C94002" w:rsidP="00C94002">
      <w:pPr>
        <w:rPr>
          <w:rFonts w:cstheme="minorHAnsi"/>
          <w:sz w:val="24"/>
          <w:szCs w:val="24"/>
        </w:rPr>
      </w:pPr>
      <w:r w:rsidRPr="00B401F3">
        <w:rPr>
          <w:rFonts w:cstheme="minorHAnsi"/>
          <w:sz w:val="24"/>
          <w:szCs w:val="24"/>
        </w:rPr>
        <w:t xml:space="preserve">SEN quiet hour </w:t>
      </w:r>
      <w:proofErr w:type="gramStart"/>
      <w:r w:rsidRPr="00B401F3">
        <w:rPr>
          <w:rFonts w:cstheme="minorHAnsi"/>
          <w:sz w:val="24"/>
          <w:szCs w:val="24"/>
        </w:rPr>
        <w:t>at  games</w:t>
      </w:r>
      <w:proofErr w:type="gramEnd"/>
      <w:r w:rsidRPr="00B401F3">
        <w:rPr>
          <w:rFonts w:cstheme="minorHAnsi"/>
          <w:sz w:val="24"/>
          <w:szCs w:val="24"/>
        </w:rPr>
        <w:t xml:space="preserve"> arcade on a Sunday morning once per month, machine volumes turned down, and the lighting is softer.</w:t>
      </w:r>
    </w:p>
    <w:p w14:paraId="586E3A1B" w14:textId="18073BBE" w:rsidR="00A60F8A" w:rsidRPr="00B401F3" w:rsidRDefault="00C94002" w:rsidP="006F305C">
      <w:pPr>
        <w:rPr>
          <w:rFonts w:cstheme="minorHAnsi"/>
          <w:sz w:val="24"/>
          <w:szCs w:val="24"/>
        </w:rPr>
      </w:pPr>
      <w:r w:rsidRPr="00B401F3">
        <w:rPr>
          <w:rFonts w:cstheme="minorHAnsi"/>
          <w:sz w:val="24"/>
          <w:szCs w:val="24"/>
        </w:rPr>
        <w:t>Lots of different games from pinball and air hockey, shooting games, ball throwing games, racing games where you sit on a motorbike or horse, to classics like Pacman, space invaders and Tetris.</w:t>
      </w:r>
    </w:p>
    <w:sectPr w:rsidR="00A60F8A" w:rsidRPr="00B401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4501CF8"/>
    <w:multiLevelType w:val="hybridMultilevel"/>
    <w:tmpl w:val="2F18F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4F606E2"/>
    <w:multiLevelType w:val="hybridMultilevel"/>
    <w:tmpl w:val="83641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414939745">
    <w:abstractNumId w:val="21"/>
  </w:num>
  <w:num w:numId="2" w16cid:durableId="1989554785">
    <w:abstractNumId w:val="13"/>
  </w:num>
  <w:num w:numId="3" w16cid:durableId="1511064101">
    <w:abstractNumId w:val="10"/>
  </w:num>
  <w:num w:numId="4" w16cid:durableId="474027069">
    <w:abstractNumId w:val="23"/>
  </w:num>
  <w:num w:numId="5" w16cid:durableId="587734876">
    <w:abstractNumId w:val="14"/>
  </w:num>
  <w:num w:numId="6" w16cid:durableId="532964439">
    <w:abstractNumId w:val="18"/>
  </w:num>
  <w:num w:numId="7" w16cid:durableId="1023479683">
    <w:abstractNumId w:val="20"/>
  </w:num>
  <w:num w:numId="8" w16cid:durableId="1540896058">
    <w:abstractNumId w:val="9"/>
  </w:num>
  <w:num w:numId="9" w16cid:durableId="2084330088">
    <w:abstractNumId w:val="7"/>
  </w:num>
  <w:num w:numId="10" w16cid:durableId="845510707">
    <w:abstractNumId w:val="6"/>
  </w:num>
  <w:num w:numId="11" w16cid:durableId="252323555">
    <w:abstractNumId w:val="5"/>
  </w:num>
  <w:num w:numId="12" w16cid:durableId="1067261868">
    <w:abstractNumId w:val="4"/>
  </w:num>
  <w:num w:numId="13" w16cid:durableId="30765856">
    <w:abstractNumId w:val="8"/>
  </w:num>
  <w:num w:numId="14" w16cid:durableId="1695763204">
    <w:abstractNumId w:val="3"/>
  </w:num>
  <w:num w:numId="15" w16cid:durableId="1590507921">
    <w:abstractNumId w:val="2"/>
  </w:num>
  <w:num w:numId="16" w16cid:durableId="635262801">
    <w:abstractNumId w:val="1"/>
  </w:num>
  <w:num w:numId="17" w16cid:durableId="19741212">
    <w:abstractNumId w:val="0"/>
  </w:num>
  <w:num w:numId="18" w16cid:durableId="4748733">
    <w:abstractNumId w:val="15"/>
  </w:num>
  <w:num w:numId="19" w16cid:durableId="1396662593">
    <w:abstractNumId w:val="16"/>
  </w:num>
  <w:num w:numId="20" w16cid:durableId="1194273918">
    <w:abstractNumId w:val="22"/>
  </w:num>
  <w:num w:numId="21" w16cid:durableId="1198588132">
    <w:abstractNumId w:val="19"/>
  </w:num>
  <w:num w:numId="22" w16cid:durableId="1760563679">
    <w:abstractNumId w:val="12"/>
  </w:num>
  <w:num w:numId="23" w16cid:durableId="608052326">
    <w:abstractNumId w:val="24"/>
  </w:num>
  <w:num w:numId="24" w16cid:durableId="1788694214">
    <w:abstractNumId w:val="17"/>
  </w:num>
  <w:num w:numId="25" w16cid:durableId="17153480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670"/>
    <w:rsid w:val="000115D8"/>
    <w:rsid w:val="00044EFB"/>
    <w:rsid w:val="00086653"/>
    <w:rsid w:val="000B001F"/>
    <w:rsid w:val="00107D5F"/>
    <w:rsid w:val="001313A8"/>
    <w:rsid w:val="001A7963"/>
    <w:rsid w:val="002B3BBC"/>
    <w:rsid w:val="002E1095"/>
    <w:rsid w:val="002F2BC6"/>
    <w:rsid w:val="00307E16"/>
    <w:rsid w:val="003214DB"/>
    <w:rsid w:val="00380A23"/>
    <w:rsid w:val="003865F1"/>
    <w:rsid w:val="003A5D1A"/>
    <w:rsid w:val="003C7730"/>
    <w:rsid w:val="00422333"/>
    <w:rsid w:val="00473EE3"/>
    <w:rsid w:val="00482C53"/>
    <w:rsid w:val="004E5F34"/>
    <w:rsid w:val="004E6720"/>
    <w:rsid w:val="004F4477"/>
    <w:rsid w:val="00511357"/>
    <w:rsid w:val="00524ACB"/>
    <w:rsid w:val="005259F6"/>
    <w:rsid w:val="00526164"/>
    <w:rsid w:val="0055435D"/>
    <w:rsid w:val="00565F99"/>
    <w:rsid w:val="005D5AC9"/>
    <w:rsid w:val="00630468"/>
    <w:rsid w:val="00645252"/>
    <w:rsid w:val="00676C43"/>
    <w:rsid w:val="0067796E"/>
    <w:rsid w:val="006A5EB2"/>
    <w:rsid w:val="006D3D74"/>
    <w:rsid w:val="006F305C"/>
    <w:rsid w:val="00711AD5"/>
    <w:rsid w:val="00712214"/>
    <w:rsid w:val="00726CC2"/>
    <w:rsid w:val="00750CDE"/>
    <w:rsid w:val="00764067"/>
    <w:rsid w:val="007A1862"/>
    <w:rsid w:val="007A1BA1"/>
    <w:rsid w:val="007F7151"/>
    <w:rsid w:val="00805E7E"/>
    <w:rsid w:val="0082376A"/>
    <w:rsid w:val="00833CEB"/>
    <w:rsid w:val="00840815"/>
    <w:rsid w:val="00856CD1"/>
    <w:rsid w:val="00903442"/>
    <w:rsid w:val="00910A7C"/>
    <w:rsid w:val="00941E65"/>
    <w:rsid w:val="009575CC"/>
    <w:rsid w:val="00957E41"/>
    <w:rsid w:val="00964628"/>
    <w:rsid w:val="009A52A9"/>
    <w:rsid w:val="009D1BAD"/>
    <w:rsid w:val="009F5AA6"/>
    <w:rsid w:val="00A12B47"/>
    <w:rsid w:val="00A41CBB"/>
    <w:rsid w:val="00A52FEB"/>
    <w:rsid w:val="00A60F8A"/>
    <w:rsid w:val="00A8769F"/>
    <w:rsid w:val="00A9204E"/>
    <w:rsid w:val="00AC2670"/>
    <w:rsid w:val="00AC592E"/>
    <w:rsid w:val="00B401F3"/>
    <w:rsid w:val="00B417ED"/>
    <w:rsid w:val="00B44A53"/>
    <w:rsid w:val="00B8413A"/>
    <w:rsid w:val="00BA2D94"/>
    <w:rsid w:val="00BE0340"/>
    <w:rsid w:val="00BF28B2"/>
    <w:rsid w:val="00C15015"/>
    <w:rsid w:val="00C417A0"/>
    <w:rsid w:val="00C62230"/>
    <w:rsid w:val="00C67D54"/>
    <w:rsid w:val="00C91231"/>
    <w:rsid w:val="00C94002"/>
    <w:rsid w:val="00CC2C81"/>
    <w:rsid w:val="00D14C1A"/>
    <w:rsid w:val="00D16330"/>
    <w:rsid w:val="00D9134E"/>
    <w:rsid w:val="00D978B1"/>
    <w:rsid w:val="00DC779D"/>
    <w:rsid w:val="00E145E9"/>
    <w:rsid w:val="00E42570"/>
    <w:rsid w:val="00E47EA7"/>
    <w:rsid w:val="00E50B30"/>
    <w:rsid w:val="00E607A5"/>
    <w:rsid w:val="00E71B7A"/>
    <w:rsid w:val="00E97BF7"/>
    <w:rsid w:val="00EB548F"/>
    <w:rsid w:val="00ED2FC5"/>
    <w:rsid w:val="00EE4E80"/>
    <w:rsid w:val="00EF5701"/>
    <w:rsid w:val="00F072B9"/>
    <w:rsid w:val="00F179D7"/>
    <w:rsid w:val="00F52A74"/>
    <w:rsid w:val="00F57F02"/>
    <w:rsid w:val="00F926BF"/>
    <w:rsid w:val="00FA72B5"/>
    <w:rsid w:val="00FB29ED"/>
    <w:rsid w:val="00FE31E9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42758"/>
  <w15:chartTrackingRefBased/>
  <w15:docId w15:val="{2F031ED4-7CED-40CF-9019-1BC9722A8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670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character" w:styleId="UnresolvedMention">
    <w:name w:val="Unresolved Mention"/>
    <w:basedOn w:val="DefaultParagraphFont"/>
    <w:uiPriority w:val="99"/>
    <w:semiHidden/>
    <w:unhideWhenUsed/>
    <w:rsid w:val="00F52A7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E50B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rclays.co.uk/accessibility/neurodiversity/" TargetMode="External"/><Relationship Id="rId13" Type="http://schemas.openxmlformats.org/officeDocument/2006/relationships/hyperlink" Target="https://www.tesco.com/zones/invisibledisability?srsltid=AfmBOorzKrnz36EJ4bNNncAexjjWKYJPBjlCp8SehYxr1Ge4G0EWQmel" TargetMode="External"/><Relationship Id="rId18" Type="http://schemas.openxmlformats.org/officeDocument/2006/relationships/hyperlink" Target="https://www.guildford.gov.uk/article/26147/Arriving-at-Guildford-Museum" TargetMode="External"/><Relationship Id="rId26" Type="http://schemas.openxmlformats.org/officeDocument/2006/relationships/hyperlink" Target="https://www.highscorearcades.co.uk/farnborough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airhop.co.uk/guildford-adventure-trampoline-park/sessions/airhop-sen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oliverbonas.com/about-us/store-locator" TargetMode="External"/><Relationship Id="rId17" Type="http://schemas.openxmlformats.org/officeDocument/2006/relationships/hyperlink" Target="https://www.guildford.gov.uk/article/26175/The-Honey-Pot-Caf%C3%A9" TargetMode="External"/><Relationship Id="rId25" Type="http://schemas.openxmlformats.org/officeDocument/2006/relationships/hyperlink" Target="https://www.guildfordspectrum.co.uk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littlelocks.co.uk/haslemere" TargetMode="External"/><Relationship Id="rId20" Type="http://schemas.openxmlformats.org/officeDocument/2006/relationships/hyperlink" Target="https://rural-life.org.uk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ush.com/uk/en/a/lush-quiet-hours" TargetMode="External"/><Relationship Id="rId24" Type="http://schemas.openxmlformats.org/officeDocument/2006/relationships/hyperlink" Target="https://ninjawarrioruk.co.uk/guildford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experienceguildford.com/initiatives/safe-places/" TargetMode="External"/><Relationship Id="rId23" Type="http://schemas.openxmlformats.org/officeDocument/2006/relationships/hyperlink" Target="https://birdworld.co.uk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thefriaryguildford.com/whats-on/news/quiet-hour/" TargetMode="External"/><Relationship Id="rId19" Type="http://schemas.openxmlformats.org/officeDocument/2006/relationships/hyperlink" Target="https://www.haslemeremuseum.co.uk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about.hsbc.co.uk/news-and-media/hsbc-uk-branches-introduce-daily-quiet-hour-for-customers-with-hidden-disabilities" TargetMode="External"/><Relationship Id="rId14" Type="http://schemas.openxmlformats.org/officeDocument/2006/relationships/hyperlink" Target="https://www.thetoyshop.com/store-finder" TargetMode="External"/><Relationship Id="rId22" Type="http://schemas.openxmlformats.org/officeDocument/2006/relationships/hyperlink" Target="https://gojumpin.com/adventure-park-esher/trampoline-park/sen-trampoline-session/" TargetMode="Externa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\AppData\Local\Microsoft\Office\16.0\DTS\en-GB%7bD1696580-0179-4DCD-BCE2-FF4A06A5C077%7d\%7b4619FAF2-3761-48F3-86E6-30A4486C628C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C:\Users\laura\AppData\Local\Microsoft\Office\16.0\DTS\en-GB{D1696580-0179-4DCD-BCE2-FF4A06A5C077}\{4619FAF2-3761-48F3-86E6-30A4486C628C}tf02786999_win32.dotx</Template>
  <TotalTime>14</TotalTime>
  <Pages>4</Pages>
  <Words>914</Words>
  <Characters>6200</Characters>
  <Application>Microsoft Office Word</Application>
  <DocSecurity>0</DocSecurity>
  <Lines>229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Williams</dc:creator>
  <cp:keywords/>
  <dc:description/>
  <cp:lastModifiedBy>Jo Plumbe</cp:lastModifiedBy>
  <cp:revision>92</cp:revision>
  <dcterms:created xsi:type="dcterms:W3CDTF">2025-09-24T11:24:00Z</dcterms:created>
  <dcterms:modified xsi:type="dcterms:W3CDTF">2025-12-18T16:09:00Z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