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8BF4" w14:textId="3F950C92" w:rsidR="00BF51E3" w:rsidRPr="000D72C6" w:rsidRDefault="00BF51E3" w:rsidP="00BF51E3">
      <w:pPr>
        <w:jc w:val="center"/>
        <w:rPr>
          <w:rFonts w:cstheme="minorHAnsi"/>
          <w:b/>
          <w:bCs/>
          <w:sz w:val="28"/>
          <w:szCs w:val="28"/>
          <w:u w:val="single"/>
          <w:lang w:val="en-GB"/>
        </w:rPr>
      </w:pPr>
      <w:r w:rsidRPr="000D72C6">
        <w:rPr>
          <w:rFonts w:cstheme="minorHAnsi"/>
          <w:b/>
          <w:bCs/>
          <w:sz w:val="28"/>
          <w:szCs w:val="28"/>
          <w:u w:val="single"/>
          <w:lang w:val="en-GB"/>
        </w:rPr>
        <w:t>Children’s Activities</w:t>
      </w:r>
    </w:p>
    <w:p w14:paraId="33A13816" w14:textId="77777777" w:rsidR="00BF51E3" w:rsidRPr="000D72C6" w:rsidRDefault="00BF51E3" w:rsidP="00BF51E3">
      <w:pPr>
        <w:rPr>
          <w:rFonts w:cstheme="minorHAnsi"/>
          <w:sz w:val="24"/>
          <w:szCs w:val="24"/>
          <w:lang w:val="en-GB"/>
        </w:rPr>
      </w:pPr>
    </w:p>
    <w:p w14:paraId="074A6A73" w14:textId="39F7D476" w:rsidR="005A7212" w:rsidRPr="000D72C6" w:rsidRDefault="005A7212" w:rsidP="00BF51E3">
      <w:pPr>
        <w:rPr>
          <w:rFonts w:cstheme="minorHAnsi"/>
          <w:b/>
          <w:bCs/>
          <w:sz w:val="24"/>
          <w:szCs w:val="24"/>
          <w:u w:val="single"/>
          <w:lang w:val="en-GB"/>
        </w:rPr>
      </w:pPr>
      <w:r w:rsidRPr="000D72C6">
        <w:rPr>
          <w:rFonts w:cstheme="minorHAnsi"/>
          <w:b/>
          <w:bCs/>
          <w:sz w:val="24"/>
          <w:szCs w:val="24"/>
          <w:u w:val="single"/>
          <w:lang w:val="en-GB"/>
        </w:rPr>
        <w:t>Youth Clubs</w:t>
      </w:r>
    </w:p>
    <w:p w14:paraId="486449A2" w14:textId="77777777" w:rsidR="000D72C6" w:rsidRPr="000D72C6" w:rsidRDefault="000D72C6" w:rsidP="00BF51E3">
      <w:pPr>
        <w:rPr>
          <w:rFonts w:cstheme="minorHAnsi"/>
          <w:sz w:val="24"/>
          <w:szCs w:val="24"/>
          <w:u w:val="single"/>
          <w:lang w:val="en-GB"/>
        </w:rPr>
      </w:pPr>
    </w:p>
    <w:p w14:paraId="472D4921" w14:textId="77777777" w:rsidR="004D4056" w:rsidRPr="000D72C6" w:rsidRDefault="004D4056" w:rsidP="004D4056">
      <w:pPr>
        <w:rPr>
          <w:rFonts w:cstheme="minorHAnsi"/>
          <w:b/>
          <w:bCs/>
          <w:sz w:val="24"/>
          <w:szCs w:val="24"/>
          <w:lang w:val="en-GB"/>
        </w:rPr>
      </w:pPr>
      <w:r w:rsidRPr="000D72C6">
        <w:rPr>
          <w:rFonts w:cstheme="minorHAnsi"/>
          <w:b/>
          <w:bCs/>
          <w:sz w:val="24"/>
          <w:szCs w:val="24"/>
          <w:lang w:val="en-GB"/>
        </w:rPr>
        <w:t>All Aboard Club</w:t>
      </w:r>
    </w:p>
    <w:p w14:paraId="2F5B546D" w14:textId="77777777" w:rsidR="004D4056" w:rsidRPr="000D72C6" w:rsidRDefault="004D4056" w:rsidP="004D4056">
      <w:pPr>
        <w:rPr>
          <w:rFonts w:cstheme="minorHAnsi"/>
          <w:sz w:val="24"/>
          <w:szCs w:val="24"/>
          <w:lang w:val="en-GB"/>
        </w:rPr>
      </w:pPr>
      <w:r w:rsidRPr="000D72C6">
        <w:rPr>
          <w:rFonts w:cstheme="minorHAnsi"/>
          <w:sz w:val="24"/>
          <w:szCs w:val="24"/>
          <w:lang w:val="en-GB"/>
        </w:rPr>
        <w:t>Woking, Sutton, Lewisham</w:t>
      </w:r>
    </w:p>
    <w:p w14:paraId="5DC2A07A" w14:textId="77777777" w:rsidR="004D4056" w:rsidRPr="000D72C6" w:rsidRDefault="004D4056" w:rsidP="004D4056">
      <w:pPr>
        <w:rPr>
          <w:rFonts w:cstheme="minorHAnsi"/>
          <w:sz w:val="24"/>
          <w:szCs w:val="24"/>
          <w:lang w:val="en-GB"/>
        </w:rPr>
      </w:pPr>
      <w:r w:rsidRPr="000D72C6">
        <w:rPr>
          <w:rFonts w:cstheme="minorHAnsi"/>
          <w:sz w:val="24"/>
          <w:szCs w:val="24"/>
          <w:lang w:val="en-GB"/>
        </w:rPr>
        <w:t>All Aboard Club runs inclusive train-play sessions for autistic, ADHD and SEND children, where they can build their confidence, develop their social skills and just be themselves.</w:t>
      </w:r>
    </w:p>
    <w:p w14:paraId="0E936215" w14:textId="77777777" w:rsidR="004D4056" w:rsidRPr="000D72C6" w:rsidRDefault="004D4056" w:rsidP="004D4056">
      <w:pPr>
        <w:rPr>
          <w:rFonts w:cstheme="minorHAnsi"/>
          <w:sz w:val="24"/>
          <w:szCs w:val="24"/>
          <w:lang w:val="en-GB"/>
        </w:rPr>
      </w:pPr>
      <w:hyperlink r:id="rId9" w:history="1">
        <w:r w:rsidRPr="000D72C6">
          <w:rPr>
            <w:rStyle w:val="Hyperlink"/>
            <w:rFonts w:cstheme="minorHAnsi"/>
            <w:sz w:val="24"/>
            <w:szCs w:val="24"/>
            <w:lang w:val="en-GB"/>
          </w:rPr>
          <w:t>https://allaboardclub.com/play-sessions/</w:t>
        </w:r>
      </w:hyperlink>
    </w:p>
    <w:p w14:paraId="17C6E0F6" w14:textId="77777777" w:rsidR="005A7212" w:rsidRDefault="005A7212" w:rsidP="00BF51E3">
      <w:pPr>
        <w:rPr>
          <w:rFonts w:cstheme="minorHAnsi"/>
          <w:sz w:val="24"/>
          <w:szCs w:val="24"/>
          <w:u w:val="single"/>
          <w:lang w:val="en-GB"/>
        </w:rPr>
      </w:pPr>
    </w:p>
    <w:p w14:paraId="2FE0E519" w14:textId="77777777" w:rsidR="000D72C6" w:rsidRPr="000D72C6" w:rsidRDefault="000D72C6" w:rsidP="00BF51E3">
      <w:pPr>
        <w:rPr>
          <w:rFonts w:cstheme="minorHAnsi"/>
          <w:sz w:val="24"/>
          <w:szCs w:val="24"/>
          <w:u w:val="single"/>
          <w:lang w:val="en-GB"/>
        </w:rPr>
      </w:pPr>
    </w:p>
    <w:p w14:paraId="3B063AF5" w14:textId="77777777" w:rsidR="000D72C6" w:rsidRDefault="00531420" w:rsidP="00531420">
      <w:pPr>
        <w:rPr>
          <w:rFonts w:cstheme="minorHAnsi"/>
          <w:sz w:val="24"/>
          <w:szCs w:val="24"/>
          <w:lang w:val="en-GB"/>
        </w:rPr>
      </w:pPr>
      <w:r w:rsidRPr="000D72C6">
        <w:rPr>
          <w:rFonts w:cstheme="minorHAnsi"/>
          <w:sz w:val="24"/>
          <w:szCs w:val="24"/>
          <w:lang w:val="en-GB"/>
        </w:rPr>
        <w:t>Godalming Youth Service</w:t>
      </w:r>
    </w:p>
    <w:p w14:paraId="3F969A9B" w14:textId="7910AAA2" w:rsidR="00531420" w:rsidRPr="000D72C6" w:rsidRDefault="00531420" w:rsidP="00531420">
      <w:pPr>
        <w:rPr>
          <w:rFonts w:cstheme="minorHAnsi"/>
          <w:b/>
          <w:bCs/>
          <w:sz w:val="24"/>
          <w:szCs w:val="24"/>
          <w:lang w:val="en-GB"/>
        </w:rPr>
      </w:pPr>
      <w:r w:rsidRPr="000D72C6">
        <w:rPr>
          <w:rFonts w:cstheme="minorHAnsi"/>
          <w:b/>
          <w:bCs/>
          <w:sz w:val="24"/>
          <w:szCs w:val="24"/>
          <w:lang w:val="en-GB"/>
        </w:rPr>
        <w:t>Broadwater Youth Centre</w:t>
      </w:r>
    </w:p>
    <w:p w14:paraId="0FB5EFAC" w14:textId="77777777" w:rsidR="00531420" w:rsidRPr="000D72C6" w:rsidRDefault="00531420" w:rsidP="00531420">
      <w:pPr>
        <w:rPr>
          <w:rFonts w:cstheme="minorHAnsi"/>
          <w:sz w:val="24"/>
          <w:szCs w:val="24"/>
          <w:lang w:val="en-GB"/>
        </w:rPr>
      </w:pPr>
      <w:r w:rsidRPr="000D72C6">
        <w:rPr>
          <w:rFonts w:cstheme="minorHAnsi"/>
          <w:sz w:val="24"/>
          <w:szCs w:val="24"/>
          <w:lang w:val="en-GB"/>
        </w:rPr>
        <w:t>SEND social session for children aged 11-16. Can’t find this specifically mentioned anywhere online.</w:t>
      </w:r>
    </w:p>
    <w:p w14:paraId="51B85846" w14:textId="77777777" w:rsidR="00531420" w:rsidRPr="000D72C6" w:rsidRDefault="00531420" w:rsidP="00531420">
      <w:pPr>
        <w:rPr>
          <w:rFonts w:cstheme="minorHAnsi"/>
          <w:sz w:val="24"/>
          <w:szCs w:val="24"/>
          <w:lang w:val="en-GB"/>
        </w:rPr>
      </w:pPr>
      <w:hyperlink r:id="rId10" w:history="1">
        <w:r w:rsidRPr="000D72C6">
          <w:rPr>
            <w:rStyle w:val="Hyperlink"/>
            <w:rFonts w:cstheme="minorHAnsi"/>
            <w:sz w:val="24"/>
            <w:szCs w:val="24"/>
            <w:lang w:val="en-GB"/>
          </w:rPr>
          <w:t>https://godalming-tc.gov.uk/godalming-youth-service/</w:t>
        </w:r>
      </w:hyperlink>
      <w:r w:rsidRPr="000D72C6">
        <w:rPr>
          <w:rFonts w:cstheme="minorHAnsi"/>
          <w:sz w:val="24"/>
          <w:szCs w:val="24"/>
          <w:lang w:val="en-GB"/>
        </w:rPr>
        <w:t xml:space="preserve"> </w:t>
      </w:r>
    </w:p>
    <w:p w14:paraId="281F5783" w14:textId="77777777" w:rsidR="00531420" w:rsidRDefault="00531420" w:rsidP="00531420">
      <w:pPr>
        <w:rPr>
          <w:rFonts w:cstheme="minorHAnsi"/>
          <w:sz w:val="24"/>
          <w:szCs w:val="24"/>
          <w:lang w:val="en-GB"/>
        </w:rPr>
      </w:pPr>
    </w:p>
    <w:p w14:paraId="60C5A76A" w14:textId="77777777" w:rsidR="000D72C6" w:rsidRPr="000D72C6" w:rsidRDefault="000D72C6" w:rsidP="00531420">
      <w:pPr>
        <w:rPr>
          <w:rFonts w:cstheme="minorHAnsi"/>
          <w:sz w:val="24"/>
          <w:szCs w:val="24"/>
          <w:lang w:val="en-GB"/>
        </w:rPr>
      </w:pPr>
    </w:p>
    <w:p w14:paraId="45BCC93E" w14:textId="77777777" w:rsidR="000D72C6" w:rsidRPr="000D72C6" w:rsidRDefault="00531420" w:rsidP="00531420">
      <w:pPr>
        <w:rPr>
          <w:rFonts w:cstheme="minorHAnsi"/>
          <w:b/>
          <w:bCs/>
          <w:sz w:val="24"/>
          <w:szCs w:val="24"/>
          <w:lang w:val="en-GB"/>
        </w:rPr>
      </w:pPr>
      <w:r w:rsidRPr="000D72C6">
        <w:rPr>
          <w:rFonts w:cstheme="minorHAnsi"/>
          <w:b/>
          <w:bCs/>
          <w:sz w:val="24"/>
          <w:szCs w:val="24"/>
          <w:lang w:val="en-GB"/>
        </w:rPr>
        <w:t>Hale Community and Youth Centre</w:t>
      </w:r>
    </w:p>
    <w:p w14:paraId="556D0D83" w14:textId="6CEC7120" w:rsidR="00531420" w:rsidRPr="000D72C6" w:rsidRDefault="00531420" w:rsidP="00531420">
      <w:pPr>
        <w:rPr>
          <w:rFonts w:cstheme="minorHAnsi"/>
          <w:sz w:val="24"/>
          <w:szCs w:val="24"/>
          <w:lang w:val="en-GB"/>
        </w:rPr>
      </w:pPr>
      <w:r w:rsidRPr="000D72C6">
        <w:rPr>
          <w:rFonts w:cstheme="minorHAnsi"/>
          <w:sz w:val="24"/>
          <w:szCs w:val="24"/>
          <w:lang w:val="en-GB"/>
        </w:rPr>
        <w:t>Upper Hale Road, Farnham</w:t>
      </w:r>
    </w:p>
    <w:p w14:paraId="53AC3B06" w14:textId="77777777" w:rsidR="00531420" w:rsidRPr="000D72C6" w:rsidRDefault="00531420" w:rsidP="00531420">
      <w:pPr>
        <w:rPr>
          <w:rFonts w:cstheme="minorHAnsi"/>
          <w:sz w:val="24"/>
          <w:szCs w:val="24"/>
          <w:lang w:val="en-GB"/>
        </w:rPr>
      </w:pPr>
      <w:r w:rsidRPr="000D72C6">
        <w:rPr>
          <w:rFonts w:cstheme="minorHAnsi"/>
          <w:sz w:val="24"/>
          <w:szCs w:val="24"/>
          <w:lang w:val="en-GB"/>
        </w:rPr>
        <w:t>Community garden, café, play groups, quiet lounge available.</w:t>
      </w:r>
    </w:p>
    <w:p w14:paraId="11612641" w14:textId="77777777" w:rsidR="00531420" w:rsidRPr="000D72C6" w:rsidRDefault="00531420" w:rsidP="00531420">
      <w:pPr>
        <w:rPr>
          <w:rFonts w:cstheme="minorHAnsi"/>
          <w:sz w:val="24"/>
          <w:szCs w:val="24"/>
          <w:lang w:val="en-GB"/>
        </w:rPr>
      </w:pPr>
      <w:r w:rsidRPr="000D72C6">
        <w:rPr>
          <w:rFonts w:cstheme="minorHAnsi"/>
          <w:sz w:val="24"/>
          <w:szCs w:val="24"/>
          <w:lang w:val="en-GB"/>
        </w:rPr>
        <w:t xml:space="preserve">Also offers Young Person’s Safe Haven drop-in sessions, Monday &amp; Thursday, 6.30-7.30pm, for young people aged 10-17 to receive emotional and practical support with mental health. </w:t>
      </w:r>
    </w:p>
    <w:p w14:paraId="5705539E" w14:textId="77777777" w:rsidR="00531420" w:rsidRPr="000D72C6" w:rsidRDefault="00531420" w:rsidP="00531420">
      <w:pPr>
        <w:rPr>
          <w:rFonts w:cstheme="minorHAnsi"/>
          <w:sz w:val="24"/>
          <w:szCs w:val="24"/>
          <w:lang w:val="en-GB"/>
        </w:rPr>
      </w:pPr>
      <w:hyperlink r:id="rId11" w:history="1">
        <w:r w:rsidRPr="000D72C6">
          <w:rPr>
            <w:rStyle w:val="Hyperlink"/>
            <w:rFonts w:cstheme="minorHAnsi"/>
            <w:sz w:val="24"/>
            <w:szCs w:val="24"/>
            <w:lang w:val="en-GB"/>
          </w:rPr>
          <w:t>https://www.halecommunitycentre.org.uk/</w:t>
        </w:r>
      </w:hyperlink>
    </w:p>
    <w:p w14:paraId="0265C399" w14:textId="77777777" w:rsidR="00531420" w:rsidRPr="000D72C6" w:rsidRDefault="00531420" w:rsidP="00531420">
      <w:pPr>
        <w:rPr>
          <w:rFonts w:cstheme="minorHAnsi"/>
          <w:sz w:val="24"/>
          <w:szCs w:val="24"/>
          <w:lang w:val="en-GB"/>
        </w:rPr>
      </w:pPr>
      <w:hyperlink r:id="rId12" w:history="1">
        <w:r w:rsidRPr="000D72C6">
          <w:rPr>
            <w:rStyle w:val="Hyperlink"/>
            <w:rFonts w:cstheme="minorHAnsi"/>
            <w:sz w:val="24"/>
            <w:szCs w:val="24"/>
            <w:lang w:val="en-GB"/>
          </w:rPr>
          <w:t>https://hereforhartdirectory.org.uk/services/view/71</w:t>
        </w:r>
      </w:hyperlink>
    </w:p>
    <w:p w14:paraId="150D66FA" w14:textId="77777777" w:rsidR="00531420" w:rsidRPr="000D72C6" w:rsidRDefault="00531420" w:rsidP="00531420">
      <w:pPr>
        <w:rPr>
          <w:rFonts w:cstheme="minorHAnsi"/>
          <w:sz w:val="24"/>
          <w:szCs w:val="24"/>
          <w:lang w:val="en-GB"/>
        </w:rPr>
      </w:pPr>
    </w:p>
    <w:p w14:paraId="542825F0" w14:textId="77777777" w:rsidR="000D72C6" w:rsidRDefault="000D72C6" w:rsidP="00531420">
      <w:pPr>
        <w:rPr>
          <w:rFonts w:cstheme="minorHAnsi"/>
          <w:sz w:val="24"/>
          <w:szCs w:val="24"/>
          <w:lang w:val="en-GB"/>
        </w:rPr>
      </w:pPr>
    </w:p>
    <w:p w14:paraId="3E34469C" w14:textId="768129A9" w:rsidR="00531420" w:rsidRPr="000D72C6" w:rsidRDefault="00531420" w:rsidP="00531420">
      <w:pPr>
        <w:rPr>
          <w:rFonts w:cstheme="minorHAnsi"/>
          <w:b/>
          <w:bCs/>
          <w:sz w:val="24"/>
          <w:szCs w:val="24"/>
          <w:lang w:val="en-GB"/>
        </w:rPr>
      </w:pPr>
      <w:proofErr w:type="spellStart"/>
      <w:r w:rsidRPr="000D72C6">
        <w:rPr>
          <w:rFonts w:cstheme="minorHAnsi"/>
          <w:b/>
          <w:bCs/>
          <w:sz w:val="24"/>
          <w:szCs w:val="24"/>
          <w:lang w:val="en-GB"/>
        </w:rPr>
        <w:t>Haslemere</w:t>
      </w:r>
      <w:proofErr w:type="spellEnd"/>
      <w:r w:rsidRPr="000D72C6">
        <w:rPr>
          <w:rFonts w:cstheme="minorHAnsi"/>
          <w:b/>
          <w:bCs/>
          <w:sz w:val="24"/>
          <w:szCs w:val="24"/>
          <w:lang w:val="en-GB"/>
        </w:rPr>
        <w:t xml:space="preserve"> Youth Club</w:t>
      </w:r>
    </w:p>
    <w:p w14:paraId="7685AB94" w14:textId="77777777" w:rsidR="00531420" w:rsidRPr="000D72C6" w:rsidRDefault="00531420" w:rsidP="00531420">
      <w:pPr>
        <w:rPr>
          <w:rFonts w:cstheme="minorHAnsi"/>
          <w:sz w:val="24"/>
          <w:szCs w:val="24"/>
          <w:lang w:val="en-GB"/>
        </w:rPr>
      </w:pPr>
      <w:r w:rsidRPr="000D72C6">
        <w:rPr>
          <w:rFonts w:cstheme="minorHAnsi"/>
          <w:sz w:val="24"/>
          <w:szCs w:val="24"/>
          <w:lang w:val="en-GB"/>
        </w:rPr>
        <w:t xml:space="preserve">A range of activities including a Neurodiversity group and sessions for home-educated children. </w:t>
      </w:r>
    </w:p>
    <w:p w14:paraId="011455F7" w14:textId="77777777" w:rsidR="00531420" w:rsidRPr="000D72C6" w:rsidRDefault="00531420" w:rsidP="00531420">
      <w:pPr>
        <w:rPr>
          <w:rFonts w:cstheme="minorHAnsi"/>
          <w:sz w:val="24"/>
          <w:szCs w:val="24"/>
          <w:lang w:val="en-GB"/>
        </w:rPr>
      </w:pPr>
      <w:hyperlink r:id="rId13" w:history="1">
        <w:r w:rsidRPr="000D72C6">
          <w:rPr>
            <w:rStyle w:val="Hyperlink"/>
            <w:rFonts w:cstheme="minorHAnsi"/>
            <w:sz w:val="24"/>
            <w:szCs w:val="24"/>
            <w:lang w:val="en-GB"/>
          </w:rPr>
          <w:t>https://www.thehaslemerehub.com/teens</w:t>
        </w:r>
      </w:hyperlink>
    </w:p>
    <w:p w14:paraId="04328853" w14:textId="77777777" w:rsidR="00531420" w:rsidRPr="000D72C6" w:rsidRDefault="00531420" w:rsidP="00531420">
      <w:pPr>
        <w:rPr>
          <w:rFonts w:cstheme="minorHAnsi"/>
          <w:sz w:val="24"/>
          <w:szCs w:val="24"/>
          <w:lang w:val="en-GB"/>
        </w:rPr>
      </w:pPr>
    </w:p>
    <w:p w14:paraId="0FDBF33B" w14:textId="77777777" w:rsidR="000D72C6" w:rsidRDefault="000D72C6" w:rsidP="00531420">
      <w:pPr>
        <w:rPr>
          <w:rFonts w:cstheme="minorHAnsi"/>
          <w:sz w:val="24"/>
          <w:szCs w:val="24"/>
          <w:lang w:val="en-GB"/>
        </w:rPr>
      </w:pPr>
    </w:p>
    <w:p w14:paraId="2E0AF8BB" w14:textId="77777777" w:rsidR="000D72C6" w:rsidRPr="000D72C6" w:rsidRDefault="00531420" w:rsidP="00531420">
      <w:pPr>
        <w:rPr>
          <w:rFonts w:cstheme="minorHAnsi"/>
          <w:b/>
          <w:bCs/>
          <w:sz w:val="24"/>
          <w:szCs w:val="24"/>
          <w:lang w:val="en-GB"/>
        </w:rPr>
      </w:pPr>
      <w:r w:rsidRPr="000D72C6">
        <w:rPr>
          <w:rFonts w:cstheme="minorHAnsi"/>
          <w:b/>
          <w:bCs/>
          <w:sz w:val="24"/>
          <w:szCs w:val="24"/>
          <w:lang w:val="en-GB"/>
        </w:rPr>
        <w:t>The Hive Community Hub</w:t>
      </w:r>
    </w:p>
    <w:p w14:paraId="21A49659" w14:textId="35AFA2F2" w:rsidR="00531420" w:rsidRPr="000D72C6" w:rsidRDefault="00531420" w:rsidP="00531420">
      <w:pPr>
        <w:rPr>
          <w:rFonts w:cstheme="minorHAnsi"/>
          <w:sz w:val="24"/>
          <w:szCs w:val="24"/>
          <w:lang w:val="en-GB"/>
        </w:rPr>
      </w:pPr>
      <w:r w:rsidRPr="000D72C6">
        <w:rPr>
          <w:rFonts w:cstheme="minorHAnsi"/>
          <w:sz w:val="24"/>
          <w:szCs w:val="24"/>
          <w:lang w:val="en-GB"/>
        </w:rPr>
        <w:t>Park Barn, Guildford</w:t>
      </w:r>
    </w:p>
    <w:p w14:paraId="42288A2A" w14:textId="77777777" w:rsidR="00531420" w:rsidRPr="000D72C6" w:rsidRDefault="00531420" w:rsidP="00531420">
      <w:pPr>
        <w:rPr>
          <w:rFonts w:cstheme="minorHAnsi"/>
          <w:sz w:val="24"/>
          <w:szCs w:val="24"/>
          <w:lang w:val="en-GB"/>
        </w:rPr>
      </w:pPr>
      <w:r w:rsidRPr="000D72C6">
        <w:rPr>
          <w:rFonts w:cstheme="minorHAnsi"/>
          <w:sz w:val="24"/>
          <w:szCs w:val="24"/>
          <w:lang w:val="en-GB"/>
        </w:rPr>
        <w:t>Small group soft play sessions for children with SEND</w:t>
      </w:r>
    </w:p>
    <w:p w14:paraId="436A3279" w14:textId="0D23B4FC" w:rsidR="005A7212" w:rsidRPr="000D72C6" w:rsidRDefault="00531420" w:rsidP="00BF51E3">
      <w:pPr>
        <w:rPr>
          <w:rFonts w:cstheme="minorHAnsi"/>
          <w:sz w:val="24"/>
          <w:szCs w:val="24"/>
          <w:lang w:val="en-GB"/>
        </w:rPr>
      </w:pPr>
      <w:hyperlink r:id="rId14" w:history="1">
        <w:r w:rsidRPr="000D72C6">
          <w:rPr>
            <w:rStyle w:val="Hyperlink"/>
            <w:rFonts w:cstheme="minorHAnsi"/>
            <w:sz w:val="24"/>
            <w:szCs w:val="24"/>
            <w:lang w:val="en-GB"/>
          </w:rPr>
          <w:t>https://www.guildford.gov.uk/article/26174/Soft-Play</w:t>
        </w:r>
      </w:hyperlink>
    </w:p>
    <w:p w14:paraId="4CECF0FD" w14:textId="77777777" w:rsidR="000D72C6" w:rsidRPr="000D72C6" w:rsidRDefault="000D72C6" w:rsidP="00BF51E3">
      <w:pPr>
        <w:rPr>
          <w:rFonts w:cstheme="minorHAnsi"/>
          <w:sz w:val="24"/>
          <w:szCs w:val="24"/>
          <w:u w:val="single"/>
          <w:lang w:val="en-GB"/>
        </w:rPr>
      </w:pPr>
    </w:p>
    <w:p w14:paraId="05158C59" w14:textId="77777777" w:rsidR="00D85F3D" w:rsidRPr="000D72C6" w:rsidRDefault="00D85F3D" w:rsidP="00D85F3D">
      <w:pPr>
        <w:rPr>
          <w:rFonts w:cstheme="minorHAnsi"/>
          <w:sz w:val="24"/>
          <w:szCs w:val="24"/>
          <w:lang w:val="en-GB"/>
        </w:rPr>
      </w:pPr>
      <w:proofErr w:type="spellStart"/>
      <w:r w:rsidRPr="000D72C6">
        <w:rPr>
          <w:rFonts w:cstheme="minorHAnsi"/>
          <w:b/>
          <w:bCs/>
          <w:sz w:val="24"/>
          <w:szCs w:val="24"/>
          <w:lang w:val="en-GB"/>
        </w:rPr>
        <w:t>halow</w:t>
      </w:r>
      <w:proofErr w:type="spellEnd"/>
      <w:r w:rsidRPr="000D72C6">
        <w:rPr>
          <w:rFonts w:cstheme="minorHAnsi"/>
          <w:b/>
          <w:bCs/>
          <w:sz w:val="24"/>
          <w:szCs w:val="24"/>
          <w:lang w:val="en-GB"/>
        </w:rPr>
        <w:t xml:space="preserve"> </w:t>
      </w:r>
      <w:r w:rsidRPr="000D72C6">
        <w:rPr>
          <w:rFonts w:cstheme="minorHAnsi"/>
          <w:sz w:val="24"/>
          <w:szCs w:val="24"/>
          <w:lang w:val="en-GB"/>
        </w:rPr>
        <w:t xml:space="preserve">– with a </w:t>
      </w:r>
      <w:proofErr w:type="gramStart"/>
      <w:r w:rsidRPr="000D72C6">
        <w:rPr>
          <w:rFonts w:cstheme="minorHAnsi"/>
          <w:sz w:val="24"/>
          <w:szCs w:val="24"/>
          <w:lang w:val="en-GB"/>
        </w:rPr>
        <w:t>lower case</w:t>
      </w:r>
      <w:proofErr w:type="gramEnd"/>
      <w:r w:rsidRPr="000D72C6">
        <w:rPr>
          <w:rFonts w:cstheme="minorHAnsi"/>
          <w:sz w:val="24"/>
          <w:szCs w:val="24"/>
          <w:lang w:val="en-GB"/>
        </w:rPr>
        <w:t xml:space="preserve"> h</w:t>
      </w:r>
    </w:p>
    <w:p w14:paraId="26B5E00A" w14:textId="77777777" w:rsidR="00D85F3D" w:rsidRPr="000D72C6" w:rsidRDefault="00D85F3D" w:rsidP="00D85F3D">
      <w:pPr>
        <w:rPr>
          <w:rFonts w:cstheme="minorHAnsi"/>
          <w:sz w:val="24"/>
          <w:szCs w:val="24"/>
          <w:lang w:val="en-GB"/>
        </w:rPr>
      </w:pPr>
      <w:r w:rsidRPr="000D72C6">
        <w:rPr>
          <w:rFonts w:cstheme="minorHAnsi"/>
          <w:sz w:val="24"/>
          <w:szCs w:val="24"/>
          <w:lang w:val="en-GB"/>
        </w:rPr>
        <w:t>The Social Activities programme provides fun, social and safe activities which are designed to give our young people the chance to enjoy an active social life, make new friends, and become part of their community. There is a range of activities offered monthly and new members are always welcome to join. Activities include bowling nights, theatre shows, meals out and watching sports.</w:t>
      </w:r>
    </w:p>
    <w:p w14:paraId="2A60B1D5" w14:textId="77777777" w:rsidR="00D85F3D" w:rsidRPr="000D72C6" w:rsidRDefault="00D85F3D" w:rsidP="00D85F3D">
      <w:pPr>
        <w:rPr>
          <w:rFonts w:cstheme="minorHAnsi"/>
          <w:sz w:val="24"/>
          <w:szCs w:val="24"/>
          <w:lang w:val="en-GB"/>
        </w:rPr>
      </w:pPr>
      <w:hyperlink r:id="rId15" w:history="1">
        <w:r w:rsidRPr="000D72C6">
          <w:rPr>
            <w:rStyle w:val="Hyperlink"/>
            <w:rFonts w:cstheme="minorHAnsi"/>
            <w:sz w:val="24"/>
            <w:szCs w:val="24"/>
            <w:lang w:val="en-GB"/>
          </w:rPr>
          <w:t>https://www.halowproject.org.uk/what-we-do/social-activities</w:t>
        </w:r>
      </w:hyperlink>
      <w:r w:rsidRPr="000D72C6">
        <w:rPr>
          <w:rFonts w:cstheme="minorHAnsi"/>
          <w:sz w:val="24"/>
          <w:szCs w:val="24"/>
          <w:lang w:val="en-GB"/>
        </w:rPr>
        <w:t xml:space="preserve"> </w:t>
      </w:r>
    </w:p>
    <w:p w14:paraId="30D1C21A" w14:textId="77777777" w:rsidR="005A7212" w:rsidRPr="000D72C6" w:rsidRDefault="005A7212" w:rsidP="00BF51E3">
      <w:pPr>
        <w:rPr>
          <w:rFonts w:cstheme="minorHAnsi"/>
          <w:sz w:val="24"/>
          <w:szCs w:val="24"/>
          <w:u w:val="single"/>
          <w:lang w:val="en-GB"/>
        </w:rPr>
      </w:pPr>
    </w:p>
    <w:p w14:paraId="67C22A0F" w14:textId="77777777" w:rsidR="000D72C6" w:rsidRDefault="000D72C6" w:rsidP="00284F0B">
      <w:pPr>
        <w:rPr>
          <w:rFonts w:eastAsia="Times New Roman" w:cstheme="minorHAnsi"/>
          <w:color w:val="000000"/>
          <w:sz w:val="24"/>
          <w:szCs w:val="24"/>
          <w:lang w:eastAsia="en-GB"/>
        </w:rPr>
      </w:pPr>
    </w:p>
    <w:p w14:paraId="6DC84818" w14:textId="77777777" w:rsidR="000D72C6" w:rsidRPr="000D72C6" w:rsidRDefault="00284F0B" w:rsidP="00284F0B">
      <w:pPr>
        <w:rPr>
          <w:rFonts w:eastAsia="Times New Roman" w:cstheme="minorHAnsi"/>
          <w:b/>
          <w:bCs/>
          <w:color w:val="000000"/>
          <w:sz w:val="24"/>
          <w:szCs w:val="24"/>
          <w:lang w:eastAsia="en-GB"/>
        </w:rPr>
      </w:pPr>
      <w:r w:rsidRPr="000D72C6">
        <w:rPr>
          <w:rFonts w:eastAsia="Times New Roman" w:cstheme="minorHAnsi"/>
          <w:b/>
          <w:bCs/>
          <w:color w:val="000000"/>
          <w:sz w:val="24"/>
          <w:szCs w:val="24"/>
          <w:lang w:eastAsia="en-GB"/>
        </w:rPr>
        <w:t>Yip4youth</w:t>
      </w:r>
    </w:p>
    <w:p w14:paraId="5CE6B669" w14:textId="61CC182C" w:rsidR="00284F0B" w:rsidRPr="000D72C6" w:rsidRDefault="00284F0B" w:rsidP="00284F0B">
      <w:pPr>
        <w:rPr>
          <w:rFonts w:eastAsia="Times New Roman" w:cstheme="minorHAnsi"/>
          <w:color w:val="000000"/>
          <w:sz w:val="24"/>
          <w:szCs w:val="24"/>
          <w:lang w:eastAsia="en-GB"/>
        </w:rPr>
      </w:pPr>
      <w:r w:rsidRPr="000D72C6">
        <w:rPr>
          <w:rFonts w:eastAsia="Times New Roman" w:cstheme="minorHAnsi"/>
          <w:color w:val="000000"/>
          <w:sz w:val="24"/>
          <w:szCs w:val="24"/>
          <w:lang w:eastAsia="en-GB"/>
        </w:rPr>
        <w:t>Reigate</w:t>
      </w:r>
    </w:p>
    <w:p w14:paraId="19F0C9B7" w14:textId="77777777" w:rsidR="00284F0B" w:rsidRPr="000D72C6" w:rsidRDefault="00284F0B" w:rsidP="00284F0B">
      <w:pPr>
        <w:rPr>
          <w:rFonts w:eastAsia="Times New Roman" w:cstheme="minorHAnsi"/>
          <w:color w:val="000000"/>
          <w:sz w:val="24"/>
          <w:szCs w:val="24"/>
          <w:lang w:eastAsia="en-GB"/>
        </w:rPr>
      </w:pPr>
      <w:hyperlink r:id="rId16" w:history="1">
        <w:r w:rsidRPr="000D72C6">
          <w:rPr>
            <w:rFonts w:eastAsia="Times New Roman" w:cstheme="minorHAnsi"/>
            <w:color w:val="0000FF"/>
            <w:sz w:val="24"/>
            <w:szCs w:val="24"/>
            <w:u w:val="single"/>
            <w:lang w:eastAsia="en-GB"/>
          </w:rPr>
          <w:t>https://www.ymcaeastsurrey.org.uk/children/disability-activities/short-breaks-12-18/reigate-banstead/</w:t>
        </w:r>
      </w:hyperlink>
    </w:p>
    <w:p w14:paraId="457736B7" w14:textId="77777777" w:rsidR="00284F0B" w:rsidRPr="000D72C6" w:rsidRDefault="00284F0B" w:rsidP="00284F0B">
      <w:pPr>
        <w:rPr>
          <w:rFonts w:eastAsia="Times New Roman" w:cstheme="minorHAnsi"/>
          <w:sz w:val="24"/>
          <w:szCs w:val="24"/>
          <w:lang w:eastAsia="en-GB"/>
        </w:rPr>
      </w:pPr>
      <w:r w:rsidRPr="000D72C6">
        <w:rPr>
          <w:rFonts w:eastAsia="Times New Roman" w:cstheme="minorHAnsi"/>
          <w:sz w:val="24"/>
          <w:szCs w:val="24"/>
          <w:lang w:eastAsia="en-GB"/>
        </w:rPr>
        <w:t>Yip4Youth is YMCA East Surrey’s fun and friendly youth club, weekend and school holiday scheme for young people with disabilities and additional needs aged 12-17. Yip4Youth ensures that young people can meet up with friends and try out new activities in a safe and friendly environment. Yip4Youth provides age-appropriate youth-led activities for teenagers, supported by our qualified and experienced staff. </w:t>
      </w:r>
    </w:p>
    <w:p w14:paraId="7ED0D305" w14:textId="77777777" w:rsidR="00424F9B" w:rsidRDefault="00424F9B" w:rsidP="00284F0B">
      <w:pPr>
        <w:rPr>
          <w:rFonts w:eastAsia="Times New Roman" w:cstheme="minorHAnsi"/>
          <w:sz w:val="24"/>
          <w:szCs w:val="24"/>
          <w:lang w:eastAsia="en-GB"/>
        </w:rPr>
      </w:pPr>
    </w:p>
    <w:p w14:paraId="72B449F4" w14:textId="77777777" w:rsidR="000D72C6" w:rsidRPr="000D72C6" w:rsidRDefault="000D72C6" w:rsidP="00284F0B">
      <w:pPr>
        <w:rPr>
          <w:rFonts w:eastAsia="Times New Roman" w:cstheme="minorHAnsi"/>
          <w:sz w:val="24"/>
          <w:szCs w:val="24"/>
          <w:lang w:eastAsia="en-GB"/>
        </w:rPr>
      </w:pPr>
    </w:p>
    <w:p w14:paraId="79FD45B1" w14:textId="77777777" w:rsidR="000D72C6" w:rsidRPr="000D72C6" w:rsidRDefault="00424F9B" w:rsidP="00424F9B">
      <w:pPr>
        <w:rPr>
          <w:rFonts w:cstheme="minorHAnsi"/>
          <w:b/>
          <w:bCs/>
          <w:sz w:val="24"/>
          <w:szCs w:val="24"/>
        </w:rPr>
      </w:pPr>
      <w:proofErr w:type="spellStart"/>
      <w:r w:rsidRPr="000D72C6">
        <w:rPr>
          <w:rFonts w:cstheme="minorHAnsi"/>
          <w:b/>
          <w:bCs/>
          <w:sz w:val="24"/>
          <w:szCs w:val="24"/>
        </w:rPr>
        <w:t>LinkAble</w:t>
      </w:r>
      <w:proofErr w:type="spellEnd"/>
    </w:p>
    <w:p w14:paraId="42812CE4" w14:textId="3157379D" w:rsidR="00424F9B" w:rsidRPr="000D72C6" w:rsidRDefault="00424F9B" w:rsidP="00424F9B">
      <w:pPr>
        <w:rPr>
          <w:rFonts w:cstheme="minorHAnsi"/>
          <w:sz w:val="24"/>
          <w:szCs w:val="24"/>
        </w:rPr>
      </w:pPr>
      <w:r w:rsidRPr="000D72C6">
        <w:rPr>
          <w:rFonts w:cstheme="minorHAnsi"/>
          <w:sz w:val="24"/>
          <w:szCs w:val="24"/>
        </w:rPr>
        <w:t>Woking</w:t>
      </w:r>
    </w:p>
    <w:p w14:paraId="70A3F02E" w14:textId="77777777" w:rsidR="00424F9B" w:rsidRPr="000D72C6" w:rsidRDefault="00424F9B" w:rsidP="00424F9B">
      <w:pPr>
        <w:rPr>
          <w:rFonts w:cstheme="minorHAnsi"/>
          <w:sz w:val="24"/>
          <w:szCs w:val="24"/>
        </w:rPr>
      </w:pPr>
      <w:r w:rsidRPr="000D72C6">
        <w:rPr>
          <w:rFonts w:cstheme="minorHAnsi"/>
          <w:sz w:val="24"/>
          <w:szCs w:val="24"/>
        </w:rPr>
        <w:t>Social and support groups for children and adults with autism and/or a learning disability.</w:t>
      </w:r>
    </w:p>
    <w:p w14:paraId="5C420E3E" w14:textId="77777777" w:rsidR="00424F9B" w:rsidRPr="000D72C6" w:rsidRDefault="00424F9B" w:rsidP="00424F9B">
      <w:pPr>
        <w:rPr>
          <w:rFonts w:cstheme="minorHAnsi"/>
          <w:sz w:val="24"/>
          <w:szCs w:val="24"/>
        </w:rPr>
      </w:pPr>
      <w:hyperlink r:id="rId17" w:history="1">
        <w:r w:rsidRPr="000D72C6">
          <w:rPr>
            <w:rStyle w:val="Hyperlink"/>
            <w:rFonts w:cstheme="minorHAnsi"/>
            <w:sz w:val="24"/>
            <w:szCs w:val="24"/>
          </w:rPr>
          <w:t>https://www.linkable.org.uk/</w:t>
        </w:r>
      </w:hyperlink>
    </w:p>
    <w:p w14:paraId="6D295256" w14:textId="77777777" w:rsidR="00424F9B" w:rsidRDefault="00424F9B" w:rsidP="00424F9B">
      <w:pPr>
        <w:rPr>
          <w:rFonts w:cstheme="minorHAnsi"/>
          <w:sz w:val="24"/>
          <w:szCs w:val="24"/>
        </w:rPr>
      </w:pPr>
    </w:p>
    <w:p w14:paraId="154BA01E" w14:textId="77777777" w:rsidR="000D72C6" w:rsidRPr="000D72C6" w:rsidRDefault="000D72C6" w:rsidP="00424F9B">
      <w:pPr>
        <w:rPr>
          <w:rFonts w:cstheme="minorHAnsi"/>
          <w:sz w:val="24"/>
          <w:szCs w:val="24"/>
        </w:rPr>
      </w:pPr>
    </w:p>
    <w:p w14:paraId="4E9F155D" w14:textId="77777777" w:rsidR="0010277D" w:rsidRPr="0010277D" w:rsidRDefault="00424F9B" w:rsidP="00424F9B">
      <w:pPr>
        <w:rPr>
          <w:rFonts w:eastAsia="Times New Roman" w:cstheme="minorHAnsi"/>
          <w:b/>
          <w:bCs/>
          <w:color w:val="000000"/>
          <w:spacing w:val="2"/>
          <w:sz w:val="24"/>
          <w:szCs w:val="24"/>
          <w:lang w:val="en-GB" w:eastAsia="en-GB"/>
        </w:rPr>
      </w:pPr>
      <w:proofErr w:type="spellStart"/>
      <w:r w:rsidRPr="0010277D">
        <w:rPr>
          <w:rFonts w:eastAsia="Times New Roman" w:cstheme="minorHAnsi"/>
          <w:b/>
          <w:bCs/>
          <w:color w:val="000000"/>
          <w:spacing w:val="2"/>
          <w:sz w:val="24"/>
          <w:szCs w:val="24"/>
          <w:lang w:val="en-GB" w:eastAsia="en-GB"/>
        </w:rPr>
        <w:t>Appeer</w:t>
      </w:r>
      <w:proofErr w:type="spellEnd"/>
    </w:p>
    <w:p w14:paraId="6548AA12" w14:textId="109F6980" w:rsidR="00424F9B" w:rsidRPr="000D72C6" w:rsidRDefault="00424F9B" w:rsidP="00424F9B">
      <w:pPr>
        <w:rPr>
          <w:rFonts w:eastAsia="Times New Roman" w:cstheme="minorHAnsi"/>
          <w:color w:val="000000"/>
          <w:spacing w:val="2"/>
          <w:sz w:val="24"/>
          <w:szCs w:val="24"/>
          <w:lang w:val="en-GB" w:eastAsia="en-GB"/>
        </w:rPr>
      </w:pPr>
      <w:r w:rsidRPr="000D72C6">
        <w:rPr>
          <w:rFonts w:eastAsia="Times New Roman" w:cstheme="minorHAnsi"/>
          <w:color w:val="000000"/>
          <w:spacing w:val="2"/>
          <w:sz w:val="24"/>
          <w:szCs w:val="24"/>
          <w:lang w:val="en-GB" w:eastAsia="en-GB"/>
        </w:rPr>
        <w:t>Woking</w:t>
      </w:r>
    </w:p>
    <w:p w14:paraId="2FB1660F" w14:textId="77777777" w:rsidR="00424F9B" w:rsidRPr="000D72C6" w:rsidRDefault="00424F9B" w:rsidP="00424F9B">
      <w:pPr>
        <w:rPr>
          <w:rFonts w:eastAsia="Times New Roman" w:cstheme="minorHAnsi"/>
          <w:color w:val="000000"/>
          <w:spacing w:val="2"/>
          <w:sz w:val="24"/>
          <w:szCs w:val="24"/>
          <w:lang w:val="en-GB" w:eastAsia="en-GB"/>
        </w:rPr>
      </w:pPr>
      <w:r w:rsidRPr="000D72C6">
        <w:rPr>
          <w:rFonts w:eastAsia="Times New Roman" w:cstheme="minorHAnsi"/>
          <w:color w:val="000000"/>
          <w:spacing w:val="2"/>
          <w:sz w:val="24"/>
          <w:szCs w:val="24"/>
          <w:lang w:val="en-GB" w:eastAsia="en-GB"/>
        </w:rPr>
        <w:t>Support and social groups for autistic girls and young women.</w:t>
      </w:r>
    </w:p>
    <w:p w14:paraId="43A5080B" w14:textId="77777777" w:rsidR="00424F9B" w:rsidRPr="000D72C6" w:rsidRDefault="00424F9B" w:rsidP="00424F9B">
      <w:pPr>
        <w:rPr>
          <w:rFonts w:cstheme="minorHAnsi"/>
          <w:sz w:val="24"/>
          <w:szCs w:val="24"/>
          <w:lang w:val="en-GB"/>
        </w:rPr>
      </w:pPr>
      <w:hyperlink r:id="rId18" w:history="1">
        <w:r w:rsidRPr="000D72C6">
          <w:rPr>
            <w:rStyle w:val="Hyperlink"/>
            <w:rFonts w:eastAsia="Times New Roman" w:cstheme="minorHAnsi"/>
            <w:spacing w:val="2"/>
            <w:sz w:val="24"/>
            <w:szCs w:val="24"/>
            <w:lang w:val="en-GB" w:eastAsia="en-GB"/>
          </w:rPr>
          <w:t>https://www.appeer.org.uk</w:t>
        </w:r>
      </w:hyperlink>
    </w:p>
    <w:p w14:paraId="24433CD3" w14:textId="77777777" w:rsidR="00424F9B" w:rsidRDefault="00424F9B" w:rsidP="00284F0B">
      <w:pPr>
        <w:rPr>
          <w:rFonts w:eastAsia="Times New Roman" w:cstheme="minorHAnsi"/>
          <w:sz w:val="24"/>
          <w:szCs w:val="24"/>
          <w:lang w:eastAsia="en-GB"/>
        </w:rPr>
      </w:pPr>
    </w:p>
    <w:p w14:paraId="3960F3A3" w14:textId="77777777" w:rsidR="0010277D" w:rsidRPr="000D72C6" w:rsidRDefault="0010277D" w:rsidP="00284F0B">
      <w:pPr>
        <w:rPr>
          <w:rFonts w:eastAsia="Times New Roman" w:cstheme="minorHAnsi"/>
          <w:sz w:val="24"/>
          <w:szCs w:val="24"/>
          <w:lang w:eastAsia="en-GB"/>
        </w:rPr>
      </w:pPr>
    </w:p>
    <w:p w14:paraId="5B4AA016" w14:textId="77777777" w:rsidR="0010277D" w:rsidRPr="0010277D" w:rsidRDefault="00424F9B" w:rsidP="00424F9B">
      <w:pPr>
        <w:rPr>
          <w:rFonts w:cstheme="minorHAnsi"/>
          <w:b/>
          <w:bCs/>
          <w:sz w:val="24"/>
          <w:szCs w:val="24"/>
        </w:rPr>
      </w:pPr>
      <w:r w:rsidRPr="0010277D">
        <w:rPr>
          <w:rFonts w:cstheme="minorHAnsi"/>
          <w:b/>
          <w:bCs/>
          <w:sz w:val="24"/>
          <w:szCs w:val="24"/>
        </w:rPr>
        <w:t>Neurodivergent Youth Club</w:t>
      </w:r>
    </w:p>
    <w:p w14:paraId="604AD783" w14:textId="49B90D93" w:rsidR="00424F9B" w:rsidRPr="000D72C6" w:rsidRDefault="00424F9B" w:rsidP="00424F9B">
      <w:pPr>
        <w:rPr>
          <w:rFonts w:cstheme="minorHAnsi"/>
          <w:sz w:val="24"/>
          <w:szCs w:val="24"/>
        </w:rPr>
      </w:pPr>
      <w:r w:rsidRPr="000D72C6">
        <w:rPr>
          <w:rFonts w:cstheme="minorHAnsi"/>
          <w:sz w:val="24"/>
          <w:szCs w:val="24"/>
        </w:rPr>
        <w:t>Epsom</w:t>
      </w:r>
    </w:p>
    <w:p w14:paraId="323A9575" w14:textId="77777777" w:rsidR="00424F9B" w:rsidRPr="000D72C6" w:rsidRDefault="00424F9B" w:rsidP="00424F9B">
      <w:pPr>
        <w:rPr>
          <w:rFonts w:cstheme="minorHAnsi"/>
          <w:sz w:val="24"/>
          <w:szCs w:val="24"/>
        </w:rPr>
      </w:pPr>
      <w:r w:rsidRPr="000D72C6">
        <w:rPr>
          <w:rFonts w:cstheme="minorHAnsi"/>
          <w:sz w:val="24"/>
          <w:szCs w:val="24"/>
        </w:rPr>
        <w:t>Friday evening neurodivergent-friendly youth group for ages 11-16. You must register to attend.</w:t>
      </w:r>
    </w:p>
    <w:p w14:paraId="0C846D51" w14:textId="77777777" w:rsidR="00424F9B" w:rsidRPr="000D72C6" w:rsidRDefault="00424F9B" w:rsidP="00424F9B">
      <w:pPr>
        <w:rPr>
          <w:rFonts w:cstheme="minorHAnsi"/>
          <w:sz w:val="24"/>
          <w:szCs w:val="24"/>
        </w:rPr>
      </w:pPr>
      <w:hyperlink r:id="rId19" w:history="1">
        <w:r w:rsidRPr="000D72C6">
          <w:rPr>
            <w:rStyle w:val="Hyperlink"/>
            <w:rFonts w:cstheme="minorHAnsi"/>
            <w:sz w:val="24"/>
            <w:szCs w:val="24"/>
          </w:rPr>
          <w:t>https://www.neurospicycoachinguk.com/</w:t>
        </w:r>
      </w:hyperlink>
    </w:p>
    <w:p w14:paraId="6179B75F" w14:textId="77777777" w:rsidR="005A7212" w:rsidRDefault="005A7212" w:rsidP="00BF51E3">
      <w:pPr>
        <w:rPr>
          <w:rFonts w:cstheme="minorHAnsi"/>
          <w:sz w:val="24"/>
          <w:szCs w:val="24"/>
          <w:u w:val="single"/>
          <w:lang w:val="en-GB"/>
        </w:rPr>
      </w:pPr>
    </w:p>
    <w:p w14:paraId="7AFDB106" w14:textId="77777777" w:rsidR="0010277D" w:rsidRPr="000D72C6" w:rsidRDefault="0010277D" w:rsidP="00BF51E3">
      <w:pPr>
        <w:rPr>
          <w:rFonts w:cstheme="minorHAnsi"/>
          <w:sz w:val="24"/>
          <w:szCs w:val="24"/>
          <w:u w:val="single"/>
          <w:lang w:val="en-GB"/>
        </w:rPr>
      </w:pPr>
    </w:p>
    <w:p w14:paraId="6725F843" w14:textId="014996B6" w:rsidR="005A7212" w:rsidRPr="0010277D" w:rsidRDefault="005A7212" w:rsidP="00BF51E3">
      <w:pPr>
        <w:rPr>
          <w:rFonts w:cstheme="minorHAnsi"/>
          <w:b/>
          <w:bCs/>
          <w:sz w:val="24"/>
          <w:szCs w:val="24"/>
          <w:u w:val="single"/>
          <w:lang w:val="en-GB"/>
        </w:rPr>
      </w:pPr>
      <w:r w:rsidRPr="0010277D">
        <w:rPr>
          <w:rFonts w:cstheme="minorHAnsi"/>
          <w:b/>
          <w:bCs/>
          <w:sz w:val="24"/>
          <w:szCs w:val="24"/>
          <w:u w:val="single"/>
          <w:lang w:val="en-GB"/>
        </w:rPr>
        <w:t>Sports</w:t>
      </w:r>
      <w:r w:rsidR="00684BAB" w:rsidRPr="0010277D">
        <w:rPr>
          <w:rFonts w:cstheme="minorHAnsi"/>
          <w:b/>
          <w:bCs/>
          <w:sz w:val="24"/>
          <w:szCs w:val="24"/>
          <w:u w:val="single"/>
          <w:lang w:val="en-GB"/>
        </w:rPr>
        <w:t>, Outdoors</w:t>
      </w:r>
      <w:r w:rsidRPr="0010277D">
        <w:rPr>
          <w:rFonts w:cstheme="minorHAnsi"/>
          <w:b/>
          <w:bCs/>
          <w:sz w:val="24"/>
          <w:szCs w:val="24"/>
          <w:u w:val="single"/>
          <w:lang w:val="en-GB"/>
        </w:rPr>
        <w:t xml:space="preserve"> and Activities</w:t>
      </w:r>
    </w:p>
    <w:p w14:paraId="680CCC18" w14:textId="77777777" w:rsidR="0010277D" w:rsidRPr="000D72C6" w:rsidRDefault="0010277D" w:rsidP="00BF51E3">
      <w:pPr>
        <w:rPr>
          <w:rFonts w:cstheme="minorHAnsi"/>
          <w:sz w:val="24"/>
          <w:szCs w:val="24"/>
          <w:u w:val="single"/>
          <w:lang w:val="en-GB"/>
        </w:rPr>
      </w:pPr>
    </w:p>
    <w:p w14:paraId="28440BE7" w14:textId="77777777" w:rsidR="004D4056" w:rsidRPr="0010277D" w:rsidRDefault="004D4056" w:rsidP="004D4056">
      <w:pPr>
        <w:rPr>
          <w:rFonts w:cstheme="minorHAnsi"/>
          <w:b/>
          <w:bCs/>
          <w:sz w:val="24"/>
          <w:szCs w:val="24"/>
          <w:lang w:val="en-GB"/>
        </w:rPr>
      </w:pPr>
      <w:r w:rsidRPr="0010277D">
        <w:rPr>
          <w:rFonts w:cstheme="minorHAnsi"/>
          <w:b/>
          <w:bCs/>
          <w:sz w:val="24"/>
          <w:szCs w:val="24"/>
          <w:lang w:val="en-GB"/>
        </w:rPr>
        <w:t xml:space="preserve">Go </w:t>
      </w:r>
      <w:proofErr w:type="spellStart"/>
      <w:r w:rsidRPr="0010277D">
        <w:rPr>
          <w:rFonts w:cstheme="minorHAnsi"/>
          <w:b/>
          <w:bCs/>
          <w:sz w:val="24"/>
          <w:szCs w:val="24"/>
          <w:lang w:val="en-GB"/>
        </w:rPr>
        <w:t>Jumpin</w:t>
      </w:r>
      <w:proofErr w:type="spellEnd"/>
    </w:p>
    <w:p w14:paraId="558974CF" w14:textId="77777777" w:rsidR="004D4056" w:rsidRPr="000D72C6" w:rsidRDefault="004D4056" w:rsidP="004D4056">
      <w:pPr>
        <w:rPr>
          <w:rFonts w:cstheme="minorHAnsi"/>
          <w:sz w:val="24"/>
          <w:szCs w:val="24"/>
          <w:lang w:val="en-GB"/>
        </w:rPr>
      </w:pPr>
      <w:r w:rsidRPr="000D72C6">
        <w:rPr>
          <w:rFonts w:cstheme="minorHAnsi"/>
          <w:sz w:val="24"/>
          <w:szCs w:val="24"/>
          <w:lang w:val="en-GB"/>
        </w:rPr>
        <w:t>Various locations around Surrey</w:t>
      </w:r>
    </w:p>
    <w:p w14:paraId="15530584" w14:textId="77777777" w:rsidR="004D4056" w:rsidRPr="000D72C6" w:rsidRDefault="004D4056" w:rsidP="004D4056">
      <w:pPr>
        <w:rPr>
          <w:rFonts w:cstheme="minorHAnsi"/>
          <w:sz w:val="24"/>
          <w:szCs w:val="24"/>
          <w:lang w:val="en-GB"/>
        </w:rPr>
      </w:pPr>
      <w:r w:rsidRPr="000D72C6">
        <w:rPr>
          <w:rFonts w:cstheme="minorHAnsi"/>
          <w:sz w:val="24"/>
          <w:szCs w:val="24"/>
          <w:lang w:val="en-GB"/>
        </w:rPr>
        <w:t>Trampolining, climbing and play</w:t>
      </w:r>
    </w:p>
    <w:p w14:paraId="2D07440A" w14:textId="77777777" w:rsidR="004D4056" w:rsidRPr="000D72C6" w:rsidRDefault="004D4056" w:rsidP="004D4056">
      <w:pPr>
        <w:rPr>
          <w:rFonts w:cstheme="minorHAnsi"/>
          <w:sz w:val="24"/>
          <w:szCs w:val="24"/>
          <w:lang w:val="en-GB"/>
        </w:rPr>
      </w:pPr>
      <w:hyperlink r:id="rId20" w:history="1">
        <w:r w:rsidRPr="000D72C6">
          <w:rPr>
            <w:rStyle w:val="Hyperlink"/>
            <w:rFonts w:cstheme="minorHAnsi"/>
            <w:sz w:val="24"/>
            <w:szCs w:val="24"/>
            <w:lang w:val="en-GB"/>
          </w:rPr>
          <w:t>https://gojumpin.com/adventure-park-esher/</w:t>
        </w:r>
      </w:hyperlink>
    </w:p>
    <w:p w14:paraId="0AC9F81F" w14:textId="77777777" w:rsidR="004D4056" w:rsidRDefault="004D4056" w:rsidP="004D4056">
      <w:pPr>
        <w:rPr>
          <w:rFonts w:cstheme="minorHAnsi"/>
          <w:sz w:val="24"/>
          <w:szCs w:val="24"/>
          <w:lang w:val="en-GB"/>
        </w:rPr>
      </w:pPr>
    </w:p>
    <w:p w14:paraId="3DF9E438" w14:textId="77777777" w:rsidR="0010277D" w:rsidRPr="000D72C6" w:rsidRDefault="0010277D" w:rsidP="004D4056">
      <w:pPr>
        <w:rPr>
          <w:rFonts w:cstheme="minorHAnsi"/>
          <w:sz w:val="24"/>
          <w:szCs w:val="24"/>
          <w:lang w:val="en-GB"/>
        </w:rPr>
      </w:pPr>
    </w:p>
    <w:p w14:paraId="5A1248DD" w14:textId="77777777" w:rsidR="00531420" w:rsidRPr="0010277D" w:rsidRDefault="00531420" w:rsidP="00531420">
      <w:pPr>
        <w:rPr>
          <w:rFonts w:cstheme="minorHAnsi"/>
          <w:b/>
          <w:bCs/>
          <w:sz w:val="24"/>
          <w:szCs w:val="24"/>
          <w:lang w:val="en-GB"/>
        </w:rPr>
      </w:pPr>
      <w:r w:rsidRPr="0010277D">
        <w:rPr>
          <w:rFonts w:cstheme="minorHAnsi"/>
          <w:b/>
          <w:bCs/>
          <w:sz w:val="24"/>
          <w:szCs w:val="24"/>
          <w:lang w:val="en-GB"/>
        </w:rPr>
        <w:t>Active Surrey</w:t>
      </w:r>
    </w:p>
    <w:p w14:paraId="0A821C15" w14:textId="77777777" w:rsidR="00531420" w:rsidRPr="000D72C6" w:rsidRDefault="00531420" w:rsidP="00531420">
      <w:pPr>
        <w:rPr>
          <w:rFonts w:cstheme="minorHAnsi"/>
          <w:sz w:val="24"/>
          <w:szCs w:val="24"/>
          <w:lang w:val="en-GB"/>
        </w:rPr>
      </w:pPr>
      <w:r w:rsidRPr="000D72C6">
        <w:rPr>
          <w:rFonts w:cstheme="minorHAnsi"/>
          <w:sz w:val="24"/>
          <w:szCs w:val="24"/>
          <w:lang w:val="en-GB"/>
        </w:rPr>
        <w:t>You can search for accessible active classes for adults or children in Surrey.</w:t>
      </w:r>
    </w:p>
    <w:p w14:paraId="3C7C0448" w14:textId="77777777" w:rsidR="00531420" w:rsidRPr="000D72C6" w:rsidRDefault="00531420" w:rsidP="00531420">
      <w:pPr>
        <w:rPr>
          <w:rFonts w:cstheme="minorHAnsi"/>
          <w:sz w:val="24"/>
          <w:szCs w:val="24"/>
          <w:lang w:val="en-GB"/>
        </w:rPr>
      </w:pPr>
      <w:hyperlink r:id="rId21" w:history="1">
        <w:r w:rsidRPr="000D72C6">
          <w:rPr>
            <w:rStyle w:val="Hyperlink"/>
            <w:rFonts w:cstheme="minorHAnsi"/>
            <w:sz w:val="24"/>
            <w:szCs w:val="24"/>
            <w:lang w:val="en-GB"/>
          </w:rPr>
          <w:t>https://www.activesurrey.com/</w:t>
        </w:r>
      </w:hyperlink>
      <w:r w:rsidRPr="000D72C6">
        <w:rPr>
          <w:rFonts w:cstheme="minorHAnsi"/>
          <w:sz w:val="24"/>
          <w:szCs w:val="24"/>
          <w:lang w:val="en-GB"/>
        </w:rPr>
        <w:t xml:space="preserve"> </w:t>
      </w:r>
    </w:p>
    <w:p w14:paraId="0140717E" w14:textId="77777777" w:rsidR="004D4056" w:rsidRPr="000D72C6" w:rsidRDefault="004D4056" w:rsidP="004D4056">
      <w:pPr>
        <w:rPr>
          <w:rFonts w:cstheme="minorHAnsi"/>
          <w:sz w:val="24"/>
          <w:szCs w:val="24"/>
          <w:lang w:val="en-GB"/>
        </w:rPr>
      </w:pPr>
    </w:p>
    <w:p w14:paraId="204E930A" w14:textId="77777777" w:rsidR="004D4056" w:rsidRPr="0010277D" w:rsidRDefault="004D4056" w:rsidP="004D4056">
      <w:pPr>
        <w:rPr>
          <w:rFonts w:cstheme="minorHAnsi"/>
          <w:b/>
          <w:bCs/>
          <w:sz w:val="24"/>
          <w:szCs w:val="24"/>
          <w:lang w:val="en-GB"/>
        </w:rPr>
      </w:pPr>
      <w:r w:rsidRPr="0010277D">
        <w:rPr>
          <w:rFonts w:cstheme="minorHAnsi"/>
          <w:b/>
          <w:bCs/>
          <w:sz w:val="24"/>
          <w:szCs w:val="24"/>
          <w:lang w:val="en-GB"/>
        </w:rPr>
        <w:lastRenderedPageBreak/>
        <w:t>Godstone Farm</w:t>
      </w:r>
    </w:p>
    <w:p w14:paraId="016BBD2E" w14:textId="77777777" w:rsidR="004D4056" w:rsidRPr="000D72C6" w:rsidRDefault="004D4056" w:rsidP="004D4056">
      <w:pPr>
        <w:rPr>
          <w:rFonts w:cstheme="minorHAnsi"/>
          <w:sz w:val="24"/>
          <w:szCs w:val="24"/>
          <w:lang w:val="en-GB"/>
        </w:rPr>
      </w:pPr>
      <w:r w:rsidRPr="000D72C6">
        <w:rPr>
          <w:rFonts w:cstheme="minorHAnsi"/>
          <w:sz w:val="24"/>
          <w:szCs w:val="24"/>
          <w:lang w:val="en-GB"/>
        </w:rPr>
        <w:t xml:space="preserve">Godstone Farm Play Barn – Surrey’s biggest soft play destination. </w:t>
      </w:r>
    </w:p>
    <w:p w14:paraId="1D4544D3" w14:textId="77777777" w:rsidR="004D4056" w:rsidRPr="000D72C6" w:rsidRDefault="004D4056" w:rsidP="004D4056">
      <w:pPr>
        <w:rPr>
          <w:rFonts w:cstheme="minorHAnsi"/>
          <w:sz w:val="24"/>
          <w:szCs w:val="24"/>
          <w:lang w:val="en-GB"/>
        </w:rPr>
      </w:pPr>
      <w:hyperlink r:id="rId22" w:history="1">
        <w:r w:rsidRPr="000D72C6">
          <w:rPr>
            <w:rStyle w:val="Hyperlink"/>
            <w:rFonts w:cstheme="minorHAnsi"/>
            <w:sz w:val="24"/>
            <w:szCs w:val="24"/>
            <w:lang w:val="en-GB"/>
          </w:rPr>
          <w:t>https://godstonefarm.co.uk/send-sessions-in-the-play-barn-at-godstone-farm/</w:t>
        </w:r>
      </w:hyperlink>
    </w:p>
    <w:p w14:paraId="056E09D8" w14:textId="77777777" w:rsidR="004D4056" w:rsidRDefault="004D4056" w:rsidP="004D4056">
      <w:pPr>
        <w:rPr>
          <w:rFonts w:cstheme="minorHAnsi"/>
          <w:sz w:val="24"/>
          <w:szCs w:val="24"/>
          <w:lang w:val="en-GB"/>
        </w:rPr>
      </w:pPr>
    </w:p>
    <w:p w14:paraId="5B4269D9" w14:textId="77777777" w:rsidR="0010277D" w:rsidRPr="000D72C6" w:rsidRDefault="0010277D" w:rsidP="004D4056">
      <w:pPr>
        <w:rPr>
          <w:rFonts w:cstheme="minorHAnsi"/>
          <w:sz w:val="24"/>
          <w:szCs w:val="24"/>
          <w:lang w:val="en-GB"/>
        </w:rPr>
      </w:pPr>
    </w:p>
    <w:p w14:paraId="7DB408C2" w14:textId="77777777" w:rsidR="0010277D" w:rsidRPr="0010277D" w:rsidRDefault="00377D5B" w:rsidP="00377D5B">
      <w:pPr>
        <w:rPr>
          <w:rFonts w:cstheme="minorHAnsi"/>
          <w:b/>
          <w:bCs/>
          <w:sz w:val="24"/>
          <w:szCs w:val="24"/>
          <w:lang w:val="en-GB"/>
        </w:rPr>
      </w:pPr>
      <w:r w:rsidRPr="0010277D">
        <w:rPr>
          <w:rFonts w:cstheme="minorHAnsi"/>
          <w:b/>
          <w:bCs/>
          <w:sz w:val="24"/>
          <w:szCs w:val="24"/>
          <w:lang w:val="en-GB"/>
        </w:rPr>
        <w:t>Air Hop</w:t>
      </w:r>
    </w:p>
    <w:p w14:paraId="296FD374" w14:textId="4AC4DF36" w:rsidR="00377D5B" w:rsidRPr="000D72C6" w:rsidRDefault="00377D5B" w:rsidP="00377D5B">
      <w:pPr>
        <w:rPr>
          <w:rFonts w:cstheme="minorHAnsi"/>
          <w:sz w:val="24"/>
          <w:szCs w:val="24"/>
          <w:lang w:val="en-GB"/>
        </w:rPr>
      </w:pPr>
      <w:r w:rsidRPr="000D72C6">
        <w:rPr>
          <w:rFonts w:cstheme="minorHAnsi"/>
          <w:sz w:val="24"/>
          <w:szCs w:val="24"/>
          <w:lang w:val="en-GB"/>
        </w:rPr>
        <w:t>Guildford</w:t>
      </w:r>
    </w:p>
    <w:p w14:paraId="420FC59C" w14:textId="77777777" w:rsidR="00377D5B" w:rsidRPr="000D72C6" w:rsidRDefault="00377D5B" w:rsidP="00377D5B">
      <w:pPr>
        <w:rPr>
          <w:rFonts w:cstheme="minorHAnsi"/>
          <w:sz w:val="24"/>
          <w:szCs w:val="24"/>
          <w:lang w:val="en-GB"/>
        </w:rPr>
      </w:pPr>
      <w:r w:rsidRPr="000D72C6">
        <w:rPr>
          <w:rFonts w:cstheme="minorHAnsi"/>
          <w:sz w:val="24"/>
          <w:szCs w:val="24"/>
          <w:lang w:val="en-GB"/>
        </w:rPr>
        <w:t>Trampolining for anyone aged 4+</w:t>
      </w:r>
    </w:p>
    <w:p w14:paraId="721CBB8C" w14:textId="77777777" w:rsidR="00377D5B" w:rsidRPr="000D72C6" w:rsidRDefault="00377D5B" w:rsidP="00377D5B">
      <w:pPr>
        <w:rPr>
          <w:rFonts w:cstheme="minorHAnsi"/>
          <w:sz w:val="24"/>
          <w:szCs w:val="24"/>
          <w:lang w:val="en-GB"/>
        </w:rPr>
      </w:pPr>
      <w:r w:rsidRPr="000D72C6">
        <w:rPr>
          <w:rFonts w:cstheme="minorHAnsi"/>
          <w:sz w:val="24"/>
          <w:szCs w:val="24"/>
          <w:lang w:val="en-GB"/>
        </w:rPr>
        <w:t>SEN sessions with no music, reduced lighting and fewer people.</w:t>
      </w:r>
    </w:p>
    <w:p w14:paraId="5353EDCF" w14:textId="77777777" w:rsidR="00377D5B" w:rsidRPr="000D72C6" w:rsidRDefault="00377D5B" w:rsidP="00377D5B">
      <w:pPr>
        <w:rPr>
          <w:rFonts w:cstheme="minorHAnsi"/>
          <w:sz w:val="24"/>
          <w:szCs w:val="24"/>
          <w:lang w:val="en-GB"/>
        </w:rPr>
      </w:pPr>
      <w:hyperlink r:id="rId23" w:history="1">
        <w:r w:rsidRPr="000D72C6">
          <w:rPr>
            <w:rStyle w:val="Hyperlink"/>
            <w:rFonts w:cstheme="minorHAnsi"/>
            <w:sz w:val="24"/>
            <w:szCs w:val="24"/>
            <w:lang w:val="en-GB"/>
          </w:rPr>
          <w:t>https://www.airhop.co.uk/guildford-adventure-trampoline-park/sessions/airhop-sen/</w:t>
        </w:r>
      </w:hyperlink>
      <w:r w:rsidRPr="000D72C6">
        <w:rPr>
          <w:rFonts w:cstheme="minorHAnsi"/>
          <w:sz w:val="24"/>
          <w:szCs w:val="24"/>
          <w:lang w:val="en-GB"/>
        </w:rPr>
        <w:t xml:space="preserve"> </w:t>
      </w:r>
    </w:p>
    <w:p w14:paraId="697C46C2" w14:textId="77777777" w:rsidR="004D4056" w:rsidRPr="000D72C6" w:rsidRDefault="004D4056" w:rsidP="004D4056">
      <w:pPr>
        <w:rPr>
          <w:rFonts w:cstheme="minorHAnsi"/>
          <w:sz w:val="24"/>
          <w:szCs w:val="24"/>
          <w:lang w:val="en-GB"/>
        </w:rPr>
      </w:pPr>
    </w:p>
    <w:p w14:paraId="4C6EF62E" w14:textId="77777777" w:rsidR="0010277D" w:rsidRDefault="0010277D" w:rsidP="004D4056">
      <w:pPr>
        <w:rPr>
          <w:rFonts w:cstheme="minorHAnsi"/>
          <w:sz w:val="24"/>
          <w:szCs w:val="24"/>
          <w:lang w:val="en-GB"/>
        </w:rPr>
      </w:pPr>
    </w:p>
    <w:p w14:paraId="5FB36F85" w14:textId="7EC0FB20" w:rsidR="004D4056" w:rsidRPr="0010277D" w:rsidRDefault="004D4056" w:rsidP="004D4056">
      <w:pPr>
        <w:rPr>
          <w:rFonts w:cstheme="minorHAnsi"/>
          <w:b/>
          <w:bCs/>
          <w:sz w:val="24"/>
          <w:szCs w:val="24"/>
          <w:lang w:val="en-GB"/>
        </w:rPr>
      </w:pPr>
      <w:r w:rsidRPr="0010277D">
        <w:rPr>
          <w:rFonts w:cstheme="minorHAnsi"/>
          <w:b/>
          <w:bCs/>
          <w:sz w:val="24"/>
          <w:szCs w:val="24"/>
          <w:lang w:val="en-GB"/>
        </w:rPr>
        <w:t xml:space="preserve">Saturn V </w:t>
      </w:r>
    </w:p>
    <w:p w14:paraId="01CA2281" w14:textId="77777777" w:rsidR="004D4056" w:rsidRPr="000D72C6" w:rsidRDefault="004D4056" w:rsidP="004D4056">
      <w:pPr>
        <w:rPr>
          <w:rFonts w:cstheme="minorHAnsi"/>
          <w:sz w:val="24"/>
          <w:szCs w:val="24"/>
          <w:lang w:val="en-GB"/>
        </w:rPr>
      </w:pPr>
      <w:r w:rsidRPr="000D72C6">
        <w:rPr>
          <w:rFonts w:cstheme="minorHAnsi"/>
          <w:sz w:val="24"/>
          <w:szCs w:val="24"/>
          <w:lang w:val="en-GB"/>
        </w:rPr>
        <w:t>Caterham</w:t>
      </w:r>
    </w:p>
    <w:p w14:paraId="355CF092" w14:textId="77777777" w:rsidR="004D4056" w:rsidRPr="000D72C6" w:rsidRDefault="004D4056" w:rsidP="004D4056">
      <w:pPr>
        <w:rPr>
          <w:rFonts w:cstheme="minorHAnsi"/>
          <w:sz w:val="24"/>
          <w:szCs w:val="24"/>
          <w:lang w:val="en-GB"/>
        </w:rPr>
      </w:pPr>
      <w:r w:rsidRPr="000D72C6">
        <w:rPr>
          <w:rFonts w:cstheme="minorHAnsi"/>
          <w:sz w:val="24"/>
          <w:szCs w:val="24"/>
          <w:lang w:val="en-GB"/>
        </w:rPr>
        <w:t xml:space="preserve">Additional needs trampolining for people of all ages. Rebound Therapy is the use of </w:t>
      </w:r>
      <w:proofErr w:type="gramStart"/>
      <w:r w:rsidRPr="000D72C6">
        <w:rPr>
          <w:rFonts w:cstheme="minorHAnsi"/>
          <w:sz w:val="24"/>
          <w:szCs w:val="24"/>
          <w:lang w:val="en-GB"/>
        </w:rPr>
        <w:t>full size</w:t>
      </w:r>
      <w:proofErr w:type="gramEnd"/>
      <w:r w:rsidRPr="000D72C6">
        <w:rPr>
          <w:rFonts w:cstheme="minorHAnsi"/>
          <w:sz w:val="24"/>
          <w:szCs w:val="24"/>
          <w:lang w:val="en-GB"/>
        </w:rPr>
        <w:t xml:space="preserve"> trampolines to provide therapeutic exercise, leisure and recreation for people of all ages with a wide range of needs and disabilities.</w:t>
      </w:r>
    </w:p>
    <w:p w14:paraId="390456F8" w14:textId="4985CE41" w:rsidR="005A7212" w:rsidRPr="000D72C6" w:rsidRDefault="004D4056" w:rsidP="004D4056">
      <w:pPr>
        <w:rPr>
          <w:rFonts w:cstheme="minorHAnsi"/>
          <w:sz w:val="24"/>
          <w:szCs w:val="24"/>
          <w:u w:val="single"/>
          <w:lang w:val="en-GB"/>
        </w:rPr>
      </w:pPr>
      <w:hyperlink r:id="rId24" w:history="1">
        <w:r w:rsidRPr="000D72C6">
          <w:rPr>
            <w:rStyle w:val="Hyperlink"/>
            <w:rFonts w:cstheme="minorHAnsi"/>
            <w:sz w:val="24"/>
            <w:szCs w:val="24"/>
            <w:lang w:val="en-GB"/>
          </w:rPr>
          <w:t>http://www.saturnv.co.uk/</w:t>
        </w:r>
      </w:hyperlink>
    </w:p>
    <w:p w14:paraId="0962EEA1" w14:textId="77777777" w:rsidR="005A7212" w:rsidRDefault="005A7212" w:rsidP="00BF51E3">
      <w:pPr>
        <w:rPr>
          <w:rFonts w:cstheme="minorHAnsi"/>
          <w:sz w:val="24"/>
          <w:szCs w:val="24"/>
          <w:u w:val="single"/>
          <w:lang w:val="en-GB"/>
        </w:rPr>
      </w:pPr>
    </w:p>
    <w:p w14:paraId="5B473BFA" w14:textId="77777777" w:rsidR="0010277D" w:rsidRPr="000D72C6" w:rsidRDefault="0010277D" w:rsidP="00BF51E3">
      <w:pPr>
        <w:rPr>
          <w:rFonts w:cstheme="minorHAnsi"/>
          <w:sz w:val="24"/>
          <w:szCs w:val="24"/>
          <w:u w:val="single"/>
          <w:lang w:val="en-GB"/>
        </w:rPr>
      </w:pPr>
    </w:p>
    <w:p w14:paraId="687A0E83" w14:textId="77777777" w:rsidR="0010277D" w:rsidRPr="0010277D" w:rsidRDefault="00F52AD6" w:rsidP="00F52AD6">
      <w:pPr>
        <w:rPr>
          <w:rFonts w:cstheme="minorHAnsi"/>
          <w:b/>
          <w:bCs/>
          <w:sz w:val="24"/>
          <w:szCs w:val="24"/>
          <w:lang w:val="en-GB"/>
        </w:rPr>
      </w:pPr>
      <w:r w:rsidRPr="0010277D">
        <w:rPr>
          <w:rFonts w:cstheme="minorHAnsi"/>
          <w:b/>
          <w:bCs/>
          <w:sz w:val="24"/>
          <w:szCs w:val="24"/>
          <w:lang w:val="en-GB"/>
        </w:rPr>
        <w:t>RDA</w:t>
      </w:r>
    </w:p>
    <w:p w14:paraId="18AE5FB3" w14:textId="67BD6935" w:rsidR="00F52AD6" w:rsidRPr="000D72C6" w:rsidRDefault="00F52AD6" w:rsidP="00F52AD6">
      <w:pPr>
        <w:rPr>
          <w:rFonts w:cstheme="minorHAnsi"/>
          <w:sz w:val="24"/>
          <w:szCs w:val="24"/>
          <w:lang w:val="en-GB"/>
        </w:rPr>
      </w:pPr>
      <w:r w:rsidRPr="000D72C6">
        <w:rPr>
          <w:rFonts w:cstheme="minorHAnsi"/>
          <w:sz w:val="24"/>
          <w:szCs w:val="24"/>
          <w:lang w:val="en-GB"/>
        </w:rPr>
        <w:t>various locations in Surrey</w:t>
      </w:r>
    </w:p>
    <w:p w14:paraId="749A1EB4" w14:textId="77777777" w:rsidR="00F52AD6" w:rsidRPr="000D72C6" w:rsidRDefault="00F52AD6" w:rsidP="00F52AD6">
      <w:pPr>
        <w:rPr>
          <w:rFonts w:cstheme="minorHAnsi"/>
          <w:sz w:val="24"/>
          <w:szCs w:val="24"/>
          <w:lang w:val="en-GB"/>
        </w:rPr>
      </w:pPr>
      <w:r w:rsidRPr="000D72C6">
        <w:rPr>
          <w:rFonts w:cstheme="minorHAnsi"/>
          <w:sz w:val="24"/>
          <w:szCs w:val="24"/>
          <w:lang w:val="en-GB"/>
        </w:rPr>
        <w:t>Offers horse riding for disabled adults and children.</w:t>
      </w:r>
    </w:p>
    <w:p w14:paraId="5798E6EF" w14:textId="77777777" w:rsidR="00F52AD6" w:rsidRPr="000D72C6" w:rsidRDefault="00F52AD6" w:rsidP="00F52AD6">
      <w:pPr>
        <w:rPr>
          <w:rFonts w:cstheme="minorHAnsi"/>
          <w:sz w:val="24"/>
          <w:szCs w:val="24"/>
          <w:lang w:val="en-GB"/>
        </w:rPr>
      </w:pPr>
      <w:r w:rsidRPr="000D72C6">
        <w:rPr>
          <w:rFonts w:cstheme="minorHAnsi"/>
          <w:sz w:val="24"/>
          <w:szCs w:val="24"/>
          <w:lang w:val="en-GB"/>
        </w:rPr>
        <w:t xml:space="preserve">Find your local group: </w:t>
      </w:r>
      <w:hyperlink r:id="rId25" w:history="1">
        <w:r w:rsidRPr="000D72C6">
          <w:rPr>
            <w:rStyle w:val="Hyperlink"/>
            <w:rFonts w:cstheme="minorHAnsi"/>
            <w:sz w:val="24"/>
            <w:szCs w:val="24"/>
            <w:lang w:val="en-GB"/>
          </w:rPr>
          <w:t>https://rda.org.uk/rda-groups/</w:t>
        </w:r>
      </w:hyperlink>
      <w:r w:rsidRPr="000D72C6">
        <w:rPr>
          <w:rFonts w:cstheme="minorHAnsi"/>
          <w:sz w:val="24"/>
          <w:szCs w:val="24"/>
          <w:lang w:val="en-GB"/>
        </w:rPr>
        <w:t xml:space="preserve"> </w:t>
      </w:r>
    </w:p>
    <w:p w14:paraId="1FE04F4B" w14:textId="77777777" w:rsidR="00F52AD6" w:rsidRDefault="00F52AD6" w:rsidP="00F52AD6">
      <w:pPr>
        <w:rPr>
          <w:rFonts w:cstheme="minorHAnsi"/>
          <w:sz w:val="24"/>
          <w:szCs w:val="24"/>
          <w:lang w:val="en-GB"/>
        </w:rPr>
      </w:pPr>
    </w:p>
    <w:p w14:paraId="022FB94E" w14:textId="77777777" w:rsidR="0010277D" w:rsidRPr="000D72C6" w:rsidRDefault="0010277D" w:rsidP="00F52AD6">
      <w:pPr>
        <w:rPr>
          <w:rFonts w:cstheme="minorHAnsi"/>
          <w:sz w:val="24"/>
          <w:szCs w:val="24"/>
          <w:lang w:val="en-GB"/>
        </w:rPr>
      </w:pPr>
    </w:p>
    <w:p w14:paraId="4D908A1A" w14:textId="77777777" w:rsidR="0010277D" w:rsidRPr="0010277D" w:rsidRDefault="00F52AD6" w:rsidP="00F52AD6">
      <w:pPr>
        <w:rPr>
          <w:rFonts w:cstheme="minorHAnsi"/>
          <w:b/>
          <w:bCs/>
          <w:sz w:val="24"/>
          <w:szCs w:val="24"/>
          <w:lang w:val="en-GB"/>
        </w:rPr>
      </w:pPr>
      <w:r w:rsidRPr="0010277D">
        <w:rPr>
          <w:rFonts w:cstheme="minorHAnsi"/>
          <w:b/>
          <w:bCs/>
          <w:sz w:val="24"/>
          <w:szCs w:val="24"/>
          <w:lang w:val="en-GB"/>
        </w:rPr>
        <w:t xml:space="preserve">Farnham </w:t>
      </w:r>
      <w:proofErr w:type="spellStart"/>
      <w:r w:rsidRPr="0010277D">
        <w:rPr>
          <w:rFonts w:cstheme="minorHAnsi"/>
          <w:b/>
          <w:bCs/>
          <w:sz w:val="24"/>
          <w:szCs w:val="24"/>
          <w:lang w:val="en-GB"/>
        </w:rPr>
        <w:t>Swimability</w:t>
      </w:r>
      <w:proofErr w:type="spellEnd"/>
    </w:p>
    <w:p w14:paraId="7B4EBC5F" w14:textId="62F0DE64" w:rsidR="00F52AD6" w:rsidRPr="000D72C6" w:rsidRDefault="00F52AD6" w:rsidP="00F52AD6">
      <w:pPr>
        <w:rPr>
          <w:rFonts w:cstheme="minorHAnsi"/>
          <w:sz w:val="24"/>
          <w:szCs w:val="24"/>
          <w:lang w:val="en-GB"/>
        </w:rPr>
      </w:pPr>
      <w:r w:rsidRPr="000D72C6">
        <w:rPr>
          <w:rFonts w:cstheme="minorHAnsi"/>
          <w:sz w:val="24"/>
          <w:szCs w:val="24"/>
          <w:lang w:val="en-GB"/>
        </w:rPr>
        <w:t xml:space="preserve">Farnham Leisure Centre. </w:t>
      </w:r>
    </w:p>
    <w:p w14:paraId="169D7755" w14:textId="77777777" w:rsidR="00F52AD6" w:rsidRPr="000D72C6" w:rsidRDefault="00F52AD6" w:rsidP="00F52AD6">
      <w:pPr>
        <w:rPr>
          <w:rFonts w:cstheme="minorHAnsi"/>
          <w:sz w:val="24"/>
          <w:szCs w:val="24"/>
          <w:lang w:val="en-GB"/>
        </w:rPr>
      </w:pPr>
      <w:r w:rsidRPr="000D72C6">
        <w:rPr>
          <w:rFonts w:cstheme="minorHAnsi"/>
          <w:sz w:val="24"/>
          <w:szCs w:val="24"/>
          <w:lang w:val="en-GB"/>
        </w:rPr>
        <w:t xml:space="preserve">Offers access to sport for disabled people of all ages. (Swimming, sailing and other activities). </w:t>
      </w:r>
    </w:p>
    <w:p w14:paraId="31F7C43B" w14:textId="77777777" w:rsidR="00F52AD6" w:rsidRPr="000D72C6" w:rsidRDefault="00F52AD6" w:rsidP="00F52AD6">
      <w:pPr>
        <w:rPr>
          <w:rFonts w:cstheme="minorHAnsi"/>
          <w:sz w:val="24"/>
          <w:szCs w:val="24"/>
          <w:lang w:val="en-GB"/>
        </w:rPr>
      </w:pPr>
      <w:hyperlink r:id="rId26" w:history="1">
        <w:r w:rsidRPr="000D72C6">
          <w:rPr>
            <w:rStyle w:val="Hyperlink"/>
            <w:rFonts w:cstheme="minorHAnsi"/>
            <w:sz w:val="24"/>
            <w:szCs w:val="24"/>
            <w:lang w:val="en-GB"/>
          </w:rPr>
          <w:t>https://www.farnhamswimability.org.uk/index.html</w:t>
        </w:r>
      </w:hyperlink>
    </w:p>
    <w:p w14:paraId="092FE8CC" w14:textId="77777777" w:rsidR="00F52AD6" w:rsidRDefault="00F52AD6" w:rsidP="00F52AD6">
      <w:pPr>
        <w:rPr>
          <w:rFonts w:cstheme="minorHAnsi"/>
          <w:sz w:val="24"/>
          <w:szCs w:val="24"/>
          <w:lang w:val="en-GB"/>
        </w:rPr>
      </w:pPr>
    </w:p>
    <w:p w14:paraId="08FB7571" w14:textId="77777777" w:rsidR="0010277D" w:rsidRPr="000D72C6" w:rsidRDefault="0010277D" w:rsidP="00F52AD6">
      <w:pPr>
        <w:rPr>
          <w:rFonts w:cstheme="minorHAnsi"/>
          <w:sz w:val="24"/>
          <w:szCs w:val="24"/>
          <w:lang w:val="en-GB"/>
        </w:rPr>
      </w:pPr>
    </w:p>
    <w:p w14:paraId="26A3481D" w14:textId="77777777" w:rsidR="0010277D" w:rsidRPr="0010277D" w:rsidRDefault="00F52AD6" w:rsidP="00F52AD6">
      <w:pPr>
        <w:rPr>
          <w:rFonts w:cstheme="minorHAnsi"/>
          <w:b/>
          <w:bCs/>
          <w:sz w:val="24"/>
          <w:szCs w:val="24"/>
          <w:lang w:val="en-GB"/>
        </w:rPr>
      </w:pPr>
      <w:r w:rsidRPr="0010277D">
        <w:rPr>
          <w:rFonts w:cstheme="minorHAnsi"/>
          <w:b/>
          <w:bCs/>
          <w:sz w:val="24"/>
          <w:szCs w:val="24"/>
          <w:lang w:val="en-GB"/>
        </w:rPr>
        <w:t>Inclusive Family Swimming</w:t>
      </w:r>
    </w:p>
    <w:p w14:paraId="0E029A07" w14:textId="0D704211" w:rsidR="00F52AD6" w:rsidRPr="000D72C6" w:rsidRDefault="00F52AD6" w:rsidP="00F52AD6">
      <w:pPr>
        <w:rPr>
          <w:rFonts w:cstheme="minorHAnsi"/>
          <w:sz w:val="24"/>
          <w:szCs w:val="24"/>
          <w:lang w:val="en-GB"/>
        </w:rPr>
      </w:pPr>
      <w:r w:rsidRPr="000D72C6">
        <w:rPr>
          <w:rFonts w:cstheme="minorHAnsi"/>
          <w:sz w:val="24"/>
          <w:szCs w:val="24"/>
          <w:lang w:val="en-GB"/>
        </w:rPr>
        <w:t>Farnham Leisure Centre</w:t>
      </w:r>
    </w:p>
    <w:p w14:paraId="14DBAFB3" w14:textId="77777777" w:rsidR="00F52AD6" w:rsidRPr="000D72C6" w:rsidRDefault="00F52AD6" w:rsidP="00F52AD6">
      <w:pPr>
        <w:rPr>
          <w:rFonts w:cstheme="minorHAnsi"/>
          <w:sz w:val="24"/>
          <w:szCs w:val="24"/>
          <w:lang w:val="en-GB"/>
        </w:rPr>
      </w:pPr>
      <w:r w:rsidRPr="000D72C6">
        <w:rPr>
          <w:rFonts w:cstheme="minorHAnsi"/>
          <w:sz w:val="24"/>
          <w:szCs w:val="24"/>
          <w:lang w:val="en-GB"/>
        </w:rPr>
        <w:t>These swim sessions are generally quieter and so may be more suitable for children living with a disability, SEND, neurodivergence and/or other long term health conditions.</w:t>
      </w:r>
    </w:p>
    <w:p w14:paraId="4AF01F7F" w14:textId="77777777" w:rsidR="00F52AD6" w:rsidRPr="000D72C6" w:rsidRDefault="00F52AD6" w:rsidP="00F52AD6">
      <w:pPr>
        <w:rPr>
          <w:rFonts w:cstheme="minorHAnsi"/>
          <w:sz w:val="24"/>
          <w:szCs w:val="24"/>
          <w:lang w:val="en-GB"/>
        </w:rPr>
      </w:pPr>
      <w:hyperlink r:id="rId27" w:history="1">
        <w:r w:rsidRPr="000D72C6">
          <w:rPr>
            <w:rStyle w:val="Hyperlink"/>
            <w:rFonts w:cstheme="minorHAnsi"/>
            <w:sz w:val="24"/>
            <w:szCs w:val="24"/>
            <w:lang w:val="en-GB"/>
          </w:rPr>
          <w:t>https://www.everyoneactive.com/centre/farnham-leisure-centre/</w:t>
        </w:r>
      </w:hyperlink>
      <w:r w:rsidRPr="000D72C6">
        <w:rPr>
          <w:rFonts w:cstheme="minorHAnsi"/>
          <w:sz w:val="24"/>
          <w:szCs w:val="24"/>
          <w:lang w:val="en-GB"/>
        </w:rPr>
        <w:t xml:space="preserve"> </w:t>
      </w:r>
    </w:p>
    <w:p w14:paraId="78F53130" w14:textId="77777777" w:rsidR="00F52AD6" w:rsidRPr="000D72C6" w:rsidRDefault="00F52AD6" w:rsidP="00F52AD6">
      <w:pPr>
        <w:rPr>
          <w:rFonts w:cstheme="minorHAnsi"/>
          <w:sz w:val="24"/>
          <w:szCs w:val="24"/>
          <w:lang w:val="en-GB"/>
        </w:rPr>
      </w:pPr>
    </w:p>
    <w:p w14:paraId="716CE769" w14:textId="77777777" w:rsidR="00F52AD6" w:rsidRPr="0010277D" w:rsidRDefault="00F52AD6" w:rsidP="00F52AD6">
      <w:pPr>
        <w:rPr>
          <w:rFonts w:cstheme="minorHAnsi"/>
          <w:b/>
          <w:bCs/>
          <w:sz w:val="24"/>
          <w:szCs w:val="24"/>
          <w:lang w:val="en-GB"/>
        </w:rPr>
      </w:pPr>
      <w:r w:rsidRPr="0010277D">
        <w:rPr>
          <w:rFonts w:cstheme="minorHAnsi"/>
          <w:b/>
          <w:bCs/>
          <w:sz w:val="24"/>
          <w:szCs w:val="24"/>
          <w:lang w:val="en-GB"/>
        </w:rPr>
        <w:t>Farnham Town Saints Football Club</w:t>
      </w:r>
    </w:p>
    <w:p w14:paraId="79F6936A" w14:textId="77777777" w:rsidR="00F52AD6" w:rsidRPr="000D72C6" w:rsidRDefault="00F52AD6" w:rsidP="00F52AD6">
      <w:pPr>
        <w:rPr>
          <w:rFonts w:cstheme="minorHAnsi"/>
          <w:sz w:val="24"/>
          <w:szCs w:val="24"/>
          <w:lang w:val="en-GB"/>
        </w:rPr>
      </w:pPr>
      <w:r w:rsidRPr="000D72C6">
        <w:rPr>
          <w:rFonts w:cstheme="minorHAnsi"/>
          <w:sz w:val="24"/>
          <w:szCs w:val="24"/>
          <w:lang w:val="en-GB"/>
        </w:rPr>
        <w:t>A vibrant “football for all” programme focusing on enabling young people with a wide range of disabilities and/or learning difficulties, to participate in organised footballing activities. We organise weekly coaching sessions which allow all participates to be ACTIVE and gives everyone a chance to play football.</w:t>
      </w:r>
    </w:p>
    <w:p w14:paraId="0382357C" w14:textId="77777777" w:rsidR="00F52AD6" w:rsidRPr="000D72C6" w:rsidRDefault="00F52AD6" w:rsidP="00F52AD6">
      <w:pPr>
        <w:rPr>
          <w:rFonts w:cstheme="minorHAnsi"/>
          <w:sz w:val="24"/>
          <w:szCs w:val="24"/>
          <w:lang w:val="en-GB"/>
        </w:rPr>
      </w:pPr>
      <w:hyperlink r:id="rId28" w:history="1">
        <w:r w:rsidRPr="000D72C6">
          <w:rPr>
            <w:rStyle w:val="Hyperlink"/>
            <w:rFonts w:cstheme="minorHAnsi"/>
            <w:sz w:val="24"/>
            <w:szCs w:val="24"/>
            <w:lang w:val="en-GB"/>
          </w:rPr>
          <w:t>https://www.ftfconline.com/farnham-town-saints/</w:t>
        </w:r>
      </w:hyperlink>
      <w:r w:rsidRPr="000D72C6">
        <w:rPr>
          <w:rFonts w:cstheme="minorHAnsi"/>
          <w:sz w:val="24"/>
          <w:szCs w:val="24"/>
          <w:lang w:val="en-GB"/>
        </w:rPr>
        <w:t xml:space="preserve"> </w:t>
      </w:r>
    </w:p>
    <w:p w14:paraId="354A7FC8" w14:textId="77777777" w:rsidR="00F52AD6" w:rsidRPr="000D72C6" w:rsidRDefault="00F52AD6" w:rsidP="00F52AD6">
      <w:pPr>
        <w:rPr>
          <w:rFonts w:cstheme="minorHAnsi"/>
          <w:sz w:val="24"/>
          <w:szCs w:val="24"/>
          <w:lang w:val="en-GB"/>
        </w:rPr>
      </w:pPr>
    </w:p>
    <w:p w14:paraId="0614FC2B" w14:textId="77777777" w:rsidR="00F52AD6" w:rsidRPr="009566F3" w:rsidRDefault="00F52AD6" w:rsidP="00F52AD6">
      <w:pPr>
        <w:rPr>
          <w:rFonts w:cstheme="minorHAnsi"/>
          <w:b/>
          <w:bCs/>
          <w:sz w:val="24"/>
          <w:szCs w:val="24"/>
          <w:lang w:val="en-GB"/>
        </w:rPr>
      </w:pPr>
      <w:r w:rsidRPr="009566F3">
        <w:rPr>
          <w:rFonts w:cstheme="minorHAnsi"/>
          <w:b/>
          <w:bCs/>
          <w:sz w:val="24"/>
          <w:szCs w:val="24"/>
          <w:lang w:val="en-GB"/>
        </w:rPr>
        <w:t>Guildford Saints Football Club</w:t>
      </w:r>
    </w:p>
    <w:p w14:paraId="6E1AAF4C" w14:textId="77777777" w:rsidR="00F52AD6" w:rsidRPr="000D72C6" w:rsidRDefault="00F52AD6" w:rsidP="00F52AD6">
      <w:pPr>
        <w:rPr>
          <w:rFonts w:cstheme="minorHAnsi"/>
          <w:sz w:val="24"/>
          <w:szCs w:val="24"/>
          <w:lang w:val="en-GB"/>
        </w:rPr>
      </w:pPr>
      <w:r w:rsidRPr="000D72C6">
        <w:rPr>
          <w:rFonts w:cstheme="minorHAnsi"/>
          <w:sz w:val="24"/>
          <w:szCs w:val="24"/>
          <w:lang w:val="en-GB"/>
        </w:rPr>
        <w:t>Has a PAN disability football team for children with physical and/or learning disabilities.</w:t>
      </w:r>
    </w:p>
    <w:p w14:paraId="10C3E0DC" w14:textId="77777777" w:rsidR="00F52AD6" w:rsidRPr="000D72C6" w:rsidRDefault="00F52AD6" w:rsidP="00F52AD6">
      <w:pPr>
        <w:rPr>
          <w:rFonts w:cstheme="minorHAnsi"/>
          <w:sz w:val="24"/>
          <w:szCs w:val="24"/>
          <w:lang w:val="en-GB"/>
        </w:rPr>
      </w:pPr>
      <w:hyperlink r:id="rId29" w:history="1">
        <w:r w:rsidRPr="000D72C6">
          <w:rPr>
            <w:rStyle w:val="Hyperlink"/>
            <w:rFonts w:cstheme="minorHAnsi"/>
            <w:sz w:val="24"/>
            <w:szCs w:val="24"/>
            <w:lang w:val="en-GB"/>
          </w:rPr>
          <w:t>https://guildfordsaints.org/</w:t>
        </w:r>
      </w:hyperlink>
    </w:p>
    <w:p w14:paraId="45962147" w14:textId="77777777" w:rsidR="00F52AD6" w:rsidRPr="000D72C6" w:rsidRDefault="00F52AD6" w:rsidP="00F52AD6">
      <w:pPr>
        <w:rPr>
          <w:rFonts w:cstheme="minorHAnsi"/>
          <w:sz w:val="24"/>
          <w:szCs w:val="24"/>
          <w:lang w:val="en-GB"/>
        </w:rPr>
      </w:pPr>
    </w:p>
    <w:p w14:paraId="2B8773F7" w14:textId="77777777" w:rsidR="00F52AD6" w:rsidRPr="009566F3" w:rsidRDefault="00F52AD6" w:rsidP="00F52AD6">
      <w:pPr>
        <w:rPr>
          <w:rFonts w:cstheme="minorHAnsi"/>
          <w:b/>
          <w:bCs/>
          <w:sz w:val="24"/>
          <w:szCs w:val="24"/>
          <w:lang w:val="en-GB"/>
        </w:rPr>
      </w:pPr>
      <w:r w:rsidRPr="009566F3">
        <w:rPr>
          <w:rFonts w:cstheme="minorHAnsi"/>
          <w:b/>
          <w:bCs/>
          <w:sz w:val="24"/>
          <w:szCs w:val="24"/>
          <w:lang w:val="en-GB"/>
        </w:rPr>
        <w:t>f</w:t>
      </w:r>
      <w:r w:rsidRPr="009566F3">
        <w:rPr>
          <w:rFonts w:cstheme="minorHAnsi"/>
          <w:b/>
          <w:bCs/>
          <w:sz w:val="24"/>
          <w:szCs w:val="24"/>
          <w:vertAlign w:val="superscript"/>
          <w:lang w:val="en-GB"/>
        </w:rPr>
        <w:t>6</w:t>
      </w:r>
      <w:r w:rsidRPr="009566F3">
        <w:rPr>
          <w:rFonts w:cstheme="minorHAnsi"/>
          <w:b/>
          <w:bCs/>
          <w:sz w:val="24"/>
          <w:szCs w:val="24"/>
          <w:lang w:val="en-GB"/>
        </w:rPr>
        <w:t>it</w:t>
      </w:r>
    </w:p>
    <w:p w14:paraId="0678960A" w14:textId="77777777" w:rsidR="00F52AD6" w:rsidRPr="000D72C6" w:rsidRDefault="00F52AD6" w:rsidP="00F52AD6">
      <w:pPr>
        <w:rPr>
          <w:rFonts w:cstheme="minorHAnsi"/>
          <w:sz w:val="24"/>
          <w:szCs w:val="24"/>
          <w:lang w:val="en-GB"/>
        </w:rPr>
      </w:pPr>
      <w:proofErr w:type="spellStart"/>
      <w:r w:rsidRPr="000D72C6">
        <w:rPr>
          <w:rFonts w:cstheme="minorHAnsi"/>
          <w:sz w:val="24"/>
          <w:szCs w:val="24"/>
          <w:lang w:val="en-GB"/>
        </w:rPr>
        <w:t>f⁶it</w:t>
      </w:r>
      <w:proofErr w:type="spellEnd"/>
      <w:r w:rsidRPr="000D72C6">
        <w:rPr>
          <w:rFonts w:cstheme="minorHAnsi"/>
          <w:sz w:val="24"/>
          <w:szCs w:val="24"/>
          <w:lang w:val="en-GB"/>
        </w:rPr>
        <w:t xml:space="preserve"> provides fun, inclusive and accessible sports and recreational activities for children and young people (aged 0-25) with disabilities and additional needs to enjoy together with their families and friends.</w:t>
      </w:r>
    </w:p>
    <w:p w14:paraId="5B209FCC" w14:textId="77777777" w:rsidR="00F52AD6" w:rsidRPr="000D72C6" w:rsidRDefault="00F52AD6" w:rsidP="00F52AD6">
      <w:pPr>
        <w:rPr>
          <w:rFonts w:cstheme="minorHAnsi"/>
          <w:sz w:val="24"/>
          <w:szCs w:val="24"/>
          <w:lang w:val="en-GB"/>
        </w:rPr>
      </w:pPr>
      <w:hyperlink r:id="rId30" w:history="1">
        <w:r w:rsidRPr="000D72C6">
          <w:rPr>
            <w:rStyle w:val="Hyperlink"/>
            <w:rFonts w:cstheme="minorHAnsi"/>
            <w:sz w:val="24"/>
            <w:szCs w:val="24"/>
            <w:lang w:val="en-GB"/>
          </w:rPr>
          <w:t>https://f6it.org/</w:t>
        </w:r>
      </w:hyperlink>
    </w:p>
    <w:p w14:paraId="0D9F4EB9" w14:textId="77777777" w:rsidR="00F52AD6" w:rsidRDefault="00F52AD6" w:rsidP="00F52AD6">
      <w:pPr>
        <w:rPr>
          <w:rFonts w:cstheme="minorHAnsi"/>
          <w:sz w:val="24"/>
          <w:szCs w:val="24"/>
          <w:lang w:val="en-GB"/>
        </w:rPr>
      </w:pPr>
    </w:p>
    <w:p w14:paraId="50D1476C" w14:textId="77777777" w:rsidR="009566F3" w:rsidRPr="000D72C6" w:rsidRDefault="009566F3" w:rsidP="00F52AD6">
      <w:pPr>
        <w:rPr>
          <w:rFonts w:cstheme="minorHAnsi"/>
          <w:sz w:val="24"/>
          <w:szCs w:val="24"/>
          <w:lang w:val="en-GB"/>
        </w:rPr>
      </w:pPr>
    </w:p>
    <w:p w14:paraId="339BBB1E" w14:textId="77777777" w:rsidR="00F52AD6" w:rsidRDefault="00F52AD6" w:rsidP="00F52AD6">
      <w:pPr>
        <w:rPr>
          <w:rFonts w:cstheme="minorHAnsi"/>
          <w:b/>
          <w:bCs/>
          <w:sz w:val="24"/>
          <w:szCs w:val="24"/>
          <w:lang w:val="en-GB"/>
        </w:rPr>
      </w:pPr>
      <w:r w:rsidRPr="009566F3">
        <w:rPr>
          <w:rFonts w:cstheme="minorHAnsi"/>
          <w:b/>
          <w:bCs/>
          <w:sz w:val="24"/>
          <w:szCs w:val="24"/>
          <w:lang w:val="en-GB"/>
        </w:rPr>
        <w:t xml:space="preserve">Falcon </w:t>
      </w:r>
      <w:proofErr w:type="spellStart"/>
      <w:r w:rsidRPr="009566F3">
        <w:rPr>
          <w:rFonts w:cstheme="minorHAnsi"/>
          <w:b/>
          <w:bCs/>
          <w:sz w:val="24"/>
          <w:szCs w:val="24"/>
          <w:lang w:val="en-GB"/>
        </w:rPr>
        <w:t>Flyerz</w:t>
      </w:r>
      <w:proofErr w:type="spellEnd"/>
      <w:r w:rsidRPr="009566F3">
        <w:rPr>
          <w:rFonts w:cstheme="minorHAnsi"/>
          <w:b/>
          <w:bCs/>
          <w:sz w:val="24"/>
          <w:szCs w:val="24"/>
          <w:lang w:val="en-GB"/>
        </w:rPr>
        <w:t xml:space="preserve"> Hockey Club</w:t>
      </w:r>
    </w:p>
    <w:p w14:paraId="40420362" w14:textId="5B8656F1" w:rsidR="009566F3" w:rsidRPr="009566F3" w:rsidRDefault="009566F3" w:rsidP="00F52AD6">
      <w:pPr>
        <w:rPr>
          <w:rFonts w:cstheme="minorHAnsi"/>
          <w:b/>
          <w:bCs/>
          <w:sz w:val="24"/>
          <w:szCs w:val="24"/>
          <w:lang w:val="en-GB"/>
        </w:rPr>
      </w:pPr>
      <w:r w:rsidRPr="000D72C6">
        <w:rPr>
          <w:rFonts w:cstheme="minorHAnsi"/>
          <w:sz w:val="24"/>
          <w:szCs w:val="24"/>
          <w:lang w:val="en-GB"/>
        </w:rPr>
        <w:t>Ewell, Addlestone, Farncombe and Eton.</w:t>
      </w:r>
    </w:p>
    <w:p w14:paraId="7866324E" w14:textId="35F7E8AF" w:rsidR="00F52AD6" w:rsidRPr="000D72C6" w:rsidRDefault="00F52AD6" w:rsidP="00F52AD6">
      <w:pPr>
        <w:rPr>
          <w:rFonts w:cstheme="minorHAnsi"/>
          <w:sz w:val="24"/>
          <w:szCs w:val="24"/>
          <w:lang w:val="en-GB"/>
        </w:rPr>
      </w:pPr>
      <w:r w:rsidRPr="000D72C6">
        <w:rPr>
          <w:rFonts w:cstheme="minorHAnsi"/>
          <w:sz w:val="24"/>
          <w:szCs w:val="24"/>
          <w:lang w:val="en-GB"/>
        </w:rPr>
        <w:t xml:space="preserve">Disability inclusive hockey. It concentrates on having fun, learning new skills, making friends and promotes an active and healthy lifestyle. </w:t>
      </w:r>
    </w:p>
    <w:p w14:paraId="03A4D453" w14:textId="77777777" w:rsidR="00F52AD6" w:rsidRPr="000D72C6" w:rsidRDefault="00F52AD6" w:rsidP="00F52AD6">
      <w:pPr>
        <w:rPr>
          <w:rFonts w:cstheme="minorHAnsi"/>
          <w:sz w:val="24"/>
          <w:szCs w:val="24"/>
          <w:lang w:val="en-GB"/>
        </w:rPr>
      </w:pPr>
      <w:hyperlink r:id="rId31" w:history="1">
        <w:r w:rsidRPr="000D72C6">
          <w:rPr>
            <w:rStyle w:val="Hyperlink"/>
            <w:rFonts w:cstheme="minorHAnsi"/>
            <w:sz w:val="24"/>
            <w:szCs w:val="24"/>
            <w:lang w:val="en-GB"/>
          </w:rPr>
          <w:t>https://www.falconflyerz.com/</w:t>
        </w:r>
      </w:hyperlink>
    </w:p>
    <w:p w14:paraId="65721C89" w14:textId="77777777" w:rsidR="00F52AD6" w:rsidRDefault="00F52AD6" w:rsidP="00F52AD6">
      <w:pPr>
        <w:rPr>
          <w:rFonts w:cstheme="minorHAnsi"/>
          <w:sz w:val="24"/>
          <w:szCs w:val="24"/>
          <w:lang w:val="en-GB"/>
        </w:rPr>
      </w:pPr>
    </w:p>
    <w:p w14:paraId="4655C3B7" w14:textId="77777777" w:rsidR="009566F3" w:rsidRPr="000D72C6" w:rsidRDefault="009566F3" w:rsidP="00F52AD6">
      <w:pPr>
        <w:rPr>
          <w:rFonts w:cstheme="minorHAnsi"/>
          <w:sz w:val="24"/>
          <w:szCs w:val="24"/>
          <w:lang w:val="en-GB"/>
        </w:rPr>
      </w:pPr>
    </w:p>
    <w:p w14:paraId="65BDB04C" w14:textId="77777777" w:rsidR="00F52AD6" w:rsidRPr="009566F3" w:rsidRDefault="00F52AD6" w:rsidP="00F52AD6">
      <w:pPr>
        <w:rPr>
          <w:rFonts w:cstheme="minorHAnsi"/>
          <w:b/>
          <w:bCs/>
          <w:sz w:val="24"/>
          <w:szCs w:val="24"/>
          <w:lang w:val="en-GB"/>
        </w:rPr>
      </w:pPr>
      <w:r w:rsidRPr="009566F3">
        <w:rPr>
          <w:rFonts w:cstheme="minorHAnsi"/>
          <w:b/>
          <w:bCs/>
          <w:sz w:val="24"/>
          <w:szCs w:val="24"/>
          <w:lang w:val="en-GB"/>
        </w:rPr>
        <w:t>Inclusive Swim School</w:t>
      </w:r>
    </w:p>
    <w:p w14:paraId="45A24F3B" w14:textId="0B689E80" w:rsidR="009566F3" w:rsidRPr="000D72C6" w:rsidRDefault="009566F3" w:rsidP="00F52AD6">
      <w:pPr>
        <w:rPr>
          <w:rFonts w:cstheme="minorHAnsi"/>
          <w:sz w:val="24"/>
          <w:szCs w:val="24"/>
          <w:lang w:val="en-GB"/>
        </w:rPr>
      </w:pPr>
      <w:r w:rsidRPr="000D72C6">
        <w:rPr>
          <w:rFonts w:cstheme="minorHAnsi"/>
          <w:sz w:val="24"/>
          <w:szCs w:val="24"/>
          <w:lang w:val="en-GB"/>
        </w:rPr>
        <w:t>Guildford, Bramley and Cranleigh.</w:t>
      </w:r>
    </w:p>
    <w:p w14:paraId="39214F77" w14:textId="13D57716" w:rsidR="00F52AD6" w:rsidRPr="000D72C6" w:rsidRDefault="00F52AD6" w:rsidP="00F52AD6">
      <w:pPr>
        <w:rPr>
          <w:rFonts w:cstheme="minorHAnsi"/>
          <w:sz w:val="24"/>
          <w:szCs w:val="24"/>
          <w:lang w:val="en-GB"/>
        </w:rPr>
      </w:pPr>
      <w:r w:rsidRPr="000D72C6">
        <w:rPr>
          <w:rFonts w:cstheme="minorHAnsi"/>
          <w:sz w:val="24"/>
          <w:szCs w:val="24"/>
          <w:lang w:val="en-GB"/>
        </w:rPr>
        <w:t>Private swimming lessons for children or adults with any special needs or disability</w:t>
      </w:r>
    </w:p>
    <w:p w14:paraId="4DF26BBC" w14:textId="77777777" w:rsidR="00F52AD6" w:rsidRPr="000D72C6" w:rsidRDefault="00F52AD6" w:rsidP="00F52AD6">
      <w:pPr>
        <w:rPr>
          <w:rFonts w:cstheme="minorHAnsi"/>
          <w:sz w:val="24"/>
          <w:szCs w:val="24"/>
          <w:lang w:val="en-GB"/>
        </w:rPr>
      </w:pPr>
      <w:hyperlink r:id="rId32" w:history="1">
        <w:r w:rsidRPr="000D72C6">
          <w:rPr>
            <w:rStyle w:val="Hyperlink"/>
            <w:rFonts w:cstheme="minorHAnsi"/>
            <w:sz w:val="24"/>
            <w:szCs w:val="24"/>
            <w:lang w:val="en-GB"/>
          </w:rPr>
          <w:t>https://inclusiveswimschool.co.uk/</w:t>
        </w:r>
      </w:hyperlink>
    </w:p>
    <w:p w14:paraId="681BED87" w14:textId="77777777" w:rsidR="00F52AD6" w:rsidRDefault="00F52AD6" w:rsidP="00F52AD6">
      <w:pPr>
        <w:rPr>
          <w:rFonts w:cstheme="minorHAnsi"/>
          <w:sz w:val="24"/>
          <w:szCs w:val="24"/>
          <w:lang w:val="en-GB"/>
        </w:rPr>
      </w:pPr>
    </w:p>
    <w:p w14:paraId="01B2B5D6" w14:textId="77777777" w:rsidR="008820C0" w:rsidRPr="000D72C6" w:rsidRDefault="008820C0" w:rsidP="00F52AD6">
      <w:pPr>
        <w:rPr>
          <w:rFonts w:cstheme="minorHAnsi"/>
          <w:sz w:val="24"/>
          <w:szCs w:val="24"/>
          <w:lang w:val="en-GB"/>
        </w:rPr>
      </w:pPr>
    </w:p>
    <w:p w14:paraId="127432E8" w14:textId="77777777" w:rsidR="00F52AD6" w:rsidRPr="008820C0" w:rsidRDefault="00F52AD6" w:rsidP="00F52AD6">
      <w:pPr>
        <w:rPr>
          <w:rFonts w:cstheme="minorHAnsi"/>
          <w:b/>
          <w:bCs/>
          <w:sz w:val="24"/>
          <w:szCs w:val="24"/>
          <w:lang w:val="en-GB"/>
        </w:rPr>
      </w:pPr>
      <w:r w:rsidRPr="008820C0">
        <w:rPr>
          <w:rFonts w:cstheme="minorHAnsi"/>
          <w:b/>
          <w:bCs/>
          <w:sz w:val="24"/>
          <w:szCs w:val="24"/>
          <w:lang w:val="en-GB"/>
        </w:rPr>
        <w:t>Sport in Mind</w:t>
      </w:r>
    </w:p>
    <w:p w14:paraId="0ED1A01D" w14:textId="77777777" w:rsidR="00F52AD6" w:rsidRPr="000D72C6" w:rsidRDefault="00F52AD6" w:rsidP="00F52AD6">
      <w:pPr>
        <w:rPr>
          <w:rFonts w:cstheme="minorHAnsi"/>
          <w:sz w:val="24"/>
          <w:szCs w:val="24"/>
          <w:lang w:val="en-GB"/>
        </w:rPr>
      </w:pPr>
      <w:r w:rsidRPr="000D72C6">
        <w:rPr>
          <w:rFonts w:cstheme="minorHAnsi"/>
          <w:sz w:val="24"/>
          <w:szCs w:val="24"/>
          <w:lang w:val="en-GB"/>
        </w:rPr>
        <w:t>Sports activities for children and adults with mental health problems.</w:t>
      </w:r>
    </w:p>
    <w:p w14:paraId="1AF823FF" w14:textId="77777777" w:rsidR="00F52AD6" w:rsidRPr="000D72C6" w:rsidRDefault="00F52AD6" w:rsidP="00F52AD6">
      <w:pPr>
        <w:rPr>
          <w:rFonts w:cstheme="minorHAnsi"/>
          <w:sz w:val="24"/>
          <w:szCs w:val="24"/>
          <w:lang w:val="en-GB"/>
        </w:rPr>
      </w:pPr>
      <w:r w:rsidRPr="000D72C6">
        <w:rPr>
          <w:rFonts w:cstheme="minorHAnsi"/>
          <w:sz w:val="24"/>
          <w:szCs w:val="24"/>
          <w:lang w:val="en-GB"/>
        </w:rPr>
        <w:t>(Doesn’t appear to have any youth programme in Surrey though.)</w:t>
      </w:r>
    </w:p>
    <w:p w14:paraId="3C89AE9A" w14:textId="77777777" w:rsidR="00F52AD6" w:rsidRPr="000D72C6" w:rsidRDefault="00F52AD6" w:rsidP="00F52AD6">
      <w:pPr>
        <w:rPr>
          <w:rFonts w:cstheme="minorHAnsi"/>
          <w:sz w:val="24"/>
          <w:szCs w:val="24"/>
          <w:lang w:val="en-GB"/>
        </w:rPr>
      </w:pPr>
      <w:hyperlink r:id="rId33" w:history="1">
        <w:r w:rsidRPr="000D72C6">
          <w:rPr>
            <w:rStyle w:val="Hyperlink"/>
            <w:rFonts w:cstheme="minorHAnsi"/>
            <w:sz w:val="24"/>
            <w:szCs w:val="24"/>
            <w:lang w:val="en-GB"/>
          </w:rPr>
          <w:t>https://www.sportinmind.org/</w:t>
        </w:r>
      </w:hyperlink>
      <w:r w:rsidRPr="000D72C6">
        <w:rPr>
          <w:rFonts w:cstheme="minorHAnsi"/>
          <w:sz w:val="24"/>
          <w:szCs w:val="24"/>
          <w:lang w:val="en-GB"/>
        </w:rPr>
        <w:t xml:space="preserve"> </w:t>
      </w:r>
    </w:p>
    <w:p w14:paraId="6C7D756A" w14:textId="77777777" w:rsidR="005A7212" w:rsidRDefault="005A7212" w:rsidP="00BF51E3">
      <w:pPr>
        <w:rPr>
          <w:rFonts w:cstheme="minorHAnsi"/>
          <w:sz w:val="24"/>
          <w:szCs w:val="24"/>
          <w:u w:val="single"/>
          <w:lang w:val="en-GB"/>
        </w:rPr>
      </w:pPr>
    </w:p>
    <w:p w14:paraId="6F7F4467" w14:textId="77777777" w:rsidR="008820C0" w:rsidRPr="000D72C6" w:rsidRDefault="008820C0" w:rsidP="00BF51E3">
      <w:pPr>
        <w:rPr>
          <w:rFonts w:cstheme="minorHAnsi"/>
          <w:sz w:val="24"/>
          <w:szCs w:val="24"/>
          <w:u w:val="single"/>
          <w:lang w:val="en-GB"/>
        </w:rPr>
      </w:pPr>
    </w:p>
    <w:p w14:paraId="4E159BFC" w14:textId="77777777" w:rsidR="00F52AD6" w:rsidRPr="008820C0" w:rsidRDefault="00F52AD6" w:rsidP="00F52AD6">
      <w:pPr>
        <w:rPr>
          <w:rFonts w:cstheme="minorHAnsi"/>
          <w:b/>
          <w:bCs/>
          <w:sz w:val="24"/>
          <w:szCs w:val="24"/>
          <w:lang w:val="en-GB"/>
        </w:rPr>
      </w:pPr>
      <w:r w:rsidRPr="008820C0">
        <w:rPr>
          <w:rFonts w:cstheme="minorHAnsi"/>
          <w:b/>
          <w:bCs/>
          <w:sz w:val="24"/>
          <w:szCs w:val="24"/>
          <w:lang w:val="en-GB"/>
        </w:rPr>
        <w:t>Surrey Sports Park</w:t>
      </w:r>
    </w:p>
    <w:p w14:paraId="2E0E00FE" w14:textId="77777777" w:rsidR="00F52AD6" w:rsidRPr="000D72C6" w:rsidRDefault="00F52AD6" w:rsidP="00F52AD6">
      <w:pPr>
        <w:rPr>
          <w:rFonts w:cstheme="minorHAnsi"/>
          <w:sz w:val="24"/>
          <w:szCs w:val="24"/>
          <w:lang w:val="en-GB"/>
        </w:rPr>
      </w:pPr>
      <w:r w:rsidRPr="000D72C6">
        <w:rPr>
          <w:rFonts w:cstheme="minorHAnsi"/>
          <w:sz w:val="24"/>
          <w:szCs w:val="24"/>
          <w:lang w:val="en-GB"/>
        </w:rPr>
        <w:t>Inclusive Sports Club for children aged 8+ with a disability and their families (but nothing currently on their website about it).</w:t>
      </w:r>
    </w:p>
    <w:p w14:paraId="6A48E012" w14:textId="77777777" w:rsidR="00F52AD6" w:rsidRPr="000D72C6" w:rsidRDefault="00F52AD6" w:rsidP="00F52AD6">
      <w:pPr>
        <w:rPr>
          <w:rFonts w:cstheme="minorHAnsi"/>
          <w:sz w:val="24"/>
          <w:szCs w:val="24"/>
          <w:lang w:val="en-GB"/>
        </w:rPr>
      </w:pPr>
      <w:hyperlink r:id="rId34" w:history="1">
        <w:r w:rsidRPr="000D72C6">
          <w:rPr>
            <w:rStyle w:val="Hyperlink"/>
            <w:rFonts w:cstheme="minorHAnsi"/>
            <w:sz w:val="24"/>
            <w:szCs w:val="24"/>
            <w:lang w:val="en-GB"/>
          </w:rPr>
          <w:t>https://surreysportspark.co.uk/</w:t>
        </w:r>
      </w:hyperlink>
      <w:r w:rsidRPr="000D72C6">
        <w:rPr>
          <w:rFonts w:cstheme="minorHAnsi"/>
          <w:sz w:val="24"/>
          <w:szCs w:val="24"/>
          <w:lang w:val="en-GB"/>
        </w:rPr>
        <w:t xml:space="preserve"> </w:t>
      </w:r>
    </w:p>
    <w:p w14:paraId="1F618052" w14:textId="77777777" w:rsidR="00A2179A" w:rsidRPr="000D72C6" w:rsidRDefault="00A2179A" w:rsidP="00F52AD6">
      <w:pPr>
        <w:rPr>
          <w:rFonts w:cstheme="minorHAnsi"/>
          <w:sz w:val="24"/>
          <w:szCs w:val="24"/>
          <w:lang w:val="en-GB"/>
        </w:rPr>
      </w:pPr>
    </w:p>
    <w:p w14:paraId="688F2275" w14:textId="77777777" w:rsidR="008820C0" w:rsidRDefault="008820C0" w:rsidP="00A2179A">
      <w:pPr>
        <w:rPr>
          <w:rFonts w:eastAsia="Times New Roman" w:cstheme="minorHAnsi"/>
          <w:color w:val="000000"/>
          <w:sz w:val="24"/>
          <w:szCs w:val="24"/>
          <w:lang w:eastAsia="en-GB"/>
        </w:rPr>
      </w:pPr>
    </w:p>
    <w:p w14:paraId="20BDCE26" w14:textId="77777777" w:rsidR="008820C0" w:rsidRPr="008820C0" w:rsidRDefault="00A2179A" w:rsidP="00A2179A">
      <w:pPr>
        <w:rPr>
          <w:rFonts w:eastAsia="Times New Roman" w:cstheme="minorHAnsi"/>
          <w:b/>
          <w:bCs/>
          <w:color w:val="000000"/>
          <w:sz w:val="24"/>
          <w:szCs w:val="24"/>
          <w:lang w:eastAsia="en-GB"/>
        </w:rPr>
      </w:pPr>
      <w:r w:rsidRPr="008820C0">
        <w:rPr>
          <w:rFonts w:eastAsia="Times New Roman" w:cstheme="minorHAnsi"/>
          <w:b/>
          <w:bCs/>
          <w:color w:val="000000"/>
          <w:sz w:val="24"/>
          <w:szCs w:val="24"/>
          <w:lang w:eastAsia="en-GB"/>
        </w:rPr>
        <w:t>Leatherhead and Dorking Gymnastics Club</w:t>
      </w:r>
    </w:p>
    <w:p w14:paraId="4CC3807E" w14:textId="088DBAB3" w:rsidR="00A2179A" w:rsidRPr="000D72C6" w:rsidRDefault="008820C0" w:rsidP="00A2179A">
      <w:pPr>
        <w:rPr>
          <w:rFonts w:eastAsia="Times New Roman" w:cstheme="minorHAnsi"/>
          <w:color w:val="000000"/>
          <w:sz w:val="24"/>
          <w:szCs w:val="24"/>
          <w:lang w:eastAsia="en-GB"/>
        </w:rPr>
      </w:pPr>
      <w:r w:rsidRPr="000D72C6">
        <w:rPr>
          <w:rFonts w:eastAsia="Times New Roman" w:cstheme="minorHAnsi"/>
          <w:color w:val="000000"/>
          <w:sz w:val="24"/>
          <w:szCs w:val="24"/>
          <w:lang w:eastAsia="en-GB"/>
        </w:rPr>
        <w:t>Sensory sessions and disability competitive gymnastics squad</w:t>
      </w:r>
      <w:hyperlink r:id="rId35" w:history="1">
        <w:r w:rsidRPr="000C39FB">
          <w:rPr>
            <w:rStyle w:val="Hyperlink"/>
            <w:rFonts w:eastAsia="Times New Roman" w:cstheme="minorHAnsi"/>
            <w:sz w:val="24"/>
            <w:szCs w:val="24"/>
            <w:lang w:eastAsia="en-GB"/>
          </w:rPr>
          <w:br/>
          <w:t>https://leatherhead-gymnastics.org.uk/disability</w:t>
        </w:r>
      </w:hyperlink>
    </w:p>
    <w:p w14:paraId="21B3594C" w14:textId="77777777" w:rsidR="00F52AD6" w:rsidRDefault="00F52AD6" w:rsidP="00BF51E3">
      <w:pPr>
        <w:rPr>
          <w:rFonts w:cstheme="minorHAnsi"/>
          <w:sz w:val="24"/>
          <w:szCs w:val="24"/>
          <w:u w:val="single"/>
          <w:lang w:val="en-GB"/>
        </w:rPr>
      </w:pPr>
    </w:p>
    <w:p w14:paraId="00354C74" w14:textId="77777777" w:rsidR="008820C0" w:rsidRPr="000D72C6" w:rsidRDefault="008820C0" w:rsidP="00BF51E3">
      <w:pPr>
        <w:rPr>
          <w:rFonts w:cstheme="minorHAnsi"/>
          <w:sz w:val="24"/>
          <w:szCs w:val="24"/>
          <w:u w:val="single"/>
          <w:lang w:val="en-GB"/>
        </w:rPr>
      </w:pPr>
    </w:p>
    <w:p w14:paraId="7D400575" w14:textId="77777777" w:rsidR="008820C0" w:rsidRDefault="008820C0" w:rsidP="00EA3901">
      <w:pPr>
        <w:rPr>
          <w:rFonts w:cstheme="minorHAnsi"/>
          <w:sz w:val="24"/>
          <w:szCs w:val="24"/>
          <w:lang w:val="en-GB"/>
        </w:rPr>
      </w:pPr>
    </w:p>
    <w:p w14:paraId="53810535" w14:textId="77777777" w:rsidR="008820C0" w:rsidRDefault="008820C0" w:rsidP="00EA3901">
      <w:pPr>
        <w:rPr>
          <w:rFonts w:cstheme="minorHAnsi"/>
          <w:sz w:val="24"/>
          <w:szCs w:val="24"/>
          <w:lang w:val="en-GB"/>
        </w:rPr>
      </w:pPr>
    </w:p>
    <w:p w14:paraId="465C741B" w14:textId="1C1E5A75" w:rsidR="008820C0" w:rsidRPr="008820C0" w:rsidRDefault="00EA3901" w:rsidP="00EA3901">
      <w:pPr>
        <w:rPr>
          <w:rFonts w:cstheme="minorHAnsi"/>
          <w:b/>
          <w:bCs/>
          <w:sz w:val="24"/>
          <w:szCs w:val="24"/>
          <w:lang w:val="en-GB"/>
        </w:rPr>
      </w:pPr>
      <w:r w:rsidRPr="008820C0">
        <w:rPr>
          <w:rFonts w:cstheme="minorHAnsi"/>
          <w:b/>
          <w:bCs/>
          <w:sz w:val="24"/>
          <w:szCs w:val="24"/>
          <w:lang w:val="en-GB"/>
        </w:rPr>
        <w:lastRenderedPageBreak/>
        <w:t>Roar Outdoor</w:t>
      </w:r>
    </w:p>
    <w:p w14:paraId="0268D400" w14:textId="63A18447" w:rsidR="00EA3901" w:rsidRPr="000D72C6" w:rsidRDefault="00EA3901" w:rsidP="00EA3901">
      <w:pPr>
        <w:rPr>
          <w:rFonts w:cstheme="minorHAnsi"/>
          <w:sz w:val="24"/>
          <w:szCs w:val="24"/>
          <w:lang w:val="en-GB"/>
        </w:rPr>
      </w:pPr>
      <w:r w:rsidRPr="000D72C6">
        <w:rPr>
          <w:rFonts w:cstheme="minorHAnsi"/>
          <w:sz w:val="24"/>
          <w:szCs w:val="24"/>
          <w:lang w:val="en-GB"/>
        </w:rPr>
        <w:t>Godalming</w:t>
      </w:r>
    </w:p>
    <w:p w14:paraId="0A99C0D8" w14:textId="77777777" w:rsidR="00EA3901" w:rsidRPr="000D72C6" w:rsidRDefault="00EA3901" w:rsidP="00EA3901">
      <w:pPr>
        <w:rPr>
          <w:rFonts w:cstheme="minorHAnsi"/>
          <w:sz w:val="24"/>
          <w:szCs w:val="24"/>
          <w:lang w:val="en-GB"/>
        </w:rPr>
      </w:pPr>
      <w:r w:rsidRPr="000D72C6">
        <w:rPr>
          <w:rFonts w:cstheme="minorHAnsi"/>
          <w:sz w:val="24"/>
          <w:szCs w:val="24"/>
          <w:lang w:val="en-GB"/>
        </w:rPr>
        <w:t>Outdoor activities for children including paddleboarding, kayaking and bushcraft.</w:t>
      </w:r>
    </w:p>
    <w:p w14:paraId="4787E4D4" w14:textId="77777777" w:rsidR="00EA3901" w:rsidRPr="000D72C6" w:rsidRDefault="00EA3901" w:rsidP="00EA3901">
      <w:pPr>
        <w:rPr>
          <w:rFonts w:cstheme="minorHAnsi"/>
          <w:sz w:val="24"/>
          <w:szCs w:val="24"/>
          <w:lang w:val="en-GB"/>
        </w:rPr>
      </w:pPr>
      <w:r w:rsidRPr="000D72C6">
        <w:rPr>
          <w:rFonts w:cstheme="minorHAnsi"/>
          <w:sz w:val="24"/>
          <w:szCs w:val="24"/>
          <w:lang w:val="en-GB"/>
        </w:rPr>
        <w:t xml:space="preserve">Offer </w:t>
      </w:r>
      <w:proofErr w:type="gramStart"/>
      <w:r w:rsidRPr="000D72C6">
        <w:rPr>
          <w:rFonts w:cstheme="minorHAnsi"/>
          <w:sz w:val="24"/>
          <w:szCs w:val="24"/>
          <w:lang w:val="en-GB"/>
        </w:rPr>
        <w:t>an</w:t>
      </w:r>
      <w:proofErr w:type="gramEnd"/>
      <w:r w:rsidRPr="000D72C6">
        <w:rPr>
          <w:rFonts w:cstheme="minorHAnsi"/>
          <w:sz w:val="24"/>
          <w:szCs w:val="24"/>
          <w:lang w:val="en-GB"/>
        </w:rPr>
        <w:t xml:space="preserve"> parties, lessons and holiday clubs.</w:t>
      </w:r>
    </w:p>
    <w:p w14:paraId="436278FD" w14:textId="77777777" w:rsidR="00EA3901" w:rsidRPr="000D72C6" w:rsidRDefault="00EA3901" w:rsidP="00EA3901">
      <w:pPr>
        <w:rPr>
          <w:rFonts w:cstheme="minorHAnsi"/>
          <w:sz w:val="24"/>
          <w:szCs w:val="24"/>
          <w:lang w:val="en-GB"/>
        </w:rPr>
      </w:pPr>
      <w:hyperlink r:id="rId36" w:history="1">
        <w:r w:rsidRPr="000D72C6">
          <w:rPr>
            <w:rStyle w:val="Hyperlink"/>
            <w:rFonts w:cstheme="minorHAnsi"/>
            <w:sz w:val="24"/>
            <w:szCs w:val="24"/>
            <w:lang w:val="en-GB"/>
          </w:rPr>
          <w:t>https://www.roaroutdoor.co.uk/</w:t>
        </w:r>
      </w:hyperlink>
    </w:p>
    <w:p w14:paraId="144AF00E" w14:textId="77777777" w:rsidR="008820C0" w:rsidRDefault="008820C0" w:rsidP="00C13A9C">
      <w:pPr>
        <w:rPr>
          <w:rFonts w:cstheme="minorHAnsi"/>
          <w:sz w:val="24"/>
          <w:szCs w:val="24"/>
          <w:lang w:val="en-GB"/>
        </w:rPr>
      </w:pPr>
    </w:p>
    <w:p w14:paraId="77FB6200" w14:textId="77777777" w:rsidR="008820C0" w:rsidRDefault="008820C0" w:rsidP="00C13A9C">
      <w:pPr>
        <w:rPr>
          <w:rFonts w:cstheme="minorHAnsi"/>
          <w:sz w:val="24"/>
          <w:szCs w:val="24"/>
          <w:lang w:val="en-GB"/>
        </w:rPr>
      </w:pPr>
    </w:p>
    <w:p w14:paraId="5CAD939C" w14:textId="77777777" w:rsidR="008820C0" w:rsidRPr="008820C0" w:rsidRDefault="00C13A9C" w:rsidP="00C13A9C">
      <w:pPr>
        <w:rPr>
          <w:rFonts w:cstheme="minorHAnsi"/>
          <w:b/>
          <w:bCs/>
          <w:sz w:val="24"/>
          <w:szCs w:val="24"/>
          <w:lang w:val="en-GB"/>
        </w:rPr>
      </w:pPr>
      <w:r w:rsidRPr="008820C0">
        <w:rPr>
          <w:rFonts w:cstheme="minorHAnsi"/>
          <w:b/>
          <w:bCs/>
          <w:sz w:val="24"/>
          <w:szCs w:val="24"/>
          <w:lang w:val="en-GB"/>
        </w:rPr>
        <w:t>Stoke Park</w:t>
      </w:r>
    </w:p>
    <w:p w14:paraId="3C0DF86A" w14:textId="126F8E2A" w:rsidR="00C13A9C" w:rsidRPr="000D72C6" w:rsidRDefault="00C13A9C" w:rsidP="00C13A9C">
      <w:pPr>
        <w:rPr>
          <w:rFonts w:cstheme="minorHAnsi"/>
          <w:sz w:val="24"/>
          <w:szCs w:val="24"/>
          <w:lang w:val="en-GB"/>
        </w:rPr>
      </w:pPr>
      <w:r w:rsidRPr="000D72C6">
        <w:rPr>
          <w:rFonts w:cstheme="minorHAnsi"/>
          <w:sz w:val="24"/>
          <w:szCs w:val="24"/>
          <w:lang w:val="en-GB"/>
        </w:rPr>
        <w:t>Guildford</w:t>
      </w:r>
    </w:p>
    <w:p w14:paraId="7EFFD64B" w14:textId="77777777" w:rsidR="00C13A9C" w:rsidRPr="000D72C6" w:rsidRDefault="00C13A9C" w:rsidP="00C13A9C">
      <w:pPr>
        <w:rPr>
          <w:rFonts w:cstheme="minorHAnsi"/>
          <w:sz w:val="24"/>
          <w:szCs w:val="24"/>
          <w:lang w:val="en-GB"/>
        </w:rPr>
      </w:pPr>
      <w:r w:rsidRPr="000D72C6">
        <w:rPr>
          <w:rFonts w:cstheme="minorHAnsi"/>
          <w:sz w:val="24"/>
          <w:szCs w:val="24"/>
          <w:lang w:val="en-GB"/>
        </w:rPr>
        <w:t>Free access to a sensory garden, children’s playground and skate park.</w:t>
      </w:r>
    </w:p>
    <w:p w14:paraId="37CCE8A4" w14:textId="77777777" w:rsidR="00C13A9C" w:rsidRPr="000D72C6" w:rsidRDefault="00C13A9C" w:rsidP="00C13A9C">
      <w:pPr>
        <w:rPr>
          <w:rFonts w:cstheme="minorHAnsi"/>
          <w:sz w:val="24"/>
          <w:szCs w:val="24"/>
          <w:lang w:val="en-GB"/>
        </w:rPr>
      </w:pPr>
      <w:r w:rsidRPr="000D72C6">
        <w:rPr>
          <w:rFonts w:cstheme="minorHAnsi"/>
          <w:sz w:val="24"/>
          <w:szCs w:val="24"/>
          <w:lang w:val="en-GB"/>
        </w:rPr>
        <w:t>Paid access to sporting activities including mini golf and a boating pond.</w:t>
      </w:r>
    </w:p>
    <w:p w14:paraId="4B05BCE9" w14:textId="77777777" w:rsidR="00C13A9C" w:rsidRPr="000D72C6" w:rsidRDefault="00C13A9C" w:rsidP="00C13A9C">
      <w:pPr>
        <w:rPr>
          <w:rFonts w:cstheme="minorHAnsi"/>
          <w:sz w:val="24"/>
          <w:szCs w:val="24"/>
          <w:lang w:val="en-GB"/>
        </w:rPr>
      </w:pPr>
      <w:hyperlink r:id="rId37" w:history="1">
        <w:r w:rsidRPr="000D72C6">
          <w:rPr>
            <w:rStyle w:val="Hyperlink"/>
            <w:rFonts w:cstheme="minorHAnsi"/>
            <w:sz w:val="24"/>
            <w:szCs w:val="24"/>
            <w:lang w:val="en-GB"/>
          </w:rPr>
          <w:t>https://www.guildford.gov.uk/article/25340/Visiting-Stoke-Park</w:t>
        </w:r>
      </w:hyperlink>
      <w:r w:rsidRPr="000D72C6">
        <w:rPr>
          <w:rFonts w:cstheme="minorHAnsi"/>
          <w:sz w:val="24"/>
          <w:szCs w:val="24"/>
          <w:lang w:val="en-GB"/>
        </w:rPr>
        <w:t xml:space="preserve"> </w:t>
      </w:r>
    </w:p>
    <w:p w14:paraId="233BB4A4" w14:textId="77777777" w:rsidR="00284F0B" w:rsidRDefault="00284F0B" w:rsidP="00C13A9C">
      <w:pPr>
        <w:rPr>
          <w:rFonts w:cstheme="minorHAnsi"/>
          <w:sz w:val="24"/>
          <w:szCs w:val="24"/>
          <w:lang w:val="en-GB"/>
        </w:rPr>
      </w:pPr>
    </w:p>
    <w:p w14:paraId="6F10EC1F" w14:textId="77777777" w:rsidR="008820C0" w:rsidRPr="000D72C6" w:rsidRDefault="008820C0" w:rsidP="00C13A9C">
      <w:pPr>
        <w:rPr>
          <w:rFonts w:cstheme="minorHAnsi"/>
          <w:sz w:val="24"/>
          <w:szCs w:val="24"/>
          <w:lang w:val="en-GB"/>
        </w:rPr>
      </w:pPr>
    </w:p>
    <w:p w14:paraId="0F5D560D" w14:textId="77777777" w:rsidR="008820C0" w:rsidRPr="008820C0" w:rsidRDefault="00284F0B" w:rsidP="00284F0B">
      <w:pPr>
        <w:rPr>
          <w:rFonts w:cstheme="minorHAnsi"/>
          <w:b/>
          <w:bCs/>
          <w:sz w:val="24"/>
          <w:szCs w:val="24"/>
          <w:lang w:val="en-GB"/>
        </w:rPr>
      </w:pPr>
      <w:r w:rsidRPr="008820C0">
        <w:rPr>
          <w:rFonts w:cstheme="minorHAnsi"/>
          <w:b/>
          <w:bCs/>
          <w:sz w:val="24"/>
          <w:szCs w:val="24"/>
          <w:lang w:val="en-GB"/>
        </w:rPr>
        <w:t>Surrey Outdoor Learning and Development</w:t>
      </w:r>
    </w:p>
    <w:p w14:paraId="2F4DA530" w14:textId="3915AB67" w:rsidR="00284F0B" w:rsidRPr="000D72C6" w:rsidRDefault="00284F0B" w:rsidP="00284F0B">
      <w:pPr>
        <w:rPr>
          <w:rFonts w:cstheme="minorHAnsi"/>
          <w:sz w:val="24"/>
          <w:szCs w:val="24"/>
          <w:lang w:val="en-GB"/>
        </w:rPr>
      </w:pPr>
      <w:r w:rsidRPr="000D72C6">
        <w:rPr>
          <w:rFonts w:cstheme="minorHAnsi"/>
          <w:sz w:val="24"/>
          <w:szCs w:val="24"/>
          <w:lang w:val="en-GB"/>
        </w:rPr>
        <w:t xml:space="preserve">Dorking, Guildford, Ham (South London). </w:t>
      </w:r>
    </w:p>
    <w:p w14:paraId="50C6E75F" w14:textId="77777777" w:rsidR="00284F0B" w:rsidRPr="000D72C6" w:rsidRDefault="00284F0B" w:rsidP="00284F0B">
      <w:pPr>
        <w:rPr>
          <w:rFonts w:cstheme="minorHAnsi"/>
          <w:sz w:val="24"/>
          <w:szCs w:val="24"/>
          <w:lang w:val="en-GB"/>
        </w:rPr>
      </w:pPr>
      <w:r w:rsidRPr="000D72C6">
        <w:rPr>
          <w:rFonts w:cstheme="minorHAnsi"/>
          <w:sz w:val="24"/>
          <w:szCs w:val="24"/>
          <w:lang w:val="en-GB"/>
        </w:rPr>
        <w:t>Holiday activities and family adventures, with instructors who have received extensive SEN training.</w:t>
      </w:r>
    </w:p>
    <w:p w14:paraId="79A7058B" w14:textId="77777777" w:rsidR="00284F0B" w:rsidRPr="000D72C6" w:rsidRDefault="00284F0B" w:rsidP="00284F0B">
      <w:pPr>
        <w:rPr>
          <w:rFonts w:cstheme="minorHAnsi"/>
          <w:sz w:val="24"/>
          <w:szCs w:val="24"/>
          <w:lang w:val="en-GB"/>
        </w:rPr>
      </w:pPr>
      <w:hyperlink r:id="rId38" w:history="1">
        <w:r w:rsidRPr="000D72C6">
          <w:rPr>
            <w:rStyle w:val="Hyperlink"/>
            <w:rFonts w:cstheme="minorHAnsi"/>
            <w:sz w:val="24"/>
            <w:szCs w:val="24"/>
            <w:lang w:val="en-GB"/>
          </w:rPr>
          <w:t>https://www.surreyoutdoorlearning.uk/</w:t>
        </w:r>
      </w:hyperlink>
      <w:r w:rsidRPr="000D72C6">
        <w:rPr>
          <w:rFonts w:cstheme="minorHAnsi"/>
          <w:sz w:val="24"/>
          <w:szCs w:val="24"/>
          <w:lang w:val="en-GB"/>
        </w:rPr>
        <w:t xml:space="preserve"> </w:t>
      </w:r>
    </w:p>
    <w:p w14:paraId="0A9A5DCF" w14:textId="77777777" w:rsidR="00284F0B" w:rsidRPr="000D72C6" w:rsidRDefault="00284F0B" w:rsidP="00284F0B">
      <w:pPr>
        <w:rPr>
          <w:rFonts w:cstheme="minorHAnsi"/>
          <w:sz w:val="24"/>
          <w:szCs w:val="24"/>
          <w:lang w:val="en-GB"/>
        </w:rPr>
      </w:pPr>
    </w:p>
    <w:p w14:paraId="428B9F43" w14:textId="77777777" w:rsidR="008820C0" w:rsidRDefault="008820C0" w:rsidP="00284F0B">
      <w:pPr>
        <w:rPr>
          <w:rFonts w:eastAsia="Times New Roman" w:cstheme="minorHAnsi"/>
          <w:color w:val="000000"/>
          <w:sz w:val="24"/>
          <w:szCs w:val="24"/>
          <w:lang w:eastAsia="en-GB"/>
        </w:rPr>
      </w:pPr>
    </w:p>
    <w:p w14:paraId="71F04466" w14:textId="77777777" w:rsidR="008820C0" w:rsidRPr="008820C0" w:rsidRDefault="00284F0B" w:rsidP="00284F0B">
      <w:pPr>
        <w:rPr>
          <w:rFonts w:eastAsia="Times New Roman" w:cstheme="minorHAnsi"/>
          <w:b/>
          <w:bCs/>
          <w:color w:val="000000"/>
          <w:sz w:val="24"/>
          <w:szCs w:val="24"/>
          <w:lang w:eastAsia="en-GB"/>
        </w:rPr>
      </w:pPr>
      <w:r w:rsidRPr="008820C0">
        <w:rPr>
          <w:rFonts w:eastAsia="Times New Roman" w:cstheme="minorHAnsi"/>
          <w:b/>
          <w:bCs/>
          <w:color w:val="000000"/>
          <w:sz w:val="24"/>
          <w:szCs w:val="24"/>
          <w:lang w:eastAsia="en-GB"/>
        </w:rPr>
        <w:t>All Dance Abilities</w:t>
      </w:r>
    </w:p>
    <w:p w14:paraId="34F07D24" w14:textId="6C9A2E54" w:rsidR="00284F0B" w:rsidRPr="000D72C6" w:rsidRDefault="008820C0" w:rsidP="00284F0B">
      <w:pPr>
        <w:rPr>
          <w:rFonts w:eastAsia="Times New Roman" w:cstheme="minorHAnsi"/>
          <w:color w:val="000000"/>
          <w:sz w:val="24"/>
          <w:szCs w:val="24"/>
          <w:lang w:eastAsia="en-GB"/>
        </w:rPr>
      </w:pPr>
      <w:r>
        <w:rPr>
          <w:rFonts w:eastAsia="Times New Roman" w:cstheme="minorHAnsi"/>
          <w:color w:val="000000"/>
          <w:sz w:val="24"/>
          <w:szCs w:val="24"/>
          <w:lang w:eastAsia="en-GB"/>
        </w:rPr>
        <w:t>R</w:t>
      </w:r>
      <w:r w:rsidR="00284F0B" w:rsidRPr="000D72C6">
        <w:rPr>
          <w:rFonts w:eastAsia="Times New Roman" w:cstheme="minorHAnsi"/>
          <w:color w:val="000000"/>
          <w:sz w:val="24"/>
          <w:szCs w:val="24"/>
          <w:lang w:eastAsia="en-GB"/>
        </w:rPr>
        <w:t>eigate</w:t>
      </w:r>
    </w:p>
    <w:p w14:paraId="08FD9138" w14:textId="77777777" w:rsidR="00284F0B" w:rsidRPr="000D72C6" w:rsidRDefault="00284F0B" w:rsidP="00284F0B">
      <w:pPr>
        <w:rPr>
          <w:rFonts w:eastAsia="Times New Roman" w:cstheme="minorHAnsi"/>
          <w:color w:val="000000"/>
          <w:sz w:val="24"/>
          <w:szCs w:val="24"/>
          <w:lang w:eastAsia="en-GB"/>
        </w:rPr>
      </w:pPr>
      <w:hyperlink r:id="rId39" w:history="1">
        <w:r w:rsidRPr="000D72C6">
          <w:rPr>
            <w:rStyle w:val="Hyperlink"/>
            <w:rFonts w:eastAsia="Times New Roman" w:cstheme="minorHAnsi"/>
            <w:sz w:val="24"/>
            <w:szCs w:val="24"/>
            <w:lang w:eastAsia="en-GB"/>
          </w:rPr>
          <w:t>http://adaalldanceabilities.org.uk/Lessons/</w:t>
        </w:r>
      </w:hyperlink>
    </w:p>
    <w:p w14:paraId="02B8BB3C" w14:textId="77777777" w:rsidR="00284F0B" w:rsidRPr="000D72C6" w:rsidRDefault="00284F0B" w:rsidP="00284F0B">
      <w:pPr>
        <w:rPr>
          <w:rFonts w:eastAsia="Times New Roman" w:cstheme="minorHAnsi"/>
          <w:color w:val="000000"/>
          <w:sz w:val="24"/>
          <w:szCs w:val="24"/>
          <w:lang w:eastAsia="en-GB"/>
        </w:rPr>
      </w:pPr>
      <w:r w:rsidRPr="000D72C6">
        <w:rPr>
          <w:rFonts w:eastAsia="Times New Roman" w:cstheme="minorHAnsi"/>
          <w:color w:val="000000"/>
          <w:sz w:val="24"/>
          <w:szCs w:val="24"/>
          <w:lang w:eastAsia="en-GB"/>
        </w:rPr>
        <w:t>SEN dance classes in Reigate</w:t>
      </w:r>
    </w:p>
    <w:p w14:paraId="03F38E85" w14:textId="77777777" w:rsidR="00284F0B" w:rsidRDefault="00284F0B" w:rsidP="00284F0B">
      <w:pPr>
        <w:rPr>
          <w:rFonts w:cstheme="minorHAnsi"/>
          <w:sz w:val="24"/>
          <w:szCs w:val="24"/>
        </w:rPr>
      </w:pPr>
    </w:p>
    <w:p w14:paraId="38E4B78E" w14:textId="77777777" w:rsidR="008820C0" w:rsidRPr="000D72C6" w:rsidRDefault="008820C0" w:rsidP="00284F0B">
      <w:pPr>
        <w:rPr>
          <w:rFonts w:cstheme="minorHAnsi"/>
          <w:sz w:val="24"/>
          <w:szCs w:val="24"/>
        </w:rPr>
      </w:pPr>
    </w:p>
    <w:p w14:paraId="31AF2DC1" w14:textId="77777777" w:rsidR="00284F0B" w:rsidRPr="008820C0" w:rsidRDefault="00284F0B" w:rsidP="00284F0B">
      <w:pPr>
        <w:rPr>
          <w:rFonts w:eastAsia="Times New Roman" w:cstheme="minorHAnsi"/>
          <w:b/>
          <w:bCs/>
          <w:color w:val="000000"/>
          <w:sz w:val="24"/>
          <w:szCs w:val="24"/>
          <w:lang w:eastAsia="en-GB"/>
        </w:rPr>
      </w:pPr>
      <w:r w:rsidRPr="008820C0">
        <w:rPr>
          <w:rFonts w:eastAsia="Times New Roman" w:cstheme="minorHAnsi"/>
          <w:b/>
          <w:bCs/>
          <w:color w:val="000000"/>
          <w:sz w:val="24"/>
          <w:szCs w:val="24"/>
          <w:lang w:eastAsia="en-GB"/>
        </w:rPr>
        <w:t>Godstone Farm Play Barn </w:t>
      </w:r>
    </w:p>
    <w:p w14:paraId="287B20BE" w14:textId="77777777" w:rsidR="00284F0B" w:rsidRPr="000D72C6" w:rsidRDefault="00284F0B" w:rsidP="00284F0B">
      <w:pPr>
        <w:rPr>
          <w:rFonts w:eastAsia="Times New Roman" w:cstheme="minorHAnsi"/>
          <w:color w:val="000000"/>
          <w:sz w:val="24"/>
          <w:szCs w:val="24"/>
          <w:lang w:eastAsia="en-GB"/>
        </w:rPr>
      </w:pPr>
      <w:hyperlink r:id="rId40" w:history="1">
        <w:r w:rsidRPr="000D72C6">
          <w:rPr>
            <w:rStyle w:val="Hyperlink"/>
            <w:rFonts w:eastAsia="Times New Roman" w:cstheme="minorHAnsi"/>
            <w:sz w:val="24"/>
            <w:szCs w:val="24"/>
            <w:lang w:eastAsia="en-GB"/>
          </w:rPr>
          <w:t>https://godstonefarm.co.uk/send-sessions-in-the-play-barn-at-godstone-farm/</w:t>
        </w:r>
      </w:hyperlink>
    </w:p>
    <w:p w14:paraId="16A3E93D" w14:textId="77777777" w:rsidR="00284F0B" w:rsidRPr="000D72C6" w:rsidRDefault="00284F0B" w:rsidP="00284F0B">
      <w:pPr>
        <w:rPr>
          <w:rFonts w:eastAsia="Times New Roman" w:cstheme="minorHAnsi"/>
          <w:color w:val="000000"/>
          <w:sz w:val="24"/>
          <w:szCs w:val="24"/>
          <w:lang w:eastAsia="en-GB"/>
        </w:rPr>
      </w:pPr>
      <w:r w:rsidRPr="000D72C6">
        <w:rPr>
          <w:rFonts w:eastAsia="Times New Roman" w:cstheme="minorHAnsi"/>
          <w:color w:val="000000"/>
          <w:sz w:val="24"/>
          <w:szCs w:val="24"/>
          <w:lang w:eastAsia="en-GB"/>
        </w:rPr>
        <w:t>Monthly SEN sessions for families of children with Special Educational Needs &amp; Disabilities. This is a safe space for them to play and feel relaxed. Tickets must be booked in advance on our website.</w:t>
      </w:r>
    </w:p>
    <w:p w14:paraId="5A3810E1" w14:textId="77777777" w:rsidR="005A6227" w:rsidRDefault="005A6227" w:rsidP="00C13A9C">
      <w:pPr>
        <w:rPr>
          <w:rFonts w:cstheme="minorHAnsi"/>
          <w:sz w:val="24"/>
          <w:szCs w:val="24"/>
          <w:lang w:val="en-GB"/>
        </w:rPr>
      </w:pPr>
    </w:p>
    <w:p w14:paraId="15EA00DA" w14:textId="77777777" w:rsidR="008820C0" w:rsidRPr="000D72C6" w:rsidRDefault="008820C0" w:rsidP="00C13A9C">
      <w:pPr>
        <w:rPr>
          <w:rFonts w:cstheme="minorHAnsi"/>
          <w:sz w:val="24"/>
          <w:szCs w:val="24"/>
          <w:lang w:val="en-GB"/>
        </w:rPr>
      </w:pPr>
    </w:p>
    <w:p w14:paraId="35AB60BD" w14:textId="77777777" w:rsidR="008820C0" w:rsidRPr="008820C0" w:rsidRDefault="005A6227" w:rsidP="005A6227">
      <w:pPr>
        <w:rPr>
          <w:rFonts w:cstheme="minorHAnsi"/>
          <w:b/>
          <w:bCs/>
          <w:sz w:val="24"/>
          <w:szCs w:val="24"/>
          <w:lang w:val="en-GB"/>
        </w:rPr>
      </w:pPr>
      <w:r w:rsidRPr="008820C0">
        <w:rPr>
          <w:rFonts w:cstheme="minorHAnsi"/>
          <w:b/>
          <w:bCs/>
          <w:sz w:val="24"/>
          <w:szCs w:val="24"/>
          <w:lang w:val="en-GB"/>
        </w:rPr>
        <w:t>Ninja Warrior</w:t>
      </w:r>
    </w:p>
    <w:p w14:paraId="377C42EC" w14:textId="6AED88F0" w:rsidR="005A6227" w:rsidRPr="000D72C6" w:rsidRDefault="005A6227" w:rsidP="005A6227">
      <w:pPr>
        <w:rPr>
          <w:rFonts w:cstheme="minorHAnsi"/>
          <w:sz w:val="24"/>
          <w:szCs w:val="24"/>
          <w:lang w:val="en-GB"/>
        </w:rPr>
      </w:pPr>
      <w:r w:rsidRPr="000D72C6">
        <w:rPr>
          <w:rFonts w:cstheme="minorHAnsi"/>
          <w:sz w:val="24"/>
          <w:szCs w:val="24"/>
          <w:lang w:val="en-GB"/>
        </w:rPr>
        <w:t>Guildford</w:t>
      </w:r>
    </w:p>
    <w:p w14:paraId="3520273C" w14:textId="77777777" w:rsidR="005A6227" w:rsidRPr="000D72C6" w:rsidRDefault="005A6227" w:rsidP="005A6227">
      <w:pPr>
        <w:rPr>
          <w:rFonts w:cstheme="minorHAnsi"/>
          <w:sz w:val="24"/>
          <w:szCs w:val="24"/>
        </w:rPr>
      </w:pPr>
      <w:r w:rsidRPr="000D72C6">
        <w:rPr>
          <w:rFonts w:cstheme="minorHAnsi"/>
          <w:sz w:val="24"/>
          <w:szCs w:val="24"/>
          <w:lang w:val="en-GB"/>
        </w:rPr>
        <w:t xml:space="preserve">A Ninja Run and inflatables obstacle course, offering </w:t>
      </w:r>
      <w:r w:rsidRPr="000D72C6">
        <w:rPr>
          <w:rFonts w:cstheme="minorHAnsi"/>
          <w:sz w:val="24"/>
          <w:szCs w:val="24"/>
        </w:rPr>
        <w:t>SEN sessions at 9am on the first Saturday of every month.</w:t>
      </w:r>
    </w:p>
    <w:p w14:paraId="2D8DF7EC" w14:textId="77777777" w:rsidR="005A6227" w:rsidRPr="000D72C6" w:rsidRDefault="005A6227" w:rsidP="005A6227">
      <w:pPr>
        <w:rPr>
          <w:rFonts w:cstheme="minorHAnsi"/>
          <w:sz w:val="24"/>
          <w:szCs w:val="24"/>
          <w:lang w:val="en-GB"/>
        </w:rPr>
      </w:pPr>
      <w:hyperlink r:id="rId41" w:history="1">
        <w:r w:rsidRPr="000D72C6">
          <w:rPr>
            <w:rStyle w:val="Hyperlink"/>
            <w:rFonts w:cstheme="minorHAnsi"/>
            <w:sz w:val="24"/>
            <w:szCs w:val="24"/>
            <w:lang w:val="en-GB"/>
          </w:rPr>
          <w:t>https://ninjawarrioruk.co.uk/guildford/</w:t>
        </w:r>
      </w:hyperlink>
    </w:p>
    <w:p w14:paraId="3A6CEB62" w14:textId="77777777" w:rsidR="005A6227" w:rsidRPr="000D72C6" w:rsidRDefault="005A6227" w:rsidP="005A6227">
      <w:pPr>
        <w:rPr>
          <w:rFonts w:cstheme="minorHAnsi"/>
          <w:sz w:val="24"/>
          <w:szCs w:val="24"/>
          <w:lang w:val="en-GB"/>
        </w:rPr>
      </w:pPr>
    </w:p>
    <w:p w14:paraId="7F8ECF7C" w14:textId="77777777" w:rsidR="005A6227" w:rsidRPr="008820C0" w:rsidRDefault="005A6227" w:rsidP="005A6227">
      <w:pPr>
        <w:rPr>
          <w:rFonts w:cstheme="minorHAnsi"/>
          <w:b/>
          <w:bCs/>
          <w:sz w:val="24"/>
          <w:szCs w:val="24"/>
          <w:lang w:val="en-GB"/>
        </w:rPr>
      </w:pPr>
      <w:r w:rsidRPr="008820C0">
        <w:rPr>
          <w:rFonts w:cstheme="minorHAnsi"/>
          <w:b/>
          <w:bCs/>
          <w:sz w:val="24"/>
          <w:szCs w:val="24"/>
          <w:lang w:val="en-GB"/>
        </w:rPr>
        <w:t>Guildford Spectrum Leisure Centre</w:t>
      </w:r>
    </w:p>
    <w:p w14:paraId="24BAD3CA" w14:textId="77777777" w:rsidR="005A6227" w:rsidRPr="000D72C6" w:rsidRDefault="005A6227" w:rsidP="005A6227">
      <w:pPr>
        <w:rPr>
          <w:rFonts w:cstheme="minorHAnsi"/>
          <w:sz w:val="24"/>
          <w:szCs w:val="24"/>
          <w:lang w:val="en-GB"/>
        </w:rPr>
      </w:pPr>
      <w:r w:rsidRPr="000D72C6">
        <w:rPr>
          <w:rFonts w:cstheme="minorHAnsi"/>
          <w:sz w:val="24"/>
          <w:szCs w:val="24"/>
          <w:lang w:val="en-GB"/>
        </w:rPr>
        <w:t>Offers quiet sessions for swimming and bowling.</w:t>
      </w:r>
    </w:p>
    <w:p w14:paraId="2E5BBD15" w14:textId="77777777" w:rsidR="005A6227" w:rsidRPr="000D72C6" w:rsidRDefault="005A6227" w:rsidP="005A6227">
      <w:pPr>
        <w:rPr>
          <w:rFonts w:cstheme="minorHAnsi"/>
          <w:sz w:val="24"/>
          <w:szCs w:val="24"/>
          <w:lang w:val="en-GB"/>
        </w:rPr>
      </w:pPr>
      <w:hyperlink r:id="rId42" w:history="1">
        <w:r w:rsidRPr="000D72C6">
          <w:rPr>
            <w:rStyle w:val="Hyperlink"/>
            <w:rFonts w:cstheme="minorHAnsi"/>
            <w:sz w:val="24"/>
            <w:szCs w:val="24"/>
            <w:lang w:val="en-GB"/>
          </w:rPr>
          <w:t>https://www.guildfordspectrum.co.uk/</w:t>
        </w:r>
      </w:hyperlink>
      <w:r w:rsidRPr="000D72C6">
        <w:rPr>
          <w:rFonts w:cstheme="minorHAnsi"/>
          <w:sz w:val="24"/>
          <w:szCs w:val="24"/>
          <w:lang w:val="en-GB"/>
        </w:rPr>
        <w:t xml:space="preserve"> </w:t>
      </w:r>
    </w:p>
    <w:p w14:paraId="362D0E9C" w14:textId="77777777" w:rsidR="00C13A9C" w:rsidRPr="000D72C6" w:rsidRDefault="00C13A9C" w:rsidP="00C13A9C">
      <w:pPr>
        <w:rPr>
          <w:rFonts w:cstheme="minorHAnsi"/>
          <w:sz w:val="24"/>
          <w:szCs w:val="24"/>
          <w:lang w:val="en-GB"/>
        </w:rPr>
      </w:pPr>
    </w:p>
    <w:p w14:paraId="5DB9E02F" w14:textId="77777777" w:rsidR="008820C0" w:rsidRPr="008820C0" w:rsidRDefault="00C13A9C" w:rsidP="00C13A9C">
      <w:pPr>
        <w:rPr>
          <w:rFonts w:cstheme="minorHAnsi"/>
          <w:b/>
          <w:bCs/>
          <w:sz w:val="24"/>
          <w:szCs w:val="24"/>
          <w:lang w:val="en-GB"/>
        </w:rPr>
      </w:pPr>
      <w:r w:rsidRPr="008820C0">
        <w:rPr>
          <w:rFonts w:cstheme="minorHAnsi"/>
          <w:b/>
          <w:bCs/>
          <w:sz w:val="24"/>
          <w:szCs w:val="24"/>
          <w:lang w:val="en-GB"/>
        </w:rPr>
        <w:lastRenderedPageBreak/>
        <w:t>Green Hub</w:t>
      </w:r>
    </w:p>
    <w:p w14:paraId="799659F3" w14:textId="3E1C4618" w:rsidR="00C13A9C" w:rsidRPr="000D72C6" w:rsidRDefault="00C13A9C" w:rsidP="00C13A9C">
      <w:pPr>
        <w:rPr>
          <w:rFonts w:cstheme="minorHAnsi"/>
          <w:sz w:val="24"/>
          <w:szCs w:val="24"/>
          <w:lang w:val="en-GB"/>
        </w:rPr>
      </w:pPr>
      <w:r w:rsidRPr="000D72C6">
        <w:rPr>
          <w:rFonts w:cstheme="minorHAnsi"/>
          <w:sz w:val="24"/>
          <w:szCs w:val="24"/>
          <w:lang w:val="en-GB"/>
        </w:rPr>
        <w:t>Milford, Witley and Godalming.</w:t>
      </w:r>
    </w:p>
    <w:p w14:paraId="1805B2F8" w14:textId="77777777" w:rsidR="00C13A9C" w:rsidRPr="000D72C6" w:rsidRDefault="00C13A9C" w:rsidP="00C13A9C">
      <w:pPr>
        <w:rPr>
          <w:rFonts w:cstheme="minorHAnsi"/>
          <w:sz w:val="24"/>
          <w:szCs w:val="24"/>
          <w:lang w:val="en-GB"/>
        </w:rPr>
      </w:pPr>
      <w:r w:rsidRPr="000D72C6">
        <w:rPr>
          <w:rFonts w:cstheme="minorHAnsi"/>
          <w:sz w:val="24"/>
          <w:szCs w:val="24"/>
          <w:lang w:val="en-GB"/>
        </w:rPr>
        <w:t>Social therapeutic horticulture, supporting teens (10-18) in Waverley, Surrey and NE Hampshire, who are facing social, emotional &amp; mental health challenges.</w:t>
      </w:r>
    </w:p>
    <w:p w14:paraId="2DAF98F4" w14:textId="77777777" w:rsidR="00C13A9C" w:rsidRDefault="00C13A9C" w:rsidP="00C13A9C">
      <w:pPr>
        <w:rPr>
          <w:rFonts w:cstheme="minorHAnsi"/>
          <w:sz w:val="24"/>
          <w:szCs w:val="24"/>
          <w:lang w:val="en-GB"/>
        </w:rPr>
      </w:pPr>
    </w:p>
    <w:p w14:paraId="55E05EB2" w14:textId="77777777" w:rsidR="008820C0" w:rsidRPr="000D72C6" w:rsidRDefault="008820C0" w:rsidP="00C13A9C">
      <w:pPr>
        <w:rPr>
          <w:rFonts w:cstheme="minorHAnsi"/>
          <w:sz w:val="24"/>
          <w:szCs w:val="24"/>
          <w:lang w:val="en-GB"/>
        </w:rPr>
      </w:pPr>
    </w:p>
    <w:p w14:paraId="448B9FB5" w14:textId="77777777" w:rsidR="00C13A9C" w:rsidRPr="008820C0" w:rsidRDefault="00C13A9C" w:rsidP="00C13A9C">
      <w:pPr>
        <w:rPr>
          <w:rFonts w:cstheme="minorHAnsi"/>
          <w:b/>
          <w:bCs/>
          <w:sz w:val="24"/>
          <w:szCs w:val="24"/>
          <w:lang w:val="en-GB"/>
        </w:rPr>
      </w:pPr>
      <w:r w:rsidRPr="008820C0">
        <w:rPr>
          <w:rFonts w:cstheme="minorHAnsi"/>
          <w:b/>
          <w:bCs/>
          <w:sz w:val="24"/>
          <w:szCs w:val="24"/>
          <w:lang w:val="en-GB"/>
        </w:rPr>
        <w:t>Farncombe Community Garden</w:t>
      </w:r>
    </w:p>
    <w:p w14:paraId="3B7ABF24" w14:textId="77777777" w:rsidR="00C13A9C" w:rsidRPr="000D72C6" w:rsidRDefault="00C13A9C" w:rsidP="00C13A9C">
      <w:pPr>
        <w:rPr>
          <w:rFonts w:cstheme="minorHAnsi"/>
          <w:sz w:val="24"/>
          <w:szCs w:val="24"/>
          <w:lang w:val="en-GB"/>
        </w:rPr>
      </w:pPr>
      <w:r w:rsidRPr="000D72C6">
        <w:rPr>
          <w:rFonts w:cstheme="minorHAnsi"/>
          <w:sz w:val="24"/>
          <w:szCs w:val="24"/>
          <w:lang w:val="en-GB"/>
        </w:rPr>
        <w:t>A community garden that aims to grow community wellbeing by gardening together. Drop-in sessions where adults and children can join in with gardening or simply look around and enjoy being there. Children are welcome with a responsible adult to supervise them.</w:t>
      </w:r>
    </w:p>
    <w:p w14:paraId="6F03A07E" w14:textId="77777777" w:rsidR="00C13A9C" w:rsidRPr="000D72C6" w:rsidRDefault="00C13A9C" w:rsidP="00C13A9C">
      <w:pPr>
        <w:rPr>
          <w:rFonts w:cstheme="minorHAnsi"/>
          <w:sz w:val="24"/>
          <w:szCs w:val="24"/>
          <w:lang w:val="en-GB"/>
        </w:rPr>
      </w:pPr>
      <w:hyperlink r:id="rId43" w:history="1">
        <w:r w:rsidRPr="000D72C6">
          <w:rPr>
            <w:rStyle w:val="Hyperlink"/>
            <w:rFonts w:cstheme="minorHAnsi"/>
            <w:sz w:val="24"/>
            <w:szCs w:val="24"/>
            <w:lang w:val="en-GB"/>
          </w:rPr>
          <w:t>https://www.farncombecommunitygarden.org/</w:t>
        </w:r>
      </w:hyperlink>
      <w:r w:rsidRPr="000D72C6">
        <w:rPr>
          <w:rFonts w:cstheme="minorHAnsi"/>
          <w:sz w:val="24"/>
          <w:szCs w:val="24"/>
          <w:lang w:val="en-GB"/>
        </w:rPr>
        <w:t xml:space="preserve"> </w:t>
      </w:r>
    </w:p>
    <w:p w14:paraId="4DFC5FED" w14:textId="77777777" w:rsidR="00F52AD6" w:rsidRDefault="00F52AD6" w:rsidP="00BF51E3">
      <w:pPr>
        <w:rPr>
          <w:rFonts w:cstheme="minorHAnsi"/>
          <w:sz w:val="24"/>
          <w:szCs w:val="24"/>
          <w:u w:val="single"/>
          <w:lang w:val="en-GB"/>
        </w:rPr>
      </w:pPr>
    </w:p>
    <w:p w14:paraId="0EA9F79A" w14:textId="77777777" w:rsidR="008820C0" w:rsidRPr="000D72C6" w:rsidRDefault="008820C0" w:rsidP="00BF51E3">
      <w:pPr>
        <w:rPr>
          <w:rFonts w:cstheme="minorHAnsi"/>
          <w:sz w:val="24"/>
          <w:szCs w:val="24"/>
          <w:u w:val="single"/>
          <w:lang w:val="en-GB"/>
        </w:rPr>
      </w:pPr>
    </w:p>
    <w:p w14:paraId="1E50295F" w14:textId="77777777" w:rsidR="008820C0" w:rsidRPr="008820C0" w:rsidRDefault="00284F0B" w:rsidP="00284F0B">
      <w:pPr>
        <w:rPr>
          <w:rFonts w:cstheme="minorHAnsi"/>
          <w:b/>
          <w:bCs/>
          <w:sz w:val="24"/>
          <w:szCs w:val="24"/>
        </w:rPr>
      </w:pPr>
      <w:r w:rsidRPr="008820C0">
        <w:rPr>
          <w:rFonts w:cstheme="minorHAnsi"/>
          <w:b/>
          <w:bCs/>
          <w:sz w:val="24"/>
          <w:szCs w:val="24"/>
        </w:rPr>
        <w:t>The BRICK People Shop and Activity Centre</w:t>
      </w:r>
    </w:p>
    <w:p w14:paraId="61192296" w14:textId="1DAD5986" w:rsidR="00284F0B" w:rsidRPr="000D72C6" w:rsidRDefault="00284F0B" w:rsidP="00284F0B">
      <w:pPr>
        <w:rPr>
          <w:rFonts w:eastAsia="Times New Roman" w:cstheme="minorHAnsi"/>
          <w:sz w:val="24"/>
          <w:szCs w:val="24"/>
          <w:lang w:eastAsia="en-GB"/>
        </w:rPr>
      </w:pPr>
      <w:r w:rsidRPr="000D72C6">
        <w:rPr>
          <w:rFonts w:cstheme="minorHAnsi"/>
          <w:sz w:val="24"/>
          <w:szCs w:val="24"/>
        </w:rPr>
        <w:t>Farnborough</w:t>
      </w:r>
      <w:r w:rsidRPr="000D72C6">
        <w:rPr>
          <w:rFonts w:cstheme="minorHAnsi"/>
          <w:sz w:val="24"/>
          <w:szCs w:val="24"/>
        </w:rPr>
        <w:br/>
      </w:r>
      <w:hyperlink r:id="rId44" w:tgtFrame="_blank" w:history="1">
        <w:r w:rsidRPr="000D72C6">
          <w:rPr>
            <w:rFonts w:eastAsia="Times New Roman" w:cstheme="minorHAnsi"/>
            <w:color w:val="0000FF"/>
            <w:sz w:val="24"/>
            <w:szCs w:val="24"/>
            <w:u w:val="single"/>
            <w:lang w:eastAsia="en-GB"/>
          </w:rPr>
          <w:t>https://www.thebrickpeople.co.uk/brickshop</w:t>
        </w:r>
      </w:hyperlink>
    </w:p>
    <w:p w14:paraId="1C50C663" w14:textId="77777777" w:rsidR="00284F0B" w:rsidRPr="000D72C6" w:rsidRDefault="00284F0B" w:rsidP="00284F0B">
      <w:pPr>
        <w:spacing w:line="235" w:lineRule="atLeast"/>
        <w:rPr>
          <w:rFonts w:eastAsia="Times New Roman" w:cstheme="minorHAnsi"/>
          <w:sz w:val="24"/>
          <w:szCs w:val="24"/>
          <w:lang w:eastAsia="en-GB"/>
        </w:rPr>
      </w:pPr>
      <w:r w:rsidRPr="000D72C6">
        <w:rPr>
          <w:rFonts w:eastAsia="Times New Roman" w:cstheme="minorHAnsi"/>
          <w:sz w:val="24"/>
          <w:szCs w:val="24"/>
          <w:lang w:eastAsia="en-GB"/>
        </w:rPr>
        <w:t>Runs sessions for people to create with LEGO.</w:t>
      </w:r>
    </w:p>
    <w:p w14:paraId="61D77B09" w14:textId="77777777" w:rsidR="00284F0B" w:rsidRPr="000D72C6" w:rsidRDefault="00284F0B" w:rsidP="00284F0B">
      <w:pPr>
        <w:spacing w:line="235" w:lineRule="atLeast"/>
        <w:rPr>
          <w:rFonts w:eastAsia="Times New Roman" w:cstheme="minorHAnsi"/>
          <w:sz w:val="24"/>
          <w:szCs w:val="24"/>
          <w:lang w:eastAsia="en-GB"/>
        </w:rPr>
      </w:pPr>
      <w:r w:rsidRPr="000D72C6">
        <w:rPr>
          <w:rFonts w:eastAsia="Times New Roman" w:cstheme="minorHAnsi"/>
          <w:sz w:val="24"/>
          <w:szCs w:val="24"/>
          <w:lang w:eastAsia="en-GB"/>
        </w:rPr>
        <w:t xml:space="preserve">A quiet room is </w:t>
      </w:r>
      <w:proofErr w:type="gramStart"/>
      <w:r w:rsidRPr="000D72C6">
        <w:rPr>
          <w:rFonts w:eastAsia="Times New Roman" w:cstheme="minorHAnsi"/>
          <w:sz w:val="24"/>
          <w:szCs w:val="24"/>
          <w:lang w:eastAsia="en-GB"/>
        </w:rPr>
        <w:t>available, and</w:t>
      </w:r>
      <w:proofErr w:type="gramEnd"/>
      <w:r w:rsidRPr="000D72C6">
        <w:rPr>
          <w:rFonts w:eastAsia="Times New Roman" w:cstheme="minorHAnsi"/>
          <w:sz w:val="24"/>
          <w:szCs w:val="24"/>
          <w:lang w:eastAsia="en-GB"/>
        </w:rPr>
        <w:t xml:space="preserve"> can be booked in advance.</w:t>
      </w:r>
    </w:p>
    <w:p w14:paraId="07EF6576" w14:textId="06141E70" w:rsidR="008820C0" w:rsidRDefault="00284F0B" w:rsidP="00284F0B">
      <w:pPr>
        <w:spacing w:line="235" w:lineRule="atLeast"/>
        <w:rPr>
          <w:rFonts w:eastAsia="Times New Roman" w:cstheme="minorHAnsi"/>
          <w:sz w:val="24"/>
          <w:szCs w:val="24"/>
          <w:lang w:eastAsia="en-GB"/>
        </w:rPr>
      </w:pPr>
      <w:r w:rsidRPr="000D72C6">
        <w:rPr>
          <w:rFonts w:eastAsia="Times New Roman" w:cstheme="minorHAnsi"/>
          <w:sz w:val="24"/>
          <w:szCs w:val="24"/>
          <w:lang w:eastAsia="en-GB"/>
        </w:rPr>
        <w:t xml:space="preserve">Also runs a home-ed group, and specific sessions for </w:t>
      </w:r>
      <w:proofErr w:type="spellStart"/>
      <w:r w:rsidRPr="000D72C6">
        <w:rPr>
          <w:rFonts w:eastAsia="Times New Roman" w:cstheme="minorHAnsi"/>
          <w:sz w:val="24"/>
          <w:szCs w:val="24"/>
          <w:lang w:eastAsia="en-GB"/>
        </w:rPr>
        <w:t>Pokemon</w:t>
      </w:r>
      <w:proofErr w:type="spellEnd"/>
      <w:r w:rsidRPr="000D72C6">
        <w:rPr>
          <w:rFonts w:eastAsia="Times New Roman" w:cstheme="minorHAnsi"/>
          <w:sz w:val="24"/>
          <w:szCs w:val="24"/>
          <w:lang w:eastAsia="en-GB"/>
        </w:rPr>
        <w:t xml:space="preserve"> trading card game, Dungeons and Dragons, Warhammer and Magic the Gathering.</w:t>
      </w:r>
    </w:p>
    <w:p w14:paraId="553CECC9" w14:textId="77777777" w:rsidR="008820C0" w:rsidRDefault="008820C0" w:rsidP="00284F0B">
      <w:pPr>
        <w:spacing w:line="235" w:lineRule="atLeast"/>
        <w:rPr>
          <w:rFonts w:eastAsia="Times New Roman" w:cstheme="minorHAnsi"/>
          <w:sz w:val="24"/>
          <w:szCs w:val="24"/>
          <w:lang w:eastAsia="en-GB"/>
        </w:rPr>
      </w:pPr>
    </w:p>
    <w:p w14:paraId="567D0427" w14:textId="77777777" w:rsidR="008820C0" w:rsidRPr="000D72C6" w:rsidRDefault="008820C0" w:rsidP="00284F0B">
      <w:pPr>
        <w:spacing w:line="235" w:lineRule="atLeast"/>
        <w:rPr>
          <w:rFonts w:eastAsia="Times New Roman" w:cstheme="minorHAnsi"/>
          <w:sz w:val="24"/>
          <w:szCs w:val="24"/>
          <w:lang w:eastAsia="en-GB"/>
        </w:rPr>
      </w:pPr>
    </w:p>
    <w:p w14:paraId="284A08D9" w14:textId="77777777" w:rsidR="008820C0" w:rsidRPr="008820C0" w:rsidRDefault="00284F0B" w:rsidP="00284F0B">
      <w:pPr>
        <w:rPr>
          <w:rFonts w:cstheme="minorHAnsi"/>
          <w:b/>
          <w:bCs/>
          <w:sz w:val="24"/>
          <w:szCs w:val="24"/>
        </w:rPr>
      </w:pPr>
      <w:r w:rsidRPr="008820C0">
        <w:rPr>
          <w:rFonts w:cstheme="minorHAnsi"/>
          <w:b/>
          <w:bCs/>
          <w:sz w:val="24"/>
          <w:szCs w:val="24"/>
        </w:rPr>
        <w:t>High Score Arcade</w:t>
      </w:r>
    </w:p>
    <w:p w14:paraId="0525342D" w14:textId="349DE43F" w:rsidR="00284F0B" w:rsidRPr="000D72C6" w:rsidRDefault="00284F0B" w:rsidP="00284F0B">
      <w:pPr>
        <w:rPr>
          <w:rFonts w:cstheme="minorHAnsi"/>
          <w:sz w:val="24"/>
          <w:szCs w:val="24"/>
        </w:rPr>
      </w:pPr>
      <w:r w:rsidRPr="000D72C6">
        <w:rPr>
          <w:rFonts w:cstheme="minorHAnsi"/>
          <w:sz w:val="24"/>
          <w:szCs w:val="24"/>
        </w:rPr>
        <w:t>Farnborough</w:t>
      </w:r>
    </w:p>
    <w:p w14:paraId="7F4F44F6" w14:textId="77777777" w:rsidR="00284F0B" w:rsidRPr="000D72C6" w:rsidRDefault="00284F0B" w:rsidP="00284F0B">
      <w:pPr>
        <w:rPr>
          <w:rFonts w:cstheme="minorHAnsi"/>
          <w:sz w:val="24"/>
          <w:szCs w:val="24"/>
        </w:rPr>
      </w:pPr>
      <w:hyperlink r:id="rId45" w:history="1">
        <w:r w:rsidRPr="000D72C6">
          <w:rPr>
            <w:rStyle w:val="Hyperlink"/>
            <w:rFonts w:cstheme="minorHAnsi"/>
            <w:sz w:val="24"/>
            <w:szCs w:val="24"/>
            <w:u w:val="none"/>
          </w:rPr>
          <w:t>https://www.highscorearcades.co.uk/farnborough</w:t>
        </w:r>
      </w:hyperlink>
    </w:p>
    <w:p w14:paraId="1F158E6D" w14:textId="77777777" w:rsidR="00284F0B" w:rsidRPr="000D72C6" w:rsidRDefault="00284F0B" w:rsidP="00284F0B">
      <w:pPr>
        <w:rPr>
          <w:rFonts w:cstheme="minorHAnsi"/>
          <w:sz w:val="24"/>
          <w:szCs w:val="24"/>
        </w:rPr>
      </w:pPr>
      <w:r w:rsidRPr="000D72C6">
        <w:rPr>
          <w:rFonts w:cstheme="minorHAnsi"/>
          <w:sz w:val="24"/>
          <w:szCs w:val="24"/>
        </w:rPr>
        <w:t xml:space="preserve">SEN quiet hour </w:t>
      </w:r>
      <w:proofErr w:type="gramStart"/>
      <w:r w:rsidRPr="000D72C6">
        <w:rPr>
          <w:rFonts w:cstheme="minorHAnsi"/>
          <w:sz w:val="24"/>
          <w:szCs w:val="24"/>
        </w:rPr>
        <w:t>at  games</w:t>
      </w:r>
      <w:proofErr w:type="gramEnd"/>
      <w:r w:rsidRPr="000D72C6">
        <w:rPr>
          <w:rFonts w:cstheme="minorHAnsi"/>
          <w:sz w:val="24"/>
          <w:szCs w:val="24"/>
        </w:rPr>
        <w:t xml:space="preserve"> arcade on a Sunday morning once per month, machine volumes turned down, and the lighting is softer.</w:t>
      </w:r>
    </w:p>
    <w:p w14:paraId="1905A538" w14:textId="77777777" w:rsidR="00284F0B" w:rsidRPr="000D72C6" w:rsidRDefault="00284F0B" w:rsidP="00284F0B">
      <w:pPr>
        <w:rPr>
          <w:rFonts w:cstheme="minorHAnsi"/>
          <w:sz w:val="24"/>
          <w:szCs w:val="24"/>
        </w:rPr>
      </w:pPr>
      <w:r w:rsidRPr="000D72C6">
        <w:rPr>
          <w:rFonts w:cstheme="minorHAnsi"/>
          <w:sz w:val="24"/>
          <w:szCs w:val="24"/>
        </w:rPr>
        <w:t>Lots of different games from pinball and air hockey, shooting games, ball throwing games, racing games where you sit on a motorbike or horse, to classics like Pacman, space invaders and Tetris.</w:t>
      </w:r>
    </w:p>
    <w:p w14:paraId="13FDA810" w14:textId="77777777" w:rsidR="00284F0B" w:rsidRDefault="00284F0B" w:rsidP="00284F0B">
      <w:pPr>
        <w:spacing w:line="235" w:lineRule="atLeast"/>
        <w:rPr>
          <w:rFonts w:eastAsia="Times New Roman" w:cstheme="minorHAnsi"/>
          <w:sz w:val="24"/>
          <w:szCs w:val="24"/>
          <w:lang w:eastAsia="en-GB"/>
        </w:rPr>
      </w:pPr>
    </w:p>
    <w:p w14:paraId="772B36D6" w14:textId="77777777" w:rsidR="008820C0" w:rsidRPr="000D72C6" w:rsidRDefault="008820C0" w:rsidP="00284F0B">
      <w:pPr>
        <w:spacing w:line="235" w:lineRule="atLeast"/>
        <w:rPr>
          <w:rFonts w:eastAsia="Times New Roman" w:cstheme="minorHAnsi"/>
          <w:sz w:val="24"/>
          <w:szCs w:val="24"/>
          <w:lang w:eastAsia="en-GB"/>
        </w:rPr>
      </w:pPr>
    </w:p>
    <w:p w14:paraId="158DFBCF" w14:textId="7F6D095D" w:rsidR="005A7212" w:rsidRDefault="004D4056" w:rsidP="00BF51E3">
      <w:pPr>
        <w:rPr>
          <w:rFonts w:cstheme="minorHAnsi"/>
          <w:b/>
          <w:bCs/>
          <w:sz w:val="24"/>
          <w:szCs w:val="24"/>
          <w:u w:val="single"/>
          <w:lang w:val="en-GB"/>
        </w:rPr>
      </w:pPr>
      <w:r w:rsidRPr="008820C0">
        <w:rPr>
          <w:rFonts w:cstheme="minorHAnsi"/>
          <w:b/>
          <w:bCs/>
          <w:sz w:val="24"/>
          <w:szCs w:val="24"/>
          <w:u w:val="single"/>
          <w:lang w:val="en-GB"/>
        </w:rPr>
        <w:t>Cinema</w:t>
      </w:r>
      <w:r w:rsidR="00D85F3D" w:rsidRPr="008820C0">
        <w:rPr>
          <w:rFonts w:cstheme="minorHAnsi"/>
          <w:b/>
          <w:bCs/>
          <w:sz w:val="24"/>
          <w:szCs w:val="24"/>
          <w:u w:val="single"/>
          <w:lang w:val="en-GB"/>
        </w:rPr>
        <w:t>/Theatre</w:t>
      </w:r>
      <w:r w:rsidR="00A2179A" w:rsidRPr="008820C0">
        <w:rPr>
          <w:rFonts w:cstheme="minorHAnsi"/>
          <w:b/>
          <w:bCs/>
          <w:sz w:val="24"/>
          <w:szCs w:val="24"/>
          <w:u w:val="single"/>
          <w:lang w:val="en-GB"/>
        </w:rPr>
        <w:t>/Performance</w:t>
      </w:r>
    </w:p>
    <w:p w14:paraId="6BFE92CD" w14:textId="77777777" w:rsidR="008820C0" w:rsidRPr="008820C0" w:rsidRDefault="008820C0" w:rsidP="00BF51E3">
      <w:pPr>
        <w:rPr>
          <w:rFonts w:cstheme="minorHAnsi"/>
          <w:b/>
          <w:bCs/>
          <w:sz w:val="24"/>
          <w:szCs w:val="24"/>
          <w:u w:val="single"/>
          <w:lang w:val="en-GB"/>
        </w:rPr>
      </w:pPr>
    </w:p>
    <w:p w14:paraId="74C25B19" w14:textId="77777777" w:rsidR="00D85F3D" w:rsidRPr="008820C0" w:rsidRDefault="00D85F3D" w:rsidP="00D85F3D">
      <w:pPr>
        <w:rPr>
          <w:rFonts w:cstheme="minorHAnsi"/>
          <w:b/>
          <w:bCs/>
          <w:sz w:val="24"/>
          <w:szCs w:val="24"/>
          <w:lang w:val="en-GB"/>
        </w:rPr>
      </w:pPr>
      <w:r w:rsidRPr="008820C0">
        <w:rPr>
          <w:rFonts w:cstheme="minorHAnsi"/>
          <w:b/>
          <w:bCs/>
          <w:sz w:val="24"/>
          <w:szCs w:val="24"/>
          <w:lang w:val="en-GB"/>
        </w:rPr>
        <w:t>Guildford Shakespeare Society</w:t>
      </w:r>
    </w:p>
    <w:p w14:paraId="5F2DB568" w14:textId="77777777" w:rsidR="00D85F3D" w:rsidRPr="000D72C6" w:rsidRDefault="00D85F3D" w:rsidP="00D85F3D">
      <w:pPr>
        <w:rPr>
          <w:rFonts w:cstheme="minorHAnsi"/>
          <w:sz w:val="24"/>
          <w:szCs w:val="24"/>
          <w:lang w:val="en-GB"/>
        </w:rPr>
      </w:pPr>
      <w:r w:rsidRPr="000D72C6">
        <w:rPr>
          <w:rFonts w:cstheme="minorHAnsi"/>
          <w:sz w:val="24"/>
          <w:szCs w:val="24"/>
          <w:lang w:val="en-GB"/>
        </w:rPr>
        <w:t>Offers drama clubs for autistic children and young people aged 11-25.</w:t>
      </w:r>
    </w:p>
    <w:p w14:paraId="77954333" w14:textId="77777777" w:rsidR="00D85F3D" w:rsidRPr="000D72C6" w:rsidRDefault="00D85F3D" w:rsidP="00D85F3D">
      <w:pPr>
        <w:rPr>
          <w:rFonts w:cstheme="minorHAnsi"/>
          <w:sz w:val="24"/>
          <w:szCs w:val="24"/>
          <w:lang w:val="en-GB"/>
        </w:rPr>
      </w:pPr>
      <w:hyperlink r:id="rId46" w:history="1">
        <w:r w:rsidRPr="000D72C6">
          <w:rPr>
            <w:rStyle w:val="Hyperlink"/>
            <w:rFonts w:cstheme="minorHAnsi"/>
            <w:sz w:val="24"/>
            <w:szCs w:val="24"/>
            <w:lang w:val="en-GB"/>
          </w:rPr>
          <w:t>https://www.guildford-shakespeare-company.co.uk/</w:t>
        </w:r>
      </w:hyperlink>
      <w:r w:rsidRPr="000D72C6">
        <w:rPr>
          <w:rFonts w:cstheme="minorHAnsi"/>
          <w:sz w:val="24"/>
          <w:szCs w:val="24"/>
          <w:lang w:val="en-GB"/>
        </w:rPr>
        <w:t xml:space="preserve"> </w:t>
      </w:r>
    </w:p>
    <w:p w14:paraId="1EFDFB4F" w14:textId="77777777" w:rsidR="008820C0" w:rsidRDefault="008820C0" w:rsidP="00D85F3D">
      <w:pPr>
        <w:rPr>
          <w:rFonts w:cstheme="minorHAnsi"/>
          <w:sz w:val="24"/>
          <w:szCs w:val="24"/>
          <w:lang w:val="en-GB"/>
        </w:rPr>
      </w:pPr>
    </w:p>
    <w:p w14:paraId="3948EA70" w14:textId="77777777" w:rsidR="008820C0" w:rsidRPr="000D72C6" w:rsidRDefault="008820C0" w:rsidP="00D85F3D">
      <w:pPr>
        <w:rPr>
          <w:rFonts w:cstheme="minorHAnsi"/>
          <w:sz w:val="24"/>
          <w:szCs w:val="24"/>
          <w:lang w:val="en-GB"/>
        </w:rPr>
      </w:pPr>
    </w:p>
    <w:p w14:paraId="740D8CDB" w14:textId="77777777" w:rsidR="00A2179A" w:rsidRDefault="00A2179A" w:rsidP="00A2179A">
      <w:pPr>
        <w:rPr>
          <w:rFonts w:cstheme="minorHAnsi"/>
          <w:b/>
          <w:bCs/>
          <w:sz w:val="24"/>
          <w:szCs w:val="24"/>
          <w:lang w:val="en-GB"/>
        </w:rPr>
      </w:pPr>
      <w:r w:rsidRPr="008820C0">
        <w:rPr>
          <w:rFonts w:cstheme="minorHAnsi"/>
          <w:b/>
          <w:bCs/>
          <w:sz w:val="24"/>
          <w:szCs w:val="24"/>
          <w:lang w:val="en-GB"/>
        </w:rPr>
        <w:t>Stopgap Dance Company</w:t>
      </w:r>
    </w:p>
    <w:p w14:paraId="1DE0B39D" w14:textId="6A335967" w:rsidR="008820C0" w:rsidRPr="008820C0" w:rsidRDefault="008820C0" w:rsidP="00A2179A">
      <w:pPr>
        <w:rPr>
          <w:rFonts w:cstheme="minorHAnsi"/>
          <w:sz w:val="24"/>
          <w:szCs w:val="24"/>
          <w:lang w:val="en-GB"/>
        </w:rPr>
      </w:pPr>
      <w:r w:rsidRPr="008820C0">
        <w:rPr>
          <w:rFonts w:cstheme="minorHAnsi"/>
          <w:sz w:val="24"/>
          <w:szCs w:val="24"/>
          <w:lang w:val="en-GB"/>
        </w:rPr>
        <w:t>Farnham</w:t>
      </w:r>
    </w:p>
    <w:p w14:paraId="46E19DE0" w14:textId="3D27B197" w:rsidR="00A2179A" w:rsidRPr="000D72C6" w:rsidRDefault="00A2179A" w:rsidP="00A2179A">
      <w:pPr>
        <w:rPr>
          <w:rFonts w:cstheme="minorHAnsi"/>
          <w:sz w:val="24"/>
          <w:szCs w:val="24"/>
          <w:lang w:val="en-GB"/>
        </w:rPr>
      </w:pPr>
      <w:r w:rsidRPr="000D72C6">
        <w:rPr>
          <w:rFonts w:cstheme="minorHAnsi"/>
          <w:sz w:val="24"/>
          <w:szCs w:val="24"/>
          <w:lang w:val="en-GB"/>
        </w:rPr>
        <w:t xml:space="preserve">Offers inclusive dance classes </w:t>
      </w:r>
    </w:p>
    <w:p w14:paraId="58727F01" w14:textId="77777777" w:rsidR="00A2179A" w:rsidRPr="000D72C6" w:rsidRDefault="00A2179A" w:rsidP="00A2179A">
      <w:pPr>
        <w:rPr>
          <w:rFonts w:cstheme="minorHAnsi"/>
          <w:sz w:val="24"/>
          <w:szCs w:val="24"/>
          <w:lang w:val="en-GB"/>
        </w:rPr>
      </w:pPr>
      <w:hyperlink r:id="rId47" w:history="1">
        <w:r w:rsidRPr="000D72C6">
          <w:rPr>
            <w:rStyle w:val="Hyperlink"/>
            <w:rFonts w:cstheme="minorHAnsi"/>
            <w:sz w:val="24"/>
            <w:szCs w:val="24"/>
            <w:lang w:val="en-GB"/>
          </w:rPr>
          <w:t>https://www.stopgapdance.com/</w:t>
        </w:r>
      </w:hyperlink>
    </w:p>
    <w:p w14:paraId="3B7F2108" w14:textId="77777777" w:rsidR="00A2179A" w:rsidRPr="000D72C6" w:rsidRDefault="00A2179A" w:rsidP="00A2179A">
      <w:pPr>
        <w:rPr>
          <w:rFonts w:cstheme="minorHAnsi"/>
          <w:sz w:val="24"/>
          <w:szCs w:val="24"/>
          <w:lang w:val="en-GB"/>
        </w:rPr>
      </w:pPr>
    </w:p>
    <w:p w14:paraId="1722F751" w14:textId="77777777" w:rsidR="00A2179A" w:rsidRDefault="00A2179A" w:rsidP="00A2179A">
      <w:pPr>
        <w:rPr>
          <w:rFonts w:cstheme="minorHAnsi"/>
          <w:b/>
          <w:bCs/>
          <w:sz w:val="24"/>
          <w:szCs w:val="24"/>
          <w:lang w:val="en-GB"/>
        </w:rPr>
      </w:pPr>
      <w:r w:rsidRPr="00FF5432">
        <w:rPr>
          <w:rFonts w:cstheme="minorHAnsi"/>
          <w:b/>
          <w:bCs/>
          <w:sz w:val="24"/>
          <w:szCs w:val="24"/>
          <w:lang w:val="en-GB"/>
        </w:rPr>
        <w:lastRenderedPageBreak/>
        <w:t>Synergy Dance</w:t>
      </w:r>
    </w:p>
    <w:p w14:paraId="2D94F9A7" w14:textId="2A0A74A7" w:rsidR="00FF5432" w:rsidRPr="00FF5432" w:rsidRDefault="00FF5432" w:rsidP="00A2179A">
      <w:pPr>
        <w:rPr>
          <w:rFonts w:cstheme="minorHAnsi"/>
          <w:b/>
          <w:bCs/>
          <w:sz w:val="24"/>
          <w:szCs w:val="24"/>
          <w:lang w:val="en-GB"/>
        </w:rPr>
      </w:pPr>
      <w:r w:rsidRPr="000D72C6">
        <w:rPr>
          <w:rFonts w:cstheme="minorHAnsi"/>
          <w:sz w:val="24"/>
          <w:szCs w:val="24"/>
          <w:lang w:val="en-GB"/>
        </w:rPr>
        <w:t xml:space="preserve">Guildford, Godalming and </w:t>
      </w:r>
      <w:proofErr w:type="spellStart"/>
      <w:r w:rsidRPr="000D72C6">
        <w:rPr>
          <w:rFonts w:cstheme="minorHAnsi"/>
          <w:sz w:val="24"/>
          <w:szCs w:val="24"/>
          <w:lang w:val="en-GB"/>
        </w:rPr>
        <w:t>Haslemere</w:t>
      </w:r>
      <w:proofErr w:type="spellEnd"/>
      <w:r w:rsidRPr="000D72C6">
        <w:rPr>
          <w:rFonts w:cstheme="minorHAnsi"/>
          <w:sz w:val="24"/>
          <w:szCs w:val="24"/>
          <w:lang w:val="en-GB"/>
        </w:rPr>
        <w:t>.</w:t>
      </w:r>
    </w:p>
    <w:p w14:paraId="337695E0" w14:textId="26E2ECA5" w:rsidR="00A2179A" w:rsidRPr="000D72C6" w:rsidRDefault="00A2179A" w:rsidP="00A2179A">
      <w:pPr>
        <w:rPr>
          <w:rFonts w:cstheme="minorHAnsi"/>
          <w:sz w:val="24"/>
          <w:szCs w:val="24"/>
          <w:lang w:val="en-GB"/>
        </w:rPr>
      </w:pPr>
      <w:r w:rsidRPr="000D72C6">
        <w:rPr>
          <w:rFonts w:cstheme="minorHAnsi"/>
          <w:sz w:val="24"/>
          <w:szCs w:val="24"/>
          <w:lang w:val="en-GB"/>
        </w:rPr>
        <w:t xml:space="preserve">Offers inclusive dance classes, yoga classes, holiday camps, and workshops </w:t>
      </w:r>
    </w:p>
    <w:p w14:paraId="676075BC" w14:textId="77777777" w:rsidR="00A2179A" w:rsidRPr="000D72C6" w:rsidRDefault="00A2179A" w:rsidP="00A2179A">
      <w:pPr>
        <w:rPr>
          <w:rFonts w:cstheme="minorHAnsi"/>
          <w:sz w:val="24"/>
          <w:szCs w:val="24"/>
          <w:lang w:val="en-GB"/>
        </w:rPr>
      </w:pPr>
      <w:hyperlink r:id="rId48" w:history="1">
        <w:r w:rsidRPr="000D72C6">
          <w:rPr>
            <w:rStyle w:val="Hyperlink"/>
            <w:rFonts w:cstheme="minorHAnsi"/>
            <w:sz w:val="24"/>
            <w:szCs w:val="24"/>
            <w:lang w:val="en-GB"/>
          </w:rPr>
          <w:t>https://synergydance.co.uk/</w:t>
        </w:r>
      </w:hyperlink>
    </w:p>
    <w:p w14:paraId="7A919272" w14:textId="77777777" w:rsidR="00A2179A" w:rsidRDefault="00A2179A" w:rsidP="00A2179A">
      <w:pPr>
        <w:rPr>
          <w:rFonts w:cstheme="minorHAnsi"/>
          <w:sz w:val="24"/>
          <w:szCs w:val="24"/>
          <w:lang w:val="en-GB"/>
        </w:rPr>
      </w:pPr>
    </w:p>
    <w:p w14:paraId="7AF7B2FA" w14:textId="77777777" w:rsidR="00FF5432" w:rsidRPr="000D72C6" w:rsidRDefault="00FF5432" w:rsidP="00A2179A">
      <w:pPr>
        <w:rPr>
          <w:rFonts w:cstheme="minorHAnsi"/>
          <w:sz w:val="24"/>
          <w:szCs w:val="24"/>
          <w:lang w:val="en-GB"/>
        </w:rPr>
      </w:pPr>
    </w:p>
    <w:p w14:paraId="42DFFD17" w14:textId="77777777" w:rsidR="00FF5432" w:rsidRPr="00FF5432" w:rsidRDefault="00A2179A" w:rsidP="00A2179A">
      <w:pPr>
        <w:rPr>
          <w:rFonts w:cstheme="minorHAnsi"/>
          <w:b/>
          <w:bCs/>
          <w:sz w:val="24"/>
          <w:szCs w:val="24"/>
        </w:rPr>
      </w:pPr>
      <w:r w:rsidRPr="00FF5432">
        <w:rPr>
          <w:rFonts w:cstheme="minorHAnsi"/>
          <w:b/>
          <w:bCs/>
          <w:sz w:val="24"/>
          <w:szCs w:val="24"/>
        </w:rPr>
        <w:t>Thrive Youth Dance Company</w:t>
      </w:r>
    </w:p>
    <w:p w14:paraId="3DAC27DC" w14:textId="535A1B8E" w:rsidR="00A2179A" w:rsidRPr="000D72C6" w:rsidRDefault="00A2179A" w:rsidP="00A2179A">
      <w:pPr>
        <w:rPr>
          <w:rFonts w:cstheme="minorHAnsi"/>
          <w:sz w:val="24"/>
          <w:szCs w:val="24"/>
        </w:rPr>
      </w:pPr>
      <w:r w:rsidRPr="000D72C6">
        <w:rPr>
          <w:rFonts w:cstheme="minorHAnsi"/>
          <w:sz w:val="24"/>
          <w:szCs w:val="24"/>
        </w:rPr>
        <w:t>Farnham Maltings.</w:t>
      </w:r>
    </w:p>
    <w:p w14:paraId="1081F3EC" w14:textId="77777777" w:rsidR="00A2179A" w:rsidRPr="000D72C6" w:rsidRDefault="00A2179A" w:rsidP="00A2179A">
      <w:pPr>
        <w:rPr>
          <w:rFonts w:cstheme="minorHAnsi"/>
          <w:sz w:val="24"/>
          <w:szCs w:val="24"/>
          <w:lang w:val="en-GB"/>
        </w:rPr>
      </w:pPr>
      <w:r w:rsidRPr="000D72C6">
        <w:rPr>
          <w:rFonts w:cstheme="minorHAnsi"/>
          <w:sz w:val="24"/>
          <w:szCs w:val="24"/>
        </w:rPr>
        <w:t>An intervention dance programme for young people living in Surrey and Hampshire who are aged 14+ who are facing challenging life circumstances and do not usually get the opportunity to dance. </w:t>
      </w:r>
    </w:p>
    <w:p w14:paraId="647765C5" w14:textId="77777777" w:rsidR="00A2179A" w:rsidRPr="000D72C6" w:rsidRDefault="00A2179A" w:rsidP="00A2179A">
      <w:pPr>
        <w:rPr>
          <w:rFonts w:cstheme="minorHAnsi"/>
          <w:sz w:val="24"/>
          <w:szCs w:val="24"/>
          <w:lang w:val="en-GB"/>
        </w:rPr>
      </w:pPr>
      <w:hyperlink r:id="rId49" w:history="1">
        <w:r w:rsidRPr="000D72C6">
          <w:rPr>
            <w:rStyle w:val="Hyperlink"/>
            <w:rFonts w:cstheme="minorHAnsi"/>
            <w:sz w:val="24"/>
            <w:szCs w:val="24"/>
            <w:lang w:val="en-GB"/>
          </w:rPr>
          <w:t>https://www.thriveyouthdancecompany.co.uk/</w:t>
        </w:r>
      </w:hyperlink>
    </w:p>
    <w:p w14:paraId="18BBB4A3" w14:textId="77777777" w:rsidR="00A2179A" w:rsidRDefault="00A2179A" w:rsidP="00D85F3D">
      <w:pPr>
        <w:rPr>
          <w:rFonts w:cstheme="minorHAnsi"/>
          <w:sz w:val="24"/>
          <w:szCs w:val="24"/>
          <w:lang w:val="en-GB"/>
        </w:rPr>
      </w:pPr>
    </w:p>
    <w:p w14:paraId="2F31A01F" w14:textId="77777777" w:rsidR="00FF5432" w:rsidRPr="000D72C6" w:rsidRDefault="00FF5432" w:rsidP="00D85F3D">
      <w:pPr>
        <w:rPr>
          <w:rFonts w:cstheme="minorHAnsi"/>
          <w:sz w:val="24"/>
          <w:szCs w:val="24"/>
          <w:lang w:val="en-GB"/>
        </w:rPr>
      </w:pPr>
    </w:p>
    <w:p w14:paraId="54967C2D" w14:textId="77777777" w:rsidR="00FF5432" w:rsidRPr="00FF5432" w:rsidRDefault="00A2179A" w:rsidP="00A2179A">
      <w:pPr>
        <w:rPr>
          <w:rFonts w:cstheme="minorHAnsi"/>
          <w:b/>
          <w:bCs/>
          <w:sz w:val="24"/>
          <w:szCs w:val="24"/>
          <w:lang w:val="en-GB"/>
        </w:rPr>
      </w:pPr>
      <w:r w:rsidRPr="00FF5432">
        <w:rPr>
          <w:rFonts w:cstheme="minorHAnsi"/>
          <w:b/>
          <w:bCs/>
          <w:sz w:val="24"/>
          <w:szCs w:val="24"/>
          <w:lang w:val="en-GB"/>
        </w:rPr>
        <w:t>Accessible Screenings</w:t>
      </w:r>
    </w:p>
    <w:p w14:paraId="515FF987" w14:textId="2DA6018E" w:rsidR="00A2179A" w:rsidRPr="000D72C6" w:rsidRDefault="00A2179A" w:rsidP="00A2179A">
      <w:pPr>
        <w:rPr>
          <w:rFonts w:cstheme="minorHAnsi"/>
          <w:sz w:val="24"/>
          <w:szCs w:val="24"/>
          <w:lang w:val="en-GB"/>
        </w:rPr>
      </w:pPr>
      <w:r w:rsidRPr="000D72C6">
        <w:rPr>
          <w:rFonts w:cstheme="minorHAnsi"/>
          <w:sz w:val="24"/>
          <w:szCs w:val="24"/>
          <w:lang w:val="en-GB"/>
        </w:rPr>
        <w:t>UK-wide</w:t>
      </w:r>
    </w:p>
    <w:p w14:paraId="69F48E3A" w14:textId="77777777" w:rsidR="00A2179A" w:rsidRPr="000D72C6" w:rsidRDefault="00A2179A" w:rsidP="00A2179A">
      <w:pPr>
        <w:rPr>
          <w:rFonts w:cstheme="minorHAnsi"/>
          <w:sz w:val="24"/>
          <w:szCs w:val="24"/>
          <w:lang w:val="en-GB"/>
        </w:rPr>
      </w:pPr>
      <w:r w:rsidRPr="000D72C6">
        <w:rPr>
          <w:rFonts w:cstheme="minorHAnsi"/>
          <w:sz w:val="24"/>
          <w:szCs w:val="24"/>
          <w:lang w:val="en-GB"/>
        </w:rPr>
        <w:t>This website offers a search feature to find autism-friendly cinema screenings near you.</w:t>
      </w:r>
    </w:p>
    <w:p w14:paraId="66012D45" w14:textId="77777777" w:rsidR="00A2179A" w:rsidRPr="000D72C6" w:rsidRDefault="00A2179A" w:rsidP="00A2179A">
      <w:pPr>
        <w:rPr>
          <w:rFonts w:cstheme="minorHAnsi"/>
          <w:sz w:val="24"/>
          <w:szCs w:val="24"/>
          <w:lang w:val="en-GB"/>
        </w:rPr>
      </w:pPr>
      <w:hyperlink r:id="rId50" w:history="1">
        <w:r w:rsidRPr="000D72C6">
          <w:rPr>
            <w:rStyle w:val="Hyperlink"/>
            <w:rFonts w:cstheme="minorHAnsi"/>
            <w:sz w:val="24"/>
            <w:szCs w:val="24"/>
            <w:lang w:val="en-GB"/>
          </w:rPr>
          <w:t>https://accessiblescreeningsuk.co.uk/</w:t>
        </w:r>
      </w:hyperlink>
      <w:r w:rsidRPr="000D72C6">
        <w:rPr>
          <w:rFonts w:cstheme="minorHAnsi"/>
          <w:sz w:val="24"/>
          <w:szCs w:val="24"/>
          <w:lang w:val="en-GB"/>
        </w:rPr>
        <w:t xml:space="preserve"> </w:t>
      </w:r>
    </w:p>
    <w:p w14:paraId="2EBCB973" w14:textId="77777777" w:rsidR="00C874A4" w:rsidRDefault="00C874A4" w:rsidP="00A2179A">
      <w:pPr>
        <w:rPr>
          <w:rFonts w:cstheme="minorHAnsi"/>
          <w:sz w:val="24"/>
          <w:szCs w:val="24"/>
          <w:lang w:val="en-GB"/>
        </w:rPr>
      </w:pPr>
    </w:p>
    <w:p w14:paraId="6366E0BC" w14:textId="77777777" w:rsidR="00FF5432" w:rsidRPr="000D72C6" w:rsidRDefault="00FF5432" w:rsidP="00A2179A">
      <w:pPr>
        <w:rPr>
          <w:rFonts w:cstheme="minorHAnsi"/>
          <w:sz w:val="24"/>
          <w:szCs w:val="24"/>
          <w:lang w:val="en-GB"/>
        </w:rPr>
      </w:pPr>
    </w:p>
    <w:p w14:paraId="171299F4" w14:textId="77777777" w:rsidR="005A6227" w:rsidRPr="00FF5432" w:rsidRDefault="005A6227" w:rsidP="005A6227">
      <w:pPr>
        <w:rPr>
          <w:rFonts w:cstheme="minorHAnsi"/>
          <w:b/>
          <w:bCs/>
          <w:sz w:val="24"/>
          <w:szCs w:val="24"/>
          <w:lang w:val="en-GB"/>
        </w:rPr>
      </w:pPr>
      <w:r w:rsidRPr="00FF5432">
        <w:rPr>
          <w:rFonts w:cstheme="minorHAnsi"/>
          <w:b/>
          <w:bCs/>
          <w:sz w:val="24"/>
          <w:szCs w:val="24"/>
          <w:lang w:val="en-GB"/>
        </w:rPr>
        <w:t>Odeon Cinemas</w:t>
      </w:r>
    </w:p>
    <w:p w14:paraId="3FA8DAD7" w14:textId="77777777" w:rsidR="005A6227" w:rsidRPr="000D72C6" w:rsidRDefault="005A6227" w:rsidP="005A6227">
      <w:pPr>
        <w:rPr>
          <w:rFonts w:cstheme="minorHAnsi"/>
          <w:sz w:val="24"/>
          <w:szCs w:val="24"/>
          <w:lang w:val="en-GB"/>
        </w:rPr>
      </w:pPr>
      <w:r w:rsidRPr="000D72C6">
        <w:rPr>
          <w:rFonts w:cstheme="minorHAnsi"/>
          <w:sz w:val="24"/>
          <w:szCs w:val="24"/>
          <w:lang w:val="en-GB"/>
        </w:rPr>
        <w:t>At our autism friendly screenings, we</w:t>
      </w:r>
    </w:p>
    <w:p w14:paraId="4BE04298" w14:textId="77777777" w:rsidR="005A6227" w:rsidRPr="000D72C6" w:rsidRDefault="005A6227" w:rsidP="005A6227">
      <w:pPr>
        <w:pStyle w:val="ListParagraph"/>
        <w:numPr>
          <w:ilvl w:val="0"/>
          <w:numId w:val="24"/>
        </w:numPr>
        <w:rPr>
          <w:rFonts w:cstheme="minorHAnsi"/>
          <w:sz w:val="24"/>
          <w:szCs w:val="24"/>
          <w:lang w:val="en-GB"/>
        </w:rPr>
      </w:pPr>
      <w:r w:rsidRPr="000D72C6">
        <w:rPr>
          <w:rFonts w:cstheme="minorHAnsi"/>
          <w:sz w:val="24"/>
          <w:szCs w:val="24"/>
          <w:lang w:val="en-GB"/>
        </w:rPr>
        <w:t>Keep the house lights on throughout the film</w:t>
      </w:r>
    </w:p>
    <w:p w14:paraId="7567AEE9" w14:textId="77777777" w:rsidR="005A6227" w:rsidRPr="000D72C6" w:rsidRDefault="005A6227" w:rsidP="005A6227">
      <w:pPr>
        <w:pStyle w:val="ListParagraph"/>
        <w:numPr>
          <w:ilvl w:val="0"/>
          <w:numId w:val="24"/>
        </w:numPr>
        <w:rPr>
          <w:rFonts w:cstheme="minorHAnsi"/>
          <w:sz w:val="24"/>
          <w:szCs w:val="24"/>
          <w:lang w:val="en-GB"/>
        </w:rPr>
      </w:pPr>
      <w:r w:rsidRPr="000D72C6">
        <w:rPr>
          <w:rFonts w:cstheme="minorHAnsi"/>
          <w:sz w:val="24"/>
          <w:szCs w:val="24"/>
          <w:lang w:val="en-GB"/>
        </w:rPr>
        <w:t>Lower the audio volume</w:t>
      </w:r>
    </w:p>
    <w:p w14:paraId="25AE1DDA" w14:textId="77777777" w:rsidR="005A6227" w:rsidRPr="000D72C6" w:rsidRDefault="005A6227" w:rsidP="005A6227">
      <w:pPr>
        <w:pStyle w:val="ListParagraph"/>
        <w:numPr>
          <w:ilvl w:val="0"/>
          <w:numId w:val="24"/>
        </w:numPr>
        <w:rPr>
          <w:rFonts w:cstheme="minorHAnsi"/>
          <w:sz w:val="24"/>
          <w:szCs w:val="24"/>
          <w:lang w:val="en-GB"/>
        </w:rPr>
      </w:pPr>
      <w:r w:rsidRPr="000D72C6">
        <w:rPr>
          <w:rFonts w:cstheme="minorHAnsi"/>
          <w:sz w:val="24"/>
          <w:szCs w:val="24"/>
          <w:lang w:val="en-GB"/>
        </w:rPr>
        <w:t>Remove the advertisements and trailers before the film</w:t>
      </w:r>
    </w:p>
    <w:p w14:paraId="23BBFBC1" w14:textId="77777777" w:rsidR="005A6227" w:rsidRPr="000D72C6" w:rsidRDefault="005A6227" w:rsidP="005A6227">
      <w:pPr>
        <w:pStyle w:val="ListParagraph"/>
        <w:numPr>
          <w:ilvl w:val="0"/>
          <w:numId w:val="24"/>
        </w:numPr>
        <w:rPr>
          <w:rFonts w:cstheme="minorHAnsi"/>
          <w:sz w:val="24"/>
          <w:szCs w:val="24"/>
          <w:lang w:val="en-GB"/>
        </w:rPr>
      </w:pPr>
      <w:r w:rsidRPr="000D72C6">
        <w:rPr>
          <w:rFonts w:cstheme="minorHAnsi"/>
          <w:sz w:val="24"/>
          <w:szCs w:val="24"/>
          <w:lang w:val="en-GB"/>
        </w:rPr>
        <w:t>Open the cinema doors early so guests have time to get used to the surroundings</w:t>
      </w:r>
    </w:p>
    <w:p w14:paraId="7DB5E07E" w14:textId="77777777" w:rsidR="005A6227" w:rsidRPr="000D72C6" w:rsidRDefault="005A6227" w:rsidP="005A6227">
      <w:pPr>
        <w:rPr>
          <w:rFonts w:cstheme="minorHAnsi"/>
          <w:sz w:val="24"/>
          <w:szCs w:val="24"/>
          <w:lang w:val="en-GB"/>
        </w:rPr>
      </w:pPr>
      <w:hyperlink r:id="rId51" w:history="1">
        <w:r w:rsidRPr="000D72C6">
          <w:rPr>
            <w:rStyle w:val="Hyperlink"/>
            <w:rFonts w:cstheme="minorHAnsi"/>
            <w:sz w:val="24"/>
            <w:szCs w:val="24"/>
            <w:lang w:val="en-GB"/>
          </w:rPr>
          <w:t>https://www.odeon.co.uk/accessibility/autism-friendly/</w:t>
        </w:r>
      </w:hyperlink>
      <w:r w:rsidRPr="000D72C6">
        <w:rPr>
          <w:rFonts w:cstheme="minorHAnsi"/>
          <w:sz w:val="24"/>
          <w:szCs w:val="24"/>
          <w:lang w:val="en-GB"/>
        </w:rPr>
        <w:t xml:space="preserve"> </w:t>
      </w:r>
    </w:p>
    <w:p w14:paraId="6CF6F3BA" w14:textId="77777777" w:rsidR="00A2179A" w:rsidRDefault="00A2179A" w:rsidP="005A6227">
      <w:pPr>
        <w:rPr>
          <w:rFonts w:cstheme="minorHAnsi"/>
          <w:sz w:val="24"/>
          <w:szCs w:val="24"/>
          <w:lang w:val="en-GB"/>
        </w:rPr>
      </w:pPr>
    </w:p>
    <w:p w14:paraId="3156239E" w14:textId="77777777" w:rsidR="00FF5432" w:rsidRPr="000D72C6" w:rsidRDefault="00FF5432" w:rsidP="005A6227">
      <w:pPr>
        <w:rPr>
          <w:rFonts w:cstheme="minorHAnsi"/>
          <w:sz w:val="24"/>
          <w:szCs w:val="24"/>
          <w:lang w:val="en-GB"/>
        </w:rPr>
      </w:pPr>
    </w:p>
    <w:p w14:paraId="2EF8A902" w14:textId="77777777" w:rsidR="00FF5432" w:rsidRPr="00FF5432" w:rsidRDefault="00A2179A" w:rsidP="00A2179A">
      <w:pPr>
        <w:pStyle w:val="NormalWeb"/>
        <w:spacing w:before="0" w:beforeAutospacing="0" w:after="0" w:afterAutospacing="0" w:line="294" w:lineRule="atLeast"/>
        <w:textAlignment w:val="baseline"/>
        <w:rPr>
          <w:rFonts w:asciiTheme="minorHAnsi" w:hAnsiTheme="minorHAnsi" w:cstheme="minorHAnsi"/>
          <w:b/>
          <w:bCs/>
          <w:color w:val="000000"/>
        </w:rPr>
      </w:pPr>
      <w:r w:rsidRPr="00FF5432">
        <w:rPr>
          <w:rFonts w:asciiTheme="minorHAnsi" w:hAnsiTheme="minorHAnsi" w:cstheme="minorHAnsi"/>
          <w:b/>
          <w:bCs/>
          <w:color w:val="000000"/>
        </w:rPr>
        <w:t>Picture House Cinemas</w:t>
      </w:r>
    </w:p>
    <w:p w14:paraId="065FB561" w14:textId="6AAAA13E" w:rsidR="00A2179A" w:rsidRPr="000D72C6" w:rsidRDefault="00A2179A" w:rsidP="00A2179A">
      <w:pPr>
        <w:pStyle w:val="NormalWeb"/>
        <w:spacing w:before="0" w:beforeAutospacing="0" w:after="0" w:afterAutospacing="0" w:line="294" w:lineRule="atLeast"/>
        <w:textAlignment w:val="baseline"/>
        <w:rPr>
          <w:rFonts w:asciiTheme="minorHAnsi" w:hAnsiTheme="minorHAnsi" w:cstheme="minorHAnsi"/>
          <w:color w:val="000000"/>
        </w:rPr>
      </w:pPr>
      <w:r w:rsidRPr="000D72C6">
        <w:rPr>
          <w:rFonts w:asciiTheme="minorHAnsi" w:hAnsiTheme="minorHAnsi" w:cstheme="minorHAnsi"/>
          <w:color w:val="000000"/>
        </w:rPr>
        <w:t>Epsom</w:t>
      </w:r>
    </w:p>
    <w:p w14:paraId="20BDF9F8" w14:textId="77777777" w:rsidR="00A2179A" w:rsidRPr="000D72C6" w:rsidRDefault="00A2179A" w:rsidP="00A2179A">
      <w:pPr>
        <w:pStyle w:val="NormalWeb"/>
        <w:spacing w:before="0" w:beforeAutospacing="0" w:after="0" w:afterAutospacing="0" w:line="294" w:lineRule="atLeast"/>
        <w:textAlignment w:val="baseline"/>
        <w:rPr>
          <w:rFonts w:asciiTheme="minorHAnsi" w:hAnsiTheme="minorHAnsi" w:cstheme="minorHAnsi"/>
          <w:color w:val="000000"/>
        </w:rPr>
      </w:pPr>
      <w:hyperlink r:id="rId52" w:history="1">
        <w:r w:rsidRPr="000D72C6">
          <w:rPr>
            <w:rStyle w:val="Hyperlink"/>
            <w:rFonts w:asciiTheme="minorHAnsi" w:hAnsiTheme="minorHAnsi" w:cstheme="minorHAnsi"/>
          </w:rPr>
          <w:t>https://www.picturehouses.com/blog/autism-friendly-screenings</w:t>
        </w:r>
      </w:hyperlink>
    </w:p>
    <w:p w14:paraId="332B6D9F" w14:textId="77777777" w:rsidR="00A2179A" w:rsidRPr="000D72C6" w:rsidRDefault="00A2179A" w:rsidP="00A2179A">
      <w:pPr>
        <w:pStyle w:val="Heading2"/>
        <w:spacing w:before="0"/>
        <w:rPr>
          <w:rFonts w:asciiTheme="minorHAnsi" w:hAnsiTheme="minorHAnsi" w:cstheme="minorHAnsi"/>
          <w:caps/>
          <w:color w:val="000000"/>
          <w:sz w:val="24"/>
          <w:szCs w:val="24"/>
        </w:rPr>
      </w:pPr>
      <w:r w:rsidRPr="000D72C6">
        <w:rPr>
          <w:rFonts w:asciiTheme="minorHAnsi" w:hAnsiTheme="minorHAnsi" w:cstheme="minorHAnsi"/>
          <w:color w:val="000000"/>
          <w:sz w:val="24"/>
          <w:szCs w:val="24"/>
        </w:rPr>
        <w:t>Our relaxed Autism Friendly screenings are adapted in a variety of ways to help reduce anxiety and over-stimulation and ensure a safe, enjoyable cinema experience for people with autism, learning difficulties and/or other sensory sensitivities.</w:t>
      </w:r>
    </w:p>
    <w:p w14:paraId="4572499E" w14:textId="77777777" w:rsidR="005A6227" w:rsidRDefault="005A6227" w:rsidP="005A6227">
      <w:pPr>
        <w:rPr>
          <w:rFonts w:cstheme="minorHAnsi"/>
          <w:sz w:val="24"/>
          <w:szCs w:val="24"/>
          <w:lang w:val="en-GB"/>
        </w:rPr>
      </w:pPr>
    </w:p>
    <w:p w14:paraId="14F12F00" w14:textId="77777777" w:rsidR="00FF5432" w:rsidRPr="000D72C6" w:rsidRDefault="00FF5432" w:rsidP="005A6227">
      <w:pPr>
        <w:rPr>
          <w:rFonts w:cstheme="minorHAnsi"/>
          <w:sz w:val="24"/>
          <w:szCs w:val="24"/>
          <w:lang w:val="en-GB"/>
        </w:rPr>
      </w:pPr>
    </w:p>
    <w:p w14:paraId="161A9273" w14:textId="77777777" w:rsidR="00FF5432" w:rsidRDefault="00424F9B" w:rsidP="00424F9B">
      <w:pPr>
        <w:rPr>
          <w:rFonts w:cstheme="minorHAnsi"/>
          <w:sz w:val="24"/>
          <w:szCs w:val="24"/>
        </w:rPr>
      </w:pPr>
      <w:r w:rsidRPr="00FF5432">
        <w:rPr>
          <w:rFonts w:cstheme="minorHAnsi"/>
          <w:b/>
          <w:bCs/>
          <w:sz w:val="24"/>
          <w:szCs w:val="24"/>
        </w:rPr>
        <w:t>The Light</w:t>
      </w:r>
    </w:p>
    <w:p w14:paraId="01532256" w14:textId="0DD09616" w:rsidR="00424F9B" w:rsidRPr="000D72C6" w:rsidRDefault="00424F9B" w:rsidP="00424F9B">
      <w:pPr>
        <w:rPr>
          <w:rFonts w:cstheme="minorHAnsi"/>
          <w:sz w:val="24"/>
          <w:szCs w:val="24"/>
        </w:rPr>
      </w:pPr>
      <w:r w:rsidRPr="000D72C6">
        <w:rPr>
          <w:rFonts w:cstheme="minorHAnsi"/>
          <w:sz w:val="24"/>
          <w:szCs w:val="24"/>
        </w:rPr>
        <w:t>Addlestone</w:t>
      </w:r>
    </w:p>
    <w:p w14:paraId="6D58F403" w14:textId="77777777" w:rsidR="00424F9B" w:rsidRPr="000D72C6" w:rsidRDefault="00424F9B" w:rsidP="00424F9B">
      <w:pPr>
        <w:rPr>
          <w:rFonts w:cstheme="minorHAnsi"/>
          <w:sz w:val="24"/>
          <w:szCs w:val="24"/>
        </w:rPr>
      </w:pPr>
      <w:hyperlink r:id="rId53" w:history="1">
        <w:r w:rsidRPr="000D72C6">
          <w:rPr>
            <w:rStyle w:val="Hyperlink"/>
            <w:rFonts w:cstheme="minorHAnsi"/>
            <w:sz w:val="24"/>
            <w:szCs w:val="24"/>
          </w:rPr>
          <w:t>https://addlestone.thelight.co.uk/whatson</w:t>
        </w:r>
      </w:hyperlink>
    </w:p>
    <w:p w14:paraId="08960ED5" w14:textId="77777777" w:rsidR="00424F9B" w:rsidRPr="000D72C6" w:rsidRDefault="00424F9B" w:rsidP="00424F9B">
      <w:pPr>
        <w:rPr>
          <w:rFonts w:cstheme="minorHAnsi"/>
          <w:sz w:val="24"/>
          <w:szCs w:val="24"/>
        </w:rPr>
      </w:pPr>
      <w:r w:rsidRPr="000D72C6">
        <w:rPr>
          <w:rFonts w:cstheme="minorHAnsi"/>
          <w:sz w:val="24"/>
          <w:szCs w:val="24"/>
        </w:rPr>
        <w:t>Various relaxed screenings but the venue can be noisy</w:t>
      </w:r>
    </w:p>
    <w:p w14:paraId="3EF4105D" w14:textId="77777777" w:rsidR="004D4056" w:rsidRPr="000D72C6" w:rsidRDefault="004D4056" w:rsidP="00BF51E3">
      <w:pPr>
        <w:rPr>
          <w:rFonts w:cstheme="minorHAnsi"/>
          <w:sz w:val="24"/>
          <w:szCs w:val="24"/>
          <w:u w:val="single"/>
          <w:lang w:val="en-GB"/>
        </w:rPr>
      </w:pPr>
    </w:p>
    <w:p w14:paraId="50CE797A" w14:textId="77777777" w:rsidR="00FF5432" w:rsidRDefault="00FF5432" w:rsidP="00BF51E3">
      <w:pPr>
        <w:rPr>
          <w:rFonts w:cstheme="minorHAnsi"/>
          <w:sz w:val="24"/>
          <w:szCs w:val="24"/>
          <w:u w:val="single"/>
          <w:lang w:val="en-GB"/>
        </w:rPr>
      </w:pPr>
    </w:p>
    <w:p w14:paraId="3F5B94FC" w14:textId="77777777" w:rsidR="00FF5432" w:rsidRDefault="00FF5432" w:rsidP="00BF51E3">
      <w:pPr>
        <w:rPr>
          <w:rFonts w:cstheme="minorHAnsi"/>
          <w:sz w:val="24"/>
          <w:szCs w:val="24"/>
          <w:u w:val="single"/>
          <w:lang w:val="en-GB"/>
        </w:rPr>
      </w:pPr>
    </w:p>
    <w:p w14:paraId="7D59C772" w14:textId="1C1727B9" w:rsidR="004D4056" w:rsidRDefault="004D4056" w:rsidP="00BF51E3">
      <w:pPr>
        <w:rPr>
          <w:rFonts w:cstheme="minorHAnsi"/>
          <w:b/>
          <w:bCs/>
          <w:sz w:val="24"/>
          <w:szCs w:val="24"/>
          <w:u w:val="single"/>
          <w:lang w:val="en-GB"/>
        </w:rPr>
      </w:pPr>
      <w:r w:rsidRPr="00FF5432">
        <w:rPr>
          <w:rFonts w:cstheme="minorHAnsi"/>
          <w:b/>
          <w:bCs/>
          <w:sz w:val="24"/>
          <w:szCs w:val="24"/>
          <w:u w:val="single"/>
          <w:lang w:val="en-GB"/>
        </w:rPr>
        <w:lastRenderedPageBreak/>
        <w:t>Museums</w:t>
      </w:r>
      <w:r w:rsidR="00377D5B" w:rsidRPr="00FF5432">
        <w:rPr>
          <w:rFonts w:cstheme="minorHAnsi"/>
          <w:b/>
          <w:bCs/>
          <w:sz w:val="24"/>
          <w:szCs w:val="24"/>
          <w:u w:val="single"/>
          <w:lang w:val="en-GB"/>
        </w:rPr>
        <w:t xml:space="preserve"> and Visitor Attractions</w:t>
      </w:r>
    </w:p>
    <w:p w14:paraId="4864F436" w14:textId="77777777" w:rsidR="00FF5432" w:rsidRPr="00FF5432" w:rsidRDefault="00FF5432" w:rsidP="00BF51E3">
      <w:pPr>
        <w:rPr>
          <w:rFonts w:cstheme="minorHAnsi"/>
          <w:b/>
          <w:bCs/>
          <w:sz w:val="24"/>
          <w:szCs w:val="24"/>
          <w:u w:val="single"/>
          <w:lang w:val="en-GB"/>
        </w:rPr>
      </w:pPr>
    </w:p>
    <w:p w14:paraId="5C393C13" w14:textId="77777777" w:rsidR="00377D5B" w:rsidRPr="00FF5432" w:rsidRDefault="00377D5B" w:rsidP="00377D5B">
      <w:pPr>
        <w:rPr>
          <w:rFonts w:cstheme="minorHAnsi"/>
          <w:b/>
          <w:bCs/>
          <w:sz w:val="24"/>
          <w:szCs w:val="24"/>
          <w:lang w:val="en-GB"/>
        </w:rPr>
      </w:pPr>
      <w:r w:rsidRPr="00FF5432">
        <w:rPr>
          <w:rFonts w:cstheme="minorHAnsi"/>
          <w:b/>
          <w:bCs/>
          <w:sz w:val="24"/>
          <w:szCs w:val="24"/>
          <w:lang w:val="en-GB"/>
        </w:rPr>
        <w:t>Guildford Museum</w:t>
      </w:r>
    </w:p>
    <w:p w14:paraId="1AC29991" w14:textId="77777777" w:rsidR="00377D5B" w:rsidRPr="000D72C6" w:rsidRDefault="00377D5B" w:rsidP="00377D5B">
      <w:pPr>
        <w:rPr>
          <w:rFonts w:cstheme="minorHAnsi"/>
          <w:sz w:val="24"/>
          <w:szCs w:val="24"/>
        </w:rPr>
      </w:pPr>
      <w:r w:rsidRPr="000D72C6">
        <w:rPr>
          <w:rFonts w:cstheme="minorHAnsi"/>
          <w:sz w:val="24"/>
          <w:szCs w:val="24"/>
        </w:rPr>
        <w:t>Guildford Museum is located within historic buildings next to Guildford Castle Grounds. It's free to visit. The museum is home to a permanent collection of objects from Guildford and the surrounding areas, dating from prehistoric times to the present day. The museum also runs a variety of changing exhibitions.</w:t>
      </w:r>
    </w:p>
    <w:p w14:paraId="368A2266" w14:textId="77777777" w:rsidR="00377D5B" w:rsidRPr="000D72C6" w:rsidRDefault="00377D5B" w:rsidP="00377D5B">
      <w:pPr>
        <w:rPr>
          <w:rFonts w:cstheme="minorHAnsi"/>
          <w:sz w:val="24"/>
          <w:szCs w:val="24"/>
        </w:rPr>
      </w:pPr>
      <w:r w:rsidRPr="000D72C6">
        <w:rPr>
          <w:rFonts w:cstheme="minorHAnsi"/>
          <w:sz w:val="24"/>
          <w:szCs w:val="24"/>
        </w:rPr>
        <w:t xml:space="preserve">They run some quiet </w:t>
      </w:r>
      <w:proofErr w:type="gramStart"/>
      <w:r w:rsidRPr="000D72C6">
        <w:rPr>
          <w:rFonts w:cstheme="minorHAnsi"/>
          <w:sz w:val="24"/>
          <w:szCs w:val="24"/>
        </w:rPr>
        <w:t>sessions, and</w:t>
      </w:r>
      <w:proofErr w:type="gramEnd"/>
      <w:r w:rsidRPr="000D72C6">
        <w:rPr>
          <w:rFonts w:cstheme="minorHAnsi"/>
          <w:sz w:val="24"/>
          <w:szCs w:val="24"/>
        </w:rPr>
        <w:t xml:space="preserve"> have a quiet room available.</w:t>
      </w:r>
    </w:p>
    <w:p w14:paraId="6C566AE9" w14:textId="77777777" w:rsidR="00377D5B" w:rsidRPr="000D72C6" w:rsidRDefault="00377D5B" w:rsidP="00377D5B">
      <w:pPr>
        <w:rPr>
          <w:rFonts w:cstheme="minorHAnsi"/>
          <w:sz w:val="24"/>
          <w:szCs w:val="24"/>
          <w:lang w:val="en-GB"/>
        </w:rPr>
      </w:pPr>
      <w:hyperlink r:id="rId54" w:history="1">
        <w:r w:rsidRPr="000D72C6">
          <w:rPr>
            <w:rStyle w:val="Hyperlink"/>
            <w:rFonts w:cstheme="minorHAnsi"/>
            <w:sz w:val="24"/>
            <w:szCs w:val="24"/>
            <w:lang w:val="en-GB"/>
          </w:rPr>
          <w:t>https://www.guildford.gov.uk/article/26147/Arriving-at-Guildford-Museum</w:t>
        </w:r>
      </w:hyperlink>
      <w:r w:rsidRPr="000D72C6">
        <w:rPr>
          <w:rFonts w:cstheme="minorHAnsi"/>
          <w:sz w:val="24"/>
          <w:szCs w:val="24"/>
          <w:lang w:val="en-GB"/>
        </w:rPr>
        <w:t xml:space="preserve"> </w:t>
      </w:r>
    </w:p>
    <w:p w14:paraId="4A504DE7" w14:textId="77777777" w:rsidR="00377D5B" w:rsidRDefault="00377D5B" w:rsidP="00377D5B">
      <w:pPr>
        <w:rPr>
          <w:rFonts w:cstheme="minorHAnsi"/>
          <w:sz w:val="24"/>
          <w:szCs w:val="24"/>
          <w:lang w:val="en-GB"/>
        </w:rPr>
      </w:pPr>
    </w:p>
    <w:p w14:paraId="7AE44448" w14:textId="77777777" w:rsidR="00FF5432" w:rsidRPr="000D72C6" w:rsidRDefault="00FF5432" w:rsidP="00377D5B">
      <w:pPr>
        <w:rPr>
          <w:rFonts w:cstheme="minorHAnsi"/>
          <w:sz w:val="24"/>
          <w:szCs w:val="24"/>
          <w:lang w:val="en-GB"/>
        </w:rPr>
      </w:pPr>
    </w:p>
    <w:p w14:paraId="05C96812" w14:textId="77777777" w:rsidR="00377D5B" w:rsidRPr="00FF5432" w:rsidRDefault="00377D5B" w:rsidP="00377D5B">
      <w:pPr>
        <w:rPr>
          <w:rFonts w:cstheme="minorHAnsi"/>
          <w:b/>
          <w:bCs/>
          <w:sz w:val="24"/>
          <w:szCs w:val="24"/>
          <w:lang w:val="en-GB"/>
        </w:rPr>
      </w:pPr>
      <w:r w:rsidRPr="00FF5432">
        <w:rPr>
          <w:rFonts w:cstheme="minorHAnsi"/>
          <w:b/>
          <w:bCs/>
          <w:sz w:val="24"/>
          <w:szCs w:val="24"/>
          <w:lang w:val="en-GB"/>
        </w:rPr>
        <w:t>Haslemere Museum</w:t>
      </w:r>
    </w:p>
    <w:p w14:paraId="1AAA2327" w14:textId="77777777" w:rsidR="00377D5B" w:rsidRPr="000D72C6" w:rsidRDefault="00377D5B" w:rsidP="00377D5B">
      <w:pPr>
        <w:rPr>
          <w:rFonts w:cstheme="minorHAnsi"/>
          <w:sz w:val="24"/>
          <w:szCs w:val="24"/>
          <w:lang w:val="en-GB"/>
        </w:rPr>
      </w:pPr>
      <w:r w:rsidRPr="000D72C6">
        <w:rPr>
          <w:rFonts w:cstheme="minorHAnsi"/>
          <w:sz w:val="24"/>
          <w:szCs w:val="24"/>
          <w:lang w:val="en-GB"/>
        </w:rPr>
        <w:t>An award-winning independent museum with remarkable collections of natural history, human history and geology, and a lively programme of exhibitions and events for all ages.</w:t>
      </w:r>
    </w:p>
    <w:p w14:paraId="0C1353E1" w14:textId="77777777" w:rsidR="00377D5B" w:rsidRPr="000D72C6" w:rsidRDefault="00377D5B" w:rsidP="00377D5B">
      <w:pPr>
        <w:rPr>
          <w:rFonts w:cstheme="minorHAnsi"/>
          <w:sz w:val="24"/>
          <w:szCs w:val="24"/>
          <w:lang w:val="en-GB"/>
        </w:rPr>
      </w:pPr>
      <w:r w:rsidRPr="000D72C6">
        <w:rPr>
          <w:rFonts w:cstheme="minorHAnsi"/>
          <w:sz w:val="24"/>
          <w:szCs w:val="24"/>
          <w:lang w:val="en-GB"/>
        </w:rPr>
        <w:t>They have monthly bookable autism-friendly sessions.</w:t>
      </w:r>
    </w:p>
    <w:p w14:paraId="5C85A7DE" w14:textId="77777777" w:rsidR="00377D5B" w:rsidRPr="000D72C6" w:rsidRDefault="00377D5B" w:rsidP="00377D5B">
      <w:pPr>
        <w:rPr>
          <w:rFonts w:cstheme="minorHAnsi"/>
          <w:sz w:val="24"/>
          <w:szCs w:val="24"/>
          <w:lang w:val="en-GB"/>
        </w:rPr>
      </w:pPr>
      <w:hyperlink r:id="rId55" w:history="1">
        <w:r w:rsidRPr="000D72C6">
          <w:rPr>
            <w:rStyle w:val="Hyperlink"/>
            <w:rFonts w:cstheme="minorHAnsi"/>
            <w:sz w:val="24"/>
            <w:szCs w:val="24"/>
            <w:lang w:val="en-GB"/>
          </w:rPr>
          <w:t>https://www.haslemeremuseum.co.uk/</w:t>
        </w:r>
      </w:hyperlink>
      <w:r w:rsidRPr="000D72C6">
        <w:rPr>
          <w:rFonts w:cstheme="minorHAnsi"/>
          <w:sz w:val="24"/>
          <w:szCs w:val="24"/>
          <w:lang w:val="en-GB"/>
        </w:rPr>
        <w:t xml:space="preserve"> </w:t>
      </w:r>
    </w:p>
    <w:p w14:paraId="0E85D448" w14:textId="77777777" w:rsidR="00377D5B" w:rsidRPr="000D72C6" w:rsidRDefault="00377D5B" w:rsidP="00377D5B">
      <w:pPr>
        <w:rPr>
          <w:rFonts w:cstheme="minorHAnsi"/>
          <w:sz w:val="24"/>
          <w:szCs w:val="24"/>
          <w:lang w:val="en-GB"/>
        </w:rPr>
      </w:pPr>
    </w:p>
    <w:p w14:paraId="3A0302C7" w14:textId="77777777" w:rsidR="00FF5432" w:rsidRDefault="00FF5432" w:rsidP="00377D5B">
      <w:pPr>
        <w:rPr>
          <w:rFonts w:cstheme="minorHAnsi"/>
          <w:sz w:val="24"/>
          <w:szCs w:val="24"/>
          <w:lang w:val="en-GB"/>
        </w:rPr>
      </w:pPr>
    </w:p>
    <w:p w14:paraId="6FDF1A64" w14:textId="77777777" w:rsidR="00FF5432" w:rsidRPr="00FF5432" w:rsidRDefault="00377D5B" w:rsidP="00377D5B">
      <w:pPr>
        <w:rPr>
          <w:rFonts w:cstheme="minorHAnsi"/>
          <w:b/>
          <w:bCs/>
          <w:sz w:val="24"/>
          <w:szCs w:val="24"/>
          <w:lang w:val="en-GB"/>
        </w:rPr>
      </w:pPr>
      <w:r w:rsidRPr="00FF5432">
        <w:rPr>
          <w:rFonts w:cstheme="minorHAnsi"/>
          <w:b/>
          <w:bCs/>
          <w:sz w:val="24"/>
          <w:szCs w:val="24"/>
          <w:lang w:val="en-GB"/>
        </w:rPr>
        <w:t>Rural Life Living Museum</w:t>
      </w:r>
    </w:p>
    <w:p w14:paraId="3F2D7F76" w14:textId="33C38C03" w:rsidR="00377D5B" w:rsidRPr="000D72C6" w:rsidRDefault="00377D5B" w:rsidP="00377D5B">
      <w:pPr>
        <w:rPr>
          <w:rFonts w:cstheme="minorHAnsi"/>
          <w:sz w:val="24"/>
          <w:szCs w:val="24"/>
          <w:lang w:val="en-GB"/>
        </w:rPr>
      </w:pPr>
      <w:r w:rsidRPr="000D72C6">
        <w:rPr>
          <w:rFonts w:cstheme="minorHAnsi"/>
          <w:sz w:val="24"/>
          <w:szCs w:val="24"/>
          <w:lang w:val="en-GB"/>
        </w:rPr>
        <w:t>Tilford, Farnham</w:t>
      </w:r>
    </w:p>
    <w:p w14:paraId="4F7F9946" w14:textId="77777777" w:rsidR="00377D5B" w:rsidRPr="000D72C6" w:rsidRDefault="00377D5B" w:rsidP="00377D5B">
      <w:pPr>
        <w:rPr>
          <w:rFonts w:cstheme="minorHAnsi"/>
          <w:sz w:val="24"/>
          <w:szCs w:val="24"/>
          <w:lang w:val="en-GB"/>
        </w:rPr>
      </w:pPr>
      <w:r w:rsidRPr="000D72C6">
        <w:rPr>
          <w:rFonts w:cstheme="minorHAnsi"/>
          <w:sz w:val="24"/>
          <w:szCs w:val="24"/>
          <w:lang w:val="en-GB"/>
        </w:rPr>
        <w:t>Visit us in the Surrey Hills and discover our ancient heritage and inspiring collection of rural machinery, artefacts and objects. Something for all ages to explore.</w:t>
      </w:r>
    </w:p>
    <w:p w14:paraId="6D27F03D" w14:textId="77777777" w:rsidR="00377D5B" w:rsidRPr="000D72C6" w:rsidRDefault="00377D5B" w:rsidP="00377D5B">
      <w:pPr>
        <w:rPr>
          <w:rFonts w:cstheme="minorHAnsi"/>
          <w:sz w:val="24"/>
          <w:szCs w:val="24"/>
          <w:lang w:val="en-GB"/>
        </w:rPr>
      </w:pPr>
      <w:r w:rsidRPr="000D72C6">
        <w:rPr>
          <w:rFonts w:cstheme="minorHAnsi"/>
          <w:sz w:val="24"/>
          <w:szCs w:val="24"/>
          <w:lang w:val="en-GB"/>
        </w:rPr>
        <w:t>Much of the museum is outdoors and there are quiet spaces available, as well as autism-friendly sessions.</w:t>
      </w:r>
    </w:p>
    <w:p w14:paraId="30383DE3" w14:textId="77777777" w:rsidR="00377D5B" w:rsidRPr="000D72C6" w:rsidRDefault="00377D5B" w:rsidP="00377D5B">
      <w:pPr>
        <w:rPr>
          <w:rFonts w:cstheme="minorHAnsi"/>
          <w:sz w:val="24"/>
          <w:szCs w:val="24"/>
          <w:lang w:val="en-GB"/>
        </w:rPr>
      </w:pPr>
      <w:hyperlink r:id="rId56" w:history="1">
        <w:r w:rsidRPr="000D72C6">
          <w:rPr>
            <w:rStyle w:val="Hyperlink"/>
            <w:rFonts w:cstheme="minorHAnsi"/>
            <w:sz w:val="24"/>
            <w:szCs w:val="24"/>
            <w:lang w:val="en-GB"/>
          </w:rPr>
          <w:t>https://rural-life.org.uk/</w:t>
        </w:r>
      </w:hyperlink>
      <w:r w:rsidRPr="000D72C6">
        <w:rPr>
          <w:rFonts w:cstheme="minorHAnsi"/>
          <w:sz w:val="24"/>
          <w:szCs w:val="24"/>
          <w:lang w:val="en-GB"/>
        </w:rPr>
        <w:t xml:space="preserve"> </w:t>
      </w:r>
    </w:p>
    <w:p w14:paraId="51C69E8C" w14:textId="77777777" w:rsidR="00A2179A" w:rsidRDefault="00A2179A" w:rsidP="00377D5B">
      <w:pPr>
        <w:rPr>
          <w:rFonts w:cstheme="minorHAnsi"/>
          <w:sz w:val="24"/>
          <w:szCs w:val="24"/>
          <w:lang w:val="en-GB"/>
        </w:rPr>
      </w:pPr>
    </w:p>
    <w:p w14:paraId="0FCBC987" w14:textId="77777777" w:rsidR="00FF5432" w:rsidRPr="000D72C6" w:rsidRDefault="00FF5432" w:rsidP="00377D5B">
      <w:pPr>
        <w:rPr>
          <w:rFonts w:cstheme="minorHAnsi"/>
          <w:sz w:val="24"/>
          <w:szCs w:val="24"/>
          <w:lang w:val="en-GB"/>
        </w:rPr>
      </w:pPr>
    </w:p>
    <w:p w14:paraId="1DD9456B" w14:textId="77777777" w:rsidR="00FF5432" w:rsidRPr="00FF5432" w:rsidRDefault="00A2179A" w:rsidP="00A2179A">
      <w:pPr>
        <w:rPr>
          <w:rFonts w:cstheme="minorHAnsi"/>
          <w:b/>
          <w:bCs/>
          <w:sz w:val="24"/>
          <w:szCs w:val="24"/>
        </w:rPr>
      </w:pPr>
      <w:r w:rsidRPr="00FF5432">
        <w:rPr>
          <w:rFonts w:cstheme="minorHAnsi"/>
          <w:b/>
          <w:bCs/>
          <w:sz w:val="24"/>
          <w:szCs w:val="24"/>
        </w:rPr>
        <w:t>Kempton Steam Museum</w:t>
      </w:r>
    </w:p>
    <w:p w14:paraId="53E65AAC" w14:textId="41D830E9" w:rsidR="00A2179A" w:rsidRPr="000D72C6" w:rsidRDefault="00A2179A" w:rsidP="00A2179A">
      <w:pPr>
        <w:rPr>
          <w:rFonts w:cstheme="minorHAnsi"/>
          <w:sz w:val="24"/>
          <w:szCs w:val="24"/>
        </w:rPr>
      </w:pPr>
      <w:r w:rsidRPr="000D72C6">
        <w:rPr>
          <w:rFonts w:cstheme="minorHAnsi"/>
          <w:sz w:val="24"/>
          <w:szCs w:val="24"/>
        </w:rPr>
        <w:t>Hanworth</w:t>
      </w:r>
    </w:p>
    <w:p w14:paraId="4731564B" w14:textId="77777777" w:rsidR="00A2179A" w:rsidRPr="000D72C6" w:rsidRDefault="00A2179A" w:rsidP="00A2179A">
      <w:pPr>
        <w:rPr>
          <w:rFonts w:cstheme="minorHAnsi"/>
          <w:sz w:val="24"/>
          <w:szCs w:val="24"/>
        </w:rPr>
      </w:pPr>
      <w:hyperlink r:id="rId57" w:history="1">
        <w:r w:rsidRPr="000D72C6">
          <w:rPr>
            <w:rStyle w:val="Hyperlink"/>
            <w:rFonts w:cstheme="minorHAnsi"/>
            <w:sz w:val="24"/>
            <w:szCs w:val="24"/>
          </w:rPr>
          <w:t>https://kemptonsteam.org</w:t>
        </w:r>
      </w:hyperlink>
    </w:p>
    <w:p w14:paraId="4AC864F8" w14:textId="77777777" w:rsidR="00A2179A" w:rsidRPr="000D72C6" w:rsidRDefault="00A2179A" w:rsidP="00A2179A">
      <w:pPr>
        <w:rPr>
          <w:rFonts w:cstheme="minorHAnsi"/>
          <w:sz w:val="24"/>
          <w:szCs w:val="24"/>
        </w:rPr>
      </w:pPr>
      <w:r w:rsidRPr="000D72C6">
        <w:rPr>
          <w:rFonts w:cstheme="minorHAnsi"/>
          <w:sz w:val="24"/>
          <w:szCs w:val="24"/>
        </w:rPr>
        <w:t>The large steam engine is turned off</w:t>
      </w:r>
    </w:p>
    <w:p w14:paraId="04D66340" w14:textId="77777777" w:rsidR="00A2179A" w:rsidRPr="000D72C6" w:rsidRDefault="00A2179A" w:rsidP="00A2179A">
      <w:pPr>
        <w:rPr>
          <w:rFonts w:cstheme="minorHAnsi"/>
          <w:sz w:val="24"/>
          <w:szCs w:val="24"/>
        </w:rPr>
      </w:pPr>
      <w:r w:rsidRPr="000D72C6">
        <w:rPr>
          <w:rFonts w:cstheme="minorHAnsi"/>
          <w:sz w:val="24"/>
          <w:szCs w:val="24"/>
        </w:rPr>
        <w:t>One Sunday per month</w:t>
      </w:r>
    </w:p>
    <w:p w14:paraId="2FAA49F8" w14:textId="77777777" w:rsidR="00A2179A" w:rsidRDefault="00A2179A" w:rsidP="00A2179A">
      <w:pPr>
        <w:rPr>
          <w:rFonts w:cstheme="minorHAnsi"/>
          <w:sz w:val="24"/>
          <w:szCs w:val="24"/>
        </w:rPr>
      </w:pPr>
    </w:p>
    <w:p w14:paraId="2A442D54" w14:textId="77777777" w:rsidR="00FF5432" w:rsidRPr="000D72C6" w:rsidRDefault="00FF5432" w:rsidP="00A2179A">
      <w:pPr>
        <w:rPr>
          <w:rFonts w:cstheme="minorHAnsi"/>
          <w:sz w:val="24"/>
          <w:szCs w:val="24"/>
        </w:rPr>
      </w:pPr>
    </w:p>
    <w:p w14:paraId="30801916" w14:textId="77777777" w:rsidR="00FF5432" w:rsidRPr="00FF5432" w:rsidRDefault="00A2179A" w:rsidP="00A2179A">
      <w:pPr>
        <w:rPr>
          <w:rFonts w:cstheme="minorHAnsi"/>
          <w:b/>
          <w:bCs/>
          <w:sz w:val="24"/>
          <w:szCs w:val="24"/>
        </w:rPr>
      </w:pPr>
      <w:proofErr w:type="spellStart"/>
      <w:r w:rsidRPr="00FF5432">
        <w:rPr>
          <w:rFonts w:cstheme="minorHAnsi"/>
          <w:b/>
          <w:bCs/>
          <w:sz w:val="24"/>
          <w:szCs w:val="24"/>
        </w:rPr>
        <w:t>Hobbledown</w:t>
      </w:r>
      <w:proofErr w:type="spellEnd"/>
      <w:r w:rsidRPr="00FF5432">
        <w:rPr>
          <w:rFonts w:cstheme="minorHAnsi"/>
          <w:b/>
          <w:bCs/>
          <w:sz w:val="24"/>
          <w:szCs w:val="24"/>
        </w:rPr>
        <w:t xml:space="preserve"> Adventure Park</w:t>
      </w:r>
    </w:p>
    <w:p w14:paraId="32E48004" w14:textId="1AB518AB" w:rsidR="00A2179A" w:rsidRPr="000D72C6" w:rsidRDefault="00A2179A" w:rsidP="00A2179A">
      <w:pPr>
        <w:rPr>
          <w:rFonts w:cstheme="minorHAnsi"/>
          <w:sz w:val="24"/>
          <w:szCs w:val="24"/>
        </w:rPr>
      </w:pPr>
      <w:r w:rsidRPr="000D72C6">
        <w:rPr>
          <w:rFonts w:cstheme="minorHAnsi"/>
          <w:sz w:val="24"/>
          <w:szCs w:val="24"/>
        </w:rPr>
        <w:t>Epsom</w:t>
      </w:r>
    </w:p>
    <w:p w14:paraId="030FF9E4" w14:textId="77777777" w:rsidR="00A2179A" w:rsidRPr="000D72C6" w:rsidRDefault="00A2179A" w:rsidP="00A2179A">
      <w:pPr>
        <w:rPr>
          <w:rFonts w:cstheme="minorHAnsi"/>
          <w:sz w:val="24"/>
          <w:szCs w:val="24"/>
        </w:rPr>
      </w:pPr>
      <w:r w:rsidRPr="000D72C6">
        <w:rPr>
          <w:rFonts w:cstheme="minorHAnsi"/>
          <w:sz w:val="24"/>
          <w:szCs w:val="24"/>
        </w:rPr>
        <w:t>Offer some bookable SEN sessions</w:t>
      </w:r>
    </w:p>
    <w:p w14:paraId="16F24A8A" w14:textId="77777777" w:rsidR="00A2179A" w:rsidRPr="000D72C6" w:rsidRDefault="00A2179A" w:rsidP="00A2179A">
      <w:pPr>
        <w:rPr>
          <w:rFonts w:cstheme="minorHAnsi"/>
          <w:sz w:val="24"/>
          <w:szCs w:val="24"/>
        </w:rPr>
      </w:pPr>
      <w:hyperlink r:id="rId58" w:history="1">
        <w:r w:rsidRPr="000D72C6">
          <w:rPr>
            <w:rStyle w:val="Hyperlink"/>
            <w:rFonts w:cstheme="minorHAnsi"/>
            <w:sz w:val="24"/>
            <w:szCs w:val="24"/>
          </w:rPr>
          <w:t>https://www.hobbledown.com/epsom/</w:t>
        </w:r>
      </w:hyperlink>
    </w:p>
    <w:p w14:paraId="40B857E2" w14:textId="77777777" w:rsidR="004D4056" w:rsidRDefault="004D4056" w:rsidP="00BF51E3">
      <w:pPr>
        <w:rPr>
          <w:rFonts w:cstheme="minorHAnsi"/>
          <w:sz w:val="24"/>
          <w:szCs w:val="24"/>
          <w:u w:val="single"/>
          <w:lang w:val="en-GB"/>
        </w:rPr>
      </w:pPr>
    </w:p>
    <w:p w14:paraId="4D6B8B43" w14:textId="77777777" w:rsidR="00FF5432" w:rsidRPr="000D72C6" w:rsidRDefault="00FF5432" w:rsidP="00BF51E3">
      <w:pPr>
        <w:rPr>
          <w:rFonts w:cstheme="minorHAnsi"/>
          <w:sz w:val="24"/>
          <w:szCs w:val="24"/>
          <w:u w:val="single"/>
          <w:lang w:val="en-GB"/>
        </w:rPr>
      </w:pPr>
    </w:p>
    <w:p w14:paraId="7E3FC406" w14:textId="77777777" w:rsidR="00FF5432" w:rsidRPr="00FF5432" w:rsidRDefault="005A6227" w:rsidP="005A6227">
      <w:pPr>
        <w:rPr>
          <w:rFonts w:cstheme="minorHAnsi"/>
          <w:b/>
          <w:bCs/>
          <w:sz w:val="24"/>
          <w:szCs w:val="24"/>
          <w:lang w:val="en-GB"/>
        </w:rPr>
      </w:pPr>
      <w:proofErr w:type="spellStart"/>
      <w:r w:rsidRPr="00FF5432">
        <w:rPr>
          <w:rFonts w:cstheme="minorHAnsi"/>
          <w:b/>
          <w:bCs/>
          <w:sz w:val="24"/>
          <w:szCs w:val="24"/>
          <w:lang w:val="en-GB"/>
        </w:rPr>
        <w:t>Birdworld</w:t>
      </w:r>
      <w:proofErr w:type="spellEnd"/>
    </w:p>
    <w:p w14:paraId="4C128DE0" w14:textId="5E806216" w:rsidR="005A6227" w:rsidRPr="000D72C6" w:rsidRDefault="005A6227" w:rsidP="005A6227">
      <w:pPr>
        <w:rPr>
          <w:rFonts w:cstheme="minorHAnsi"/>
          <w:sz w:val="24"/>
          <w:szCs w:val="24"/>
          <w:lang w:val="en-GB"/>
        </w:rPr>
      </w:pPr>
      <w:r w:rsidRPr="000D72C6">
        <w:rPr>
          <w:rFonts w:cstheme="minorHAnsi"/>
          <w:sz w:val="24"/>
          <w:szCs w:val="24"/>
          <w:lang w:val="en-GB"/>
        </w:rPr>
        <w:t>Farnham</w:t>
      </w:r>
    </w:p>
    <w:p w14:paraId="7ED9BA8A" w14:textId="77777777" w:rsidR="005A6227" w:rsidRPr="000D72C6" w:rsidRDefault="005A6227" w:rsidP="005A6227">
      <w:pPr>
        <w:rPr>
          <w:rFonts w:cstheme="minorHAnsi"/>
          <w:sz w:val="24"/>
          <w:szCs w:val="24"/>
          <w:lang w:val="en-GB"/>
        </w:rPr>
      </w:pPr>
      <w:r w:rsidRPr="000D72C6">
        <w:rPr>
          <w:rFonts w:cstheme="minorHAnsi"/>
          <w:sz w:val="24"/>
          <w:szCs w:val="24"/>
          <w:lang w:val="en-GB"/>
        </w:rPr>
        <w:t>A zoo featuring a variety of birds including parrots and birds of prey, and indoor and outdoor children’s play areas.</w:t>
      </w:r>
    </w:p>
    <w:p w14:paraId="01D63D1E" w14:textId="77777777" w:rsidR="005A6227" w:rsidRPr="000D72C6" w:rsidRDefault="005A6227" w:rsidP="005A6227">
      <w:pPr>
        <w:rPr>
          <w:rFonts w:cstheme="minorHAnsi"/>
          <w:sz w:val="24"/>
          <w:szCs w:val="24"/>
          <w:lang w:val="en-GB"/>
        </w:rPr>
      </w:pPr>
      <w:r w:rsidRPr="000D72C6">
        <w:rPr>
          <w:rFonts w:cstheme="minorHAnsi"/>
          <w:sz w:val="24"/>
          <w:szCs w:val="24"/>
          <w:lang w:val="en-GB"/>
        </w:rPr>
        <w:lastRenderedPageBreak/>
        <w:t xml:space="preserve">Has a sensory map and social story available so that you can plan your visit and know which birds may be noisy, smelly or surprising, and where you can unwind. </w:t>
      </w:r>
    </w:p>
    <w:p w14:paraId="12F35A7A" w14:textId="77777777" w:rsidR="005A6227" w:rsidRPr="000D72C6" w:rsidRDefault="005A6227" w:rsidP="005A6227">
      <w:pPr>
        <w:rPr>
          <w:rFonts w:cstheme="minorHAnsi"/>
          <w:sz w:val="24"/>
          <w:szCs w:val="24"/>
          <w:lang w:val="en-GB"/>
        </w:rPr>
      </w:pPr>
      <w:r w:rsidRPr="000D72C6">
        <w:rPr>
          <w:rFonts w:cstheme="minorHAnsi"/>
          <w:sz w:val="24"/>
          <w:szCs w:val="24"/>
          <w:lang w:val="en-GB"/>
        </w:rPr>
        <w:t xml:space="preserve">There will be quiet SEND sessions in the </w:t>
      </w:r>
      <w:proofErr w:type="gramStart"/>
      <w:r w:rsidRPr="000D72C6">
        <w:rPr>
          <w:rFonts w:cstheme="minorHAnsi"/>
          <w:sz w:val="24"/>
          <w:szCs w:val="24"/>
          <w:lang w:val="en-GB"/>
        </w:rPr>
        <w:t>newly-built</w:t>
      </w:r>
      <w:proofErr w:type="gramEnd"/>
      <w:r w:rsidRPr="000D72C6">
        <w:rPr>
          <w:rFonts w:cstheme="minorHAnsi"/>
          <w:sz w:val="24"/>
          <w:szCs w:val="24"/>
          <w:lang w:val="en-GB"/>
        </w:rPr>
        <w:t xml:space="preserve"> indoor play area (coming soon).</w:t>
      </w:r>
    </w:p>
    <w:p w14:paraId="1CE2C51B" w14:textId="77777777" w:rsidR="005A6227" w:rsidRPr="000D72C6" w:rsidRDefault="005A6227" w:rsidP="005A6227">
      <w:pPr>
        <w:rPr>
          <w:rFonts w:cstheme="minorHAnsi"/>
          <w:sz w:val="24"/>
          <w:szCs w:val="24"/>
          <w:lang w:val="en-GB"/>
        </w:rPr>
      </w:pPr>
      <w:hyperlink r:id="rId59" w:history="1">
        <w:r w:rsidRPr="000D72C6">
          <w:rPr>
            <w:rStyle w:val="Hyperlink"/>
            <w:rFonts w:cstheme="minorHAnsi"/>
            <w:sz w:val="24"/>
            <w:szCs w:val="24"/>
            <w:lang w:val="en-GB"/>
          </w:rPr>
          <w:t>https://birdworld.co.uk/</w:t>
        </w:r>
      </w:hyperlink>
      <w:r w:rsidRPr="000D72C6">
        <w:rPr>
          <w:rFonts w:cstheme="minorHAnsi"/>
          <w:sz w:val="24"/>
          <w:szCs w:val="24"/>
          <w:lang w:val="en-GB"/>
        </w:rPr>
        <w:t xml:space="preserve"> </w:t>
      </w:r>
    </w:p>
    <w:p w14:paraId="1415C76B" w14:textId="77777777" w:rsidR="004D4056" w:rsidRDefault="004D4056" w:rsidP="00BF51E3">
      <w:pPr>
        <w:rPr>
          <w:rFonts w:cstheme="minorHAnsi"/>
          <w:sz w:val="24"/>
          <w:szCs w:val="24"/>
          <w:u w:val="single"/>
          <w:lang w:val="en-GB"/>
        </w:rPr>
      </w:pPr>
    </w:p>
    <w:p w14:paraId="6ED495FD" w14:textId="77777777" w:rsidR="00FF5432" w:rsidRPr="000D72C6" w:rsidRDefault="00FF5432" w:rsidP="00BF51E3">
      <w:pPr>
        <w:rPr>
          <w:rFonts w:cstheme="minorHAnsi"/>
          <w:sz w:val="24"/>
          <w:szCs w:val="24"/>
          <w:u w:val="single"/>
          <w:lang w:val="en-GB"/>
        </w:rPr>
      </w:pPr>
    </w:p>
    <w:p w14:paraId="0AB5FE88" w14:textId="0A065F3F" w:rsidR="004D4056" w:rsidRDefault="004D4056" w:rsidP="00BF51E3">
      <w:pPr>
        <w:rPr>
          <w:rFonts w:cstheme="minorHAnsi"/>
          <w:b/>
          <w:bCs/>
          <w:sz w:val="24"/>
          <w:szCs w:val="24"/>
          <w:u w:val="single"/>
          <w:lang w:val="en-GB"/>
        </w:rPr>
      </w:pPr>
      <w:r w:rsidRPr="00FF5432">
        <w:rPr>
          <w:rFonts w:cstheme="minorHAnsi"/>
          <w:b/>
          <w:bCs/>
          <w:sz w:val="24"/>
          <w:szCs w:val="24"/>
          <w:u w:val="single"/>
          <w:lang w:val="en-GB"/>
        </w:rPr>
        <w:t>Support</w:t>
      </w:r>
    </w:p>
    <w:p w14:paraId="28E09B34" w14:textId="77777777" w:rsidR="00FF5432" w:rsidRPr="00FF5432" w:rsidRDefault="00FF5432" w:rsidP="00BF51E3">
      <w:pPr>
        <w:rPr>
          <w:rFonts w:cstheme="minorHAnsi"/>
          <w:b/>
          <w:bCs/>
          <w:sz w:val="24"/>
          <w:szCs w:val="24"/>
          <w:u w:val="single"/>
          <w:lang w:val="en-GB"/>
        </w:rPr>
      </w:pPr>
    </w:p>
    <w:p w14:paraId="19D35597" w14:textId="77777777" w:rsidR="00D85F3D" w:rsidRPr="00FF5432" w:rsidRDefault="00D85F3D" w:rsidP="00D85F3D">
      <w:pPr>
        <w:rPr>
          <w:rFonts w:cstheme="minorHAnsi"/>
          <w:b/>
          <w:bCs/>
          <w:sz w:val="24"/>
          <w:szCs w:val="24"/>
          <w:lang w:val="en-GB"/>
        </w:rPr>
      </w:pPr>
      <w:r w:rsidRPr="00FF5432">
        <w:rPr>
          <w:rFonts w:cstheme="minorHAnsi"/>
          <w:b/>
          <w:bCs/>
          <w:sz w:val="24"/>
          <w:szCs w:val="24"/>
          <w:lang w:val="en-GB"/>
        </w:rPr>
        <w:t>The Matrix Trust</w:t>
      </w:r>
    </w:p>
    <w:p w14:paraId="5B874211" w14:textId="77777777" w:rsidR="00D85F3D" w:rsidRPr="000D72C6" w:rsidRDefault="00D85F3D" w:rsidP="00D85F3D">
      <w:pPr>
        <w:rPr>
          <w:rFonts w:cstheme="minorHAnsi"/>
          <w:sz w:val="24"/>
          <w:szCs w:val="24"/>
          <w:lang w:val="en-GB"/>
        </w:rPr>
      </w:pPr>
      <w:r w:rsidRPr="000D72C6">
        <w:rPr>
          <w:rFonts w:cstheme="minorHAnsi"/>
          <w:sz w:val="24"/>
          <w:szCs w:val="24"/>
          <w:lang w:val="en-GB"/>
        </w:rPr>
        <w:t>Guildford Borough</w:t>
      </w:r>
    </w:p>
    <w:p w14:paraId="6EFE7990" w14:textId="77777777" w:rsidR="00D85F3D" w:rsidRPr="000D72C6" w:rsidRDefault="00D85F3D" w:rsidP="00D85F3D">
      <w:pPr>
        <w:rPr>
          <w:rFonts w:cstheme="minorHAnsi"/>
          <w:sz w:val="24"/>
          <w:szCs w:val="24"/>
          <w:lang w:val="en-GB"/>
        </w:rPr>
      </w:pPr>
      <w:r w:rsidRPr="000D72C6">
        <w:rPr>
          <w:rFonts w:cstheme="minorHAnsi"/>
          <w:sz w:val="24"/>
          <w:szCs w:val="24"/>
          <w:lang w:val="en-GB"/>
        </w:rPr>
        <w:t xml:space="preserve">They offer a selection of school and </w:t>
      </w:r>
      <w:proofErr w:type="gramStart"/>
      <w:r w:rsidRPr="000D72C6">
        <w:rPr>
          <w:rFonts w:cstheme="minorHAnsi"/>
          <w:sz w:val="24"/>
          <w:szCs w:val="24"/>
          <w:lang w:val="en-GB"/>
        </w:rPr>
        <w:t>community based</w:t>
      </w:r>
      <w:proofErr w:type="gramEnd"/>
      <w:r w:rsidRPr="000D72C6">
        <w:rPr>
          <w:rFonts w:cstheme="minorHAnsi"/>
          <w:sz w:val="24"/>
          <w:szCs w:val="24"/>
          <w:lang w:val="en-GB"/>
        </w:rPr>
        <w:t xml:space="preserve"> support for children struggling with life, and transition support for children moving to secondary school.</w:t>
      </w:r>
    </w:p>
    <w:p w14:paraId="338A7F07" w14:textId="77777777" w:rsidR="00D85F3D" w:rsidRPr="000D72C6" w:rsidRDefault="00D85F3D" w:rsidP="00D85F3D">
      <w:pPr>
        <w:rPr>
          <w:rFonts w:cstheme="minorHAnsi"/>
          <w:sz w:val="24"/>
          <w:szCs w:val="24"/>
          <w:lang w:val="en-GB"/>
        </w:rPr>
      </w:pPr>
      <w:hyperlink r:id="rId60" w:history="1">
        <w:r w:rsidRPr="000D72C6">
          <w:rPr>
            <w:rStyle w:val="Hyperlink"/>
            <w:rFonts w:cstheme="minorHAnsi"/>
            <w:sz w:val="24"/>
            <w:szCs w:val="24"/>
            <w:lang w:val="en-GB"/>
          </w:rPr>
          <w:t>https://www.matrixtrust.com/</w:t>
        </w:r>
      </w:hyperlink>
      <w:r w:rsidRPr="000D72C6">
        <w:rPr>
          <w:rFonts w:cstheme="minorHAnsi"/>
          <w:sz w:val="24"/>
          <w:szCs w:val="24"/>
          <w:lang w:val="en-GB"/>
        </w:rPr>
        <w:t xml:space="preserve"> </w:t>
      </w:r>
    </w:p>
    <w:p w14:paraId="6337F0CE" w14:textId="77777777" w:rsidR="00D85F3D" w:rsidRDefault="00D85F3D" w:rsidP="00D85F3D">
      <w:pPr>
        <w:rPr>
          <w:rFonts w:cstheme="minorHAnsi"/>
          <w:sz w:val="24"/>
          <w:szCs w:val="24"/>
          <w:lang w:val="en-GB"/>
        </w:rPr>
      </w:pPr>
    </w:p>
    <w:p w14:paraId="0FB276AA" w14:textId="77777777" w:rsidR="00FF5432" w:rsidRPr="000D72C6" w:rsidRDefault="00FF5432" w:rsidP="00D85F3D">
      <w:pPr>
        <w:rPr>
          <w:rFonts w:cstheme="minorHAnsi"/>
          <w:sz w:val="24"/>
          <w:szCs w:val="24"/>
          <w:lang w:val="en-GB"/>
        </w:rPr>
      </w:pPr>
    </w:p>
    <w:p w14:paraId="741DF0B0" w14:textId="77777777" w:rsidR="00D85F3D" w:rsidRPr="00FF5432" w:rsidRDefault="00D85F3D" w:rsidP="00D85F3D">
      <w:pPr>
        <w:rPr>
          <w:rFonts w:cstheme="minorHAnsi"/>
          <w:b/>
          <w:bCs/>
          <w:sz w:val="24"/>
          <w:szCs w:val="24"/>
          <w:lang w:val="en-GB"/>
        </w:rPr>
      </w:pPr>
      <w:r w:rsidRPr="00FF5432">
        <w:rPr>
          <w:rFonts w:cstheme="minorHAnsi"/>
          <w:b/>
          <w:bCs/>
          <w:sz w:val="24"/>
          <w:szCs w:val="24"/>
          <w:lang w:val="en-GB"/>
        </w:rPr>
        <w:t>Surrey Family Centres</w:t>
      </w:r>
    </w:p>
    <w:p w14:paraId="3BA798AF" w14:textId="77777777" w:rsidR="00D85F3D" w:rsidRPr="000D72C6" w:rsidRDefault="00D85F3D" w:rsidP="00D85F3D">
      <w:pPr>
        <w:rPr>
          <w:rFonts w:cstheme="minorHAnsi"/>
          <w:sz w:val="24"/>
          <w:szCs w:val="24"/>
          <w:lang w:val="en-GB"/>
        </w:rPr>
      </w:pPr>
      <w:r w:rsidRPr="000D72C6">
        <w:rPr>
          <w:rFonts w:cstheme="minorHAnsi"/>
          <w:sz w:val="24"/>
          <w:szCs w:val="24"/>
          <w:lang w:val="en-GB"/>
        </w:rPr>
        <w:t>Family centres support families to find solutions to the parenting and relationships challenges they face and to grow in confidence to manage future difficulties. The aim of the family centres is to help families build their own resilience and self-reliance. Surrey County Council commissions Barnardo's to run the family centre services at Epsom &amp; Ewell, Runnymede, Surrey Heath, Tandridge, Waverley and Woking.</w:t>
      </w:r>
    </w:p>
    <w:p w14:paraId="27993815" w14:textId="77777777" w:rsidR="00D85F3D" w:rsidRPr="000D72C6" w:rsidRDefault="00D85F3D" w:rsidP="00D85F3D">
      <w:pPr>
        <w:rPr>
          <w:rFonts w:cstheme="minorHAnsi"/>
          <w:sz w:val="24"/>
          <w:szCs w:val="24"/>
          <w:lang w:val="en-GB"/>
        </w:rPr>
      </w:pPr>
      <w:hyperlink r:id="rId61" w:history="1">
        <w:r w:rsidRPr="000D72C6">
          <w:rPr>
            <w:rStyle w:val="Hyperlink"/>
            <w:rFonts w:cstheme="minorHAnsi"/>
            <w:sz w:val="24"/>
            <w:szCs w:val="24"/>
            <w:lang w:val="en-GB"/>
          </w:rPr>
          <w:t>https://www.barnardosfamilycentressurrey.org.uk/</w:t>
        </w:r>
      </w:hyperlink>
      <w:r w:rsidRPr="000D72C6">
        <w:rPr>
          <w:rFonts w:cstheme="minorHAnsi"/>
          <w:sz w:val="24"/>
          <w:szCs w:val="24"/>
          <w:lang w:val="en-GB"/>
        </w:rPr>
        <w:t xml:space="preserve"> </w:t>
      </w:r>
    </w:p>
    <w:p w14:paraId="3C09548C" w14:textId="77777777" w:rsidR="00D85F3D" w:rsidRDefault="00D85F3D" w:rsidP="00D85F3D">
      <w:pPr>
        <w:rPr>
          <w:rFonts w:cstheme="minorHAnsi"/>
          <w:sz w:val="24"/>
          <w:szCs w:val="24"/>
          <w:lang w:val="en-GB"/>
        </w:rPr>
      </w:pPr>
    </w:p>
    <w:p w14:paraId="40B0D08A" w14:textId="77777777" w:rsidR="00FF5432" w:rsidRPr="000D72C6" w:rsidRDefault="00FF5432" w:rsidP="00D85F3D">
      <w:pPr>
        <w:rPr>
          <w:rFonts w:cstheme="minorHAnsi"/>
          <w:sz w:val="24"/>
          <w:szCs w:val="24"/>
          <w:lang w:val="en-GB"/>
        </w:rPr>
      </w:pPr>
    </w:p>
    <w:p w14:paraId="4CFD4D4F" w14:textId="77777777" w:rsidR="00D85F3D" w:rsidRPr="00FF5432" w:rsidRDefault="00D85F3D" w:rsidP="00FF5432">
      <w:pPr>
        <w:rPr>
          <w:rFonts w:cstheme="minorHAnsi"/>
          <w:b/>
          <w:bCs/>
          <w:sz w:val="24"/>
          <w:szCs w:val="24"/>
          <w:lang w:val="en-GB"/>
        </w:rPr>
      </w:pPr>
      <w:r w:rsidRPr="00FF5432">
        <w:rPr>
          <w:rFonts w:cstheme="minorHAnsi"/>
          <w:b/>
          <w:bCs/>
          <w:sz w:val="24"/>
          <w:szCs w:val="24"/>
          <w:lang w:val="en-GB"/>
        </w:rPr>
        <w:t>Mustard Seed Autism Trust</w:t>
      </w:r>
    </w:p>
    <w:p w14:paraId="2C8BB05C" w14:textId="77777777" w:rsidR="00D85F3D" w:rsidRPr="000D72C6" w:rsidRDefault="00D85F3D" w:rsidP="00D85F3D">
      <w:pPr>
        <w:rPr>
          <w:rFonts w:cstheme="minorHAnsi"/>
          <w:sz w:val="24"/>
          <w:szCs w:val="24"/>
          <w:lang w:val="en-GB"/>
        </w:rPr>
      </w:pPr>
      <w:r w:rsidRPr="000D72C6">
        <w:rPr>
          <w:rFonts w:cstheme="minorHAnsi"/>
          <w:sz w:val="24"/>
          <w:szCs w:val="24"/>
          <w:lang w:val="en-GB"/>
        </w:rPr>
        <w:t xml:space="preserve">For children with an autism diagnosis or awaiting an assessment, aged 4-11, and living within 10 miles of Farnborough. Provides support to autistic children, their parents, and siblings. </w:t>
      </w:r>
    </w:p>
    <w:p w14:paraId="05F9790A" w14:textId="77777777" w:rsidR="00D85F3D" w:rsidRPr="000D72C6" w:rsidRDefault="00D85F3D" w:rsidP="00D85F3D">
      <w:pPr>
        <w:rPr>
          <w:rFonts w:cstheme="minorHAnsi"/>
          <w:sz w:val="24"/>
          <w:szCs w:val="24"/>
          <w:lang w:val="en-GB"/>
        </w:rPr>
      </w:pPr>
      <w:hyperlink r:id="rId62" w:history="1">
        <w:r w:rsidRPr="000D72C6">
          <w:rPr>
            <w:rStyle w:val="Hyperlink"/>
            <w:rFonts w:cstheme="minorHAnsi"/>
            <w:sz w:val="24"/>
            <w:szCs w:val="24"/>
            <w:lang w:val="en-GB"/>
          </w:rPr>
          <w:t>https://mustardseedautism.co.uk/</w:t>
        </w:r>
      </w:hyperlink>
      <w:r w:rsidRPr="000D72C6">
        <w:rPr>
          <w:rFonts w:cstheme="minorHAnsi"/>
          <w:sz w:val="24"/>
          <w:szCs w:val="24"/>
          <w:lang w:val="en-GB"/>
        </w:rPr>
        <w:t xml:space="preserve"> </w:t>
      </w:r>
    </w:p>
    <w:p w14:paraId="4EA53046" w14:textId="77777777" w:rsidR="00D85F3D" w:rsidRDefault="00D85F3D" w:rsidP="00D85F3D">
      <w:pPr>
        <w:rPr>
          <w:rFonts w:cstheme="minorHAnsi"/>
          <w:sz w:val="24"/>
          <w:szCs w:val="24"/>
          <w:lang w:val="en-GB"/>
        </w:rPr>
      </w:pPr>
    </w:p>
    <w:p w14:paraId="731E5086" w14:textId="77777777" w:rsidR="00FF5432" w:rsidRPr="000D72C6" w:rsidRDefault="00FF5432" w:rsidP="00D85F3D">
      <w:pPr>
        <w:rPr>
          <w:rFonts w:cstheme="minorHAnsi"/>
          <w:sz w:val="24"/>
          <w:szCs w:val="24"/>
          <w:lang w:val="en-GB"/>
        </w:rPr>
      </w:pPr>
    </w:p>
    <w:p w14:paraId="3239DDC0" w14:textId="77777777" w:rsidR="00D85F3D" w:rsidRPr="00FF5432" w:rsidRDefault="00D85F3D" w:rsidP="00D85F3D">
      <w:pPr>
        <w:rPr>
          <w:rFonts w:cstheme="minorHAnsi"/>
          <w:b/>
          <w:bCs/>
          <w:sz w:val="24"/>
          <w:szCs w:val="24"/>
          <w:lang w:val="en-GB"/>
        </w:rPr>
      </w:pPr>
      <w:r w:rsidRPr="00FF5432">
        <w:rPr>
          <w:rFonts w:cstheme="minorHAnsi"/>
          <w:b/>
          <w:bCs/>
          <w:sz w:val="24"/>
          <w:szCs w:val="24"/>
          <w:lang w:val="en-GB"/>
        </w:rPr>
        <w:t>National Autistic Society Surrey Branch</w:t>
      </w:r>
    </w:p>
    <w:p w14:paraId="70FCCCF0" w14:textId="77777777" w:rsidR="00D85F3D" w:rsidRPr="000D72C6" w:rsidRDefault="00D85F3D" w:rsidP="00D85F3D">
      <w:pPr>
        <w:rPr>
          <w:rFonts w:cstheme="minorHAnsi"/>
          <w:sz w:val="24"/>
          <w:szCs w:val="24"/>
          <w:lang w:val="en-GB"/>
        </w:rPr>
      </w:pPr>
      <w:r w:rsidRPr="000D72C6">
        <w:rPr>
          <w:rFonts w:cstheme="minorHAnsi"/>
          <w:sz w:val="24"/>
          <w:szCs w:val="24"/>
          <w:lang w:val="en-GB"/>
        </w:rPr>
        <w:t>Offers clubs for autistic children and support for their families.</w:t>
      </w:r>
    </w:p>
    <w:p w14:paraId="2D4F0A40" w14:textId="77777777" w:rsidR="00D85F3D" w:rsidRPr="000D72C6" w:rsidRDefault="00D85F3D" w:rsidP="00D85F3D">
      <w:pPr>
        <w:rPr>
          <w:rFonts w:cstheme="minorHAnsi"/>
          <w:sz w:val="24"/>
          <w:szCs w:val="24"/>
          <w:lang w:val="en-GB"/>
        </w:rPr>
      </w:pPr>
      <w:hyperlink r:id="rId63" w:history="1">
        <w:r w:rsidRPr="000D72C6">
          <w:rPr>
            <w:rStyle w:val="Hyperlink"/>
            <w:rFonts w:cstheme="minorHAnsi"/>
            <w:sz w:val="24"/>
            <w:szCs w:val="24"/>
            <w:lang w:val="en-GB"/>
          </w:rPr>
          <w:t>https://nassurreybranch.org/</w:t>
        </w:r>
      </w:hyperlink>
      <w:r w:rsidRPr="000D72C6">
        <w:rPr>
          <w:rFonts w:cstheme="minorHAnsi"/>
          <w:sz w:val="24"/>
          <w:szCs w:val="24"/>
          <w:lang w:val="en-GB"/>
        </w:rPr>
        <w:t xml:space="preserve"> </w:t>
      </w:r>
    </w:p>
    <w:p w14:paraId="4C4904DA" w14:textId="77777777" w:rsidR="00D85F3D" w:rsidRDefault="00D85F3D" w:rsidP="00D85F3D">
      <w:pPr>
        <w:rPr>
          <w:rFonts w:cstheme="minorHAnsi"/>
          <w:sz w:val="24"/>
          <w:szCs w:val="24"/>
          <w:lang w:val="en-GB"/>
        </w:rPr>
      </w:pPr>
    </w:p>
    <w:p w14:paraId="539D3D1F" w14:textId="77777777" w:rsidR="00FF5432" w:rsidRPr="000D72C6" w:rsidRDefault="00FF5432" w:rsidP="00D85F3D">
      <w:pPr>
        <w:rPr>
          <w:rFonts w:cstheme="minorHAnsi"/>
          <w:sz w:val="24"/>
          <w:szCs w:val="24"/>
          <w:lang w:val="en-GB"/>
        </w:rPr>
      </w:pPr>
    </w:p>
    <w:p w14:paraId="284C039A" w14:textId="77777777" w:rsidR="00D85F3D" w:rsidRPr="00FF5432" w:rsidRDefault="00D85F3D" w:rsidP="00D85F3D">
      <w:pPr>
        <w:rPr>
          <w:rFonts w:cstheme="minorHAnsi"/>
          <w:b/>
          <w:bCs/>
          <w:sz w:val="24"/>
          <w:szCs w:val="24"/>
          <w:lang w:val="en-GB"/>
        </w:rPr>
      </w:pPr>
      <w:r w:rsidRPr="00FF5432">
        <w:rPr>
          <w:rFonts w:cstheme="minorHAnsi"/>
          <w:b/>
          <w:bCs/>
          <w:sz w:val="24"/>
          <w:szCs w:val="24"/>
          <w:lang w:val="en-GB"/>
        </w:rPr>
        <w:t>Families First Guildford</w:t>
      </w:r>
    </w:p>
    <w:p w14:paraId="0732EDB6" w14:textId="77777777" w:rsidR="00D85F3D" w:rsidRPr="000D72C6" w:rsidRDefault="00D85F3D" w:rsidP="00D85F3D">
      <w:pPr>
        <w:rPr>
          <w:rFonts w:cstheme="minorHAnsi"/>
          <w:sz w:val="24"/>
          <w:szCs w:val="24"/>
          <w:lang w:val="en-GB"/>
        </w:rPr>
      </w:pPr>
      <w:r w:rsidRPr="000D72C6">
        <w:rPr>
          <w:rFonts w:cstheme="minorHAnsi"/>
          <w:sz w:val="24"/>
          <w:szCs w:val="24"/>
          <w:lang w:val="en-GB"/>
        </w:rPr>
        <w:t>Offers targeted 1:1 support for families with children up to 18 (or up to 25 if the young person has additional needs), including play sessions for children, and support for parents.</w:t>
      </w:r>
    </w:p>
    <w:p w14:paraId="47D60C86" w14:textId="77777777" w:rsidR="00D85F3D" w:rsidRPr="000D72C6" w:rsidRDefault="00D85F3D" w:rsidP="00D85F3D">
      <w:pPr>
        <w:rPr>
          <w:rFonts w:cstheme="minorHAnsi"/>
          <w:sz w:val="24"/>
          <w:szCs w:val="24"/>
          <w:lang w:val="en-GB"/>
        </w:rPr>
      </w:pPr>
      <w:hyperlink r:id="rId64" w:history="1">
        <w:r w:rsidRPr="000D72C6">
          <w:rPr>
            <w:rStyle w:val="Hyperlink"/>
            <w:rFonts w:cstheme="minorHAnsi"/>
            <w:sz w:val="24"/>
            <w:szCs w:val="24"/>
            <w:lang w:val="en-GB"/>
          </w:rPr>
          <w:t>https://www.familiesfirstguildford.com/</w:t>
        </w:r>
      </w:hyperlink>
    </w:p>
    <w:p w14:paraId="79AB4D5D" w14:textId="77777777" w:rsidR="00D85F3D" w:rsidRDefault="00D85F3D" w:rsidP="00D85F3D">
      <w:pPr>
        <w:rPr>
          <w:rFonts w:cstheme="minorHAnsi"/>
          <w:sz w:val="24"/>
          <w:szCs w:val="24"/>
          <w:lang w:val="en-GB"/>
        </w:rPr>
      </w:pPr>
    </w:p>
    <w:p w14:paraId="4C221852" w14:textId="77777777" w:rsidR="00FF5432" w:rsidRPr="000D72C6" w:rsidRDefault="00FF5432" w:rsidP="00D85F3D">
      <w:pPr>
        <w:rPr>
          <w:rFonts w:cstheme="minorHAnsi"/>
          <w:sz w:val="24"/>
          <w:szCs w:val="24"/>
          <w:lang w:val="en-GB"/>
        </w:rPr>
      </w:pPr>
    </w:p>
    <w:p w14:paraId="4AE7D0F2" w14:textId="77777777" w:rsidR="00FF5432" w:rsidRDefault="00FF5432" w:rsidP="00D85F3D">
      <w:pPr>
        <w:rPr>
          <w:rFonts w:cstheme="minorHAnsi"/>
          <w:b/>
          <w:bCs/>
          <w:sz w:val="24"/>
          <w:szCs w:val="24"/>
          <w:lang w:val="en-GB"/>
        </w:rPr>
      </w:pPr>
    </w:p>
    <w:p w14:paraId="6D543A97" w14:textId="77777777" w:rsidR="00FF5432" w:rsidRDefault="00FF5432" w:rsidP="00D85F3D">
      <w:pPr>
        <w:rPr>
          <w:rFonts w:cstheme="minorHAnsi"/>
          <w:b/>
          <w:bCs/>
          <w:sz w:val="24"/>
          <w:szCs w:val="24"/>
          <w:lang w:val="en-GB"/>
        </w:rPr>
      </w:pPr>
    </w:p>
    <w:p w14:paraId="0A61B4A7" w14:textId="77777777" w:rsidR="00FF5432" w:rsidRDefault="00FF5432" w:rsidP="00D85F3D">
      <w:pPr>
        <w:rPr>
          <w:rFonts w:cstheme="minorHAnsi"/>
          <w:b/>
          <w:bCs/>
          <w:sz w:val="24"/>
          <w:szCs w:val="24"/>
          <w:lang w:val="en-GB"/>
        </w:rPr>
      </w:pPr>
    </w:p>
    <w:p w14:paraId="3BC3DD13" w14:textId="5358A293" w:rsidR="00D85F3D" w:rsidRDefault="00D85F3D" w:rsidP="00D85F3D">
      <w:pPr>
        <w:rPr>
          <w:rFonts w:cstheme="minorHAnsi"/>
          <w:b/>
          <w:bCs/>
          <w:sz w:val="24"/>
          <w:szCs w:val="24"/>
          <w:lang w:val="en-GB"/>
        </w:rPr>
      </w:pPr>
      <w:r w:rsidRPr="00FF5432">
        <w:rPr>
          <w:rFonts w:cstheme="minorHAnsi"/>
          <w:b/>
          <w:bCs/>
          <w:sz w:val="24"/>
          <w:szCs w:val="24"/>
          <w:lang w:val="en-GB"/>
        </w:rPr>
        <w:lastRenderedPageBreak/>
        <w:t>Sparklers Foundation</w:t>
      </w:r>
    </w:p>
    <w:p w14:paraId="6659C11F" w14:textId="09BCE1C9" w:rsidR="00FF5432" w:rsidRPr="00FF5432" w:rsidRDefault="00FF5432" w:rsidP="00D85F3D">
      <w:pPr>
        <w:rPr>
          <w:rFonts w:cstheme="minorHAnsi"/>
          <w:b/>
          <w:bCs/>
          <w:sz w:val="24"/>
          <w:szCs w:val="24"/>
          <w:lang w:val="en-GB"/>
        </w:rPr>
      </w:pPr>
      <w:r w:rsidRPr="000D72C6">
        <w:rPr>
          <w:rFonts w:cstheme="minorHAnsi"/>
          <w:sz w:val="24"/>
          <w:szCs w:val="24"/>
          <w:lang w:val="en-GB"/>
        </w:rPr>
        <w:t xml:space="preserve">Tongham &amp; </w:t>
      </w:r>
      <w:proofErr w:type="spellStart"/>
      <w:r w:rsidRPr="000D72C6">
        <w:rPr>
          <w:rFonts w:cstheme="minorHAnsi"/>
          <w:sz w:val="24"/>
          <w:szCs w:val="24"/>
          <w:lang w:val="en-GB"/>
        </w:rPr>
        <w:t>Deepcut</w:t>
      </w:r>
      <w:proofErr w:type="spellEnd"/>
      <w:r w:rsidRPr="000D72C6">
        <w:rPr>
          <w:rFonts w:cstheme="minorHAnsi"/>
          <w:sz w:val="24"/>
          <w:szCs w:val="24"/>
          <w:lang w:val="en-GB"/>
        </w:rPr>
        <w:t>.</w:t>
      </w:r>
    </w:p>
    <w:p w14:paraId="6404F825" w14:textId="3FDA64A0" w:rsidR="00D85F3D" w:rsidRPr="000D72C6" w:rsidRDefault="00D85F3D" w:rsidP="00D85F3D">
      <w:pPr>
        <w:rPr>
          <w:rFonts w:cstheme="minorHAnsi"/>
          <w:sz w:val="24"/>
          <w:szCs w:val="24"/>
          <w:lang w:val="en-GB"/>
        </w:rPr>
      </w:pPr>
      <w:r w:rsidRPr="000D72C6">
        <w:rPr>
          <w:rFonts w:cstheme="minorHAnsi"/>
          <w:sz w:val="24"/>
          <w:szCs w:val="24"/>
          <w:lang w:val="en-GB"/>
        </w:rPr>
        <w:t xml:space="preserve">Providing information and support with the ethos of promoting a better a quality of life and self-help in families where an individual (0-19 years) has Additional Needs, Autism and other related Special Needs and Disability. Offers playgroups, parents’ groups, online information. </w:t>
      </w:r>
    </w:p>
    <w:p w14:paraId="2DB07FE8" w14:textId="77777777" w:rsidR="00D85F3D" w:rsidRPr="000D72C6" w:rsidRDefault="00D85F3D" w:rsidP="00D85F3D">
      <w:pPr>
        <w:rPr>
          <w:rFonts w:cstheme="minorHAnsi"/>
          <w:sz w:val="24"/>
          <w:szCs w:val="24"/>
          <w:lang w:val="en-GB"/>
        </w:rPr>
      </w:pPr>
      <w:hyperlink r:id="rId65" w:history="1">
        <w:r w:rsidRPr="000D72C6">
          <w:rPr>
            <w:rStyle w:val="Hyperlink"/>
            <w:rFonts w:cstheme="minorHAnsi"/>
            <w:sz w:val="24"/>
            <w:szCs w:val="24"/>
            <w:lang w:val="en-GB"/>
          </w:rPr>
          <w:t>https://www.sparklers.org.uk/</w:t>
        </w:r>
      </w:hyperlink>
      <w:r w:rsidRPr="000D72C6">
        <w:rPr>
          <w:rFonts w:cstheme="minorHAnsi"/>
          <w:sz w:val="24"/>
          <w:szCs w:val="24"/>
          <w:lang w:val="en-GB"/>
        </w:rPr>
        <w:t xml:space="preserve"> </w:t>
      </w:r>
    </w:p>
    <w:p w14:paraId="75175610" w14:textId="77777777" w:rsidR="00F52AD6" w:rsidRDefault="00F52AD6" w:rsidP="00BF51E3">
      <w:pPr>
        <w:rPr>
          <w:rFonts w:cstheme="minorHAnsi"/>
          <w:sz w:val="24"/>
          <w:szCs w:val="24"/>
          <w:u w:val="single"/>
          <w:lang w:val="en-GB"/>
        </w:rPr>
      </w:pPr>
    </w:p>
    <w:p w14:paraId="0FEEDA64" w14:textId="77777777" w:rsidR="00B76A5B" w:rsidRPr="000D72C6" w:rsidRDefault="00B76A5B" w:rsidP="00BF51E3">
      <w:pPr>
        <w:rPr>
          <w:rFonts w:cstheme="minorHAnsi"/>
          <w:sz w:val="24"/>
          <w:szCs w:val="24"/>
          <w:u w:val="single"/>
          <w:lang w:val="en-GB"/>
        </w:rPr>
      </w:pPr>
    </w:p>
    <w:p w14:paraId="4B29AD47" w14:textId="77777777" w:rsidR="00D85F3D" w:rsidRPr="00B76A5B" w:rsidRDefault="00D85F3D" w:rsidP="00D85F3D">
      <w:pPr>
        <w:rPr>
          <w:rFonts w:cstheme="minorHAnsi"/>
          <w:b/>
          <w:bCs/>
          <w:color w:val="777777"/>
          <w:sz w:val="24"/>
          <w:szCs w:val="24"/>
          <w:shd w:val="clear" w:color="auto" w:fill="FFFFFF"/>
        </w:rPr>
      </w:pPr>
      <w:r w:rsidRPr="00B76A5B">
        <w:rPr>
          <w:rFonts w:cstheme="minorHAnsi"/>
          <w:b/>
          <w:bCs/>
          <w:sz w:val="24"/>
          <w:szCs w:val="24"/>
          <w:lang w:val="en-GB"/>
        </w:rPr>
        <w:t xml:space="preserve">Kane FM </w:t>
      </w:r>
      <w:proofErr w:type="spellStart"/>
      <w:r w:rsidRPr="00B76A5B">
        <w:rPr>
          <w:rFonts w:cstheme="minorHAnsi"/>
          <w:b/>
          <w:bCs/>
          <w:sz w:val="24"/>
          <w:szCs w:val="24"/>
          <w:lang w:val="en-GB"/>
        </w:rPr>
        <w:t>Mindwaves</w:t>
      </w:r>
      <w:proofErr w:type="spellEnd"/>
      <w:r w:rsidRPr="00B76A5B">
        <w:rPr>
          <w:rFonts w:cstheme="minorHAnsi"/>
          <w:b/>
          <w:bCs/>
          <w:color w:val="777777"/>
          <w:sz w:val="24"/>
          <w:szCs w:val="24"/>
          <w:shd w:val="clear" w:color="auto" w:fill="FFFFFF"/>
        </w:rPr>
        <w:t xml:space="preserve"> </w:t>
      </w:r>
    </w:p>
    <w:p w14:paraId="13094341" w14:textId="1061DB82" w:rsidR="00B76A5B" w:rsidRPr="000D72C6" w:rsidRDefault="00B76A5B" w:rsidP="00D85F3D">
      <w:pPr>
        <w:rPr>
          <w:rFonts w:cstheme="minorHAnsi"/>
          <w:color w:val="777777"/>
          <w:sz w:val="24"/>
          <w:szCs w:val="24"/>
          <w:shd w:val="clear" w:color="auto" w:fill="FFFFFF"/>
        </w:rPr>
      </w:pPr>
      <w:r w:rsidRPr="000D72C6">
        <w:rPr>
          <w:rFonts w:cstheme="minorHAnsi"/>
          <w:sz w:val="24"/>
          <w:szCs w:val="24"/>
        </w:rPr>
        <w:t>Guildford</w:t>
      </w:r>
    </w:p>
    <w:p w14:paraId="18E94A6C" w14:textId="2F9E9974" w:rsidR="00D85F3D" w:rsidRPr="000D72C6" w:rsidRDefault="00D85F3D" w:rsidP="00D85F3D">
      <w:pPr>
        <w:rPr>
          <w:rFonts w:cstheme="minorHAnsi"/>
          <w:sz w:val="24"/>
          <w:szCs w:val="24"/>
        </w:rPr>
      </w:pPr>
      <w:r w:rsidRPr="000D72C6">
        <w:rPr>
          <w:rFonts w:cstheme="minorHAnsi"/>
          <w:sz w:val="24"/>
          <w:szCs w:val="24"/>
          <w:shd w:val="clear" w:color="auto" w:fill="FFFFFF"/>
        </w:rPr>
        <w:t xml:space="preserve">We </w:t>
      </w:r>
      <w:r w:rsidRPr="000D72C6">
        <w:rPr>
          <w:rFonts w:cstheme="minorHAnsi"/>
          <w:sz w:val="24"/>
          <w:szCs w:val="24"/>
        </w:rPr>
        <w:t>work with young people with learning differences and wellbeing challenges aged 14+</w:t>
      </w:r>
    </w:p>
    <w:p w14:paraId="48D8CB9A" w14:textId="77777777" w:rsidR="00D85F3D" w:rsidRPr="000D72C6" w:rsidRDefault="00D85F3D" w:rsidP="00D85F3D">
      <w:pPr>
        <w:rPr>
          <w:rFonts w:cstheme="minorHAnsi"/>
          <w:sz w:val="24"/>
          <w:szCs w:val="24"/>
          <w:lang w:val="en-GB"/>
        </w:rPr>
      </w:pPr>
      <w:hyperlink r:id="rId66" w:history="1">
        <w:r w:rsidRPr="000D72C6">
          <w:rPr>
            <w:rStyle w:val="Hyperlink"/>
            <w:rFonts w:cstheme="minorHAnsi"/>
            <w:sz w:val="24"/>
            <w:szCs w:val="24"/>
            <w:lang w:val="en-GB"/>
          </w:rPr>
          <w:t>https://www.kanefm.com/mindwaves/</w:t>
        </w:r>
      </w:hyperlink>
      <w:r w:rsidRPr="000D72C6">
        <w:rPr>
          <w:rFonts w:cstheme="minorHAnsi"/>
          <w:sz w:val="24"/>
          <w:szCs w:val="24"/>
          <w:lang w:val="en-GB"/>
        </w:rPr>
        <w:t xml:space="preserve"> </w:t>
      </w:r>
    </w:p>
    <w:p w14:paraId="091367D0" w14:textId="77777777" w:rsidR="00F52AD6" w:rsidRDefault="00F52AD6" w:rsidP="00BF51E3">
      <w:pPr>
        <w:rPr>
          <w:rFonts w:cstheme="minorHAnsi"/>
          <w:sz w:val="24"/>
          <w:szCs w:val="24"/>
          <w:u w:val="single"/>
          <w:lang w:val="en-GB"/>
        </w:rPr>
      </w:pPr>
    </w:p>
    <w:p w14:paraId="5FE06600" w14:textId="77777777" w:rsidR="00B76A5B" w:rsidRPr="000D72C6" w:rsidRDefault="00B76A5B" w:rsidP="00BF51E3">
      <w:pPr>
        <w:rPr>
          <w:rFonts w:cstheme="minorHAnsi"/>
          <w:sz w:val="24"/>
          <w:szCs w:val="24"/>
          <w:u w:val="single"/>
          <w:lang w:val="en-GB"/>
        </w:rPr>
      </w:pPr>
    </w:p>
    <w:p w14:paraId="2CA15D22" w14:textId="77777777" w:rsidR="00EA3901" w:rsidRPr="00B76A5B" w:rsidRDefault="00EA3901" w:rsidP="00EA3901">
      <w:pPr>
        <w:rPr>
          <w:rFonts w:cstheme="minorHAnsi"/>
          <w:b/>
          <w:bCs/>
          <w:sz w:val="24"/>
          <w:szCs w:val="24"/>
        </w:rPr>
      </w:pPr>
      <w:r w:rsidRPr="00B76A5B">
        <w:rPr>
          <w:rFonts w:cstheme="minorHAnsi"/>
          <w:b/>
          <w:bCs/>
          <w:sz w:val="24"/>
          <w:szCs w:val="24"/>
        </w:rPr>
        <w:t>Elysian</w:t>
      </w:r>
    </w:p>
    <w:p w14:paraId="655632C3" w14:textId="3B679D3A" w:rsidR="00B76A5B" w:rsidRPr="000D72C6" w:rsidRDefault="00B76A5B" w:rsidP="00EA3901">
      <w:pPr>
        <w:rPr>
          <w:rFonts w:cstheme="minorHAnsi"/>
          <w:sz w:val="24"/>
          <w:szCs w:val="24"/>
        </w:rPr>
      </w:pPr>
      <w:r w:rsidRPr="000D72C6">
        <w:rPr>
          <w:rFonts w:cstheme="minorHAnsi"/>
          <w:sz w:val="24"/>
          <w:szCs w:val="24"/>
        </w:rPr>
        <w:t xml:space="preserve">Shamley Green, West Horsley, Godalming, Liss and </w:t>
      </w:r>
      <w:proofErr w:type="spellStart"/>
      <w:r w:rsidRPr="000D72C6">
        <w:rPr>
          <w:rFonts w:cstheme="minorHAnsi"/>
          <w:sz w:val="24"/>
          <w:szCs w:val="24"/>
        </w:rPr>
        <w:t>Froxfield</w:t>
      </w:r>
      <w:proofErr w:type="spellEnd"/>
      <w:r w:rsidRPr="000D72C6">
        <w:rPr>
          <w:rFonts w:cstheme="minorHAnsi"/>
          <w:sz w:val="24"/>
          <w:szCs w:val="24"/>
        </w:rPr>
        <w:t>.</w:t>
      </w:r>
    </w:p>
    <w:p w14:paraId="457EBA11" w14:textId="77777777" w:rsidR="00EA3901" w:rsidRPr="000D72C6" w:rsidRDefault="00EA3901" w:rsidP="00EA3901">
      <w:pPr>
        <w:rPr>
          <w:rFonts w:cstheme="minorHAnsi"/>
          <w:sz w:val="24"/>
          <w:szCs w:val="24"/>
        </w:rPr>
      </w:pPr>
      <w:r w:rsidRPr="000D72C6">
        <w:rPr>
          <w:rFonts w:cstheme="minorHAnsi"/>
          <w:sz w:val="24"/>
          <w:szCs w:val="24"/>
        </w:rPr>
        <w:t xml:space="preserve">A range of services, from farm-based education and animal-assisted therapy to </w:t>
      </w:r>
      <w:proofErr w:type="spellStart"/>
      <w:r w:rsidRPr="000D72C6">
        <w:rPr>
          <w:rFonts w:cstheme="minorHAnsi"/>
          <w:sz w:val="24"/>
          <w:szCs w:val="24"/>
        </w:rPr>
        <w:t>specialised</w:t>
      </w:r>
      <w:proofErr w:type="spellEnd"/>
      <w:r w:rsidRPr="000D72C6">
        <w:rPr>
          <w:rFonts w:cstheme="minorHAnsi"/>
          <w:sz w:val="24"/>
          <w:szCs w:val="24"/>
        </w:rPr>
        <w:t xml:space="preserve"> training and workshops and life skills programs, all aimed at fostering social, emotional, and personal development.</w:t>
      </w:r>
    </w:p>
    <w:p w14:paraId="1EF77EFD" w14:textId="77777777" w:rsidR="00EA3901" w:rsidRPr="000D72C6" w:rsidRDefault="00EA3901" w:rsidP="00EA3901">
      <w:pPr>
        <w:rPr>
          <w:rFonts w:cstheme="minorHAnsi"/>
          <w:sz w:val="24"/>
          <w:szCs w:val="24"/>
          <w:lang w:val="en-GB"/>
        </w:rPr>
      </w:pPr>
      <w:hyperlink r:id="rId67" w:history="1">
        <w:r w:rsidRPr="000D72C6">
          <w:rPr>
            <w:rStyle w:val="Hyperlink"/>
            <w:rFonts w:cstheme="minorHAnsi"/>
            <w:sz w:val="24"/>
            <w:szCs w:val="24"/>
            <w:lang w:val="en-GB"/>
          </w:rPr>
          <w:t>https://elysianuk.org/</w:t>
        </w:r>
      </w:hyperlink>
    </w:p>
    <w:p w14:paraId="17CF7885" w14:textId="77777777" w:rsidR="00EA3901" w:rsidRDefault="00EA3901" w:rsidP="00EA3901">
      <w:pPr>
        <w:rPr>
          <w:rFonts w:cstheme="minorHAnsi"/>
          <w:sz w:val="24"/>
          <w:szCs w:val="24"/>
          <w:lang w:val="en-GB"/>
        </w:rPr>
      </w:pPr>
    </w:p>
    <w:p w14:paraId="68CDF9D1" w14:textId="77777777" w:rsidR="00B76A5B" w:rsidRPr="000D72C6" w:rsidRDefault="00B76A5B" w:rsidP="00EA3901">
      <w:pPr>
        <w:rPr>
          <w:rFonts w:cstheme="minorHAnsi"/>
          <w:sz w:val="24"/>
          <w:szCs w:val="24"/>
          <w:lang w:val="en-GB"/>
        </w:rPr>
      </w:pPr>
    </w:p>
    <w:p w14:paraId="0D4F3A2C" w14:textId="77777777" w:rsidR="00EA3901" w:rsidRDefault="00EA3901" w:rsidP="00EA3901">
      <w:pPr>
        <w:rPr>
          <w:rFonts w:cstheme="minorHAnsi"/>
          <w:b/>
          <w:bCs/>
          <w:sz w:val="24"/>
          <w:szCs w:val="24"/>
          <w:lang w:val="en-GB"/>
        </w:rPr>
      </w:pPr>
      <w:r w:rsidRPr="00B76A5B">
        <w:rPr>
          <w:rFonts w:cstheme="minorHAnsi"/>
          <w:b/>
          <w:bCs/>
          <w:sz w:val="24"/>
          <w:szCs w:val="24"/>
          <w:lang w:val="en-GB"/>
        </w:rPr>
        <w:t>Huckleberries</w:t>
      </w:r>
    </w:p>
    <w:p w14:paraId="5C546CB7" w14:textId="59B02F1F" w:rsidR="00B76A5B" w:rsidRPr="00B76A5B" w:rsidRDefault="00B76A5B" w:rsidP="00EA3901">
      <w:pPr>
        <w:rPr>
          <w:rFonts w:cstheme="minorHAnsi"/>
          <w:sz w:val="24"/>
          <w:szCs w:val="24"/>
          <w:lang w:val="en-GB"/>
        </w:rPr>
      </w:pPr>
      <w:r w:rsidRPr="000D72C6">
        <w:rPr>
          <w:rFonts w:cstheme="minorHAnsi"/>
          <w:sz w:val="24"/>
          <w:szCs w:val="24"/>
          <w:lang w:val="en-GB"/>
        </w:rPr>
        <w:t>Elstead, near Godalming.</w:t>
      </w:r>
    </w:p>
    <w:p w14:paraId="337751C6" w14:textId="77777777" w:rsidR="00EA3901" w:rsidRPr="000D72C6" w:rsidRDefault="00EA3901" w:rsidP="00EA3901">
      <w:pPr>
        <w:rPr>
          <w:rFonts w:cstheme="minorHAnsi"/>
          <w:sz w:val="24"/>
          <w:szCs w:val="24"/>
          <w:lang w:val="en-GB"/>
        </w:rPr>
      </w:pPr>
      <w:r w:rsidRPr="000D72C6">
        <w:rPr>
          <w:rFonts w:cstheme="minorHAnsi"/>
          <w:sz w:val="24"/>
          <w:szCs w:val="24"/>
          <w:lang w:val="en-GB"/>
        </w:rPr>
        <w:t>Nurture farm, wild learning centre and forest school, which welcomes children and young people who are not benefitting from school.</w:t>
      </w:r>
    </w:p>
    <w:p w14:paraId="34AE8594" w14:textId="77777777" w:rsidR="00EA3901" w:rsidRPr="000D72C6" w:rsidRDefault="00EA3901" w:rsidP="00EA3901">
      <w:pPr>
        <w:rPr>
          <w:rFonts w:cstheme="minorHAnsi"/>
          <w:sz w:val="24"/>
          <w:szCs w:val="24"/>
          <w:lang w:val="en-GB"/>
        </w:rPr>
      </w:pPr>
      <w:hyperlink r:id="rId68" w:history="1">
        <w:r w:rsidRPr="000D72C6">
          <w:rPr>
            <w:rStyle w:val="Hyperlink"/>
            <w:rFonts w:cstheme="minorHAnsi"/>
            <w:sz w:val="24"/>
            <w:szCs w:val="24"/>
            <w:lang w:val="en-GB"/>
          </w:rPr>
          <w:t>https://huckleberries.org.uk/</w:t>
        </w:r>
      </w:hyperlink>
    </w:p>
    <w:p w14:paraId="26475F46" w14:textId="77777777" w:rsidR="00EA3901" w:rsidRDefault="00EA3901" w:rsidP="00EA3901">
      <w:pPr>
        <w:rPr>
          <w:rFonts w:cstheme="minorHAnsi"/>
          <w:sz w:val="24"/>
          <w:szCs w:val="24"/>
          <w:lang w:val="en-GB"/>
        </w:rPr>
      </w:pPr>
    </w:p>
    <w:p w14:paraId="1C783124" w14:textId="77777777" w:rsidR="00B76A5B" w:rsidRPr="000D72C6" w:rsidRDefault="00B76A5B" w:rsidP="00EA3901">
      <w:pPr>
        <w:rPr>
          <w:rFonts w:cstheme="minorHAnsi"/>
          <w:sz w:val="24"/>
          <w:szCs w:val="24"/>
          <w:lang w:val="en-GB"/>
        </w:rPr>
      </w:pPr>
    </w:p>
    <w:p w14:paraId="0329455E" w14:textId="77777777" w:rsidR="00B76A5B" w:rsidRPr="00B76A5B" w:rsidRDefault="00EA3901" w:rsidP="00EA3901">
      <w:pPr>
        <w:rPr>
          <w:rFonts w:cstheme="minorHAnsi"/>
          <w:b/>
          <w:bCs/>
          <w:sz w:val="24"/>
          <w:szCs w:val="24"/>
          <w:lang w:val="en-GB"/>
        </w:rPr>
      </w:pPr>
      <w:r w:rsidRPr="00B76A5B">
        <w:rPr>
          <w:rFonts w:cstheme="minorHAnsi"/>
          <w:b/>
          <w:bCs/>
          <w:sz w:val="24"/>
          <w:szCs w:val="24"/>
          <w:lang w:val="en-GB"/>
        </w:rPr>
        <w:t>Mane Chance</w:t>
      </w:r>
    </w:p>
    <w:p w14:paraId="1B1ED879" w14:textId="1BB829D3" w:rsidR="00EA3901" w:rsidRPr="000D72C6" w:rsidRDefault="00EA3901" w:rsidP="00EA3901">
      <w:pPr>
        <w:rPr>
          <w:rFonts w:cstheme="minorHAnsi"/>
          <w:sz w:val="24"/>
          <w:szCs w:val="24"/>
          <w:lang w:val="en-GB"/>
        </w:rPr>
      </w:pPr>
      <w:r w:rsidRPr="000D72C6">
        <w:rPr>
          <w:rFonts w:cstheme="minorHAnsi"/>
          <w:sz w:val="24"/>
          <w:szCs w:val="24"/>
          <w:lang w:val="en-GB"/>
        </w:rPr>
        <w:t>Guildford</w:t>
      </w:r>
    </w:p>
    <w:p w14:paraId="09635DD9" w14:textId="77777777" w:rsidR="00EA3901" w:rsidRPr="000D72C6" w:rsidRDefault="00EA3901" w:rsidP="00EA3901">
      <w:pPr>
        <w:rPr>
          <w:rFonts w:cstheme="minorHAnsi"/>
          <w:sz w:val="24"/>
          <w:szCs w:val="24"/>
          <w:lang w:val="en-GB"/>
        </w:rPr>
      </w:pPr>
      <w:r w:rsidRPr="000D72C6">
        <w:rPr>
          <w:rFonts w:cstheme="minorHAnsi"/>
          <w:sz w:val="24"/>
          <w:szCs w:val="24"/>
          <w:lang w:val="en-GB"/>
        </w:rPr>
        <w:t xml:space="preserve">Offers a variety of small group and 1:1 </w:t>
      </w:r>
      <w:proofErr w:type="gramStart"/>
      <w:r w:rsidRPr="000D72C6">
        <w:rPr>
          <w:rFonts w:cstheme="minorHAnsi"/>
          <w:sz w:val="24"/>
          <w:szCs w:val="24"/>
          <w:lang w:val="en-GB"/>
        </w:rPr>
        <w:t>sessions</w:t>
      </w:r>
      <w:proofErr w:type="gramEnd"/>
      <w:r w:rsidRPr="000D72C6">
        <w:rPr>
          <w:rFonts w:cstheme="minorHAnsi"/>
          <w:sz w:val="24"/>
          <w:szCs w:val="24"/>
          <w:lang w:val="en-GB"/>
        </w:rPr>
        <w:t xml:space="preserve"> for children and young people who need a little extra support.</w:t>
      </w:r>
    </w:p>
    <w:p w14:paraId="4413F0AC" w14:textId="77777777" w:rsidR="00EA3901" w:rsidRPr="000D72C6" w:rsidRDefault="00EA3901" w:rsidP="00EA3901">
      <w:pPr>
        <w:rPr>
          <w:rFonts w:cstheme="minorHAnsi"/>
          <w:sz w:val="24"/>
          <w:szCs w:val="24"/>
        </w:rPr>
      </w:pPr>
      <w:hyperlink r:id="rId69" w:history="1">
        <w:r w:rsidRPr="000D72C6">
          <w:rPr>
            <w:rStyle w:val="Hyperlink"/>
            <w:rFonts w:cstheme="minorHAnsi"/>
            <w:sz w:val="24"/>
            <w:szCs w:val="24"/>
            <w:lang w:val="en-GB"/>
          </w:rPr>
          <w:t>https://www.manechancesanctuary.org/</w:t>
        </w:r>
      </w:hyperlink>
    </w:p>
    <w:p w14:paraId="57262037" w14:textId="77777777" w:rsidR="00EA3901" w:rsidRDefault="00EA3901" w:rsidP="00EA3901">
      <w:pPr>
        <w:rPr>
          <w:rFonts w:cstheme="minorHAnsi"/>
          <w:sz w:val="24"/>
          <w:szCs w:val="24"/>
          <w:lang w:val="en-GB"/>
        </w:rPr>
      </w:pPr>
    </w:p>
    <w:p w14:paraId="14C87EF0" w14:textId="77777777" w:rsidR="00944EBE" w:rsidRPr="000D72C6" w:rsidRDefault="00944EBE" w:rsidP="00EA3901">
      <w:pPr>
        <w:rPr>
          <w:rFonts w:cstheme="minorHAnsi"/>
          <w:sz w:val="24"/>
          <w:szCs w:val="24"/>
          <w:lang w:val="en-GB"/>
        </w:rPr>
      </w:pPr>
    </w:p>
    <w:p w14:paraId="28F3D9BE" w14:textId="77777777" w:rsidR="00944EBE" w:rsidRPr="00944EBE" w:rsidRDefault="00EA3901" w:rsidP="00EA3901">
      <w:pPr>
        <w:rPr>
          <w:rFonts w:cstheme="minorHAnsi"/>
          <w:b/>
          <w:bCs/>
          <w:sz w:val="24"/>
          <w:szCs w:val="24"/>
          <w:lang w:val="en-GB"/>
        </w:rPr>
      </w:pPr>
      <w:r w:rsidRPr="00944EBE">
        <w:rPr>
          <w:rFonts w:cstheme="minorHAnsi"/>
          <w:b/>
          <w:bCs/>
          <w:sz w:val="24"/>
          <w:szCs w:val="24"/>
          <w:lang w:val="en-GB"/>
        </w:rPr>
        <w:t>The Therapy Garden</w:t>
      </w:r>
    </w:p>
    <w:p w14:paraId="6CAECCCC" w14:textId="1BB92602" w:rsidR="00EA3901" w:rsidRPr="000D72C6" w:rsidRDefault="00EA3901" w:rsidP="00EA3901">
      <w:pPr>
        <w:rPr>
          <w:rFonts w:cstheme="minorHAnsi"/>
          <w:sz w:val="24"/>
          <w:szCs w:val="24"/>
          <w:lang w:val="en-GB"/>
        </w:rPr>
      </w:pPr>
      <w:r w:rsidRPr="000D72C6">
        <w:rPr>
          <w:rFonts w:cstheme="minorHAnsi"/>
          <w:sz w:val="24"/>
          <w:szCs w:val="24"/>
          <w:lang w:val="en-GB"/>
        </w:rPr>
        <w:t>Normandy (nr Guildford)</w:t>
      </w:r>
    </w:p>
    <w:p w14:paraId="08F3A0C1" w14:textId="77777777" w:rsidR="00EA3901" w:rsidRPr="000D72C6" w:rsidRDefault="00EA3901" w:rsidP="00EA3901">
      <w:pPr>
        <w:rPr>
          <w:rFonts w:cstheme="minorHAnsi"/>
          <w:sz w:val="24"/>
          <w:szCs w:val="24"/>
        </w:rPr>
      </w:pPr>
      <w:r w:rsidRPr="000D72C6">
        <w:rPr>
          <w:rFonts w:cstheme="minorHAnsi"/>
          <w:sz w:val="24"/>
          <w:szCs w:val="24"/>
          <w:lang w:val="en-GB"/>
        </w:rPr>
        <w:t>W</w:t>
      </w:r>
      <w:r w:rsidRPr="000D72C6">
        <w:rPr>
          <w:rFonts w:cstheme="minorHAnsi"/>
          <w:sz w:val="24"/>
          <w:szCs w:val="24"/>
        </w:rPr>
        <w:t>orks to have a positive and significant impact on the lives of people facing challenges in life. Whether by giving a sense of purpose to children with special needs; or by reducing the isolation of a young person with autism. Offers workshops, holiday clubs and therapeutic gardening.</w:t>
      </w:r>
    </w:p>
    <w:p w14:paraId="056ABC4C" w14:textId="77777777" w:rsidR="00EA3901" w:rsidRPr="000D72C6" w:rsidRDefault="00EA3901" w:rsidP="00EA3901">
      <w:pPr>
        <w:rPr>
          <w:rFonts w:cstheme="minorHAnsi"/>
          <w:sz w:val="24"/>
          <w:szCs w:val="24"/>
          <w:lang w:val="en-GB"/>
        </w:rPr>
      </w:pPr>
      <w:hyperlink r:id="rId70" w:history="1">
        <w:r w:rsidRPr="000D72C6">
          <w:rPr>
            <w:rStyle w:val="Hyperlink"/>
            <w:rFonts w:cstheme="minorHAnsi"/>
            <w:sz w:val="24"/>
            <w:szCs w:val="24"/>
            <w:lang w:val="en-GB"/>
          </w:rPr>
          <w:t>https://www.thetherapygarden.org/</w:t>
        </w:r>
      </w:hyperlink>
      <w:r w:rsidRPr="000D72C6">
        <w:rPr>
          <w:rFonts w:cstheme="minorHAnsi"/>
          <w:sz w:val="24"/>
          <w:szCs w:val="24"/>
          <w:lang w:val="en-GB"/>
        </w:rPr>
        <w:t xml:space="preserve"> </w:t>
      </w:r>
    </w:p>
    <w:p w14:paraId="56A6423E" w14:textId="77777777" w:rsidR="00EA3901" w:rsidRPr="000D72C6" w:rsidRDefault="00EA3901" w:rsidP="00EA3901">
      <w:pPr>
        <w:rPr>
          <w:rFonts w:cstheme="minorHAnsi"/>
          <w:sz w:val="24"/>
          <w:szCs w:val="24"/>
          <w:lang w:val="en-GB"/>
        </w:rPr>
      </w:pPr>
    </w:p>
    <w:p w14:paraId="649821F9" w14:textId="77777777" w:rsidR="00944EBE" w:rsidRPr="00944EBE" w:rsidRDefault="00EA3901" w:rsidP="00EA3901">
      <w:pPr>
        <w:rPr>
          <w:rFonts w:cstheme="minorHAnsi"/>
          <w:b/>
          <w:bCs/>
          <w:sz w:val="24"/>
          <w:szCs w:val="24"/>
          <w:lang w:val="en-GB"/>
        </w:rPr>
      </w:pPr>
      <w:r w:rsidRPr="00944EBE">
        <w:rPr>
          <w:rFonts w:cstheme="minorHAnsi"/>
          <w:b/>
          <w:bCs/>
          <w:sz w:val="24"/>
          <w:szCs w:val="24"/>
          <w:lang w:val="en-GB"/>
        </w:rPr>
        <w:lastRenderedPageBreak/>
        <w:t>Roar Trails</w:t>
      </w:r>
    </w:p>
    <w:p w14:paraId="434828B4" w14:textId="7CCD21D7" w:rsidR="00EA3901" w:rsidRPr="000D72C6" w:rsidRDefault="00EA3901" w:rsidP="00EA3901">
      <w:pPr>
        <w:rPr>
          <w:rFonts w:cstheme="minorHAnsi"/>
          <w:sz w:val="24"/>
          <w:szCs w:val="24"/>
          <w:lang w:val="en-GB"/>
        </w:rPr>
      </w:pPr>
      <w:r w:rsidRPr="000D72C6">
        <w:rPr>
          <w:rFonts w:cstheme="minorHAnsi"/>
          <w:sz w:val="24"/>
          <w:szCs w:val="24"/>
          <w:lang w:val="en-GB"/>
        </w:rPr>
        <w:t>Godalming</w:t>
      </w:r>
    </w:p>
    <w:p w14:paraId="424E559C" w14:textId="77777777" w:rsidR="00EA3901" w:rsidRPr="000D72C6" w:rsidRDefault="00EA3901" w:rsidP="00EA3901">
      <w:pPr>
        <w:rPr>
          <w:rFonts w:cstheme="minorHAnsi"/>
          <w:sz w:val="24"/>
          <w:szCs w:val="24"/>
        </w:rPr>
      </w:pPr>
      <w:r w:rsidRPr="000D72C6">
        <w:rPr>
          <w:rFonts w:cstheme="minorHAnsi"/>
          <w:sz w:val="24"/>
          <w:szCs w:val="24"/>
          <w:lang w:val="en-GB"/>
        </w:rPr>
        <w:t xml:space="preserve">Alternative education provision, </w:t>
      </w:r>
      <w:r w:rsidRPr="000D72C6">
        <w:rPr>
          <w:rFonts w:cstheme="minorHAnsi"/>
          <w:sz w:val="24"/>
          <w:szCs w:val="24"/>
        </w:rPr>
        <w:t>committed to supporting young people who face challenges in mainstream education, including those with special educational needs or disabilities.</w:t>
      </w:r>
    </w:p>
    <w:p w14:paraId="523721CE" w14:textId="77777777" w:rsidR="00EA3901" w:rsidRPr="000D72C6" w:rsidRDefault="00EA3901" w:rsidP="00EA3901">
      <w:pPr>
        <w:rPr>
          <w:rFonts w:cstheme="minorHAnsi"/>
          <w:sz w:val="24"/>
          <w:szCs w:val="24"/>
          <w:lang w:val="en-GB"/>
        </w:rPr>
      </w:pPr>
      <w:hyperlink r:id="rId71" w:history="1">
        <w:r w:rsidRPr="000D72C6">
          <w:rPr>
            <w:rStyle w:val="Hyperlink"/>
            <w:rFonts w:cstheme="minorHAnsi"/>
            <w:sz w:val="24"/>
            <w:szCs w:val="24"/>
            <w:lang w:val="en-GB"/>
          </w:rPr>
          <w:t>https://roartrails.co.uk/</w:t>
        </w:r>
      </w:hyperlink>
      <w:r w:rsidRPr="000D72C6">
        <w:rPr>
          <w:rFonts w:cstheme="minorHAnsi"/>
          <w:sz w:val="24"/>
          <w:szCs w:val="24"/>
          <w:lang w:val="en-GB"/>
        </w:rPr>
        <w:t xml:space="preserve"> </w:t>
      </w:r>
    </w:p>
    <w:p w14:paraId="2818B766" w14:textId="77777777" w:rsidR="00EA3901" w:rsidRDefault="00EA3901" w:rsidP="00EA3901">
      <w:pPr>
        <w:rPr>
          <w:rFonts w:cstheme="minorHAnsi"/>
          <w:sz w:val="24"/>
          <w:szCs w:val="24"/>
          <w:lang w:val="en-GB"/>
        </w:rPr>
      </w:pPr>
    </w:p>
    <w:p w14:paraId="5EAEE2FB" w14:textId="77777777" w:rsidR="00944EBE" w:rsidRPr="000D72C6" w:rsidRDefault="00944EBE" w:rsidP="00EA3901">
      <w:pPr>
        <w:rPr>
          <w:rFonts w:cstheme="minorHAnsi"/>
          <w:sz w:val="24"/>
          <w:szCs w:val="24"/>
          <w:lang w:val="en-GB"/>
        </w:rPr>
      </w:pPr>
    </w:p>
    <w:p w14:paraId="0D880805" w14:textId="77777777" w:rsidR="00944EBE" w:rsidRPr="00944EBE" w:rsidRDefault="00EA3901" w:rsidP="00EA3901">
      <w:pPr>
        <w:rPr>
          <w:rFonts w:cstheme="minorHAnsi"/>
          <w:b/>
          <w:bCs/>
          <w:sz w:val="24"/>
          <w:szCs w:val="24"/>
          <w:lang w:val="en-GB"/>
        </w:rPr>
      </w:pPr>
      <w:r w:rsidRPr="00944EBE">
        <w:rPr>
          <w:rFonts w:cstheme="minorHAnsi"/>
          <w:b/>
          <w:bCs/>
          <w:sz w:val="24"/>
          <w:szCs w:val="24"/>
          <w:lang w:val="en-GB"/>
        </w:rPr>
        <w:t>Sayers Croft Trust</w:t>
      </w:r>
    </w:p>
    <w:p w14:paraId="57409C8B" w14:textId="1FAEBCA7" w:rsidR="00EA3901" w:rsidRPr="000D72C6" w:rsidRDefault="00EA3901" w:rsidP="00EA3901">
      <w:pPr>
        <w:rPr>
          <w:rFonts w:cstheme="minorHAnsi"/>
          <w:sz w:val="24"/>
          <w:szCs w:val="24"/>
          <w:lang w:val="en-GB"/>
        </w:rPr>
      </w:pPr>
      <w:proofErr w:type="spellStart"/>
      <w:r w:rsidRPr="000D72C6">
        <w:rPr>
          <w:rFonts w:cstheme="minorHAnsi"/>
          <w:sz w:val="24"/>
          <w:szCs w:val="24"/>
          <w:lang w:val="en-GB"/>
        </w:rPr>
        <w:t>Ewhurst</w:t>
      </w:r>
      <w:proofErr w:type="spellEnd"/>
    </w:p>
    <w:p w14:paraId="64C26E30" w14:textId="77777777" w:rsidR="00EA3901" w:rsidRPr="000D72C6" w:rsidRDefault="00EA3901" w:rsidP="00EA3901">
      <w:pPr>
        <w:rPr>
          <w:rFonts w:cstheme="minorHAnsi"/>
          <w:sz w:val="24"/>
          <w:szCs w:val="24"/>
          <w:lang w:val="en-GB"/>
        </w:rPr>
      </w:pPr>
      <w:r w:rsidRPr="000D72C6">
        <w:rPr>
          <w:rFonts w:cstheme="minorHAnsi"/>
          <w:sz w:val="24"/>
          <w:szCs w:val="24"/>
          <w:lang w:val="en-GB"/>
        </w:rPr>
        <w:t xml:space="preserve">Outdoors activities including climbing, raft building, archery. </w:t>
      </w:r>
    </w:p>
    <w:p w14:paraId="120A24A5" w14:textId="77777777" w:rsidR="00EA3901" w:rsidRPr="000D72C6" w:rsidRDefault="00EA3901" w:rsidP="00EA3901">
      <w:pPr>
        <w:rPr>
          <w:rFonts w:cstheme="minorHAnsi"/>
          <w:sz w:val="24"/>
          <w:szCs w:val="24"/>
          <w:lang w:val="en-GB"/>
        </w:rPr>
      </w:pPr>
      <w:r w:rsidRPr="000D72C6">
        <w:rPr>
          <w:rFonts w:cstheme="minorHAnsi"/>
          <w:sz w:val="24"/>
          <w:szCs w:val="24"/>
          <w:lang w:val="en-GB"/>
        </w:rPr>
        <w:t>Birthday parties, youth clubs, holiday clubs, school visits and SEN provision.</w:t>
      </w:r>
    </w:p>
    <w:p w14:paraId="2A2C956D" w14:textId="77777777" w:rsidR="00EA3901" w:rsidRPr="000D72C6" w:rsidRDefault="00EA3901" w:rsidP="00EA3901">
      <w:pPr>
        <w:rPr>
          <w:rFonts w:cstheme="minorHAnsi"/>
          <w:sz w:val="24"/>
          <w:szCs w:val="24"/>
          <w:lang w:val="en-GB"/>
        </w:rPr>
      </w:pPr>
      <w:hyperlink r:id="rId72" w:history="1">
        <w:r w:rsidRPr="000D72C6">
          <w:rPr>
            <w:rStyle w:val="Hyperlink"/>
            <w:rFonts w:cstheme="minorHAnsi"/>
            <w:sz w:val="24"/>
            <w:szCs w:val="24"/>
            <w:lang w:val="en-GB"/>
          </w:rPr>
          <w:t>https://www.sayerscrofttrust.org.uk/</w:t>
        </w:r>
      </w:hyperlink>
    </w:p>
    <w:p w14:paraId="2C2EE4D8" w14:textId="77777777" w:rsidR="005A6227" w:rsidRDefault="005A6227" w:rsidP="00EA3901">
      <w:pPr>
        <w:rPr>
          <w:rFonts w:cstheme="minorHAnsi"/>
          <w:sz w:val="24"/>
          <w:szCs w:val="24"/>
          <w:lang w:val="en-GB"/>
        </w:rPr>
      </w:pPr>
    </w:p>
    <w:p w14:paraId="75A60830" w14:textId="77777777" w:rsidR="00944EBE" w:rsidRPr="000D72C6" w:rsidRDefault="00944EBE" w:rsidP="00EA3901">
      <w:pPr>
        <w:rPr>
          <w:rFonts w:cstheme="minorHAnsi"/>
          <w:sz w:val="24"/>
          <w:szCs w:val="24"/>
          <w:lang w:val="en-GB"/>
        </w:rPr>
      </w:pPr>
    </w:p>
    <w:p w14:paraId="23A2BF7C" w14:textId="77777777" w:rsidR="00944EBE" w:rsidRPr="00944EBE" w:rsidRDefault="00284F0B" w:rsidP="00284F0B">
      <w:pPr>
        <w:rPr>
          <w:rFonts w:cstheme="minorHAnsi"/>
          <w:b/>
          <w:bCs/>
          <w:sz w:val="24"/>
          <w:szCs w:val="24"/>
        </w:rPr>
      </w:pPr>
      <w:r w:rsidRPr="00944EBE">
        <w:rPr>
          <w:rFonts w:cstheme="minorHAnsi"/>
          <w:b/>
          <w:bCs/>
          <w:sz w:val="24"/>
          <w:szCs w:val="24"/>
        </w:rPr>
        <w:t>Oasis Soft Play, Sensory Soft Play</w:t>
      </w:r>
    </w:p>
    <w:p w14:paraId="72AB5417" w14:textId="6CF239DD" w:rsidR="00284F0B" w:rsidRPr="000D72C6" w:rsidRDefault="00284F0B" w:rsidP="00284F0B">
      <w:pPr>
        <w:rPr>
          <w:rFonts w:cstheme="minorHAnsi"/>
          <w:sz w:val="24"/>
          <w:szCs w:val="24"/>
        </w:rPr>
      </w:pPr>
      <w:r w:rsidRPr="000D72C6">
        <w:rPr>
          <w:rFonts w:cstheme="minorHAnsi"/>
          <w:sz w:val="24"/>
          <w:szCs w:val="24"/>
        </w:rPr>
        <w:t>Woking</w:t>
      </w:r>
    </w:p>
    <w:p w14:paraId="31C5F00A" w14:textId="77777777" w:rsidR="00284F0B" w:rsidRPr="000D72C6" w:rsidRDefault="00284F0B" w:rsidP="00284F0B">
      <w:pPr>
        <w:rPr>
          <w:rFonts w:cstheme="minorHAnsi"/>
          <w:sz w:val="24"/>
          <w:szCs w:val="24"/>
        </w:rPr>
      </w:pPr>
      <w:r w:rsidRPr="000D72C6">
        <w:rPr>
          <w:rFonts w:cstheme="minorHAnsi"/>
          <w:sz w:val="24"/>
          <w:szCs w:val="24"/>
        </w:rPr>
        <w:t xml:space="preserve">Our sensory room is specially designed to provide calm, focus, and comfort to people with sensory processing problems, which often includes people with autism spectrum disorder (ASD). Our room is soundproofed and includes light, colours, sound, touch &amp; soft play </w:t>
      </w:r>
      <w:proofErr w:type="gramStart"/>
      <w:r w:rsidRPr="000D72C6">
        <w:rPr>
          <w:rFonts w:cstheme="minorHAnsi"/>
          <w:sz w:val="24"/>
          <w:szCs w:val="24"/>
        </w:rPr>
        <w:t>equipment;</w:t>
      </w:r>
      <w:proofErr w:type="gramEnd"/>
      <w:r w:rsidRPr="000D72C6">
        <w:rPr>
          <w:rFonts w:cstheme="minorHAnsi"/>
          <w:sz w:val="24"/>
          <w:szCs w:val="24"/>
        </w:rPr>
        <w:t xml:space="preserve"> providing our guests with a calming, stimulating experience.</w:t>
      </w:r>
    </w:p>
    <w:p w14:paraId="119688E0" w14:textId="77777777" w:rsidR="00284F0B" w:rsidRPr="000D72C6" w:rsidRDefault="00284F0B" w:rsidP="00284F0B">
      <w:pPr>
        <w:rPr>
          <w:rFonts w:cstheme="minorHAnsi"/>
          <w:sz w:val="24"/>
          <w:szCs w:val="24"/>
        </w:rPr>
      </w:pPr>
      <w:hyperlink r:id="rId73" w:history="1">
        <w:r w:rsidRPr="000D72C6">
          <w:rPr>
            <w:rStyle w:val="Hyperlink"/>
            <w:rFonts w:cstheme="minorHAnsi"/>
            <w:sz w:val="24"/>
            <w:szCs w:val="24"/>
          </w:rPr>
          <w:t>https://www.oasisplay.co.uk/pages/sensory-room-woking</w:t>
        </w:r>
      </w:hyperlink>
      <w:r w:rsidRPr="000D72C6">
        <w:rPr>
          <w:rFonts w:cstheme="minorHAnsi"/>
          <w:sz w:val="24"/>
          <w:szCs w:val="24"/>
        </w:rPr>
        <w:t xml:space="preserve"> </w:t>
      </w:r>
    </w:p>
    <w:p w14:paraId="35F0D1BF" w14:textId="77777777" w:rsidR="00284F0B" w:rsidRDefault="00284F0B" w:rsidP="00EA3901">
      <w:pPr>
        <w:rPr>
          <w:rFonts w:cstheme="minorHAnsi"/>
          <w:sz w:val="24"/>
          <w:szCs w:val="24"/>
        </w:rPr>
      </w:pPr>
    </w:p>
    <w:p w14:paraId="3EA27236" w14:textId="77777777" w:rsidR="00944EBE" w:rsidRPr="000D72C6" w:rsidRDefault="00944EBE" w:rsidP="00EA3901">
      <w:pPr>
        <w:rPr>
          <w:rFonts w:cstheme="minorHAnsi"/>
          <w:sz w:val="24"/>
          <w:szCs w:val="24"/>
        </w:rPr>
      </w:pPr>
    </w:p>
    <w:p w14:paraId="0FDBD637" w14:textId="77777777" w:rsidR="00944EBE" w:rsidRPr="00944EBE" w:rsidRDefault="00A2179A" w:rsidP="00A2179A">
      <w:pPr>
        <w:rPr>
          <w:rFonts w:cstheme="minorHAnsi"/>
          <w:b/>
          <w:bCs/>
          <w:sz w:val="24"/>
          <w:szCs w:val="24"/>
        </w:rPr>
      </w:pPr>
      <w:proofErr w:type="spellStart"/>
      <w:r w:rsidRPr="00944EBE">
        <w:rPr>
          <w:rFonts w:cstheme="minorHAnsi"/>
          <w:b/>
          <w:bCs/>
          <w:sz w:val="24"/>
          <w:szCs w:val="24"/>
        </w:rPr>
        <w:t>Yorda</w:t>
      </w:r>
      <w:proofErr w:type="spellEnd"/>
      <w:r w:rsidRPr="00944EBE">
        <w:rPr>
          <w:rFonts w:cstheme="minorHAnsi"/>
          <w:b/>
          <w:bCs/>
          <w:sz w:val="24"/>
          <w:szCs w:val="24"/>
        </w:rPr>
        <w:t xml:space="preserve"> Adventures</w:t>
      </w:r>
    </w:p>
    <w:p w14:paraId="797748C8" w14:textId="67B7C3B5" w:rsidR="00A2179A" w:rsidRPr="000D72C6" w:rsidRDefault="00A2179A" w:rsidP="00A2179A">
      <w:pPr>
        <w:rPr>
          <w:rFonts w:cstheme="minorHAnsi"/>
          <w:sz w:val="24"/>
          <w:szCs w:val="24"/>
        </w:rPr>
      </w:pPr>
      <w:r w:rsidRPr="000D72C6">
        <w:rPr>
          <w:rFonts w:cstheme="minorHAnsi"/>
          <w:sz w:val="24"/>
          <w:szCs w:val="24"/>
        </w:rPr>
        <w:t xml:space="preserve"> </w:t>
      </w:r>
      <w:proofErr w:type="spellStart"/>
      <w:r w:rsidRPr="000D72C6">
        <w:rPr>
          <w:rFonts w:cstheme="minorHAnsi"/>
          <w:sz w:val="24"/>
          <w:szCs w:val="24"/>
        </w:rPr>
        <w:t>Chessington</w:t>
      </w:r>
      <w:proofErr w:type="spellEnd"/>
    </w:p>
    <w:p w14:paraId="7F612126" w14:textId="77777777" w:rsidR="00A2179A" w:rsidRDefault="00A2179A" w:rsidP="00A2179A">
      <w:pPr>
        <w:rPr>
          <w:rFonts w:cstheme="minorHAnsi"/>
          <w:color w:val="000000"/>
          <w:sz w:val="24"/>
          <w:szCs w:val="24"/>
        </w:rPr>
      </w:pPr>
      <w:r w:rsidRPr="000D72C6">
        <w:rPr>
          <w:rFonts w:cstheme="minorHAnsi"/>
          <w:color w:val="000000"/>
          <w:sz w:val="24"/>
          <w:szCs w:val="24"/>
        </w:rPr>
        <w:t>Our Family Play Projects are run especially for families to come and play together. The whole family is welcome and the whole Playhouse is open to you! Our Family Projects are exclusively for any family who has a young person with special educational needs and learning disabilities (SEND).</w:t>
      </w:r>
    </w:p>
    <w:p w14:paraId="13D5DB8B" w14:textId="77777777" w:rsidR="00944EBE" w:rsidRPr="000D72C6" w:rsidRDefault="00944EBE" w:rsidP="00944EBE">
      <w:pPr>
        <w:rPr>
          <w:rFonts w:cstheme="minorHAnsi"/>
          <w:sz w:val="24"/>
          <w:szCs w:val="24"/>
        </w:rPr>
      </w:pPr>
      <w:hyperlink r:id="rId74" w:history="1">
        <w:r w:rsidRPr="000D72C6">
          <w:rPr>
            <w:rStyle w:val="Hyperlink"/>
            <w:rFonts w:cstheme="minorHAnsi"/>
            <w:sz w:val="24"/>
            <w:szCs w:val="24"/>
          </w:rPr>
          <w:t>https://yordaadventures.org/family-play-project/</w:t>
        </w:r>
      </w:hyperlink>
    </w:p>
    <w:p w14:paraId="65128DC6" w14:textId="77777777" w:rsidR="00944EBE" w:rsidRPr="000D72C6" w:rsidRDefault="00944EBE" w:rsidP="00A2179A">
      <w:pPr>
        <w:rPr>
          <w:rFonts w:cstheme="minorHAnsi"/>
          <w:color w:val="000000"/>
          <w:sz w:val="24"/>
          <w:szCs w:val="24"/>
        </w:rPr>
      </w:pPr>
    </w:p>
    <w:p w14:paraId="641ADD6B" w14:textId="77777777" w:rsidR="00C874A4" w:rsidRPr="000D72C6" w:rsidRDefault="00C874A4" w:rsidP="00A2179A">
      <w:pPr>
        <w:rPr>
          <w:rFonts w:cstheme="minorHAnsi"/>
          <w:color w:val="000000"/>
          <w:sz w:val="24"/>
          <w:szCs w:val="24"/>
        </w:rPr>
      </w:pPr>
    </w:p>
    <w:p w14:paraId="059F16A3" w14:textId="213B2B50" w:rsidR="00C874A4" w:rsidRPr="00944EBE" w:rsidRDefault="00C874A4" w:rsidP="00C874A4">
      <w:pPr>
        <w:rPr>
          <w:rFonts w:cstheme="minorHAnsi"/>
          <w:b/>
          <w:bCs/>
          <w:sz w:val="24"/>
          <w:szCs w:val="24"/>
        </w:rPr>
      </w:pPr>
      <w:r w:rsidRPr="00944EBE">
        <w:rPr>
          <w:rFonts w:cstheme="minorHAnsi"/>
          <w:b/>
          <w:bCs/>
          <w:sz w:val="24"/>
          <w:szCs w:val="24"/>
        </w:rPr>
        <w:t>Surrey Hills Care Farm Project</w:t>
      </w:r>
    </w:p>
    <w:p w14:paraId="43342848" w14:textId="77777777" w:rsidR="00C874A4" w:rsidRPr="000D72C6" w:rsidRDefault="00C874A4" w:rsidP="00C874A4">
      <w:pPr>
        <w:rPr>
          <w:rFonts w:cstheme="minorHAnsi"/>
          <w:sz w:val="24"/>
          <w:szCs w:val="24"/>
        </w:rPr>
      </w:pPr>
      <w:r w:rsidRPr="000D72C6">
        <w:rPr>
          <w:rFonts w:cstheme="minorHAnsi"/>
          <w:sz w:val="24"/>
          <w:szCs w:val="24"/>
        </w:rPr>
        <w:t>For young people aged 10-25 years.</w:t>
      </w:r>
    </w:p>
    <w:p w14:paraId="42FA2D6B" w14:textId="77777777" w:rsidR="00C874A4" w:rsidRDefault="00C874A4" w:rsidP="00C874A4">
      <w:pPr>
        <w:rPr>
          <w:rFonts w:cstheme="minorHAnsi"/>
          <w:sz w:val="24"/>
          <w:szCs w:val="24"/>
        </w:rPr>
      </w:pPr>
      <w:r w:rsidRPr="000D72C6">
        <w:rPr>
          <w:rFonts w:cstheme="minorHAnsi"/>
          <w:sz w:val="24"/>
          <w:szCs w:val="24"/>
        </w:rPr>
        <w:t xml:space="preserve">Care farms use farming and nature to benefit people, including improving mental health and wellbeing. A care farm is a calming environment, away from the pressures of everyday life. Care farming can help to release anxiety or stress and give people space to be themselves. Through farming-related activity, such as animal care, mechanics or horticulture, people </w:t>
      </w:r>
      <w:proofErr w:type="gramStart"/>
      <w:r w:rsidRPr="000D72C6">
        <w:rPr>
          <w:rFonts w:cstheme="minorHAnsi"/>
          <w:sz w:val="24"/>
          <w:szCs w:val="24"/>
        </w:rPr>
        <w:t>have the opportunity to</w:t>
      </w:r>
      <w:proofErr w:type="gramEnd"/>
      <w:r w:rsidRPr="000D72C6">
        <w:rPr>
          <w:rFonts w:cstheme="minorHAnsi"/>
          <w:sz w:val="24"/>
          <w:szCs w:val="24"/>
        </w:rPr>
        <w:t xml:space="preserve"> participate in a meaningful way.</w:t>
      </w:r>
    </w:p>
    <w:p w14:paraId="7AA09974" w14:textId="7E2BF4CB" w:rsidR="00944EBE" w:rsidRDefault="00944EBE" w:rsidP="00C874A4">
      <w:pPr>
        <w:rPr>
          <w:rFonts w:cstheme="minorHAnsi"/>
          <w:sz w:val="24"/>
          <w:szCs w:val="24"/>
        </w:rPr>
      </w:pPr>
      <w:hyperlink r:id="rId75" w:history="1">
        <w:r w:rsidRPr="000D72C6">
          <w:rPr>
            <w:rStyle w:val="Hyperlink"/>
            <w:rFonts w:cstheme="minorHAnsi"/>
            <w:sz w:val="24"/>
            <w:szCs w:val="24"/>
          </w:rPr>
          <w:t>https://surreyhills.org/east-surrey-care-farm-project/</w:t>
        </w:r>
      </w:hyperlink>
    </w:p>
    <w:p w14:paraId="794688A1" w14:textId="77777777" w:rsidR="00944EBE" w:rsidRDefault="00944EBE" w:rsidP="00C874A4">
      <w:pPr>
        <w:rPr>
          <w:rFonts w:cstheme="minorHAnsi"/>
          <w:sz w:val="24"/>
          <w:szCs w:val="24"/>
        </w:rPr>
      </w:pPr>
    </w:p>
    <w:p w14:paraId="39F6A509" w14:textId="77777777" w:rsidR="00944EBE" w:rsidRDefault="00944EBE" w:rsidP="00C874A4">
      <w:pPr>
        <w:rPr>
          <w:rFonts w:cstheme="minorHAnsi"/>
          <w:sz w:val="24"/>
          <w:szCs w:val="24"/>
        </w:rPr>
      </w:pPr>
    </w:p>
    <w:p w14:paraId="3FA5FEF5" w14:textId="77777777" w:rsidR="00944EBE" w:rsidRPr="000D72C6" w:rsidRDefault="00944EBE" w:rsidP="00C874A4">
      <w:pPr>
        <w:rPr>
          <w:rFonts w:cstheme="minorHAnsi"/>
          <w:sz w:val="24"/>
          <w:szCs w:val="24"/>
        </w:rPr>
      </w:pPr>
    </w:p>
    <w:p w14:paraId="0F7B5668" w14:textId="77777777" w:rsidR="00C874A4" w:rsidRPr="000D72C6" w:rsidRDefault="00C874A4" w:rsidP="00A2179A">
      <w:pPr>
        <w:rPr>
          <w:rFonts w:cstheme="minorHAnsi"/>
          <w:color w:val="000000"/>
          <w:sz w:val="24"/>
          <w:szCs w:val="24"/>
        </w:rPr>
      </w:pPr>
    </w:p>
    <w:p w14:paraId="1CC963E8" w14:textId="735789E7" w:rsidR="00F52AD6" w:rsidRDefault="00D85F3D" w:rsidP="00BF51E3">
      <w:pPr>
        <w:rPr>
          <w:rFonts w:cstheme="minorHAnsi"/>
          <w:b/>
          <w:bCs/>
          <w:sz w:val="24"/>
          <w:szCs w:val="24"/>
          <w:u w:val="single"/>
          <w:lang w:val="en-GB"/>
        </w:rPr>
      </w:pPr>
      <w:r w:rsidRPr="00944EBE">
        <w:rPr>
          <w:rFonts w:cstheme="minorHAnsi"/>
          <w:b/>
          <w:bCs/>
          <w:sz w:val="24"/>
          <w:szCs w:val="24"/>
          <w:u w:val="single"/>
          <w:lang w:val="en-GB"/>
        </w:rPr>
        <w:lastRenderedPageBreak/>
        <w:t>Playschemes</w:t>
      </w:r>
    </w:p>
    <w:p w14:paraId="5ED094FE" w14:textId="77777777" w:rsidR="00944EBE" w:rsidRPr="00944EBE" w:rsidRDefault="00944EBE" w:rsidP="00BF51E3">
      <w:pPr>
        <w:rPr>
          <w:rFonts w:cstheme="minorHAnsi"/>
          <w:b/>
          <w:bCs/>
          <w:sz w:val="24"/>
          <w:szCs w:val="24"/>
          <w:u w:val="single"/>
          <w:lang w:val="en-GB"/>
        </w:rPr>
      </w:pPr>
    </w:p>
    <w:p w14:paraId="65AED019" w14:textId="77777777" w:rsidR="00D85F3D" w:rsidRPr="00944EBE" w:rsidRDefault="00D85F3D" w:rsidP="00D85F3D">
      <w:pPr>
        <w:rPr>
          <w:rFonts w:cstheme="minorHAnsi"/>
          <w:b/>
          <w:bCs/>
          <w:sz w:val="24"/>
          <w:szCs w:val="24"/>
          <w:lang w:val="en-GB"/>
        </w:rPr>
      </w:pPr>
      <w:r w:rsidRPr="00944EBE">
        <w:rPr>
          <w:rFonts w:cstheme="minorHAnsi"/>
          <w:b/>
          <w:bCs/>
          <w:sz w:val="24"/>
          <w:szCs w:val="24"/>
          <w:lang w:val="en-GB"/>
        </w:rPr>
        <w:t>Challengers</w:t>
      </w:r>
    </w:p>
    <w:p w14:paraId="7E724A56" w14:textId="77777777" w:rsidR="00D85F3D" w:rsidRPr="000D72C6" w:rsidRDefault="00D85F3D" w:rsidP="00D85F3D">
      <w:pPr>
        <w:rPr>
          <w:rFonts w:cstheme="minorHAnsi"/>
          <w:sz w:val="24"/>
          <w:szCs w:val="24"/>
          <w:lang w:val="en-GB"/>
        </w:rPr>
      </w:pPr>
      <w:r w:rsidRPr="000D72C6">
        <w:rPr>
          <w:rFonts w:cstheme="minorHAnsi"/>
          <w:sz w:val="24"/>
          <w:szCs w:val="24"/>
          <w:lang w:val="en-GB"/>
        </w:rPr>
        <w:t xml:space="preserve">Challengers is a charity which transforms the lives of disabled children, young people and their families through the power of play. We reduce social isolation by providing inclusive, fun, and safe spaces across the </w:t>
      </w:r>
      <w:proofErr w:type="gramStart"/>
      <w:r w:rsidRPr="000D72C6">
        <w:rPr>
          <w:rFonts w:cstheme="minorHAnsi"/>
          <w:sz w:val="24"/>
          <w:szCs w:val="24"/>
          <w:lang w:val="en-GB"/>
        </w:rPr>
        <w:t>South East</w:t>
      </w:r>
      <w:proofErr w:type="gramEnd"/>
      <w:r w:rsidRPr="000D72C6">
        <w:rPr>
          <w:rFonts w:cstheme="minorHAnsi"/>
          <w:sz w:val="24"/>
          <w:szCs w:val="24"/>
          <w:lang w:val="en-GB"/>
        </w:rPr>
        <w:t xml:space="preserve"> where disabled children aged 2 – 18 can come together to make friends, enjoy new experiences, and learn valuable life skills.</w:t>
      </w:r>
    </w:p>
    <w:p w14:paraId="019ABDBB" w14:textId="77777777" w:rsidR="00D85F3D" w:rsidRPr="000D72C6" w:rsidRDefault="00D85F3D" w:rsidP="00D85F3D">
      <w:pPr>
        <w:rPr>
          <w:rFonts w:cstheme="minorHAnsi"/>
          <w:sz w:val="24"/>
          <w:szCs w:val="24"/>
          <w:lang w:val="en-GB"/>
        </w:rPr>
      </w:pPr>
      <w:hyperlink r:id="rId76" w:history="1">
        <w:r w:rsidRPr="000D72C6">
          <w:rPr>
            <w:rStyle w:val="Hyperlink"/>
            <w:rFonts w:cstheme="minorHAnsi"/>
            <w:sz w:val="24"/>
            <w:szCs w:val="24"/>
            <w:lang w:val="en-GB"/>
          </w:rPr>
          <w:t>https://disability-challengers.org/</w:t>
        </w:r>
      </w:hyperlink>
      <w:r w:rsidRPr="000D72C6">
        <w:rPr>
          <w:rFonts w:cstheme="minorHAnsi"/>
          <w:sz w:val="24"/>
          <w:szCs w:val="24"/>
          <w:lang w:val="en-GB"/>
        </w:rPr>
        <w:t xml:space="preserve"> </w:t>
      </w:r>
    </w:p>
    <w:p w14:paraId="02058B93" w14:textId="77777777" w:rsidR="00424F9B" w:rsidRDefault="00424F9B" w:rsidP="00D85F3D">
      <w:pPr>
        <w:rPr>
          <w:rFonts w:cstheme="minorHAnsi"/>
          <w:sz w:val="24"/>
          <w:szCs w:val="24"/>
          <w:lang w:val="en-GB"/>
        </w:rPr>
      </w:pPr>
    </w:p>
    <w:p w14:paraId="6A3F9312" w14:textId="77777777" w:rsidR="00944EBE" w:rsidRPr="000D72C6" w:rsidRDefault="00944EBE" w:rsidP="00D85F3D">
      <w:pPr>
        <w:rPr>
          <w:rFonts w:cstheme="minorHAnsi"/>
          <w:sz w:val="24"/>
          <w:szCs w:val="24"/>
          <w:lang w:val="en-GB"/>
        </w:rPr>
      </w:pPr>
    </w:p>
    <w:p w14:paraId="7252ACE7" w14:textId="77777777" w:rsidR="00D85F3D" w:rsidRPr="00944EBE" w:rsidRDefault="00D85F3D" w:rsidP="00D85F3D">
      <w:pPr>
        <w:rPr>
          <w:rFonts w:cstheme="minorHAnsi"/>
          <w:b/>
          <w:bCs/>
          <w:sz w:val="24"/>
          <w:szCs w:val="24"/>
          <w:lang w:val="en-GB"/>
        </w:rPr>
      </w:pPr>
      <w:r w:rsidRPr="00944EBE">
        <w:rPr>
          <w:rFonts w:cstheme="minorHAnsi"/>
          <w:b/>
          <w:bCs/>
          <w:sz w:val="24"/>
          <w:szCs w:val="24"/>
          <w:lang w:val="en-GB"/>
        </w:rPr>
        <w:t>CHIPS Holiday Play Schemes</w:t>
      </w:r>
    </w:p>
    <w:p w14:paraId="68C0024A" w14:textId="77777777" w:rsidR="00D85F3D" w:rsidRPr="000D72C6" w:rsidRDefault="00D85F3D" w:rsidP="00D85F3D">
      <w:pPr>
        <w:rPr>
          <w:rFonts w:cstheme="minorHAnsi"/>
          <w:sz w:val="24"/>
          <w:szCs w:val="24"/>
          <w:lang w:val="en-GB"/>
        </w:rPr>
      </w:pPr>
      <w:r w:rsidRPr="000D72C6">
        <w:rPr>
          <w:rFonts w:cstheme="minorHAnsi"/>
          <w:sz w:val="24"/>
          <w:szCs w:val="24"/>
          <w:lang w:val="en-GB"/>
        </w:rPr>
        <w:t xml:space="preserve">CHIPS provides quality school holiday play provision for children currently in years 1-6 in the Guildford wards of </w:t>
      </w:r>
      <w:proofErr w:type="spellStart"/>
      <w:r w:rsidRPr="000D72C6">
        <w:rPr>
          <w:rFonts w:cstheme="minorHAnsi"/>
          <w:sz w:val="24"/>
          <w:szCs w:val="24"/>
          <w:lang w:val="en-GB"/>
        </w:rPr>
        <w:t>Bellfields</w:t>
      </w:r>
      <w:proofErr w:type="spellEnd"/>
      <w:r w:rsidRPr="000D72C6">
        <w:rPr>
          <w:rFonts w:cstheme="minorHAnsi"/>
          <w:sz w:val="24"/>
          <w:szCs w:val="24"/>
          <w:lang w:val="en-GB"/>
        </w:rPr>
        <w:t xml:space="preserve"> and Slyfield (formerly Stoke) &amp; Westborough, also in Ash in the wards of Ash/Ash Wharf and Tongham.</w:t>
      </w:r>
    </w:p>
    <w:p w14:paraId="2924D223" w14:textId="77777777" w:rsidR="00D85F3D" w:rsidRPr="000D72C6" w:rsidRDefault="00D85F3D" w:rsidP="00D85F3D">
      <w:pPr>
        <w:rPr>
          <w:rFonts w:cstheme="minorHAnsi"/>
          <w:sz w:val="24"/>
          <w:szCs w:val="24"/>
        </w:rPr>
      </w:pPr>
      <w:r w:rsidRPr="000D72C6">
        <w:rPr>
          <w:rFonts w:cstheme="minorHAnsi"/>
          <w:sz w:val="24"/>
          <w:szCs w:val="24"/>
        </w:rPr>
        <w:t xml:space="preserve">Children with mild special educational needs such as autism, speech and language difficulties and ADHD and/or disabilities are fully included in all activities. </w:t>
      </w:r>
    </w:p>
    <w:p w14:paraId="049E48DB" w14:textId="77777777" w:rsidR="00D85F3D" w:rsidRPr="000D72C6" w:rsidRDefault="00D85F3D" w:rsidP="00D85F3D">
      <w:pPr>
        <w:rPr>
          <w:rFonts w:cstheme="minorHAnsi"/>
          <w:sz w:val="24"/>
          <w:szCs w:val="24"/>
        </w:rPr>
      </w:pPr>
      <w:r w:rsidRPr="000D72C6">
        <w:rPr>
          <w:rFonts w:cstheme="minorHAnsi"/>
          <w:sz w:val="24"/>
          <w:szCs w:val="24"/>
        </w:rPr>
        <w:t>They offer some free spaces.</w:t>
      </w:r>
    </w:p>
    <w:p w14:paraId="475DBF9E" w14:textId="77777777" w:rsidR="00D85F3D" w:rsidRPr="000D72C6" w:rsidRDefault="00D85F3D" w:rsidP="00D85F3D">
      <w:pPr>
        <w:rPr>
          <w:rFonts w:cstheme="minorHAnsi"/>
          <w:sz w:val="24"/>
          <w:szCs w:val="24"/>
        </w:rPr>
      </w:pPr>
      <w:hyperlink r:id="rId77" w:history="1">
        <w:r w:rsidRPr="000D72C6">
          <w:rPr>
            <w:rStyle w:val="Hyperlink"/>
            <w:rFonts w:cstheme="minorHAnsi"/>
            <w:sz w:val="24"/>
            <w:szCs w:val="24"/>
            <w:lang w:val="en-GB"/>
          </w:rPr>
          <w:t>https://chipsholidayplay.co.uk/</w:t>
        </w:r>
      </w:hyperlink>
    </w:p>
    <w:p w14:paraId="68789612" w14:textId="77777777" w:rsidR="00424F9B" w:rsidRDefault="00424F9B" w:rsidP="00424F9B">
      <w:pPr>
        <w:rPr>
          <w:rFonts w:cstheme="minorHAnsi"/>
          <w:sz w:val="24"/>
          <w:szCs w:val="24"/>
        </w:rPr>
      </w:pPr>
    </w:p>
    <w:p w14:paraId="49D7B7EF" w14:textId="77777777" w:rsidR="00944EBE" w:rsidRPr="000D72C6" w:rsidRDefault="00944EBE" w:rsidP="00424F9B">
      <w:pPr>
        <w:rPr>
          <w:rFonts w:cstheme="minorHAnsi"/>
          <w:sz w:val="24"/>
          <w:szCs w:val="24"/>
        </w:rPr>
      </w:pPr>
    </w:p>
    <w:p w14:paraId="398713C9" w14:textId="70A219AE" w:rsidR="00424F9B" w:rsidRPr="00944EBE" w:rsidRDefault="00424F9B" w:rsidP="00944EBE">
      <w:pPr>
        <w:pStyle w:val="Heading3"/>
        <w:spacing w:before="0" w:line="312" w:lineRule="atLeast"/>
        <w:rPr>
          <w:rFonts w:asciiTheme="minorHAnsi" w:hAnsiTheme="minorHAnsi" w:cstheme="minorHAnsi"/>
          <w:b/>
          <w:bCs/>
          <w:color w:val="000000" w:themeColor="text1"/>
        </w:rPr>
      </w:pPr>
      <w:r w:rsidRPr="00944EBE">
        <w:rPr>
          <w:rFonts w:asciiTheme="minorHAnsi" w:hAnsiTheme="minorHAnsi" w:cstheme="minorHAnsi"/>
          <w:b/>
          <w:bCs/>
          <w:color w:val="000000" w:themeColor="text1"/>
        </w:rPr>
        <w:t>Stanwell Family Centre</w:t>
      </w:r>
    </w:p>
    <w:p w14:paraId="0E0ED945" w14:textId="77777777" w:rsidR="00424F9B" w:rsidRDefault="00424F9B" w:rsidP="00424F9B">
      <w:pPr>
        <w:rPr>
          <w:rFonts w:cstheme="minorHAnsi"/>
          <w:sz w:val="24"/>
          <w:szCs w:val="24"/>
        </w:rPr>
      </w:pPr>
      <w:r w:rsidRPr="000D72C6">
        <w:rPr>
          <w:rFonts w:cstheme="minorHAnsi"/>
          <w:sz w:val="24"/>
          <w:szCs w:val="24"/>
        </w:rPr>
        <w:t>Offers a variety or support and sensory-friendly play sessions for children with disabilities including autism.</w:t>
      </w:r>
    </w:p>
    <w:p w14:paraId="0887B480" w14:textId="59243B69" w:rsidR="00944EBE" w:rsidRDefault="00944EBE" w:rsidP="00424F9B">
      <w:pPr>
        <w:rPr>
          <w:rFonts w:cstheme="minorHAnsi"/>
          <w:sz w:val="24"/>
          <w:szCs w:val="24"/>
        </w:rPr>
      </w:pPr>
      <w:hyperlink r:id="rId78" w:history="1">
        <w:r w:rsidRPr="000D72C6">
          <w:rPr>
            <w:rStyle w:val="Hyperlink"/>
            <w:rFonts w:cstheme="minorHAnsi"/>
            <w:sz w:val="24"/>
            <w:szCs w:val="24"/>
          </w:rPr>
          <w:t>https://www.stanwellfamilycentre.org.uk</w:t>
        </w:r>
      </w:hyperlink>
    </w:p>
    <w:p w14:paraId="75B6BD94" w14:textId="77777777" w:rsidR="00944EBE" w:rsidRPr="000D72C6" w:rsidRDefault="00944EBE" w:rsidP="00424F9B">
      <w:pPr>
        <w:rPr>
          <w:rFonts w:cstheme="minorHAnsi"/>
          <w:sz w:val="24"/>
          <w:szCs w:val="24"/>
        </w:rPr>
      </w:pPr>
    </w:p>
    <w:p w14:paraId="6AB1D7F9" w14:textId="77777777" w:rsidR="00424F9B" w:rsidRPr="000D72C6" w:rsidRDefault="00424F9B" w:rsidP="00424F9B">
      <w:pPr>
        <w:rPr>
          <w:rFonts w:cstheme="minorHAnsi"/>
          <w:sz w:val="24"/>
          <w:szCs w:val="24"/>
        </w:rPr>
      </w:pPr>
    </w:p>
    <w:p w14:paraId="0FF671A5" w14:textId="77777777" w:rsidR="00944EBE" w:rsidRPr="00944EBE" w:rsidRDefault="00424F9B" w:rsidP="00424F9B">
      <w:pPr>
        <w:rPr>
          <w:rFonts w:cstheme="minorHAnsi"/>
          <w:b/>
          <w:bCs/>
          <w:sz w:val="24"/>
          <w:szCs w:val="24"/>
        </w:rPr>
      </w:pPr>
      <w:r w:rsidRPr="00944EBE">
        <w:rPr>
          <w:rFonts w:cstheme="minorHAnsi"/>
          <w:b/>
          <w:bCs/>
          <w:sz w:val="24"/>
          <w:szCs w:val="24"/>
        </w:rPr>
        <w:t>White Lodge Centre</w:t>
      </w:r>
    </w:p>
    <w:p w14:paraId="43B7563B" w14:textId="30F05B97" w:rsidR="00424F9B" w:rsidRPr="000D72C6" w:rsidRDefault="00424F9B" w:rsidP="00424F9B">
      <w:pPr>
        <w:rPr>
          <w:rFonts w:cstheme="minorHAnsi"/>
          <w:sz w:val="24"/>
          <w:szCs w:val="24"/>
        </w:rPr>
      </w:pPr>
      <w:r w:rsidRPr="000D72C6">
        <w:rPr>
          <w:rFonts w:cstheme="minorHAnsi"/>
          <w:sz w:val="24"/>
          <w:szCs w:val="24"/>
        </w:rPr>
        <w:t>Chertsey</w:t>
      </w:r>
    </w:p>
    <w:p w14:paraId="6B73E90D" w14:textId="77777777" w:rsidR="00424F9B" w:rsidRPr="000D72C6" w:rsidRDefault="00424F9B" w:rsidP="00424F9B">
      <w:pPr>
        <w:rPr>
          <w:rFonts w:cstheme="minorHAnsi"/>
          <w:sz w:val="24"/>
          <w:szCs w:val="24"/>
        </w:rPr>
      </w:pPr>
      <w:r w:rsidRPr="000D72C6">
        <w:rPr>
          <w:rFonts w:cstheme="minorHAnsi"/>
          <w:sz w:val="24"/>
          <w:szCs w:val="24"/>
        </w:rPr>
        <w:t>A variety of youth clubs and holiday playschemes for children with disabilities including autism and other neurodivergent conditions.</w:t>
      </w:r>
    </w:p>
    <w:p w14:paraId="58C08CD6" w14:textId="77777777" w:rsidR="00424F9B" w:rsidRDefault="00424F9B" w:rsidP="00424F9B">
      <w:pPr>
        <w:rPr>
          <w:rFonts w:cstheme="minorHAnsi"/>
          <w:sz w:val="24"/>
          <w:szCs w:val="24"/>
        </w:rPr>
      </w:pPr>
      <w:hyperlink r:id="rId79" w:history="1">
        <w:r w:rsidRPr="000D72C6">
          <w:rPr>
            <w:rStyle w:val="Hyperlink"/>
            <w:rFonts w:cstheme="minorHAnsi"/>
            <w:sz w:val="24"/>
            <w:szCs w:val="24"/>
          </w:rPr>
          <w:t>https://www.whitelodgecentre.co.uk/what-we-do/children-and-young-people/play-and-youth-clubs</w:t>
        </w:r>
      </w:hyperlink>
      <w:r w:rsidRPr="000D72C6">
        <w:rPr>
          <w:rFonts w:cstheme="minorHAnsi"/>
          <w:sz w:val="24"/>
          <w:szCs w:val="24"/>
        </w:rPr>
        <w:t xml:space="preserve"> </w:t>
      </w:r>
    </w:p>
    <w:p w14:paraId="51924CBA" w14:textId="77777777" w:rsidR="00944EBE" w:rsidRPr="000D72C6" w:rsidRDefault="00944EBE" w:rsidP="00424F9B">
      <w:pPr>
        <w:rPr>
          <w:rFonts w:cstheme="minorHAnsi"/>
          <w:sz w:val="24"/>
          <w:szCs w:val="24"/>
        </w:rPr>
      </w:pPr>
    </w:p>
    <w:p w14:paraId="5169F213" w14:textId="77777777" w:rsidR="00424F9B" w:rsidRPr="000D72C6" w:rsidRDefault="00424F9B" w:rsidP="00D85F3D">
      <w:pPr>
        <w:rPr>
          <w:rFonts w:cstheme="minorHAnsi"/>
          <w:sz w:val="24"/>
          <w:szCs w:val="24"/>
        </w:rPr>
      </w:pPr>
    </w:p>
    <w:p w14:paraId="3157FDF6" w14:textId="4078548A" w:rsidR="004D4056" w:rsidRDefault="004D4056" w:rsidP="00BF51E3">
      <w:pPr>
        <w:rPr>
          <w:rFonts w:cstheme="minorHAnsi"/>
          <w:sz w:val="24"/>
          <w:szCs w:val="24"/>
          <w:u w:val="single"/>
          <w:lang w:val="en-GB"/>
        </w:rPr>
      </w:pPr>
      <w:r w:rsidRPr="000D72C6">
        <w:rPr>
          <w:rFonts w:cstheme="minorHAnsi"/>
          <w:sz w:val="24"/>
          <w:szCs w:val="24"/>
          <w:u w:val="single"/>
          <w:lang w:val="en-GB"/>
        </w:rPr>
        <w:t>Other</w:t>
      </w:r>
    </w:p>
    <w:p w14:paraId="49934992" w14:textId="77777777" w:rsidR="00944EBE" w:rsidRPr="000D72C6" w:rsidRDefault="00944EBE" w:rsidP="00BF51E3">
      <w:pPr>
        <w:rPr>
          <w:rFonts w:cstheme="minorHAnsi"/>
          <w:sz w:val="24"/>
          <w:szCs w:val="24"/>
          <w:u w:val="single"/>
          <w:lang w:val="en-GB"/>
        </w:rPr>
      </w:pPr>
    </w:p>
    <w:p w14:paraId="1589DB02" w14:textId="77777777" w:rsidR="004D4056" w:rsidRPr="00944EBE" w:rsidRDefault="004D4056" w:rsidP="004D4056">
      <w:pPr>
        <w:rPr>
          <w:rFonts w:cstheme="minorHAnsi"/>
          <w:b/>
          <w:bCs/>
          <w:sz w:val="24"/>
          <w:szCs w:val="24"/>
          <w:lang w:val="en-GB"/>
        </w:rPr>
      </w:pPr>
      <w:r w:rsidRPr="00944EBE">
        <w:rPr>
          <w:rFonts w:cstheme="minorHAnsi"/>
          <w:b/>
          <w:bCs/>
          <w:sz w:val="24"/>
          <w:szCs w:val="24"/>
          <w:lang w:val="en-GB"/>
        </w:rPr>
        <w:t>Surrey’s Local Offer</w:t>
      </w:r>
    </w:p>
    <w:p w14:paraId="64A38B4E" w14:textId="77777777" w:rsidR="004D4056" w:rsidRPr="000D72C6" w:rsidRDefault="004D4056" w:rsidP="004D4056">
      <w:pPr>
        <w:rPr>
          <w:rFonts w:cstheme="minorHAnsi"/>
          <w:sz w:val="24"/>
          <w:szCs w:val="24"/>
          <w:lang w:val="en-GB"/>
        </w:rPr>
      </w:pPr>
      <w:r w:rsidRPr="000D72C6">
        <w:rPr>
          <w:rFonts w:cstheme="minorHAnsi"/>
          <w:sz w:val="24"/>
          <w:szCs w:val="24"/>
          <w:lang w:val="en-GB"/>
        </w:rPr>
        <w:t>Leisure and childcare for children with additional needs</w:t>
      </w:r>
    </w:p>
    <w:p w14:paraId="71241649" w14:textId="77777777" w:rsidR="004D4056" w:rsidRDefault="004D4056" w:rsidP="004D4056">
      <w:pPr>
        <w:rPr>
          <w:rFonts w:cstheme="minorHAnsi"/>
          <w:sz w:val="24"/>
          <w:szCs w:val="24"/>
        </w:rPr>
      </w:pPr>
      <w:hyperlink r:id="rId80" w:history="1">
        <w:r w:rsidRPr="000D72C6">
          <w:rPr>
            <w:rStyle w:val="Hyperlink"/>
            <w:rFonts w:cstheme="minorHAnsi"/>
            <w:sz w:val="24"/>
            <w:szCs w:val="24"/>
            <w:lang w:val="en-GB"/>
          </w:rPr>
          <w:t>https://www.surreycc.gov.uk/children/support-and-advice/local-offer/parents-and-carers/leisure-and-childcare</w:t>
        </w:r>
      </w:hyperlink>
    </w:p>
    <w:p w14:paraId="173C290D" w14:textId="77777777" w:rsidR="00944EBE" w:rsidRDefault="00944EBE" w:rsidP="004D4056">
      <w:pPr>
        <w:rPr>
          <w:rFonts w:cstheme="minorHAnsi"/>
          <w:sz w:val="24"/>
          <w:szCs w:val="24"/>
        </w:rPr>
      </w:pPr>
    </w:p>
    <w:p w14:paraId="5CAB6844" w14:textId="77777777" w:rsidR="00944EBE" w:rsidRDefault="00944EBE" w:rsidP="004D4056">
      <w:pPr>
        <w:rPr>
          <w:rFonts w:cstheme="minorHAnsi"/>
          <w:sz w:val="24"/>
          <w:szCs w:val="24"/>
        </w:rPr>
      </w:pPr>
    </w:p>
    <w:p w14:paraId="45C31FDF" w14:textId="77777777" w:rsidR="00944EBE" w:rsidRPr="000D72C6" w:rsidRDefault="00944EBE" w:rsidP="004D4056">
      <w:pPr>
        <w:rPr>
          <w:rFonts w:cstheme="minorHAnsi"/>
          <w:sz w:val="24"/>
          <w:szCs w:val="24"/>
          <w:lang w:val="en-GB"/>
        </w:rPr>
      </w:pPr>
    </w:p>
    <w:p w14:paraId="10047078" w14:textId="62B3D6CB" w:rsidR="00332860" w:rsidRPr="000D72C6" w:rsidRDefault="00332860" w:rsidP="00332860">
      <w:pPr>
        <w:rPr>
          <w:rFonts w:cstheme="minorHAnsi"/>
          <w:sz w:val="24"/>
          <w:szCs w:val="24"/>
          <w:lang w:val="en-GB"/>
        </w:rPr>
      </w:pPr>
    </w:p>
    <w:p w14:paraId="3601D109" w14:textId="77777777" w:rsidR="00F52AD6" w:rsidRPr="00944EBE" w:rsidRDefault="00F52AD6" w:rsidP="00F52AD6">
      <w:pPr>
        <w:rPr>
          <w:rFonts w:cstheme="minorHAnsi"/>
          <w:b/>
          <w:bCs/>
          <w:sz w:val="24"/>
          <w:szCs w:val="24"/>
          <w:lang w:val="en-GB"/>
        </w:rPr>
      </w:pPr>
      <w:r w:rsidRPr="00944EBE">
        <w:rPr>
          <w:rFonts w:cstheme="minorHAnsi"/>
          <w:b/>
          <w:bCs/>
          <w:sz w:val="24"/>
          <w:szCs w:val="24"/>
          <w:lang w:val="en-GB"/>
        </w:rPr>
        <w:lastRenderedPageBreak/>
        <w:t>ATLAS – Surrey Youth Voice</w:t>
      </w:r>
    </w:p>
    <w:p w14:paraId="7EBD1DDB" w14:textId="77777777" w:rsidR="00F52AD6" w:rsidRPr="000D72C6" w:rsidRDefault="00F52AD6" w:rsidP="00F52AD6">
      <w:pPr>
        <w:rPr>
          <w:rFonts w:cstheme="minorHAnsi"/>
          <w:sz w:val="24"/>
          <w:szCs w:val="24"/>
          <w:lang w:val="en-GB"/>
        </w:rPr>
      </w:pPr>
      <w:r w:rsidRPr="000D72C6">
        <w:rPr>
          <w:rFonts w:cstheme="minorHAnsi"/>
          <w:sz w:val="24"/>
          <w:szCs w:val="24"/>
          <w:lang w:val="en-GB"/>
        </w:rPr>
        <w:t>ATLAS gives young people a safe space to speak up. Members meet regularly to talk about their experiences and ideas. They work with professionals to improve services like health, education, and social care. Anyone aged 8 to 25 who lives, works or goes to school in Surrey and has an additional need or disability can join.</w:t>
      </w:r>
      <w:r w:rsidRPr="000D72C6">
        <w:rPr>
          <w:rFonts w:cstheme="minorHAnsi"/>
          <w:sz w:val="24"/>
          <w:szCs w:val="24"/>
        </w:rPr>
        <w:t xml:space="preserve"> </w:t>
      </w:r>
      <w:r w:rsidRPr="000D72C6">
        <w:rPr>
          <w:rFonts w:cstheme="minorHAnsi"/>
          <w:sz w:val="24"/>
          <w:szCs w:val="24"/>
          <w:lang w:val="en-GB"/>
        </w:rPr>
        <w:t>You might hear from guest speakers, take part in fun activities such as socials, and give feedback on real projects. You can join in as much or as little as you like.</w:t>
      </w:r>
    </w:p>
    <w:p w14:paraId="7A98CA0E" w14:textId="6CBB1ED4" w:rsidR="00F3234E" w:rsidRPr="000D72C6" w:rsidRDefault="00F52AD6" w:rsidP="00F3234E">
      <w:pPr>
        <w:rPr>
          <w:rFonts w:cstheme="minorHAnsi"/>
          <w:sz w:val="24"/>
          <w:szCs w:val="24"/>
        </w:rPr>
      </w:pPr>
      <w:hyperlink r:id="rId81" w:history="1">
        <w:r w:rsidRPr="000D72C6">
          <w:rPr>
            <w:rStyle w:val="Hyperlink"/>
            <w:rFonts w:cstheme="minorHAnsi"/>
            <w:sz w:val="24"/>
            <w:szCs w:val="24"/>
            <w:lang w:val="en-GB"/>
          </w:rPr>
          <w:t>https://www.surreycc.gov.uk/children/support-and-advice/youth-voice/get-involved/additional-needs-and-disabilities/about</w:t>
        </w:r>
      </w:hyperlink>
      <w:r w:rsidRPr="000D72C6">
        <w:rPr>
          <w:rFonts w:cstheme="minorHAnsi"/>
          <w:sz w:val="24"/>
          <w:szCs w:val="24"/>
          <w:lang w:val="en-GB"/>
        </w:rPr>
        <w:t xml:space="preserve"> </w:t>
      </w:r>
    </w:p>
    <w:sectPr w:rsidR="00F3234E" w:rsidRPr="000D7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501CF8"/>
    <w:multiLevelType w:val="hybridMultilevel"/>
    <w:tmpl w:val="2F18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4939745">
    <w:abstractNumId w:val="20"/>
  </w:num>
  <w:num w:numId="2" w16cid:durableId="1989554785">
    <w:abstractNumId w:val="13"/>
  </w:num>
  <w:num w:numId="3" w16cid:durableId="1511064101">
    <w:abstractNumId w:val="10"/>
  </w:num>
  <w:num w:numId="4" w16cid:durableId="474027069">
    <w:abstractNumId w:val="22"/>
  </w:num>
  <w:num w:numId="5" w16cid:durableId="587734876">
    <w:abstractNumId w:val="14"/>
  </w:num>
  <w:num w:numId="6" w16cid:durableId="532964439">
    <w:abstractNumId w:val="17"/>
  </w:num>
  <w:num w:numId="7" w16cid:durableId="1023479683">
    <w:abstractNumId w:val="19"/>
  </w:num>
  <w:num w:numId="8" w16cid:durableId="1540896058">
    <w:abstractNumId w:val="9"/>
  </w:num>
  <w:num w:numId="9" w16cid:durableId="2084330088">
    <w:abstractNumId w:val="7"/>
  </w:num>
  <w:num w:numId="10" w16cid:durableId="845510707">
    <w:abstractNumId w:val="6"/>
  </w:num>
  <w:num w:numId="11" w16cid:durableId="252323555">
    <w:abstractNumId w:val="5"/>
  </w:num>
  <w:num w:numId="12" w16cid:durableId="1067261868">
    <w:abstractNumId w:val="4"/>
  </w:num>
  <w:num w:numId="13" w16cid:durableId="30765856">
    <w:abstractNumId w:val="8"/>
  </w:num>
  <w:num w:numId="14" w16cid:durableId="1695763204">
    <w:abstractNumId w:val="3"/>
  </w:num>
  <w:num w:numId="15" w16cid:durableId="1590507921">
    <w:abstractNumId w:val="2"/>
  </w:num>
  <w:num w:numId="16" w16cid:durableId="635262801">
    <w:abstractNumId w:val="1"/>
  </w:num>
  <w:num w:numId="17" w16cid:durableId="19741212">
    <w:abstractNumId w:val="0"/>
  </w:num>
  <w:num w:numId="18" w16cid:durableId="4748733">
    <w:abstractNumId w:val="15"/>
  </w:num>
  <w:num w:numId="19" w16cid:durableId="1396662593">
    <w:abstractNumId w:val="16"/>
  </w:num>
  <w:num w:numId="20" w16cid:durableId="1194273918">
    <w:abstractNumId w:val="21"/>
  </w:num>
  <w:num w:numId="21" w16cid:durableId="1198588132">
    <w:abstractNumId w:val="18"/>
  </w:num>
  <w:num w:numId="22" w16cid:durableId="1760563679">
    <w:abstractNumId w:val="12"/>
  </w:num>
  <w:num w:numId="23" w16cid:durableId="608052326">
    <w:abstractNumId w:val="23"/>
  </w:num>
  <w:num w:numId="24" w16cid:durableId="1715348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E3"/>
    <w:rsid w:val="0000268B"/>
    <w:rsid w:val="00023BDA"/>
    <w:rsid w:val="0003119C"/>
    <w:rsid w:val="0003150C"/>
    <w:rsid w:val="000320CC"/>
    <w:rsid w:val="00035CB1"/>
    <w:rsid w:val="00077EF5"/>
    <w:rsid w:val="0008438F"/>
    <w:rsid w:val="000A5AD7"/>
    <w:rsid w:val="000A672F"/>
    <w:rsid w:val="000D72C6"/>
    <w:rsid w:val="000E1F04"/>
    <w:rsid w:val="000F0A6E"/>
    <w:rsid w:val="0010277D"/>
    <w:rsid w:val="00104E6C"/>
    <w:rsid w:val="001074FA"/>
    <w:rsid w:val="00114971"/>
    <w:rsid w:val="00127795"/>
    <w:rsid w:val="00151D33"/>
    <w:rsid w:val="001557C5"/>
    <w:rsid w:val="001A7963"/>
    <w:rsid w:val="001B0737"/>
    <w:rsid w:val="001B63D3"/>
    <w:rsid w:val="001C09A8"/>
    <w:rsid w:val="001C7701"/>
    <w:rsid w:val="001D1981"/>
    <w:rsid w:val="001F1C88"/>
    <w:rsid w:val="0021568A"/>
    <w:rsid w:val="002222F0"/>
    <w:rsid w:val="00235BDF"/>
    <w:rsid w:val="00243235"/>
    <w:rsid w:val="0025334C"/>
    <w:rsid w:val="00255649"/>
    <w:rsid w:val="00282E04"/>
    <w:rsid w:val="00283E9D"/>
    <w:rsid w:val="00284F0B"/>
    <w:rsid w:val="002864A3"/>
    <w:rsid w:val="002B3BEF"/>
    <w:rsid w:val="002D4297"/>
    <w:rsid w:val="002E4236"/>
    <w:rsid w:val="0030187E"/>
    <w:rsid w:val="00324FCD"/>
    <w:rsid w:val="00332860"/>
    <w:rsid w:val="003410E6"/>
    <w:rsid w:val="00352B83"/>
    <w:rsid w:val="003552DC"/>
    <w:rsid w:val="00373261"/>
    <w:rsid w:val="00377D5B"/>
    <w:rsid w:val="003B0AB7"/>
    <w:rsid w:val="003B1612"/>
    <w:rsid w:val="003B6352"/>
    <w:rsid w:val="003B7BDF"/>
    <w:rsid w:val="003D447E"/>
    <w:rsid w:val="00416DC8"/>
    <w:rsid w:val="004174B5"/>
    <w:rsid w:val="004223AA"/>
    <w:rsid w:val="00423CF2"/>
    <w:rsid w:val="00424CFF"/>
    <w:rsid w:val="00424F9B"/>
    <w:rsid w:val="00434A7E"/>
    <w:rsid w:val="00450645"/>
    <w:rsid w:val="00460001"/>
    <w:rsid w:val="00462793"/>
    <w:rsid w:val="00462A58"/>
    <w:rsid w:val="00470255"/>
    <w:rsid w:val="00473EE3"/>
    <w:rsid w:val="004A7233"/>
    <w:rsid w:val="004C2206"/>
    <w:rsid w:val="004D4056"/>
    <w:rsid w:val="004F4AD9"/>
    <w:rsid w:val="005176EF"/>
    <w:rsid w:val="005223A3"/>
    <w:rsid w:val="0052536F"/>
    <w:rsid w:val="005276F7"/>
    <w:rsid w:val="00531420"/>
    <w:rsid w:val="0053499C"/>
    <w:rsid w:val="00542146"/>
    <w:rsid w:val="00552C63"/>
    <w:rsid w:val="00557CA6"/>
    <w:rsid w:val="00580820"/>
    <w:rsid w:val="00582F4D"/>
    <w:rsid w:val="005A1543"/>
    <w:rsid w:val="005A6227"/>
    <w:rsid w:val="005A7212"/>
    <w:rsid w:val="005B22BC"/>
    <w:rsid w:val="005B27A6"/>
    <w:rsid w:val="005B677B"/>
    <w:rsid w:val="005B712D"/>
    <w:rsid w:val="005B7C12"/>
    <w:rsid w:val="005C0085"/>
    <w:rsid w:val="005C1CB3"/>
    <w:rsid w:val="005C7AA9"/>
    <w:rsid w:val="005E0E55"/>
    <w:rsid w:val="005E375B"/>
    <w:rsid w:val="005F7B00"/>
    <w:rsid w:val="00625279"/>
    <w:rsid w:val="006333DD"/>
    <w:rsid w:val="00645252"/>
    <w:rsid w:val="00645D32"/>
    <w:rsid w:val="006557C0"/>
    <w:rsid w:val="0065799D"/>
    <w:rsid w:val="0067131C"/>
    <w:rsid w:val="00684BAB"/>
    <w:rsid w:val="006A0309"/>
    <w:rsid w:val="006A5BAC"/>
    <w:rsid w:val="006D1C28"/>
    <w:rsid w:val="006D3D74"/>
    <w:rsid w:val="006E061F"/>
    <w:rsid w:val="00722A08"/>
    <w:rsid w:val="007249DA"/>
    <w:rsid w:val="00732CD0"/>
    <w:rsid w:val="007449F7"/>
    <w:rsid w:val="00754CF4"/>
    <w:rsid w:val="00775C45"/>
    <w:rsid w:val="00784926"/>
    <w:rsid w:val="007873B4"/>
    <w:rsid w:val="007C2BE1"/>
    <w:rsid w:val="007C52E1"/>
    <w:rsid w:val="007F4ABD"/>
    <w:rsid w:val="0084032F"/>
    <w:rsid w:val="00857441"/>
    <w:rsid w:val="0085768D"/>
    <w:rsid w:val="00867E72"/>
    <w:rsid w:val="0087354C"/>
    <w:rsid w:val="008820C0"/>
    <w:rsid w:val="00885685"/>
    <w:rsid w:val="008A0257"/>
    <w:rsid w:val="008C1AFC"/>
    <w:rsid w:val="008D382D"/>
    <w:rsid w:val="008D6C54"/>
    <w:rsid w:val="008E25FD"/>
    <w:rsid w:val="008E29D3"/>
    <w:rsid w:val="008F231C"/>
    <w:rsid w:val="008F545E"/>
    <w:rsid w:val="008F7677"/>
    <w:rsid w:val="00936CB9"/>
    <w:rsid w:val="00941E65"/>
    <w:rsid w:val="00944EBE"/>
    <w:rsid w:val="009566F3"/>
    <w:rsid w:val="00973977"/>
    <w:rsid w:val="00985762"/>
    <w:rsid w:val="009A2163"/>
    <w:rsid w:val="00A12140"/>
    <w:rsid w:val="00A2179A"/>
    <w:rsid w:val="00A31FD4"/>
    <w:rsid w:val="00A346CC"/>
    <w:rsid w:val="00A43CEF"/>
    <w:rsid w:val="00A463BC"/>
    <w:rsid w:val="00A50D44"/>
    <w:rsid w:val="00A61AF0"/>
    <w:rsid w:val="00A63741"/>
    <w:rsid w:val="00A71A5C"/>
    <w:rsid w:val="00A80B2E"/>
    <w:rsid w:val="00A86140"/>
    <w:rsid w:val="00A9204E"/>
    <w:rsid w:val="00AA6979"/>
    <w:rsid w:val="00AB1307"/>
    <w:rsid w:val="00AD701F"/>
    <w:rsid w:val="00AE07DB"/>
    <w:rsid w:val="00AE55BB"/>
    <w:rsid w:val="00B168A0"/>
    <w:rsid w:val="00B36519"/>
    <w:rsid w:val="00B52B23"/>
    <w:rsid w:val="00B67020"/>
    <w:rsid w:val="00B76A5B"/>
    <w:rsid w:val="00B8080E"/>
    <w:rsid w:val="00BA0DF5"/>
    <w:rsid w:val="00BA6CFC"/>
    <w:rsid w:val="00BB2F32"/>
    <w:rsid w:val="00BB6863"/>
    <w:rsid w:val="00BF10CD"/>
    <w:rsid w:val="00BF1436"/>
    <w:rsid w:val="00BF51E3"/>
    <w:rsid w:val="00C02F44"/>
    <w:rsid w:val="00C05F4C"/>
    <w:rsid w:val="00C1098F"/>
    <w:rsid w:val="00C13A9C"/>
    <w:rsid w:val="00C44B30"/>
    <w:rsid w:val="00C44BC6"/>
    <w:rsid w:val="00C57A64"/>
    <w:rsid w:val="00C71159"/>
    <w:rsid w:val="00C81245"/>
    <w:rsid w:val="00C874A4"/>
    <w:rsid w:val="00C90A26"/>
    <w:rsid w:val="00CA3B17"/>
    <w:rsid w:val="00CD05F8"/>
    <w:rsid w:val="00CE4664"/>
    <w:rsid w:val="00CE7C0E"/>
    <w:rsid w:val="00D008EC"/>
    <w:rsid w:val="00D20FDE"/>
    <w:rsid w:val="00D215C1"/>
    <w:rsid w:val="00D315CC"/>
    <w:rsid w:val="00D35C40"/>
    <w:rsid w:val="00D43927"/>
    <w:rsid w:val="00D44D60"/>
    <w:rsid w:val="00D4718F"/>
    <w:rsid w:val="00D4782C"/>
    <w:rsid w:val="00D54568"/>
    <w:rsid w:val="00D55983"/>
    <w:rsid w:val="00D576A9"/>
    <w:rsid w:val="00D62534"/>
    <w:rsid w:val="00D70B7C"/>
    <w:rsid w:val="00D85447"/>
    <w:rsid w:val="00D85F3D"/>
    <w:rsid w:val="00D97A66"/>
    <w:rsid w:val="00D97D62"/>
    <w:rsid w:val="00DA20EB"/>
    <w:rsid w:val="00DA3DC4"/>
    <w:rsid w:val="00DA4DE8"/>
    <w:rsid w:val="00DB1A38"/>
    <w:rsid w:val="00DC65E9"/>
    <w:rsid w:val="00DC7783"/>
    <w:rsid w:val="00DD08A3"/>
    <w:rsid w:val="00DD4E60"/>
    <w:rsid w:val="00DE2CDD"/>
    <w:rsid w:val="00E12613"/>
    <w:rsid w:val="00E156C4"/>
    <w:rsid w:val="00E21290"/>
    <w:rsid w:val="00E22C98"/>
    <w:rsid w:val="00E25297"/>
    <w:rsid w:val="00E34A1A"/>
    <w:rsid w:val="00E364A0"/>
    <w:rsid w:val="00E45B7C"/>
    <w:rsid w:val="00E7010D"/>
    <w:rsid w:val="00E87FBE"/>
    <w:rsid w:val="00E949F7"/>
    <w:rsid w:val="00E97BF7"/>
    <w:rsid w:val="00EA09A7"/>
    <w:rsid w:val="00EA3901"/>
    <w:rsid w:val="00EA5BA1"/>
    <w:rsid w:val="00EB4D22"/>
    <w:rsid w:val="00EB548F"/>
    <w:rsid w:val="00EC078D"/>
    <w:rsid w:val="00ED0478"/>
    <w:rsid w:val="00EE77D2"/>
    <w:rsid w:val="00EE7D28"/>
    <w:rsid w:val="00F05C7F"/>
    <w:rsid w:val="00F101FD"/>
    <w:rsid w:val="00F13FD0"/>
    <w:rsid w:val="00F171F5"/>
    <w:rsid w:val="00F179D7"/>
    <w:rsid w:val="00F3234E"/>
    <w:rsid w:val="00F35410"/>
    <w:rsid w:val="00F52AD6"/>
    <w:rsid w:val="00F61AF0"/>
    <w:rsid w:val="00FB2D0C"/>
    <w:rsid w:val="00FC1B0F"/>
    <w:rsid w:val="00FC37CF"/>
    <w:rsid w:val="00FE2ECE"/>
    <w:rsid w:val="00FE31E9"/>
    <w:rsid w:val="00FE5CEE"/>
    <w:rsid w:val="00FF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B17B"/>
  <w15:chartTrackingRefBased/>
  <w15:docId w15:val="{E69A30C2-2FF2-4E6E-B884-99425993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UnresolvedMention">
    <w:name w:val="Unresolved Mention"/>
    <w:basedOn w:val="DefaultParagraphFont"/>
    <w:uiPriority w:val="99"/>
    <w:semiHidden/>
    <w:unhideWhenUsed/>
    <w:rsid w:val="00332860"/>
    <w:rPr>
      <w:color w:val="605E5C"/>
      <w:shd w:val="clear" w:color="auto" w:fill="E1DFDD"/>
    </w:rPr>
  </w:style>
  <w:style w:type="paragraph" w:styleId="ListParagraph">
    <w:name w:val="List Paragraph"/>
    <w:basedOn w:val="Normal"/>
    <w:uiPriority w:val="34"/>
    <w:unhideWhenUsed/>
    <w:qFormat/>
    <w:rsid w:val="00104E6C"/>
    <w:pPr>
      <w:ind w:left="720"/>
      <w:contextualSpacing/>
    </w:pPr>
  </w:style>
  <w:style w:type="paragraph" w:styleId="NormalWeb">
    <w:name w:val="Normal (Web)"/>
    <w:basedOn w:val="Normal"/>
    <w:uiPriority w:val="99"/>
    <w:unhideWhenUsed/>
    <w:rsid w:val="00F171F5"/>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rnhamswimability.org.uk/index.html" TargetMode="External"/><Relationship Id="rId21" Type="http://schemas.openxmlformats.org/officeDocument/2006/relationships/hyperlink" Target="https://www.activesurrey.com/" TargetMode="External"/><Relationship Id="rId42" Type="http://schemas.openxmlformats.org/officeDocument/2006/relationships/hyperlink" Target="https://www.guildfordspectrum.co.uk/" TargetMode="External"/><Relationship Id="rId47" Type="http://schemas.openxmlformats.org/officeDocument/2006/relationships/hyperlink" Target="https://www.stopgapdance.com/" TargetMode="External"/><Relationship Id="rId63" Type="http://schemas.openxmlformats.org/officeDocument/2006/relationships/hyperlink" Target="https://nassurreybranch.org/" TargetMode="External"/><Relationship Id="rId68" Type="http://schemas.openxmlformats.org/officeDocument/2006/relationships/hyperlink" Target="https://huckleberries.org.uk/" TargetMode="External"/><Relationship Id="rId16" Type="http://schemas.openxmlformats.org/officeDocument/2006/relationships/hyperlink" Target="https://www.ymcaeastsurrey.org.uk/children/disability-activities/short-breaks-12-18/reigate-banstead/" TargetMode="External"/><Relationship Id="rId11" Type="http://schemas.openxmlformats.org/officeDocument/2006/relationships/hyperlink" Target="https://www.halecommunitycentre.org.uk/" TargetMode="External"/><Relationship Id="rId32" Type="http://schemas.openxmlformats.org/officeDocument/2006/relationships/hyperlink" Target="https://inclusiveswimschool.co.uk/" TargetMode="External"/><Relationship Id="rId37" Type="http://schemas.openxmlformats.org/officeDocument/2006/relationships/hyperlink" Target="https://www.guildford.gov.uk/article/25340/Visiting-Stoke-Park" TargetMode="External"/><Relationship Id="rId53" Type="http://schemas.openxmlformats.org/officeDocument/2006/relationships/hyperlink" Target="https://addlestone.thelight.co.uk/whatson" TargetMode="External"/><Relationship Id="rId58" Type="http://schemas.openxmlformats.org/officeDocument/2006/relationships/hyperlink" Target="https://www.hobbledown.com/epsom/" TargetMode="External"/><Relationship Id="rId74" Type="http://schemas.openxmlformats.org/officeDocument/2006/relationships/hyperlink" Target="https://yordaadventures.org/family-play-project/" TargetMode="External"/><Relationship Id="rId79" Type="http://schemas.openxmlformats.org/officeDocument/2006/relationships/hyperlink" Target="https://www.whitelodgecentre.co.uk/what-we-do/children-and-young-people/play-and-youth-clubs" TargetMode="External"/><Relationship Id="rId5" Type="http://schemas.openxmlformats.org/officeDocument/2006/relationships/numbering" Target="numbering.xml"/><Relationship Id="rId61" Type="http://schemas.openxmlformats.org/officeDocument/2006/relationships/hyperlink" Target="https://www.barnardosfamilycentressurrey.org.uk/" TargetMode="External"/><Relationship Id="rId82" Type="http://schemas.openxmlformats.org/officeDocument/2006/relationships/fontTable" Target="fontTable.xml"/><Relationship Id="rId19" Type="http://schemas.openxmlformats.org/officeDocument/2006/relationships/hyperlink" Target="https://www.neurospicycoachinguk.com/" TargetMode="External"/><Relationship Id="rId14" Type="http://schemas.openxmlformats.org/officeDocument/2006/relationships/hyperlink" Target="https://www.guildford.gov.uk/article/26174/Soft-Play" TargetMode="External"/><Relationship Id="rId22" Type="http://schemas.openxmlformats.org/officeDocument/2006/relationships/hyperlink" Target="https://godstonefarm.co.uk/send-sessions-in-the-play-barn-at-godstone-farm/" TargetMode="External"/><Relationship Id="rId27" Type="http://schemas.openxmlformats.org/officeDocument/2006/relationships/hyperlink" Target="https://www.everyoneactive.com/centre/farnham-leisure-centre/" TargetMode="External"/><Relationship Id="rId30" Type="http://schemas.openxmlformats.org/officeDocument/2006/relationships/hyperlink" Target="https://f6it.org/" TargetMode="External"/><Relationship Id="rId35" Type="http://schemas.openxmlformats.org/officeDocument/2006/relationships/hyperlink" Target="https://leatherhead-gymnastics.org.uk/disability" TargetMode="External"/><Relationship Id="rId43" Type="http://schemas.openxmlformats.org/officeDocument/2006/relationships/hyperlink" Target="https://www.farncombecommunitygarden.org/" TargetMode="External"/><Relationship Id="rId48" Type="http://schemas.openxmlformats.org/officeDocument/2006/relationships/hyperlink" Target="https://synergydance.co.uk/" TargetMode="External"/><Relationship Id="rId56" Type="http://schemas.openxmlformats.org/officeDocument/2006/relationships/hyperlink" Target="https://rural-life.org.uk/" TargetMode="External"/><Relationship Id="rId64" Type="http://schemas.openxmlformats.org/officeDocument/2006/relationships/hyperlink" Target="https://www.familiesfirstguildford.com/" TargetMode="External"/><Relationship Id="rId69" Type="http://schemas.openxmlformats.org/officeDocument/2006/relationships/hyperlink" Target="https://www.manechancesanctuary.org/" TargetMode="External"/><Relationship Id="rId77" Type="http://schemas.openxmlformats.org/officeDocument/2006/relationships/hyperlink" Target="https://chipsholidayplay.co.uk/" TargetMode="External"/><Relationship Id="rId8" Type="http://schemas.openxmlformats.org/officeDocument/2006/relationships/webSettings" Target="webSettings.xml"/><Relationship Id="rId51" Type="http://schemas.openxmlformats.org/officeDocument/2006/relationships/hyperlink" Target="https://www.odeon.co.uk/accessibility/autism-friendly/" TargetMode="External"/><Relationship Id="rId72" Type="http://schemas.openxmlformats.org/officeDocument/2006/relationships/hyperlink" Target="https://www.sayerscrofttrust.org.uk/" TargetMode="External"/><Relationship Id="rId80" Type="http://schemas.openxmlformats.org/officeDocument/2006/relationships/hyperlink" Target="https://www.surreycc.gov.uk/children/support-and-advice/local-offer/parents-and-carers/leisure-and-childcare" TargetMode="External"/><Relationship Id="rId3" Type="http://schemas.openxmlformats.org/officeDocument/2006/relationships/customXml" Target="../customXml/item3.xml"/><Relationship Id="rId12" Type="http://schemas.openxmlformats.org/officeDocument/2006/relationships/hyperlink" Target="https://hereforhartdirectory.org.uk/services/view/71" TargetMode="External"/><Relationship Id="rId17" Type="http://schemas.openxmlformats.org/officeDocument/2006/relationships/hyperlink" Target="https://www.linkable.org.uk/" TargetMode="External"/><Relationship Id="rId25" Type="http://schemas.openxmlformats.org/officeDocument/2006/relationships/hyperlink" Target="https://rda.org.uk/rda-groups/" TargetMode="External"/><Relationship Id="rId33" Type="http://schemas.openxmlformats.org/officeDocument/2006/relationships/hyperlink" Target="https://www.sportinmind.org/" TargetMode="External"/><Relationship Id="rId38" Type="http://schemas.openxmlformats.org/officeDocument/2006/relationships/hyperlink" Target="https://www.surreyoutdoorlearning.uk/" TargetMode="External"/><Relationship Id="rId46" Type="http://schemas.openxmlformats.org/officeDocument/2006/relationships/hyperlink" Target="https://www.guildford-shakespeare-company.co.uk/" TargetMode="External"/><Relationship Id="rId59" Type="http://schemas.openxmlformats.org/officeDocument/2006/relationships/hyperlink" Target="https://birdworld.co.uk/" TargetMode="External"/><Relationship Id="rId67" Type="http://schemas.openxmlformats.org/officeDocument/2006/relationships/hyperlink" Target="https://elysianuk.org/" TargetMode="External"/><Relationship Id="rId20" Type="http://schemas.openxmlformats.org/officeDocument/2006/relationships/hyperlink" Target="https://gojumpin.com/adventure-park-esher/" TargetMode="External"/><Relationship Id="rId41" Type="http://schemas.openxmlformats.org/officeDocument/2006/relationships/hyperlink" Target="https://ninjawarrioruk.co.uk/guildford/" TargetMode="External"/><Relationship Id="rId54" Type="http://schemas.openxmlformats.org/officeDocument/2006/relationships/hyperlink" Target="https://www.guildford.gov.uk/article/26147/Arriving-at-Guildford-Museum" TargetMode="External"/><Relationship Id="rId62" Type="http://schemas.openxmlformats.org/officeDocument/2006/relationships/hyperlink" Target="https://mustardseedautism.co.uk/" TargetMode="External"/><Relationship Id="rId70" Type="http://schemas.openxmlformats.org/officeDocument/2006/relationships/hyperlink" Target="https://www.thetherapygarden.org/" TargetMode="External"/><Relationship Id="rId75" Type="http://schemas.openxmlformats.org/officeDocument/2006/relationships/hyperlink" Target="https://surreyhills.org/east-surrey-care-farm-projec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alowproject.org.uk/what-we-do/social-activities" TargetMode="External"/><Relationship Id="rId23" Type="http://schemas.openxmlformats.org/officeDocument/2006/relationships/hyperlink" Target="https://www.airhop.co.uk/guildford-adventure-trampoline-park/sessions/airhop-sen/" TargetMode="External"/><Relationship Id="rId28" Type="http://schemas.openxmlformats.org/officeDocument/2006/relationships/hyperlink" Target="https://www.ftfconline.com/farnham-town-saints/" TargetMode="External"/><Relationship Id="rId36" Type="http://schemas.openxmlformats.org/officeDocument/2006/relationships/hyperlink" Target="https://www.roaroutdoor.co.uk/" TargetMode="External"/><Relationship Id="rId49" Type="http://schemas.openxmlformats.org/officeDocument/2006/relationships/hyperlink" Target="https://www.thriveyouthdancecompany.co.uk/" TargetMode="External"/><Relationship Id="rId57" Type="http://schemas.openxmlformats.org/officeDocument/2006/relationships/hyperlink" Target="https://kemptonsteam.org" TargetMode="External"/><Relationship Id="rId10" Type="http://schemas.openxmlformats.org/officeDocument/2006/relationships/hyperlink" Target="https://godalming-tc.gov.uk/godalming-youth-service/" TargetMode="External"/><Relationship Id="rId31" Type="http://schemas.openxmlformats.org/officeDocument/2006/relationships/hyperlink" Target="https://www.falconflyerz.com/" TargetMode="External"/><Relationship Id="rId44" Type="http://schemas.openxmlformats.org/officeDocument/2006/relationships/hyperlink" Target="https://www.thebrickpeople.co.uk/brickshop" TargetMode="External"/><Relationship Id="rId52" Type="http://schemas.openxmlformats.org/officeDocument/2006/relationships/hyperlink" Target="https://www.picturehouses.com/blog/autism-friendly-screenings" TargetMode="External"/><Relationship Id="rId60" Type="http://schemas.openxmlformats.org/officeDocument/2006/relationships/hyperlink" Target="https://www.matrixtrust.com/" TargetMode="External"/><Relationship Id="rId65" Type="http://schemas.openxmlformats.org/officeDocument/2006/relationships/hyperlink" Target="https://www.sparklers.org.uk/" TargetMode="External"/><Relationship Id="rId73" Type="http://schemas.openxmlformats.org/officeDocument/2006/relationships/hyperlink" Target="https://www.oasisplay.co.uk/pages/sensory-room-woking" TargetMode="External"/><Relationship Id="rId78" Type="http://schemas.openxmlformats.org/officeDocument/2006/relationships/hyperlink" Target="https://www.stanwellfamilycentre.org.uk" TargetMode="External"/><Relationship Id="rId81" Type="http://schemas.openxmlformats.org/officeDocument/2006/relationships/hyperlink" Target="https://www.surreycc.gov.uk/children/support-and-advice/youth-voice/get-involved/additional-needs-and-disabilities/about" TargetMode="External"/><Relationship Id="rId4" Type="http://schemas.openxmlformats.org/officeDocument/2006/relationships/customXml" Target="../customXml/item4.xml"/><Relationship Id="rId9" Type="http://schemas.openxmlformats.org/officeDocument/2006/relationships/hyperlink" Target="https://allaboardclub.com/play-sessions/" TargetMode="External"/><Relationship Id="rId13" Type="http://schemas.openxmlformats.org/officeDocument/2006/relationships/hyperlink" Target="https://www.thehaslemerehub.com/teens" TargetMode="External"/><Relationship Id="rId18" Type="http://schemas.openxmlformats.org/officeDocument/2006/relationships/hyperlink" Target="https://www.appeer.org.uk" TargetMode="External"/><Relationship Id="rId39" Type="http://schemas.openxmlformats.org/officeDocument/2006/relationships/hyperlink" Target="http://adaalldanceabilities.org.uk/Lessons/" TargetMode="External"/><Relationship Id="rId34" Type="http://schemas.openxmlformats.org/officeDocument/2006/relationships/hyperlink" Target="https://surreysportspark.co.uk/" TargetMode="External"/><Relationship Id="rId50" Type="http://schemas.openxmlformats.org/officeDocument/2006/relationships/hyperlink" Target="https://accessiblescreeningsuk.co.uk/" TargetMode="External"/><Relationship Id="rId55" Type="http://schemas.openxmlformats.org/officeDocument/2006/relationships/hyperlink" Target="https://www.haslemeremuseum.co.uk/" TargetMode="External"/><Relationship Id="rId76" Type="http://schemas.openxmlformats.org/officeDocument/2006/relationships/hyperlink" Target="https://disability-challengers.org/" TargetMode="External"/><Relationship Id="rId7" Type="http://schemas.openxmlformats.org/officeDocument/2006/relationships/settings" Target="settings.xml"/><Relationship Id="rId71" Type="http://schemas.openxmlformats.org/officeDocument/2006/relationships/hyperlink" Target="https://roartrails.co.uk/" TargetMode="External"/><Relationship Id="rId2" Type="http://schemas.openxmlformats.org/officeDocument/2006/relationships/customXml" Target="../customXml/item2.xml"/><Relationship Id="rId29" Type="http://schemas.openxmlformats.org/officeDocument/2006/relationships/hyperlink" Target="https://guildfordsaints.org/" TargetMode="External"/><Relationship Id="rId24" Type="http://schemas.openxmlformats.org/officeDocument/2006/relationships/hyperlink" Target="http://www.saturnv.co.uk/" TargetMode="External"/><Relationship Id="rId40" Type="http://schemas.openxmlformats.org/officeDocument/2006/relationships/hyperlink" Target="https://godstonefarm.co.uk/send-sessions-in-the-play-barn-at-godstone-farm/" TargetMode="External"/><Relationship Id="rId45" Type="http://schemas.openxmlformats.org/officeDocument/2006/relationships/hyperlink" Target="https://www.highscorearcades.co.uk/farnborough" TargetMode="External"/><Relationship Id="rId66" Type="http://schemas.openxmlformats.org/officeDocument/2006/relationships/hyperlink" Target="https://www.kanefm.com/mindwa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Local\Microsoft\Office\16.0\DTS\en-GB%7bD1696580-0179-4DCD-BCE2-FF4A06A5C077%7d\%7b4619FAF2-3761-48F3-86E6-30A4486C628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E571028-587F-404D-B32F-8A9A20738BCA}">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C:\Users\laura\AppData\Local\Microsoft\Office\16.0\DTS\en-GB{D1696580-0179-4DCD-BCE2-FF4A06A5C077}\{4619FAF2-3761-48F3-86E6-30A4486C628C}tf02786999_win32.dotx</Template>
  <TotalTime>28</TotalTime>
  <Pages>13</Pages>
  <Words>2379</Words>
  <Characters>16177</Characters>
  <Application>Microsoft Office Word</Application>
  <DocSecurity>0</DocSecurity>
  <Lines>537</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Jo Plumbe</cp:lastModifiedBy>
  <cp:revision>240</cp:revision>
  <cp:lastPrinted>2025-12-19T14:21:00Z</cp:lastPrinted>
  <dcterms:created xsi:type="dcterms:W3CDTF">2025-09-24T11:23:00Z</dcterms:created>
  <dcterms:modified xsi:type="dcterms:W3CDTF">2025-12-19T14:22:00Z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