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53F76767" wp14:editId="5546BDB2">
                  <wp:extent cx="569190" cy="426720"/>
                  <wp:effectExtent l="0" t="0" r="254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9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967B28" w:rsidP="00856C35">
            <w:pPr>
              <w:pStyle w:val="CompanyName"/>
            </w:pPr>
            <w:r>
              <w:t>Career Development Inc dba Norther Arizona Academy</w:t>
            </w:r>
            <w:bookmarkStart w:id="0" w:name="_GoBack"/>
            <w:bookmarkEnd w:id="0"/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967B28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67B2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B28" w:rsidRDefault="00967B28" w:rsidP="00176E67">
      <w:r>
        <w:separator/>
      </w:r>
    </w:p>
  </w:endnote>
  <w:endnote w:type="continuationSeparator" w:id="0">
    <w:p w:rsidR="00967B28" w:rsidRDefault="00967B2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B28" w:rsidRDefault="00967B28" w:rsidP="00176E67">
      <w:r>
        <w:separator/>
      </w:r>
    </w:p>
  </w:footnote>
  <w:footnote w:type="continuationSeparator" w:id="0">
    <w:p w:rsidR="00967B28" w:rsidRDefault="00967B28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2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67B28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5A046471-C5CD-499E-AB7E-4E692F80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01-NAATAY\NAA%20Profiles$\admins$\acarlyle\Downloads\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</Template>
  <TotalTime>2</TotalTime>
  <Pages>3</Pages>
  <Words>310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Amy Carlyle</dc:creator>
  <cp:lastModifiedBy>acarlyle naacharter.org</cp:lastModifiedBy>
  <cp:revision>1</cp:revision>
  <cp:lastPrinted>2002-05-23T18:14:00Z</cp:lastPrinted>
  <dcterms:created xsi:type="dcterms:W3CDTF">2020-01-14T19:53:00Z</dcterms:created>
  <dcterms:modified xsi:type="dcterms:W3CDTF">2020-01-14T19:56:00Z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