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246B2" w14:textId="08415B8C" w:rsidR="001F5DC9" w:rsidRPr="001F5DC9" w:rsidRDefault="0082673B" w:rsidP="0082673B">
      <w:pPr>
        <w:ind w:left="720" w:firstLine="720"/>
        <w:rPr>
          <w:rFonts w:asciiTheme="minorHAnsi" w:hAnsiTheme="minorHAnsi" w:cstheme="minorHAnsi"/>
          <w:b/>
        </w:rPr>
      </w:pPr>
      <w:r>
        <w:rPr>
          <w:rFonts w:asciiTheme="minorHAnsi" w:hAnsiTheme="minorHAnsi" w:cstheme="minorHAnsi"/>
          <w:b/>
        </w:rPr>
        <w:t xml:space="preserve">                          </w:t>
      </w:r>
      <w:sdt>
        <w:sdtPr>
          <w:rPr>
            <w:rFonts w:asciiTheme="minorHAnsi" w:hAnsiTheme="minorHAnsi" w:cstheme="minorHAnsi"/>
            <w:b/>
          </w:rPr>
          <w:id w:val="360866308"/>
          <w:lock w:val="sdtContentLocked"/>
          <w:placeholder>
            <w:docPart w:val="DefaultPlaceholder_-1854013440"/>
          </w:placeholder>
          <w:text/>
        </w:sdtPr>
        <w:sdtContent>
          <w:r w:rsidR="001F5DC9" w:rsidRPr="00B26734">
            <w:rPr>
              <w:rFonts w:asciiTheme="minorHAnsi" w:hAnsiTheme="minorHAnsi" w:cstheme="minorHAnsi"/>
              <w:b/>
            </w:rPr>
            <w:t>Recruitment Process</w:t>
          </w:r>
        </w:sdtContent>
      </w:sdt>
    </w:p>
    <w:sdt>
      <w:sdtPr>
        <w:rPr>
          <w:rFonts w:asciiTheme="minorHAnsi" w:hAnsiTheme="minorHAnsi" w:cstheme="minorHAnsi"/>
        </w:rPr>
        <w:id w:val="1000462782"/>
        <w:lock w:val="sdtContentLocked"/>
        <w:placeholder>
          <w:docPart w:val="DefaultPlaceholder_-1854013440"/>
        </w:placeholder>
        <w:text/>
      </w:sdtPr>
      <w:sdtContent>
        <w:p w14:paraId="0CA9E722" w14:textId="0811615C" w:rsidR="00345B10" w:rsidRPr="00665064" w:rsidRDefault="00846D8A" w:rsidP="00366808">
          <w:pPr>
            <w:tabs>
              <w:tab w:val="left" w:pos="2475"/>
            </w:tabs>
            <w:rPr>
              <w:rFonts w:asciiTheme="minorHAnsi" w:hAnsiTheme="minorHAnsi" w:cstheme="minorHAnsi"/>
            </w:rPr>
          </w:pPr>
          <w:r w:rsidRPr="00764D2B">
            <w:rPr>
              <w:rFonts w:asciiTheme="minorHAnsi" w:hAnsiTheme="minorHAnsi" w:cstheme="minorHAnsi"/>
            </w:rPr>
            <w:t>Candidates</w:t>
          </w:r>
          <w:r w:rsidR="004644D3" w:rsidRPr="00764D2B">
            <w:rPr>
              <w:rFonts w:asciiTheme="minorHAnsi" w:hAnsiTheme="minorHAnsi" w:cstheme="minorHAnsi"/>
            </w:rPr>
            <w:t xml:space="preserve"> must complete all sections </w:t>
          </w:r>
          <w:r w:rsidR="00345B10" w:rsidRPr="00764D2B">
            <w:rPr>
              <w:rFonts w:asciiTheme="minorHAnsi" w:hAnsiTheme="minorHAnsi" w:cstheme="minorHAnsi"/>
            </w:rPr>
            <w:t>o</w:t>
          </w:r>
          <w:r w:rsidRPr="00764D2B">
            <w:rPr>
              <w:rFonts w:asciiTheme="minorHAnsi" w:hAnsiTheme="minorHAnsi" w:cstheme="minorHAnsi"/>
            </w:rPr>
            <w:t>f</w:t>
          </w:r>
          <w:r w:rsidR="004644D3" w:rsidRPr="00764D2B">
            <w:rPr>
              <w:rFonts w:asciiTheme="minorHAnsi" w:hAnsiTheme="minorHAnsi" w:cstheme="minorHAnsi"/>
            </w:rPr>
            <w:t xml:space="preserve"> the application form, </w:t>
          </w:r>
          <w:r w:rsidRPr="00764D2B">
            <w:rPr>
              <w:rFonts w:asciiTheme="minorHAnsi" w:hAnsiTheme="minorHAnsi" w:cstheme="minorHAnsi"/>
            </w:rPr>
            <w:t>if</w:t>
          </w:r>
          <w:r w:rsidR="004644D3" w:rsidRPr="00764D2B">
            <w:rPr>
              <w:rFonts w:asciiTheme="minorHAnsi" w:hAnsiTheme="minorHAnsi" w:cstheme="minorHAnsi"/>
            </w:rPr>
            <w:t xml:space="preserve"> a section or question</w:t>
          </w:r>
          <w:r w:rsidRPr="00764D2B">
            <w:rPr>
              <w:rFonts w:asciiTheme="minorHAnsi" w:hAnsiTheme="minorHAnsi" w:cstheme="minorHAnsi"/>
            </w:rPr>
            <w:t xml:space="preserve"> does</w:t>
          </w:r>
          <w:r w:rsidR="004644D3" w:rsidRPr="00764D2B">
            <w:rPr>
              <w:rFonts w:asciiTheme="minorHAnsi" w:hAnsiTheme="minorHAnsi" w:cstheme="minorHAnsi"/>
            </w:rPr>
            <w:t xml:space="preserve"> not apply to you please write N/A (</w:t>
          </w:r>
          <w:r w:rsidR="00345B10" w:rsidRPr="00764D2B">
            <w:rPr>
              <w:rFonts w:asciiTheme="minorHAnsi" w:hAnsiTheme="minorHAnsi" w:cstheme="minorHAnsi"/>
            </w:rPr>
            <w:t>non-applicable</w:t>
          </w:r>
          <w:r w:rsidR="004644D3" w:rsidRPr="00764D2B">
            <w:rPr>
              <w:rFonts w:asciiTheme="minorHAnsi" w:hAnsiTheme="minorHAnsi" w:cstheme="minorHAnsi"/>
            </w:rPr>
            <w:t xml:space="preserve">) in the relevant </w:t>
          </w:r>
          <w:r w:rsidRPr="00764D2B">
            <w:rPr>
              <w:rFonts w:asciiTheme="minorHAnsi" w:hAnsiTheme="minorHAnsi" w:cstheme="minorHAnsi"/>
            </w:rPr>
            <w:t>section</w:t>
          </w:r>
          <w:r w:rsidR="004644D3" w:rsidRPr="00764D2B">
            <w:rPr>
              <w:rFonts w:asciiTheme="minorHAnsi" w:hAnsiTheme="minorHAnsi" w:cstheme="minorHAnsi"/>
            </w:rPr>
            <w:t xml:space="preserve">.  </w:t>
          </w:r>
          <w:r w:rsidR="008B3E9F" w:rsidRPr="00764D2B">
            <w:rPr>
              <w:rFonts w:asciiTheme="minorHAnsi" w:hAnsiTheme="minorHAnsi" w:cstheme="minorHAnsi"/>
            </w:rPr>
            <w:t>Applicants must submit an up to date CV with their application</w:t>
          </w:r>
          <w:r w:rsidRPr="00764D2B">
            <w:rPr>
              <w:rFonts w:asciiTheme="minorHAnsi" w:hAnsiTheme="minorHAnsi" w:cstheme="minorHAnsi"/>
            </w:rPr>
            <w:t xml:space="preserve"> form</w:t>
          </w:r>
          <w:r w:rsidR="008B3E9F" w:rsidRPr="00764D2B">
            <w:rPr>
              <w:rFonts w:asciiTheme="minorHAnsi" w:hAnsiTheme="minorHAnsi" w:cstheme="minorHAnsi"/>
            </w:rPr>
            <w:t xml:space="preserve"> and provide </w:t>
          </w:r>
          <w:r w:rsidRPr="00764D2B">
            <w:rPr>
              <w:rFonts w:asciiTheme="minorHAnsi" w:hAnsiTheme="minorHAnsi" w:cstheme="minorHAnsi"/>
            </w:rPr>
            <w:t xml:space="preserve">copies of </w:t>
          </w:r>
          <w:r w:rsidR="008B3E9F" w:rsidRPr="00764D2B">
            <w:rPr>
              <w:rFonts w:asciiTheme="minorHAnsi" w:hAnsiTheme="minorHAnsi" w:cstheme="minorHAnsi"/>
            </w:rPr>
            <w:t>a</w:t>
          </w:r>
          <w:r w:rsidR="004644D3" w:rsidRPr="00764D2B">
            <w:rPr>
              <w:rFonts w:asciiTheme="minorHAnsi" w:hAnsiTheme="minorHAnsi" w:cstheme="minorHAnsi"/>
            </w:rPr>
            <w:t xml:space="preserve">ll </w:t>
          </w:r>
          <w:r w:rsidR="008B3E9F" w:rsidRPr="00764D2B">
            <w:rPr>
              <w:rFonts w:asciiTheme="minorHAnsi" w:hAnsiTheme="minorHAnsi" w:cstheme="minorHAnsi"/>
            </w:rPr>
            <w:t xml:space="preserve">necessary </w:t>
          </w:r>
          <w:r w:rsidR="004644D3" w:rsidRPr="00764D2B">
            <w:rPr>
              <w:rFonts w:asciiTheme="minorHAnsi" w:hAnsiTheme="minorHAnsi" w:cstheme="minorHAnsi"/>
            </w:rPr>
            <w:t xml:space="preserve">supporting </w:t>
          </w:r>
          <w:r w:rsidRPr="00764D2B">
            <w:rPr>
              <w:rFonts w:asciiTheme="minorHAnsi" w:hAnsiTheme="minorHAnsi" w:cstheme="minorHAnsi"/>
            </w:rPr>
            <w:t>documents</w:t>
          </w:r>
          <w:r w:rsidR="008B3E9F" w:rsidRPr="00764D2B">
            <w:rPr>
              <w:rFonts w:asciiTheme="minorHAnsi" w:hAnsiTheme="minorHAnsi" w:cstheme="minorHAnsi"/>
            </w:rPr>
            <w:t xml:space="preserve">. </w:t>
          </w:r>
          <w:r w:rsidR="002A5374" w:rsidRPr="00764D2B">
            <w:rPr>
              <w:rFonts w:asciiTheme="minorHAnsi" w:hAnsiTheme="minorHAnsi" w:cstheme="minorHAnsi"/>
            </w:rPr>
            <w:t xml:space="preserve"> Any offer of employment </w:t>
          </w:r>
          <w:r w:rsidR="00345B10" w:rsidRPr="00764D2B">
            <w:rPr>
              <w:rFonts w:asciiTheme="minorHAnsi" w:hAnsiTheme="minorHAnsi" w:cstheme="minorHAnsi"/>
            </w:rPr>
            <w:t xml:space="preserve">will </w:t>
          </w:r>
          <w:r w:rsidR="002A5374" w:rsidRPr="00764D2B">
            <w:rPr>
              <w:rFonts w:asciiTheme="minorHAnsi" w:hAnsiTheme="minorHAnsi" w:cstheme="minorHAnsi"/>
            </w:rPr>
            <w:t xml:space="preserve">be subjected to a satisfactory </w:t>
          </w:r>
          <w:r w:rsidR="002B3FE2" w:rsidRPr="00764D2B">
            <w:rPr>
              <w:rFonts w:asciiTheme="minorHAnsi" w:hAnsiTheme="minorHAnsi" w:cstheme="minorHAnsi"/>
            </w:rPr>
            <w:t>health review</w:t>
          </w:r>
          <w:r w:rsidR="00345B10" w:rsidRPr="00764D2B">
            <w:rPr>
              <w:rFonts w:asciiTheme="minorHAnsi" w:hAnsiTheme="minorHAnsi" w:cstheme="minorHAnsi"/>
            </w:rPr>
            <w:t xml:space="preserve">, </w:t>
          </w:r>
          <w:r w:rsidR="002B3FE2" w:rsidRPr="00764D2B">
            <w:rPr>
              <w:rFonts w:asciiTheme="minorHAnsi" w:hAnsiTheme="minorHAnsi" w:cstheme="minorHAnsi"/>
            </w:rPr>
            <w:t xml:space="preserve">two </w:t>
          </w:r>
          <w:r w:rsidR="00345B10" w:rsidRPr="00764D2B">
            <w:rPr>
              <w:rFonts w:asciiTheme="minorHAnsi" w:hAnsiTheme="minorHAnsi" w:cstheme="minorHAnsi"/>
            </w:rPr>
            <w:t>reference</w:t>
          </w:r>
          <w:r w:rsidR="002B3FE2" w:rsidRPr="00764D2B">
            <w:rPr>
              <w:rFonts w:asciiTheme="minorHAnsi" w:hAnsiTheme="minorHAnsi" w:cstheme="minorHAnsi"/>
            </w:rPr>
            <w:t xml:space="preserve"> checks</w:t>
          </w:r>
          <w:r w:rsidR="00345B10" w:rsidRPr="00764D2B">
            <w:rPr>
              <w:rFonts w:asciiTheme="minorHAnsi" w:hAnsiTheme="minorHAnsi" w:cstheme="minorHAnsi"/>
            </w:rPr>
            <w:t xml:space="preserve"> and </w:t>
          </w:r>
          <w:r w:rsidR="002B3FE2" w:rsidRPr="00764D2B">
            <w:rPr>
              <w:rFonts w:asciiTheme="minorHAnsi" w:hAnsiTheme="minorHAnsi" w:cstheme="minorHAnsi"/>
            </w:rPr>
            <w:t xml:space="preserve">a </w:t>
          </w:r>
          <w:r w:rsidR="00345B10" w:rsidRPr="00764D2B">
            <w:rPr>
              <w:rFonts w:asciiTheme="minorHAnsi" w:hAnsiTheme="minorHAnsi" w:cstheme="minorHAnsi"/>
            </w:rPr>
            <w:t xml:space="preserve">DBS </w:t>
          </w:r>
          <w:r w:rsidR="0072234A" w:rsidRPr="00764D2B">
            <w:rPr>
              <w:rFonts w:asciiTheme="minorHAnsi" w:hAnsiTheme="minorHAnsi" w:cstheme="minorHAnsi"/>
            </w:rPr>
            <w:t xml:space="preserve">(Disclosure &amp; Barring Service) </w:t>
          </w:r>
          <w:r w:rsidR="002B3FE2" w:rsidRPr="00764D2B">
            <w:rPr>
              <w:rFonts w:asciiTheme="minorHAnsi" w:hAnsiTheme="minorHAnsi" w:cstheme="minorHAnsi"/>
            </w:rPr>
            <w:t xml:space="preserve">register </w:t>
          </w:r>
          <w:r w:rsidR="00345B10" w:rsidRPr="00764D2B">
            <w:rPr>
              <w:rFonts w:asciiTheme="minorHAnsi" w:hAnsiTheme="minorHAnsi" w:cstheme="minorHAnsi"/>
            </w:rPr>
            <w:t>check</w:t>
          </w:r>
          <w:r w:rsidR="0074590B" w:rsidRPr="00764D2B">
            <w:rPr>
              <w:rFonts w:asciiTheme="minorHAnsi" w:hAnsiTheme="minorHAnsi" w:cstheme="minorHAnsi"/>
            </w:rPr>
            <w:t>.</w:t>
          </w:r>
          <w:r w:rsidR="00345B10" w:rsidRPr="00764D2B">
            <w:rPr>
              <w:rFonts w:asciiTheme="minorHAnsi" w:hAnsiTheme="minorHAnsi" w:cstheme="minorHAnsi"/>
            </w:rPr>
            <w:t xml:space="preserve">  </w:t>
          </w:r>
        </w:p>
      </w:sdtContent>
    </w:sdt>
    <w:sdt>
      <w:sdtPr>
        <w:rPr>
          <w:rFonts w:asciiTheme="minorHAnsi" w:hAnsiTheme="minorHAnsi" w:cstheme="minorHAnsi"/>
        </w:rPr>
        <w:id w:val="639619942"/>
        <w:lock w:val="sdtContentLocked"/>
        <w:placeholder>
          <w:docPart w:val="DefaultPlaceholder_-1854013440"/>
        </w:placeholder>
        <w:text/>
      </w:sdtPr>
      <w:sdtContent>
        <w:p w14:paraId="5CF707E8" w14:textId="63AA3069" w:rsidR="004644D3" w:rsidRPr="0084171B" w:rsidRDefault="004644D3" w:rsidP="004644D3">
          <w:pPr>
            <w:rPr>
              <w:rFonts w:asciiTheme="minorHAnsi" w:hAnsiTheme="minorHAnsi" w:cstheme="minorHAnsi"/>
            </w:rPr>
          </w:pPr>
          <w:r w:rsidRPr="0084171B">
            <w:rPr>
              <w:rFonts w:asciiTheme="minorHAnsi" w:hAnsiTheme="minorHAnsi" w:cstheme="minorHAnsi"/>
            </w:rPr>
            <w:t xml:space="preserve">Caring Lane’s recruitment process has </w:t>
          </w:r>
          <w:r w:rsidR="005D5FD2" w:rsidRPr="0084171B">
            <w:rPr>
              <w:rFonts w:asciiTheme="minorHAnsi" w:hAnsiTheme="minorHAnsi" w:cstheme="minorHAnsi"/>
            </w:rPr>
            <w:t>four</w:t>
          </w:r>
          <w:r w:rsidRPr="0084171B">
            <w:rPr>
              <w:rFonts w:asciiTheme="minorHAnsi" w:hAnsiTheme="minorHAnsi" w:cstheme="minorHAnsi"/>
            </w:rPr>
            <w:t xml:space="preserve"> stages.  </w:t>
          </w:r>
        </w:p>
      </w:sdtContent>
    </w:sdt>
    <w:tbl>
      <w:tblPr>
        <w:tblStyle w:val="TableGrid"/>
        <w:tblW w:w="0" w:type="auto"/>
        <w:tblLayout w:type="fixed"/>
        <w:tblLook w:val="04A0" w:firstRow="1" w:lastRow="0" w:firstColumn="1" w:lastColumn="0" w:noHBand="0" w:noVBand="1"/>
      </w:tblPr>
      <w:tblGrid>
        <w:gridCol w:w="1838"/>
        <w:gridCol w:w="8618"/>
      </w:tblGrid>
      <w:tr w:rsidR="00A91CCC" w14:paraId="6739D2DB" w14:textId="77777777" w:rsidTr="00A91CCC">
        <w:tc>
          <w:tcPr>
            <w:tcW w:w="1838" w:type="dxa"/>
          </w:tcPr>
          <w:sdt>
            <w:sdtPr>
              <w:rPr>
                <w:rFonts w:asciiTheme="minorHAnsi" w:hAnsiTheme="minorHAnsi" w:cstheme="minorHAnsi"/>
                <w:b/>
              </w:rPr>
              <w:id w:val="-281265207"/>
              <w:lock w:val="sdtContentLocked"/>
              <w:placeholder>
                <w:docPart w:val="DefaultPlaceholder_-1854013440"/>
              </w:placeholder>
              <w:text/>
            </w:sdtPr>
            <w:sdtContent>
              <w:p w14:paraId="500952B9" w14:textId="2375C1F6" w:rsidR="00A91CCC" w:rsidRPr="00A91CCC" w:rsidRDefault="00A91CCC" w:rsidP="00A91CCC">
                <w:pPr>
                  <w:spacing w:after="0"/>
                  <w:rPr>
                    <w:rFonts w:asciiTheme="minorHAnsi" w:hAnsiTheme="minorHAnsi" w:cstheme="minorHAnsi"/>
                    <w:b/>
                  </w:rPr>
                </w:pPr>
                <w:r>
                  <w:rPr>
                    <w:rFonts w:asciiTheme="minorHAnsi" w:hAnsiTheme="minorHAnsi" w:cstheme="minorHAnsi"/>
                    <w:b/>
                  </w:rPr>
                  <w:t>Stage</w:t>
                </w:r>
              </w:p>
            </w:sdtContent>
          </w:sdt>
        </w:tc>
        <w:tc>
          <w:tcPr>
            <w:tcW w:w="8618" w:type="dxa"/>
          </w:tcPr>
          <w:sdt>
            <w:sdtPr>
              <w:rPr>
                <w:rFonts w:asciiTheme="minorHAnsi" w:hAnsiTheme="minorHAnsi" w:cstheme="minorHAnsi"/>
                <w:b/>
              </w:rPr>
              <w:id w:val="-1439762440"/>
              <w:lock w:val="sdtContentLocked"/>
              <w:placeholder>
                <w:docPart w:val="DefaultPlaceholder_-1854013440"/>
              </w:placeholder>
              <w:text/>
            </w:sdtPr>
            <w:sdtContent>
              <w:p w14:paraId="10B768BD" w14:textId="0B263DA3" w:rsidR="00A91CCC" w:rsidRPr="00A91CCC" w:rsidRDefault="00A91CCC" w:rsidP="00A91CCC">
                <w:pPr>
                  <w:spacing w:after="0"/>
                  <w:rPr>
                    <w:rFonts w:asciiTheme="minorHAnsi" w:hAnsiTheme="minorHAnsi" w:cstheme="minorHAnsi"/>
                  </w:rPr>
                </w:pPr>
                <w:r>
                  <w:rPr>
                    <w:rFonts w:asciiTheme="minorHAnsi" w:hAnsiTheme="minorHAnsi" w:cstheme="minorHAnsi"/>
                    <w:b/>
                  </w:rPr>
                  <w:t>Process</w:t>
                </w:r>
              </w:p>
            </w:sdtContent>
          </w:sdt>
        </w:tc>
      </w:tr>
      <w:tr w:rsidR="00A91CCC" w14:paraId="363661DD" w14:textId="77777777" w:rsidTr="00A91CCC">
        <w:tc>
          <w:tcPr>
            <w:tcW w:w="1838" w:type="dxa"/>
          </w:tcPr>
          <w:p w14:paraId="24817A8A" w14:textId="33C58371" w:rsidR="00A91CCC" w:rsidRPr="0075443F" w:rsidRDefault="00A91CCC" w:rsidP="00A91CCC">
            <w:pPr>
              <w:pStyle w:val="ListParagraph"/>
              <w:numPr>
                <w:ilvl w:val="0"/>
                <w:numId w:val="20"/>
              </w:numPr>
              <w:spacing w:after="0"/>
              <w:ind w:left="306" w:hanging="306"/>
              <w:rPr>
                <w:rFonts w:asciiTheme="minorHAnsi" w:hAnsiTheme="minorHAnsi" w:cstheme="minorHAnsi"/>
                <w:b/>
              </w:rPr>
            </w:pPr>
            <w:r w:rsidRPr="0075443F">
              <w:rPr>
                <w:rFonts w:asciiTheme="minorHAnsi" w:hAnsiTheme="minorHAnsi" w:cstheme="minorHAnsi"/>
                <w:b/>
              </w:rPr>
              <w:t>Application</w:t>
            </w:r>
          </w:p>
        </w:tc>
        <w:sdt>
          <w:sdtPr>
            <w:rPr>
              <w:rFonts w:asciiTheme="minorHAnsi" w:hAnsiTheme="minorHAnsi" w:cstheme="minorHAnsi"/>
            </w:rPr>
            <w:id w:val="-411245349"/>
            <w:lock w:val="sdtContentLocked"/>
            <w:placeholder>
              <w:docPart w:val="DefaultPlaceholder_-1854013440"/>
            </w:placeholder>
            <w:text/>
          </w:sdtPr>
          <w:sdtContent>
            <w:tc>
              <w:tcPr>
                <w:tcW w:w="8618" w:type="dxa"/>
              </w:tcPr>
              <w:p w14:paraId="1646D3C1" w14:textId="1111D254" w:rsidR="00A91CCC" w:rsidRPr="00A91CCC" w:rsidRDefault="00A91CCC" w:rsidP="00A91CCC">
                <w:pPr>
                  <w:spacing w:after="0"/>
                  <w:rPr>
                    <w:rFonts w:asciiTheme="minorHAnsi" w:hAnsiTheme="minorHAnsi" w:cstheme="minorHAnsi"/>
                  </w:rPr>
                </w:pPr>
                <w:r w:rsidRPr="00A91CCC">
                  <w:rPr>
                    <w:rFonts w:asciiTheme="minorHAnsi" w:hAnsiTheme="minorHAnsi" w:cstheme="minorHAnsi"/>
                  </w:rPr>
                  <w:t>Submission of application form, CV and any necessary supporting document.</w:t>
                </w:r>
              </w:p>
            </w:tc>
          </w:sdtContent>
        </w:sdt>
      </w:tr>
      <w:tr w:rsidR="00A91CCC" w14:paraId="3F599E5B" w14:textId="77777777" w:rsidTr="00A91CCC">
        <w:tc>
          <w:tcPr>
            <w:tcW w:w="1838" w:type="dxa"/>
          </w:tcPr>
          <w:sdt>
            <w:sdtPr>
              <w:rPr>
                <w:rFonts w:asciiTheme="minorHAnsi" w:hAnsiTheme="minorHAnsi" w:cstheme="minorHAnsi"/>
                <w:b/>
              </w:rPr>
              <w:id w:val="754868687"/>
              <w:lock w:val="sdtContentLocked"/>
              <w:placeholder>
                <w:docPart w:val="DefaultPlaceholder_-1854013440"/>
              </w:placeholder>
              <w:text/>
            </w:sdtPr>
            <w:sdtContent>
              <w:p w14:paraId="5F553173" w14:textId="6AD207BA" w:rsidR="00A91CCC" w:rsidRPr="0075443F" w:rsidRDefault="00A91CCC" w:rsidP="00A91CCC">
                <w:pPr>
                  <w:pStyle w:val="ListParagraph"/>
                  <w:numPr>
                    <w:ilvl w:val="0"/>
                    <w:numId w:val="20"/>
                  </w:numPr>
                  <w:spacing w:after="0"/>
                  <w:ind w:left="306" w:hanging="306"/>
                  <w:rPr>
                    <w:rFonts w:asciiTheme="minorHAnsi" w:hAnsiTheme="minorHAnsi" w:cstheme="minorHAnsi"/>
                    <w:b/>
                  </w:rPr>
                </w:pPr>
                <w:r w:rsidRPr="0075443F">
                  <w:rPr>
                    <w:rFonts w:asciiTheme="minorHAnsi" w:hAnsiTheme="minorHAnsi" w:cstheme="minorHAnsi"/>
                    <w:b/>
                  </w:rPr>
                  <w:t>Interview</w:t>
                </w:r>
              </w:p>
            </w:sdtContent>
          </w:sdt>
        </w:tc>
        <w:tc>
          <w:tcPr>
            <w:tcW w:w="8618" w:type="dxa"/>
          </w:tcPr>
          <w:sdt>
            <w:sdtPr>
              <w:rPr>
                <w:rFonts w:asciiTheme="minorHAnsi" w:hAnsiTheme="minorHAnsi" w:cstheme="minorHAnsi"/>
              </w:rPr>
              <w:id w:val="-572117208"/>
              <w:lock w:val="sdtContentLocked"/>
              <w:placeholder>
                <w:docPart w:val="DefaultPlaceholder_-1854013440"/>
              </w:placeholder>
              <w:text/>
            </w:sdtPr>
            <w:sdtContent>
              <w:p w14:paraId="625704A2" w14:textId="2560002E" w:rsidR="00A91CCC" w:rsidRPr="00A91CCC" w:rsidRDefault="00A91CCC" w:rsidP="00A91CCC">
                <w:pPr>
                  <w:spacing w:after="0"/>
                  <w:rPr>
                    <w:rFonts w:asciiTheme="minorHAnsi" w:hAnsiTheme="minorHAnsi" w:cstheme="minorHAnsi"/>
                  </w:rPr>
                </w:pPr>
                <w:r w:rsidRPr="00A91CCC">
                  <w:rPr>
                    <w:rFonts w:asciiTheme="minorHAnsi" w:hAnsiTheme="minorHAnsi" w:cstheme="minorHAnsi"/>
                  </w:rPr>
                  <w:t xml:space="preserve">Following a review of your application form, CV and documents, successful applicants will be invited to an interview with management and a senior member of the admin team. </w:t>
                </w:r>
              </w:p>
            </w:sdtContent>
          </w:sdt>
        </w:tc>
      </w:tr>
      <w:tr w:rsidR="00A91CCC" w14:paraId="126ED55E" w14:textId="77777777" w:rsidTr="00A91CCC">
        <w:tc>
          <w:tcPr>
            <w:tcW w:w="1838" w:type="dxa"/>
          </w:tcPr>
          <w:sdt>
            <w:sdtPr>
              <w:rPr>
                <w:rFonts w:asciiTheme="minorHAnsi" w:hAnsiTheme="minorHAnsi" w:cstheme="minorHAnsi"/>
                <w:b/>
              </w:rPr>
              <w:id w:val="-1847787954"/>
              <w:lock w:val="sdtContentLocked"/>
              <w:placeholder>
                <w:docPart w:val="DefaultPlaceholder_-1854013440"/>
              </w:placeholder>
              <w:text/>
            </w:sdtPr>
            <w:sdtContent>
              <w:p w14:paraId="6C1CEB4A" w14:textId="261684B9" w:rsidR="00A91CCC" w:rsidRPr="0075443F" w:rsidRDefault="00A91CCC" w:rsidP="00A91CCC">
                <w:pPr>
                  <w:pStyle w:val="ListParagraph"/>
                  <w:numPr>
                    <w:ilvl w:val="0"/>
                    <w:numId w:val="20"/>
                  </w:numPr>
                  <w:spacing w:after="0"/>
                  <w:ind w:left="306" w:hanging="306"/>
                  <w:rPr>
                    <w:rFonts w:asciiTheme="minorHAnsi" w:hAnsiTheme="minorHAnsi" w:cstheme="minorHAnsi"/>
                    <w:b/>
                  </w:rPr>
                </w:pPr>
                <w:r w:rsidRPr="0075443F">
                  <w:rPr>
                    <w:rFonts w:asciiTheme="minorHAnsi" w:hAnsiTheme="minorHAnsi" w:cstheme="minorHAnsi"/>
                    <w:b/>
                  </w:rPr>
                  <w:t>Security and health check</w:t>
                </w:r>
              </w:p>
            </w:sdtContent>
          </w:sdt>
        </w:tc>
        <w:sdt>
          <w:sdtPr>
            <w:rPr>
              <w:rFonts w:asciiTheme="minorHAnsi" w:hAnsiTheme="minorHAnsi" w:cstheme="minorHAnsi"/>
            </w:rPr>
            <w:id w:val="1331018315"/>
            <w:lock w:val="sdtContentLocked"/>
            <w:placeholder>
              <w:docPart w:val="DefaultPlaceholder_-1854013440"/>
            </w:placeholder>
            <w:text/>
          </w:sdtPr>
          <w:sdtContent>
            <w:tc>
              <w:tcPr>
                <w:tcW w:w="8618" w:type="dxa"/>
              </w:tcPr>
              <w:p w14:paraId="2C7B54BE" w14:textId="6FEB0EFC" w:rsidR="00A91CCC" w:rsidRPr="00A91CCC" w:rsidRDefault="00A91CCC" w:rsidP="00A91CCC">
                <w:pPr>
                  <w:spacing w:after="0"/>
                  <w:rPr>
                    <w:rFonts w:asciiTheme="minorHAnsi" w:hAnsiTheme="minorHAnsi" w:cstheme="minorHAnsi"/>
                  </w:rPr>
                </w:pPr>
                <w:r w:rsidRPr="00A91CCC">
                  <w:rPr>
                    <w:rFonts w:asciiTheme="minorHAnsi" w:hAnsiTheme="minorHAnsi" w:cstheme="minorHAnsi"/>
                  </w:rPr>
                  <w:t>Applicants that are successful at the interview stage will be subjected to a DBS Register check, two reference and a health review.</w:t>
                </w:r>
              </w:p>
            </w:tc>
          </w:sdtContent>
        </w:sdt>
      </w:tr>
      <w:tr w:rsidR="00A91CCC" w14:paraId="7C64D1DC" w14:textId="77777777" w:rsidTr="00222BD0">
        <w:trPr>
          <w:cantSplit/>
          <w:trHeight w:hRule="exact" w:val="567"/>
        </w:trPr>
        <w:tc>
          <w:tcPr>
            <w:tcW w:w="1838" w:type="dxa"/>
          </w:tcPr>
          <w:sdt>
            <w:sdtPr>
              <w:rPr>
                <w:rFonts w:asciiTheme="minorHAnsi" w:hAnsiTheme="minorHAnsi" w:cstheme="minorHAnsi"/>
                <w:b/>
              </w:rPr>
              <w:id w:val="1603524499"/>
              <w:lock w:val="sdtContentLocked"/>
              <w:placeholder>
                <w:docPart w:val="DefaultPlaceholder_-1854013440"/>
              </w:placeholder>
              <w:text/>
            </w:sdtPr>
            <w:sdtContent>
              <w:p w14:paraId="364F6CF9" w14:textId="015EE026" w:rsidR="00A91CCC" w:rsidRPr="0075443F" w:rsidRDefault="00A91CCC" w:rsidP="00A91CCC">
                <w:pPr>
                  <w:pStyle w:val="ListParagraph"/>
                  <w:numPr>
                    <w:ilvl w:val="0"/>
                    <w:numId w:val="20"/>
                  </w:numPr>
                  <w:spacing w:after="0"/>
                  <w:ind w:left="306" w:hanging="306"/>
                  <w:rPr>
                    <w:rFonts w:asciiTheme="minorHAnsi" w:hAnsiTheme="minorHAnsi" w:cstheme="minorHAnsi"/>
                    <w:b/>
                  </w:rPr>
                </w:pPr>
                <w:r w:rsidRPr="0075443F">
                  <w:rPr>
                    <w:rFonts w:asciiTheme="minorHAnsi" w:hAnsiTheme="minorHAnsi" w:cstheme="minorHAnsi"/>
                    <w:b/>
                  </w:rPr>
                  <w:t xml:space="preserve">Offer of employment </w:t>
                </w:r>
              </w:p>
            </w:sdtContent>
          </w:sdt>
          <w:p w14:paraId="40FC308B" w14:textId="77777777" w:rsidR="00A91CCC" w:rsidRPr="0075443F" w:rsidRDefault="00A91CCC" w:rsidP="00A91CCC">
            <w:pPr>
              <w:spacing w:after="0"/>
              <w:ind w:left="306" w:hanging="306"/>
              <w:rPr>
                <w:rFonts w:asciiTheme="minorHAnsi" w:hAnsiTheme="minorHAnsi" w:cstheme="minorHAnsi"/>
                <w:b/>
              </w:rPr>
            </w:pPr>
          </w:p>
        </w:tc>
        <w:tc>
          <w:tcPr>
            <w:tcW w:w="8618" w:type="dxa"/>
          </w:tcPr>
          <w:sdt>
            <w:sdtPr>
              <w:rPr>
                <w:rFonts w:asciiTheme="minorHAnsi" w:hAnsiTheme="minorHAnsi" w:cstheme="minorHAnsi"/>
              </w:rPr>
              <w:id w:val="1388147460"/>
              <w:lock w:val="sdtContentLocked"/>
              <w:placeholder>
                <w:docPart w:val="DefaultPlaceholder_-1854013440"/>
              </w:placeholder>
              <w:text/>
            </w:sdtPr>
            <w:sdtContent>
              <w:p w14:paraId="25DF2395" w14:textId="3703D714" w:rsidR="00A91CCC" w:rsidRPr="00A91CCC" w:rsidRDefault="00A91CCC" w:rsidP="00A91CCC">
                <w:pPr>
                  <w:spacing w:after="0"/>
                  <w:rPr>
                    <w:rFonts w:asciiTheme="minorHAnsi" w:hAnsiTheme="minorHAnsi" w:cstheme="minorHAnsi"/>
                  </w:rPr>
                </w:pPr>
                <w:r w:rsidRPr="00A91CCC">
                  <w:rPr>
                    <w:rFonts w:asciiTheme="minorHAnsi" w:hAnsiTheme="minorHAnsi" w:cstheme="minorHAnsi"/>
                  </w:rPr>
                  <w:t>A formal offer of employment will be made, candidates will receive their offer of employment starter pack, this must be completed and sent back before paid work can commence.</w:t>
                </w:r>
              </w:p>
            </w:sdtContent>
          </w:sdt>
        </w:tc>
      </w:tr>
    </w:tbl>
    <w:sdt>
      <w:sdtPr>
        <w:rPr>
          <w:rFonts w:asciiTheme="minorHAnsi" w:hAnsiTheme="minorHAnsi" w:cstheme="minorHAnsi"/>
          <w:sz w:val="20"/>
          <w:szCs w:val="20"/>
        </w:rPr>
        <w:id w:val="2137215091"/>
        <w:lock w:val="sdtContentLocked"/>
        <w:placeholder>
          <w:docPart w:val="DefaultPlaceholder_-1854013440"/>
        </w:placeholder>
        <w:text/>
      </w:sdtPr>
      <w:sdtContent>
        <w:p w14:paraId="08CD557F" w14:textId="0A88DDCE" w:rsidR="004644D3" w:rsidRPr="00B26734" w:rsidRDefault="00163EB5" w:rsidP="004644D3">
          <w:pPr>
            <w:tabs>
              <w:tab w:val="left" w:pos="3150"/>
            </w:tabs>
            <w:rPr>
              <w:rFonts w:asciiTheme="minorHAnsi" w:hAnsiTheme="minorHAnsi" w:cstheme="minorHAnsi"/>
              <w:sz w:val="20"/>
              <w:szCs w:val="20"/>
            </w:rPr>
          </w:pPr>
          <w:r>
            <w:rPr>
              <w:rFonts w:asciiTheme="minorHAnsi" w:hAnsiTheme="minorHAnsi" w:cstheme="minorHAnsi"/>
              <w:sz w:val="20"/>
              <w:szCs w:val="20"/>
            </w:rPr>
            <w:t xml:space="preserve">  </w:t>
          </w:r>
        </w:p>
      </w:sdtContent>
    </w:sdt>
    <w:sdt>
      <w:sdtPr>
        <w:rPr>
          <w:rFonts w:asciiTheme="minorHAnsi" w:hAnsiTheme="minorHAnsi" w:cstheme="minorHAnsi"/>
          <w:b/>
        </w:rPr>
        <w:id w:val="1682782977"/>
        <w:lock w:val="sdtContentLocked"/>
        <w:placeholder>
          <w:docPart w:val="DefaultPlaceholder_-1854013440"/>
        </w:placeholder>
        <w:text/>
      </w:sdtPr>
      <w:sdtContent>
        <w:p w14:paraId="22B50769" w14:textId="7ED0FA80" w:rsidR="002A5374" w:rsidRDefault="002A5374" w:rsidP="00366808">
          <w:pPr>
            <w:tabs>
              <w:tab w:val="left" w:pos="2475"/>
            </w:tabs>
            <w:jc w:val="center"/>
            <w:rPr>
              <w:rFonts w:asciiTheme="minorHAnsi" w:hAnsiTheme="minorHAnsi" w:cstheme="minorHAnsi"/>
              <w:b/>
            </w:rPr>
          </w:pPr>
          <w:r>
            <w:rPr>
              <w:rFonts w:asciiTheme="minorHAnsi" w:hAnsiTheme="minorHAnsi" w:cstheme="minorHAnsi"/>
              <w:b/>
            </w:rPr>
            <w:t>Assistance with interview and Application</w:t>
          </w:r>
        </w:p>
      </w:sdtContent>
    </w:sdt>
    <w:p w14:paraId="15E9F993" w14:textId="36809C33" w:rsidR="002A5374" w:rsidRDefault="00000000" w:rsidP="002A5374">
      <w:pPr>
        <w:tabs>
          <w:tab w:val="left" w:pos="2475"/>
        </w:tabs>
        <w:rPr>
          <w:rFonts w:asciiTheme="minorHAnsi" w:hAnsiTheme="minorHAnsi" w:cstheme="minorHAnsi"/>
          <w:b/>
        </w:rPr>
      </w:pPr>
      <w:sdt>
        <w:sdtPr>
          <w:rPr>
            <w:rFonts w:asciiTheme="minorHAnsi" w:hAnsiTheme="minorHAnsi" w:cstheme="minorHAnsi"/>
            <w:b/>
          </w:rPr>
          <w:id w:val="43800247"/>
          <w:lock w:val="sdtContentLocked"/>
          <w:placeholder>
            <w:docPart w:val="DefaultPlaceholder_-1854013440"/>
          </w:placeholder>
          <w:text/>
        </w:sdtPr>
        <w:sdtContent>
          <w:r w:rsidR="00366808">
            <w:rPr>
              <w:rFonts w:asciiTheme="minorHAnsi" w:hAnsiTheme="minorHAnsi" w:cstheme="minorHAnsi"/>
              <w:b/>
            </w:rPr>
            <w:t xml:space="preserve">Do </w:t>
          </w:r>
          <w:r w:rsidR="002A5374">
            <w:rPr>
              <w:rFonts w:asciiTheme="minorHAnsi" w:hAnsiTheme="minorHAnsi" w:cstheme="minorHAnsi"/>
              <w:b/>
            </w:rPr>
            <w:t xml:space="preserve">you require any special arrangements </w:t>
          </w:r>
          <w:r w:rsidR="008B5924">
            <w:rPr>
              <w:rFonts w:asciiTheme="minorHAnsi" w:hAnsiTheme="minorHAnsi" w:cstheme="minorHAnsi"/>
              <w:b/>
            </w:rPr>
            <w:t xml:space="preserve">to be made </w:t>
          </w:r>
          <w:r w:rsidR="0074590B">
            <w:rPr>
              <w:rFonts w:asciiTheme="minorHAnsi" w:hAnsiTheme="minorHAnsi" w:cstheme="minorHAnsi"/>
              <w:b/>
            </w:rPr>
            <w:t>in order for you to participate in the recruitment process</w:t>
          </w:r>
          <w:r w:rsidR="00366808">
            <w:rPr>
              <w:rFonts w:asciiTheme="minorHAnsi" w:hAnsiTheme="minorHAnsi" w:cstheme="minorHAnsi"/>
              <w:b/>
            </w:rPr>
            <w:t xml:space="preserve">? For example, large print forms? </w:t>
          </w:r>
          <w:r w:rsidR="00194D7B">
            <w:rPr>
              <w:rFonts w:asciiTheme="minorHAnsi" w:hAnsiTheme="minorHAnsi" w:cstheme="minorHAnsi"/>
              <w:b/>
            </w:rPr>
            <w:t xml:space="preserve"> </w:t>
          </w:r>
          <w:r w:rsidR="00366808">
            <w:rPr>
              <w:rFonts w:asciiTheme="minorHAnsi" w:hAnsiTheme="minorHAnsi" w:cstheme="minorHAnsi"/>
              <w:b/>
            </w:rPr>
            <w:t>Yes</w:t>
          </w:r>
        </w:sdtContent>
      </w:sdt>
      <w:r w:rsidR="00366808">
        <w:rPr>
          <w:rFonts w:asciiTheme="minorHAnsi" w:hAnsiTheme="minorHAnsi" w:cstheme="minorHAnsi"/>
          <w:b/>
        </w:rPr>
        <w:t xml:space="preserve"> </w:t>
      </w:r>
      <w:r w:rsidR="006F26D1">
        <w:rPr>
          <w:rFonts w:asciiTheme="minorHAnsi" w:hAnsiTheme="minorHAnsi" w:cstheme="minorHAnsi"/>
          <w:b/>
        </w:rPr>
        <w:t xml:space="preserve"> </w:t>
      </w:r>
      <w:sdt>
        <w:sdtPr>
          <w:rPr>
            <w:rFonts w:asciiTheme="minorHAnsi" w:hAnsiTheme="minorHAnsi" w:cstheme="minorHAnsi"/>
          </w:rPr>
          <w:alias w:val="Assistance yes"/>
          <w:tag w:val="Assistance yes"/>
          <w:id w:val="1868120"/>
          <w:lock w:val="sdtLocked"/>
          <w14:checkbox>
            <w14:checked w14:val="0"/>
            <w14:checkedState w14:val="2612" w14:font="MS Gothic"/>
            <w14:uncheckedState w14:val="2610" w14:font="MS Gothic"/>
          </w14:checkbox>
        </w:sdtPr>
        <w:sdtContent>
          <w:r w:rsidR="00B611DB">
            <w:rPr>
              <w:rFonts w:ascii="MS Gothic" w:eastAsia="MS Gothic" w:hAnsi="MS Gothic" w:cstheme="minorHAnsi" w:hint="eastAsia"/>
            </w:rPr>
            <w:t>☐</w:t>
          </w:r>
        </w:sdtContent>
      </w:sdt>
      <w:r w:rsidR="00E14A0F">
        <w:rPr>
          <w:rFonts w:asciiTheme="minorHAnsi" w:hAnsiTheme="minorHAnsi" w:cstheme="minorHAnsi"/>
          <w:b/>
        </w:rPr>
        <w:t xml:space="preserve">   </w:t>
      </w:r>
      <w:r w:rsidR="00366808">
        <w:rPr>
          <w:rFonts w:asciiTheme="minorHAnsi" w:hAnsiTheme="minorHAnsi" w:cstheme="minorHAnsi"/>
          <w:b/>
        </w:rPr>
        <w:t xml:space="preserve"> </w:t>
      </w:r>
      <w:sdt>
        <w:sdtPr>
          <w:rPr>
            <w:rFonts w:asciiTheme="minorHAnsi" w:hAnsiTheme="minorHAnsi" w:cstheme="minorHAnsi"/>
            <w:b/>
          </w:rPr>
          <w:id w:val="-1870367397"/>
          <w:lock w:val="sdtContentLocked"/>
          <w:placeholder>
            <w:docPart w:val="DefaultPlaceholder_-1854013440"/>
          </w:placeholder>
          <w:text/>
        </w:sdtPr>
        <w:sdtContent>
          <w:r w:rsidR="00366808">
            <w:rPr>
              <w:rFonts w:asciiTheme="minorHAnsi" w:hAnsiTheme="minorHAnsi" w:cstheme="minorHAnsi"/>
              <w:b/>
            </w:rPr>
            <w:t>No</w:t>
          </w:r>
        </w:sdtContent>
      </w:sdt>
      <w:r w:rsidR="00366808">
        <w:rPr>
          <w:rFonts w:asciiTheme="minorHAnsi" w:hAnsiTheme="minorHAnsi" w:cstheme="minorHAnsi"/>
          <w:b/>
        </w:rPr>
        <w:t xml:space="preserve"> </w:t>
      </w:r>
      <w:sdt>
        <w:sdtPr>
          <w:rPr>
            <w:rFonts w:asciiTheme="minorHAnsi" w:hAnsiTheme="minorHAnsi" w:cstheme="minorHAnsi"/>
          </w:rPr>
          <w:alias w:val="No assistance"/>
          <w:tag w:val="No assistance"/>
          <w:id w:val="1352302898"/>
          <w:lock w:val="sdtLocked"/>
          <w14:checkbox>
            <w14:checked w14:val="0"/>
            <w14:checkedState w14:val="2612" w14:font="MS Gothic"/>
            <w14:uncheckedState w14:val="2610" w14:font="MS Gothic"/>
          </w14:checkbox>
        </w:sdtPr>
        <w:sdtContent>
          <w:r w:rsidR="00FB0141">
            <w:rPr>
              <w:rFonts w:ascii="MS Gothic" w:eastAsia="MS Gothic" w:hAnsi="MS Gothic" w:cstheme="minorHAnsi" w:hint="eastAsia"/>
            </w:rPr>
            <w:t>☐</w:t>
          </w:r>
        </w:sdtContent>
      </w:sdt>
    </w:p>
    <w:sdt>
      <w:sdtPr>
        <w:rPr>
          <w:rFonts w:asciiTheme="minorHAnsi" w:hAnsiTheme="minorHAnsi" w:cstheme="minorHAnsi"/>
          <w:b/>
        </w:rPr>
        <w:id w:val="1011184962"/>
        <w:lock w:val="sdtContentLocked"/>
        <w:placeholder>
          <w:docPart w:val="DefaultPlaceholder_-1854013440"/>
        </w:placeholder>
        <w:text/>
      </w:sdtPr>
      <w:sdtContent>
        <w:p w14:paraId="729C2E7E" w14:textId="1A2F281F" w:rsidR="00366808" w:rsidRDefault="00366808" w:rsidP="002A5374">
          <w:pPr>
            <w:tabs>
              <w:tab w:val="left" w:pos="2475"/>
            </w:tabs>
            <w:rPr>
              <w:rFonts w:asciiTheme="minorHAnsi" w:hAnsiTheme="minorHAnsi" w:cstheme="minorHAnsi"/>
              <w:b/>
            </w:rPr>
          </w:pPr>
          <w:r>
            <w:rPr>
              <w:rFonts w:asciiTheme="minorHAnsi" w:hAnsiTheme="minorHAnsi" w:cstheme="minorHAnsi"/>
              <w:b/>
            </w:rPr>
            <w:t>If yes</w:t>
          </w:r>
          <w:r w:rsidR="002B6284">
            <w:rPr>
              <w:rFonts w:asciiTheme="minorHAnsi" w:hAnsiTheme="minorHAnsi" w:cstheme="minorHAnsi"/>
              <w:b/>
            </w:rPr>
            <w:t>,</w:t>
          </w:r>
          <w:r>
            <w:rPr>
              <w:rFonts w:asciiTheme="minorHAnsi" w:hAnsiTheme="minorHAnsi" w:cstheme="minorHAnsi"/>
              <w:b/>
            </w:rPr>
            <w:t xml:space="preserve"> please give details below</w:t>
          </w:r>
        </w:p>
      </w:sdtContent>
    </w:sdt>
    <w:tbl>
      <w:tblPr>
        <w:tblStyle w:val="TableGrid"/>
        <w:tblW w:w="0" w:type="auto"/>
        <w:tblLayout w:type="fixed"/>
        <w:tblLook w:val="04A0" w:firstRow="1" w:lastRow="0" w:firstColumn="1" w:lastColumn="0" w:noHBand="0" w:noVBand="1"/>
      </w:tblPr>
      <w:tblGrid>
        <w:gridCol w:w="10456"/>
      </w:tblGrid>
      <w:tr w:rsidR="002A5374" w14:paraId="5858EC3E" w14:textId="77777777" w:rsidTr="00163EB5">
        <w:trPr>
          <w:cantSplit/>
          <w:trHeight w:hRule="exact" w:val="3969"/>
        </w:trPr>
        <w:sdt>
          <w:sdtPr>
            <w:rPr>
              <w:rFonts w:asciiTheme="minorHAnsi" w:hAnsiTheme="minorHAnsi" w:cstheme="minorHAnsi"/>
              <w:b/>
            </w:rPr>
            <w:alias w:val="Assistance with application/interview"/>
            <w:tag w:val="Assistance with application/interview"/>
            <w:id w:val="945965926"/>
            <w:lock w:val="sdtLocked"/>
            <w:placeholder>
              <w:docPart w:val="3A4D16493157474983617D79C15C8312"/>
            </w:placeholder>
            <w:showingPlcHdr/>
            <w:text w:multiLine="1"/>
          </w:sdtPr>
          <w:sdtContent>
            <w:tc>
              <w:tcPr>
                <w:tcW w:w="10456" w:type="dxa"/>
              </w:tcPr>
              <w:p w14:paraId="4C18393E" w14:textId="65E582E8" w:rsidR="002A5374" w:rsidRDefault="001E16BE" w:rsidP="00665064">
                <w:pPr>
                  <w:tabs>
                    <w:tab w:val="left" w:pos="2475"/>
                  </w:tabs>
                  <w:rPr>
                    <w:rFonts w:asciiTheme="minorHAnsi" w:hAnsiTheme="minorHAnsi" w:cstheme="minorHAnsi"/>
                    <w:b/>
                  </w:rPr>
                </w:pPr>
                <w:r w:rsidRPr="00094DEB">
                  <w:rPr>
                    <w:rStyle w:val="PlaceholderText"/>
                  </w:rPr>
                  <w:t>Click or tap here to enter text.</w:t>
                </w:r>
              </w:p>
            </w:tc>
          </w:sdtContent>
        </w:sdt>
      </w:tr>
    </w:tbl>
    <w:sdt>
      <w:sdtPr>
        <w:rPr>
          <w:rFonts w:asciiTheme="minorHAnsi" w:hAnsiTheme="minorHAnsi" w:cstheme="minorHAnsi"/>
          <w:sz w:val="20"/>
          <w:szCs w:val="20"/>
        </w:rPr>
        <w:id w:val="1730811357"/>
        <w:lock w:val="sdtContentLocked"/>
        <w:placeholder>
          <w:docPart w:val="DefaultPlaceholder_-1854013440"/>
        </w:placeholder>
        <w:text/>
      </w:sdtPr>
      <w:sdtContent>
        <w:p w14:paraId="03BE3C04" w14:textId="159FEEB6" w:rsidR="00665064" w:rsidRPr="00665064" w:rsidRDefault="00FD59D7" w:rsidP="00FD59D7">
          <w:pPr>
            <w:tabs>
              <w:tab w:val="left" w:pos="3150"/>
            </w:tabs>
            <w:rPr>
              <w:rFonts w:asciiTheme="minorHAnsi" w:hAnsiTheme="minorHAnsi" w:cstheme="minorHAnsi"/>
              <w:b/>
              <w:sz w:val="20"/>
              <w:szCs w:val="20"/>
            </w:rPr>
          </w:pPr>
          <w:r>
            <w:rPr>
              <w:rFonts w:asciiTheme="minorHAnsi" w:hAnsiTheme="minorHAnsi" w:cstheme="minorHAnsi"/>
              <w:sz w:val="20"/>
              <w:szCs w:val="20"/>
            </w:rPr>
            <w:t xml:space="preserve"> </w:t>
          </w:r>
          <w:r w:rsidR="00175644">
            <w:rPr>
              <w:rFonts w:asciiTheme="minorHAnsi" w:hAnsiTheme="minorHAnsi" w:cstheme="minorHAnsi"/>
              <w:sz w:val="20"/>
              <w:szCs w:val="20"/>
            </w:rPr>
            <w:t xml:space="preserve">  </w:t>
          </w:r>
        </w:p>
      </w:sdtContent>
    </w:sdt>
    <w:sdt>
      <w:sdtPr>
        <w:rPr>
          <w:rFonts w:asciiTheme="minorHAnsi" w:hAnsiTheme="minorHAnsi" w:cstheme="minorHAnsi"/>
          <w:sz w:val="20"/>
          <w:szCs w:val="20"/>
        </w:rPr>
        <w:id w:val="1863629486"/>
        <w:lock w:val="sdtContentLocked"/>
        <w:placeholder>
          <w:docPart w:val="DefaultPlaceholder_-1854013440"/>
        </w:placeholder>
        <w:text/>
      </w:sdtPr>
      <w:sdtContent>
        <w:p w14:paraId="2ABCD7AA" w14:textId="2C75A012" w:rsidR="008B5924" w:rsidRDefault="00BE3B65" w:rsidP="00FD59D7">
          <w:pPr>
            <w:tabs>
              <w:tab w:val="left" w:pos="3150"/>
            </w:tabs>
            <w:rPr>
              <w:rFonts w:asciiTheme="minorHAnsi" w:hAnsiTheme="minorHAnsi" w:cstheme="minorHAnsi"/>
              <w:b/>
            </w:rPr>
          </w:pPr>
          <w:r>
            <w:rPr>
              <w:rFonts w:asciiTheme="minorHAnsi" w:hAnsiTheme="minorHAnsi" w:cstheme="minorHAnsi"/>
              <w:sz w:val="20"/>
              <w:szCs w:val="20"/>
            </w:rPr>
            <w:t xml:space="preserve">  </w:t>
          </w:r>
        </w:p>
      </w:sdtContent>
    </w:sdt>
    <w:sdt>
      <w:sdtPr>
        <w:rPr>
          <w:rFonts w:asciiTheme="minorHAnsi" w:hAnsiTheme="minorHAnsi" w:cstheme="minorHAnsi"/>
          <w:b/>
        </w:rPr>
        <w:id w:val="1841966525"/>
        <w:lock w:val="sdtContentLocked"/>
        <w:placeholder>
          <w:docPart w:val="DefaultPlaceholder_-1854013440"/>
        </w:placeholder>
        <w:text/>
      </w:sdtPr>
      <w:sdtContent>
        <w:p w14:paraId="555FB822" w14:textId="4E5BE823" w:rsidR="00175644" w:rsidRDefault="00175644" w:rsidP="00FD59D7">
          <w:pPr>
            <w:tabs>
              <w:tab w:val="left" w:pos="3150"/>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648275589"/>
        <w:lock w:val="sdtContentLocked"/>
        <w:placeholder>
          <w:docPart w:val="DefaultPlaceholder_-1854013440"/>
        </w:placeholder>
        <w:text/>
      </w:sdtPr>
      <w:sdtContent>
        <w:p w14:paraId="2452F665" w14:textId="5B9E8DB3" w:rsidR="00175644" w:rsidRDefault="001371C6" w:rsidP="00FD59D7">
          <w:pPr>
            <w:tabs>
              <w:tab w:val="left" w:pos="3150"/>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1148747262"/>
        <w:lock w:val="sdtContentLocked"/>
        <w:placeholder>
          <w:docPart w:val="DefaultPlaceholder_-1854013440"/>
        </w:placeholder>
        <w:text/>
      </w:sdtPr>
      <w:sdtContent>
        <w:p w14:paraId="65C35B22" w14:textId="403C20D2" w:rsidR="00175644" w:rsidRDefault="001371C6" w:rsidP="00FD59D7">
          <w:pPr>
            <w:tabs>
              <w:tab w:val="left" w:pos="3150"/>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1888950073"/>
        <w:lock w:val="sdtContentLocked"/>
        <w:placeholder>
          <w:docPart w:val="DefaultPlaceholder_-1854013440"/>
        </w:placeholder>
        <w:text/>
      </w:sdtPr>
      <w:sdtContent>
        <w:p w14:paraId="25354B81" w14:textId="533231FD" w:rsidR="00175644" w:rsidRDefault="001371C6" w:rsidP="00FD59D7">
          <w:pPr>
            <w:tabs>
              <w:tab w:val="left" w:pos="3150"/>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1501500278"/>
        <w:lock w:val="sdtContentLocked"/>
        <w:placeholder>
          <w:docPart w:val="DefaultPlaceholder_-1854013440"/>
        </w:placeholder>
        <w:text/>
      </w:sdtPr>
      <w:sdtContent>
        <w:p w14:paraId="3B296605" w14:textId="77715E6F" w:rsidR="00175644" w:rsidRDefault="001371C6" w:rsidP="00FD59D7">
          <w:pPr>
            <w:tabs>
              <w:tab w:val="left" w:pos="3150"/>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1442489030"/>
        <w:lock w:val="sdtContentLocked"/>
        <w:placeholder>
          <w:docPart w:val="DefaultPlaceholder_-1854013440"/>
        </w:placeholder>
        <w:text/>
      </w:sdtPr>
      <w:sdtContent>
        <w:p w14:paraId="0E393FBA" w14:textId="0562665A" w:rsidR="004644D3" w:rsidRPr="00691794" w:rsidRDefault="001371C6" w:rsidP="00FD59D7">
          <w:pPr>
            <w:tabs>
              <w:tab w:val="left" w:pos="3150"/>
            </w:tabs>
            <w:rPr>
              <w:rFonts w:asciiTheme="minorHAnsi" w:hAnsiTheme="minorHAnsi" w:cstheme="minorHAnsi"/>
              <w:sz w:val="20"/>
              <w:szCs w:val="20"/>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00FD59D7" w:rsidRPr="00FD59D7">
            <w:rPr>
              <w:rFonts w:asciiTheme="minorHAnsi" w:hAnsiTheme="minorHAnsi" w:cstheme="minorHAnsi"/>
              <w:b/>
            </w:rPr>
            <w:t>Personal Information</w:t>
          </w:r>
        </w:p>
      </w:sdtContent>
    </w:sdt>
    <w:tbl>
      <w:tblPr>
        <w:tblStyle w:val="TableGrid"/>
        <w:tblW w:w="0" w:type="auto"/>
        <w:tblLayout w:type="fixed"/>
        <w:tblLook w:val="04A0" w:firstRow="1" w:lastRow="0" w:firstColumn="1" w:lastColumn="0" w:noHBand="0" w:noVBand="1"/>
      </w:tblPr>
      <w:tblGrid>
        <w:gridCol w:w="1838"/>
        <w:gridCol w:w="1134"/>
        <w:gridCol w:w="284"/>
        <w:gridCol w:w="1984"/>
        <w:gridCol w:w="992"/>
        <w:gridCol w:w="851"/>
        <w:gridCol w:w="3373"/>
      </w:tblGrid>
      <w:tr w:rsidR="00C76C1C" w:rsidRPr="00B26734" w14:paraId="2B234756" w14:textId="77777777" w:rsidTr="00DA460A">
        <w:trPr>
          <w:cantSplit/>
          <w:trHeight w:hRule="exact" w:val="397"/>
        </w:trPr>
        <w:tc>
          <w:tcPr>
            <w:tcW w:w="1838" w:type="dxa"/>
          </w:tcPr>
          <w:sdt>
            <w:sdtPr>
              <w:rPr>
                <w:rFonts w:asciiTheme="minorHAnsi" w:hAnsiTheme="minorHAnsi" w:cstheme="minorHAnsi"/>
                <w:b/>
                <w:sz w:val="20"/>
                <w:szCs w:val="20"/>
              </w:rPr>
              <w:id w:val="-459961368"/>
              <w:lock w:val="sdtContentLocked"/>
              <w:placeholder>
                <w:docPart w:val="DefaultPlaceholder_-1854013440"/>
              </w:placeholder>
              <w:text/>
            </w:sdtPr>
            <w:sdtContent>
              <w:p w14:paraId="1DDD6E26" w14:textId="06BDDA9F" w:rsidR="00C76C1C" w:rsidRPr="007557A2" w:rsidRDefault="004D17A6" w:rsidP="007A019A">
                <w:pPr>
                  <w:tabs>
                    <w:tab w:val="left" w:pos="2475"/>
                  </w:tabs>
                  <w:rPr>
                    <w:rFonts w:asciiTheme="minorHAnsi" w:hAnsiTheme="minorHAnsi" w:cstheme="minorHAnsi"/>
                    <w:b/>
                    <w:sz w:val="20"/>
                    <w:szCs w:val="20"/>
                  </w:rPr>
                </w:pPr>
                <w:r>
                  <w:rPr>
                    <w:rFonts w:asciiTheme="minorHAnsi" w:hAnsiTheme="minorHAnsi" w:cstheme="minorHAnsi"/>
                    <w:b/>
                    <w:sz w:val="20"/>
                    <w:szCs w:val="20"/>
                  </w:rPr>
                  <w:t>Job</w:t>
                </w:r>
                <w:r w:rsidR="004644D3" w:rsidRPr="007557A2">
                  <w:rPr>
                    <w:rFonts w:asciiTheme="minorHAnsi" w:hAnsiTheme="minorHAnsi" w:cstheme="minorHAnsi"/>
                    <w:b/>
                    <w:sz w:val="20"/>
                    <w:szCs w:val="20"/>
                  </w:rPr>
                  <w:t xml:space="preserve"> applied for</w:t>
                </w:r>
              </w:p>
            </w:sdtContent>
          </w:sdt>
        </w:tc>
        <w:sdt>
          <w:sdtPr>
            <w:rPr>
              <w:rFonts w:asciiTheme="minorHAnsi" w:hAnsiTheme="minorHAnsi" w:cstheme="minorHAnsi"/>
              <w:sz w:val="20"/>
              <w:szCs w:val="20"/>
            </w:rPr>
            <w:alias w:val="Position applied for"/>
            <w:tag w:val="Job applied for"/>
            <w:id w:val="-34895862"/>
            <w:lock w:val="sdtLocked"/>
            <w:placeholder>
              <w:docPart w:val="3AC2E9C4C0F941598021A4DA9CAFCBB9"/>
            </w:placeholder>
            <w:text/>
          </w:sdtPr>
          <w:sdtContent>
            <w:tc>
              <w:tcPr>
                <w:tcW w:w="8618" w:type="dxa"/>
                <w:gridSpan w:val="6"/>
              </w:tcPr>
              <w:p w14:paraId="52D75D4D" w14:textId="25CF0846" w:rsidR="00C76C1C" w:rsidRPr="00B26734" w:rsidRDefault="00AB3149" w:rsidP="007A019A">
                <w:pPr>
                  <w:tabs>
                    <w:tab w:val="left" w:pos="2475"/>
                  </w:tabs>
                  <w:rPr>
                    <w:rFonts w:asciiTheme="minorHAnsi" w:hAnsiTheme="minorHAnsi" w:cstheme="minorHAnsi"/>
                    <w:sz w:val="20"/>
                    <w:szCs w:val="20"/>
                  </w:rPr>
                </w:pPr>
                <w:r>
                  <w:t xml:space="preserve">Carer </w:t>
                </w:r>
              </w:p>
            </w:tc>
          </w:sdtContent>
        </w:sdt>
      </w:tr>
      <w:tr w:rsidR="00C76C1C" w:rsidRPr="00B26734" w14:paraId="67D68371" w14:textId="77777777" w:rsidTr="00DA460A">
        <w:trPr>
          <w:cantSplit/>
          <w:trHeight w:hRule="exact" w:val="397"/>
        </w:trPr>
        <w:tc>
          <w:tcPr>
            <w:tcW w:w="1838" w:type="dxa"/>
          </w:tcPr>
          <w:sdt>
            <w:sdtPr>
              <w:rPr>
                <w:rFonts w:asciiTheme="minorHAnsi" w:hAnsiTheme="minorHAnsi" w:cstheme="minorHAnsi"/>
                <w:b/>
                <w:sz w:val="20"/>
                <w:szCs w:val="20"/>
              </w:rPr>
              <w:id w:val="-1812015778"/>
              <w:lock w:val="sdtContentLocked"/>
              <w:placeholder>
                <w:docPart w:val="DefaultPlaceholder_-1854013440"/>
              </w:placeholder>
              <w:text/>
            </w:sdtPr>
            <w:sdtContent>
              <w:p w14:paraId="03748B75" w14:textId="73DB9567" w:rsidR="00C76C1C" w:rsidRPr="007557A2" w:rsidRDefault="00B45FFB" w:rsidP="007A019A">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First name</w:t>
                </w:r>
              </w:p>
            </w:sdtContent>
          </w:sdt>
        </w:tc>
        <w:sdt>
          <w:sdtPr>
            <w:rPr>
              <w:rFonts w:asciiTheme="minorHAnsi" w:hAnsiTheme="minorHAnsi" w:cstheme="minorHAnsi"/>
              <w:sz w:val="20"/>
              <w:szCs w:val="20"/>
            </w:rPr>
            <w:alias w:val="First name"/>
            <w:tag w:val="First name"/>
            <w:id w:val="1717305127"/>
            <w:lock w:val="sdtLocked"/>
            <w:placeholder>
              <w:docPart w:val="234670CB51584F1E841DA95C777D3363"/>
            </w:placeholder>
            <w:showingPlcHdr/>
            <w:text/>
          </w:sdtPr>
          <w:sdtContent>
            <w:tc>
              <w:tcPr>
                <w:tcW w:w="8618" w:type="dxa"/>
                <w:gridSpan w:val="6"/>
              </w:tcPr>
              <w:p w14:paraId="2916B97C" w14:textId="6D0F0D0B" w:rsidR="00C76C1C" w:rsidRPr="00B26734" w:rsidRDefault="00AB3149" w:rsidP="007A019A">
                <w:pPr>
                  <w:tabs>
                    <w:tab w:val="left" w:pos="2475"/>
                  </w:tabs>
                  <w:rPr>
                    <w:rFonts w:asciiTheme="minorHAnsi" w:hAnsiTheme="minorHAnsi" w:cstheme="minorHAnsi"/>
                    <w:sz w:val="20"/>
                    <w:szCs w:val="20"/>
                  </w:rPr>
                </w:pPr>
                <w:r w:rsidRPr="00AB3149">
                  <w:rPr>
                    <w:rStyle w:val="PlaceholderText"/>
                  </w:rPr>
                  <w:t>Click or tap here to enter text.</w:t>
                </w:r>
              </w:p>
            </w:tc>
          </w:sdtContent>
        </w:sdt>
      </w:tr>
      <w:tr w:rsidR="00C76C1C" w:rsidRPr="00B26734" w14:paraId="316D1F3D" w14:textId="77777777" w:rsidTr="00DA460A">
        <w:trPr>
          <w:cantSplit/>
          <w:trHeight w:hRule="exact" w:val="397"/>
        </w:trPr>
        <w:tc>
          <w:tcPr>
            <w:tcW w:w="1838" w:type="dxa"/>
          </w:tcPr>
          <w:sdt>
            <w:sdtPr>
              <w:rPr>
                <w:rFonts w:asciiTheme="minorHAnsi" w:hAnsiTheme="minorHAnsi" w:cstheme="minorHAnsi"/>
                <w:b/>
                <w:sz w:val="20"/>
                <w:szCs w:val="20"/>
              </w:rPr>
              <w:id w:val="1140227014"/>
              <w:lock w:val="sdtContentLocked"/>
              <w:placeholder>
                <w:docPart w:val="DefaultPlaceholder_-1854013440"/>
              </w:placeholder>
              <w:text/>
            </w:sdtPr>
            <w:sdtContent>
              <w:p w14:paraId="2B7D6523" w14:textId="5384A001" w:rsidR="00C76C1C" w:rsidRPr="007557A2" w:rsidRDefault="00B45FFB" w:rsidP="007A019A">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Surname</w:t>
                </w:r>
              </w:p>
            </w:sdtContent>
          </w:sdt>
        </w:tc>
        <w:sdt>
          <w:sdtPr>
            <w:rPr>
              <w:rFonts w:asciiTheme="minorHAnsi" w:hAnsiTheme="minorHAnsi" w:cstheme="minorHAnsi"/>
              <w:sz w:val="20"/>
              <w:szCs w:val="20"/>
            </w:rPr>
            <w:alias w:val="Surname"/>
            <w:tag w:val="Surname"/>
            <w:id w:val="-861900799"/>
            <w:lock w:val="sdtLocked"/>
            <w:placeholder>
              <w:docPart w:val="F519363DE73848B094442FBCA15002A2"/>
            </w:placeholder>
            <w:showingPlcHdr/>
            <w:text/>
          </w:sdtPr>
          <w:sdtContent>
            <w:tc>
              <w:tcPr>
                <w:tcW w:w="8618" w:type="dxa"/>
                <w:gridSpan w:val="6"/>
              </w:tcPr>
              <w:p w14:paraId="049DB673" w14:textId="26DE1A5F" w:rsidR="00C76C1C" w:rsidRPr="00B26734" w:rsidRDefault="00AB3149" w:rsidP="007A019A">
                <w:pPr>
                  <w:tabs>
                    <w:tab w:val="left" w:pos="2475"/>
                  </w:tabs>
                  <w:rPr>
                    <w:rFonts w:asciiTheme="minorHAnsi" w:hAnsiTheme="minorHAnsi" w:cstheme="minorHAnsi"/>
                    <w:sz w:val="20"/>
                    <w:szCs w:val="20"/>
                  </w:rPr>
                </w:pPr>
                <w:r w:rsidRPr="00AB3149">
                  <w:rPr>
                    <w:rStyle w:val="PlaceholderText"/>
                  </w:rPr>
                  <w:t>Click or tap here to enter text.</w:t>
                </w:r>
              </w:p>
            </w:tc>
          </w:sdtContent>
        </w:sdt>
      </w:tr>
      <w:tr w:rsidR="001E16BE" w:rsidRPr="00B26734" w14:paraId="1208FB87" w14:textId="56620234" w:rsidTr="00DA460A">
        <w:trPr>
          <w:cantSplit/>
          <w:trHeight w:hRule="exact" w:val="397"/>
        </w:trPr>
        <w:tc>
          <w:tcPr>
            <w:tcW w:w="1838" w:type="dxa"/>
          </w:tcPr>
          <w:sdt>
            <w:sdtPr>
              <w:rPr>
                <w:rFonts w:asciiTheme="minorHAnsi" w:hAnsiTheme="minorHAnsi" w:cstheme="minorHAnsi"/>
                <w:b/>
                <w:sz w:val="20"/>
                <w:szCs w:val="20"/>
              </w:rPr>
              <w:id w:val="-1813711910"/>
              <w:lock w:val="sdtContentLocked"/>
              <w:placeholder>
                <w:docPart w:val="DefaultPlaceholder_-1854013440"/>
              </w:placeholder>
              <w:text/>
            </w:sdtPr>
            <w:sdtContent>
              <w:p w14:paraId="561695BF" w14:textId="3C55FDB3" w:rsidR="001E16BE" w:rsidRPr="007557A2" w:rsidRDefault="001E16BE" w:rsidP="007A019A">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Phone number</w:t>
                </w:r>
              </w:p>
            </w:sdtContent>
          </w:sdt>
        </w:tc>
        <w:tc>
          <w:tcPr>
            <w:tcW w:w="1134" w:type="dxa"/>
          </w:tcPr>
          <w:sdt>
            <w:sdtPr>
              <w:rPr>
                <w:rFonts w:asciiTheme="minorHAnsi" w:hAnsiTheme="minorHAnsi" w:cstheme="minorHAnsi"/>
                <w:b/>
                <w:sz w:val="20"/>
                <w:szCs w:val="20"/>
              </w:rPr>
              <w:id w:val="-658765046"/>
              <w:lock w:val="sdtContentLocked"/>
              <w:placeholder>
                <w:docPart w:val="DefaultPlaceholder_-1854013440"/>
              </w:placeholder>
              <w:text/>
            </w:sdtPr>
            <w:sdtContent>
              <w:p w14:paraId="7D9848AA" w14:textId="2FC32491" w:rsidR="001E16BE" w:rsidRPr="00595F63" w:rsidRDefault="001E16BE" w:rsidP="007A019A">
                <w:pPr>
                  <w:tabs>
                    <w:tab w:val="left" w:pos="2475"/>
                  </w:tabs>
                  <w:rPr>
                    <w:rFonts w:asciiTheme="minorHAnsi" w:hAnsiTheme="minorHAnsi" w:cstheme="minorHAnsi"/>
                    <w:b/>
                    <w:sz w:val="20"/>
                    <w:szCs w:val="20"/>
                  </w:rPr>
                </w:pPr>
                <w:r w:rsidRPr="00595F63">
                  <w:rPr>
                    <w:rFonts w:asciiTheme="minorHAnsi" w:hAnsiTheme="minorHAnsi" w:cstheme="minorHAnsi"/>
                    <w:b/>
                    <w:sz w:val="20"/>
                    <w:szCs w:val="20"/>
                  </w:rPr>
                  <w:t>Mobile</w:t>
                </w:r>
              </w:p>
            </w:sdtContent>
          </w:sdt>
        </w:tc>
        <w:sdt>
          <w:sdtPr>
            <w:rPr>
              <w:rFonts w:asciiTheme="minorHAnsi" w:hAnsiTheme="minorHAnsi" w:cstheme="minorHAnsi"/>
              <w:sz w:val="20"/>
              <w:szCs w:val="20"/>
            </w:rPr>
            <w:alias w:val="Mobile n.o."/>
            <w:tag w:val="Mobile n.o."/>
            <w:id w:val="451446877"/>
            <w:lock w:val="sdtLocked"/>
            <w:placeholder>
              <w:docPart w:val="748CBFD02B3845A68BBF7938AFE5B097"/>
            </w:placeholder>
            <w:showingPlcHdr/>
            <w:text/>
          </w:sdtPr>
          <w:sdtContent>
            <w:tc>
              <w:tcPr>
                <w:tcW w:w="3260" w:type="dxa"/>
                <w:gridSpan w:val="3"/>
              </w:tcPr>
              <w:p w14:paraId="4DC32ED6" w14:textId="6556FAE2" w:rsidR="001E16BE" w:rsidRPr="00B26734" w:rsidRDefault="00AB3149" w:rsidP="007A019A">
                <w:pPr>
                  <w:tabs>
                    <w:tab w:val="left" w:pos="2475"/>
                  </w:tabs>
                  <w:rPr>
                    <w:rFonts w:asciiTheme="minorHAnsi" w:hAnsiTheme="minorHAnsi" w:cstheme="minorHAnsi"/>
                    <w:sz w:val="20"/>
                    <w:szCs w:val="20"/>
                  </w:rPr>
                </w:pPr>
                <w:r w:rsidRPr="00AB3149">
                  <w:rPr>
                    <w:rStyle w:val="PlaceholderText"/>
                  </w:rPr>
                  <w:t>Click or tap here to enter text.</w:t>
                </w:r>
              </w:p>
            </w:tc>
          </w:sdtContent>
        </w:sdt>
        <w:tc>
          <w:tcPr>
            <w:tcW w:w="851" w:type="dxa"/>
          </w:tcPr>
          <w:sdt>
            <w:sdtPr>
              <w:rPr>
                <w:rFonts w:asciiTheme="minorHAnsi" w:hAnsiTheme="minorHAnsi" w:cstheme="minorHAnsi"/>
                <w:b/>
                <w:sz w:val="20"/>
                <w:szCs w:val="20"/>
              </w:rPr>
              <w:id w:val="-318496288"/>
              <w:lock w:val="sdtContentLocked"/>
              <w:placeholder>
                <w:docPart w:val="DefaultPlaceholder_-1854013440"/>
              </w:placeholder>
              <w:text/>
            </w:sdtPr>
            <w:sdtContent>
              <w:p w14:paraId="3B7BA8D6" w14:textId="7BDD5E97" w:rsidR="001E16BE" w:rsidRPr="00595F63" w:rsidRDefault="001E16BE" w:rsidP="007A019A">
                <w:pPr>
                  <w:tabs>
                    <w:tab w:val="left" w:pos="2475"/>
                  </w:tabs>
                  <w:rPr>
                    <w:rFonts w:asciiTheme="minorHAnsi" w:hAnsiTheme="minorHAnsi" w:cstheme="minorHAnsi"/>
                    <w:b/>
                    <w:sz w:val="20"/>
                    <w:szCs w:val="20"/>
                  </w:rPr>
                </w:pPr>
                <w:r w:rsidRPr="00595F63">
                  <w:rPr>
                    <w:rFonts w:asciiTheme="minorHAnsi" w:hAnsiTheme="minorHAnsi" w:cstheme="minorHAnsi"/>
                    <w:b/>
                    <w:sz w:val="20"/>
                    <w:szCs w:val="20"/>
                  </w:rPr>
                  <w:t>Home</w:t>
                </w:r>
              </w:p>
            </w:sdtContent>
          </w:sdt>
        </w:tc>
        <w:sdt>
          <w:sdtPr>
            <w:rPr>
              <w:rFonts w:asciiTheme="minorHAnsi" w:hAnsiTheme="minorHAnsi" w:cstheme="minorHAnsi"/>
              <w:sz w:val="20"/>
              <w:szCs w:val="20"/>
            </w:rPr>
            <w:alias w:val="Home n.o."/>
            <w:tag w:val="Home n.o."/>
            <w:id w:val="-1151978253"/>
            <w:lock w:val="sdtLocked"/>
            <w:placeholder>
              <w:docPart w:val="ACD172F108C3477DA13AD252C768D80C"/>
            </w:placeholder>
            <w:showingPlcHdr/>
            <w:text/>
          </w:sdtPr>
          <w:sdtContent>
            <w:tc>
              <w:tcPr>
                <w:tcW w:w="3373" w:type="dxa"/>
              </w:tcPr>
              <w:p w14:paraId="08FB58D0" w14:textId="786FCBD3" w:rsidR="001E16BE" w:rsidRPr="00B26734" w:rsidRDefault="001E16BE" w:rsidP="007A019A">
                <w:pPr>
                  <w:tabs>
                    <w:tab w:val="left" w:pos="2475"/>
                  </w:tabs>
                  <w:rPr>
                    <w:rFonts w:asciiTheme="minorHAnsi" w:hAnsiTheme="minorHAnsi" w:cstheme="minorHAnsi"/>
                    <w:sz w:val="20"/>
                    <w:szCs w:val="20"/>
                  </w:rPr>
                </w:pPr>
                <w:r w:rsidRPr="00B26734">
                  <w:rPr>
                    <w:rStyle w:val="PlaceholderText"/>
                    <w:rFonts w:asciiTheme="minorHAnsi" w:hAnsiTheme="minorHAnsi" w:cstheme="minorHAnsi"/>
                    <w:sz w:val="20"/>
                    <w:szCs w:val="20"/>
                  </w:rPr>
                  <w:t>Click or tap here to enter text.</w:t>
                </w:r>
              </w:p>
            </w:tc>
          </w:sdtContent>
        </w:sdt>
      </w:tr>
      <w:tr w:rsidR="00B45FFB" w:rsidRPr="00B26734" w14:paraId="6F6AFFEB" w14:textId="77777777" w:rsidTr="00DA460A">
        <w:trPr>
          <w:cantSplit/>
          <w:trHeight w:hRule="exact" w:val="397"/>
        </w:trPr>
        <w:tc>
          <w:tcPr>
            <w:tcW w:w="1838" w:type="dxa"/>
          </w:tcPr>
          <w:sdt>
            <w:sdtPr>
              <w:rPr>
                <w:rFonts w:asciiTheme="minorHAnsi" w:hAnsiTheme="minorHAnsi" w:cstheme="minorHAnsi"/>
                <w:b/>
                <w:sz w:val="20"/>
                <w:szCs w:val="20"/>
              </w:rPr>
              <w:id w:val="344608922"/>
              <w:lock w:val="sdtContentLocked"/>
              <w:placeholder>
                <w:docPart w:val="DefaultPlaceholder_-1854013440"/>
              </w:placeholder>
              <w:text/>
            </w:sdtPr>
            <w:sdtContent>
              <w:p w14:paraId="4C0E9B14" w14:textId="5A36FAEF" w:rsidR="00B45FFB" w:rsidRPr="007557A2" w:rsidRDefault="00B26734" w:rsidP="007A019A">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Email address</w:t>
                </w:r>
              </w:p>
            </w:sdtContent>
          </w:sdt>
        </w:tc>
        <w:sdt>
          <w:sdtPr>
            <w:rPr>
              <w:rFonts w:asciiTheme="minorHAnsi" w:hAnsiTheme="minorHAnsi" w:cstheme="minorHAnsi"/>
              <w:sz w:val="20"/>
              <w:szCs w:val="20"/>
            </w:rPr>
            <w:alias w:val="Email"/>
            <w:tag w:val="Email"/>
            <w:id w:val="142466559"/>
            <w:lock w:val="sdtLocked"/>
            <w:placeholder>
              <w:docPart w:val="860454F79C08410B891ED4A416FCF281"/>
            </w:placeholder>
            <w:showingPlcHdr/>
            <w:text/>
          </w:sdtPr>
          <w:sdtContent>
            <w:tc>
              <w:tcPr>
                <w:tcW w:w="8618" w:type="dxa"/>
                <w:gridSpan w:val="6"/>
                <w:tcBorders>
                  <w:bottom w:val="single" w:sz="4" w:space="0" w:color="auto"/>
                </w:tcBorders>
              </w:tcPr>
              <w:p w14:paraId="67602B53" w14:textId="00F987B6" w:rsidR="00B45FFB" w:rsidRPr="00B26734" w:rsidRDefault="00C874E5" w:rsidP="007A019A">
                <w:pPr>
                  <w:tabs>
                    <w:tab w:val="left" w:pos="2475"/>
                  </w:tabs>
                  <w:rPr>
                    <w:rFonts w:asciiTheme="minorHAnsi" w:hAnsiTheme="minorHAnsi" w:cstheme="minorHAnsi"/>
                    <w:sz w:val="20"/>
                    <w:szCs w:val="20"/>
                  </w:rPr>
                </w:pPr>
                <w:r w:rsidRPr="00C874E5">
                  <w:rPr>
                    <w:rStyle w:val="PlaceholderText"/>
                  </w:rPr>
                  <w:t>Click or tap here to enter text.</w:t>
                </w:r>
              </w:p>
            </w:tc>
          </w:sdtContent>
        </w:sdt>
      </w:tr>
      <w:tr w:rsidR="001C4356" w:rsidRPr="00B26734" w14:paraId="6BDC16AE" w14:textId="77777777" w:rsidTr="00DA460A">
        <w:trPr>
          <w:cantSplit/>
          <w:trHeight w:hRule="exact" w:val="397"/>
        </w:trPr>
        <w:tc>
          <w:tcPr>
            <w:tcW w:w="1838" w:type="dxa"/>
            <w:vMerge w:val="restart"/>
          </w:tcPr>
          <w:sdt>
            <w:sdtPr>
              <w:rPr>
                <w:rFonts w:asciiTheme="minorHAnsi" w:hAnsiTheme="minorHAnsi" w:cstheme="minorHAnsi"/>
                <w:b/>
                <w:sz w:val="20"/>
                <w:szCs w:val="20"/>
              </w:rPr>
              <w:id w:val="-1775634273"/>
              <w:lock w:val="sdtContentLocked"/>
              <w:placeholder>
                <w:docPart w:val="E9E71E6BC6A74C08B28DC8E857D79BBA"/>
              </w:placeholder>
              <w:text/>
            </w:sdtPr>
            <w:sdtContent>
              <w:p w14:paraId="76E8C25E" w14:textId="32503BDA" w:rsidR="001C4356" w:rsidRPr="007557A2" w:rsidRDefault="001C4356" w:rsidP="007A019A">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Current address</w:t>
                </w:r>
              </w:p>
            </w:sdtContent>
          </w:sdt>
        </w:tc>
        <w:tc>
          <w:tcPr>
            <w:tcW w:w="1418" w:type="dxa"/>
            <w:gridSpan w:val="2"/>
            <w:tcBorders>
              <w:bottom w:val="single" w:sz="4" w:space="0" w:color="auto"/>
            </w:tcBorders>
          </w:tcPr>
          <w:sdt>
            <w:sdtPr>
              <w:rPr>
                <w:rFonts w:asciiTheme="minorHAnsi" w:hAnsiTheme="minorHAnsi" w:cstheme="minorHAnsi"/>
                <w:b/>
                <w:sz w:val="20"/>
                <w:szCs w:val="20"/>
              </w:rPr>
              <w:id w:val="-1466122076"/>
              <w:lock w:val="sdtContentLocked"/>
              <w:placeholder>
                <w:docPart w:val="DefaultPlaceholder_-1854013440"/>
              </w:placeholder>
              <w:text/>
            </w:sdtPr>
            <w:sdtContent>
              <w:p w14:paraId="321F4F37" w14:textId="30EB7759" w:rsidR="001C4356" w:rsidRPr="00B26734" w:rsidRDefault="001C4356" w:rsidP="007A019A">
                <w:pPr>
                  <w:tabs>
                    <w:tab w:val="left" w:pos="2475"/>
                  </w:tabs>
                  <w:rPr>
                    <w:rFonts w:asciiTheme="minorHAnsi" w:hAnsiTheme="minorHAnsi" w:cstheme="minorHAnsi"/>
                    <w:sz w:val="20"/>
                    <w:szCs w:val="20"/>
                  </w:rPr>
                </w:pPr>
                <w:r w:rsidRPr="00F418C2">
                  <w:rPr>
                    <w:rFonts w:asciiTheme="minorHAnsi" w:hAnsiTheme="minorHAnsi" w:cstheme="minorHAnsi"/>
                    <w:b/>
                    <w:sz w:val="20"/>
                    <w:szCs w:val="20"/>
                  </w:rPr>
                  <w:t xml:space="preserve">Address line 1 </w:t>
                </w:r>
              </w:p>
            </w:sdtContent>
          </w:sdt>
        </w:tc>
        <w:sdt>
          <w:sdtPr>
            <w:rPr>
              <w:rStyle w:val="PlaceholderText"/>
            </w:rPr>
            <w:alias w:val="Address line 1"/>
            <w:tag w:val="Address line 1"/>
            <w:id w:val="905189769"/>
            <w:lock w:val="sdtLocked"/>
            <w:placeholder>
              <w:docPart w:val="DefaultPlaceholder_-1854013440"/>
            </w:placeholder>
            <w:showingPlcHdr/>
            <w:text/>
          </w:sdtPr>
          <w:sdtContent>
            <w:tc>
              <w:tcPr>
                <w:tcW w:w="7200" w:type="dxa"/>
                <w:gridSpan w:val="4"/>
                <w:tcBorders>
                  <w:bottom w:val="single" w:sz="4" w:space="0" w:color="auto"/>
                </w:tcBorders>
              </w:tcPr>
              <w:p w14:paraId="5A7594D8" w14:textId="0CF4B945" w:rsidR="001C4356" w:rsidRPr="00B26734" w:rsidRDefault="00AB3149" w:rsidP="007A019A">
                <w:pPr>
                  <w:tabs>
                    <w:tab w:val="left" w:pos="2475"/>
                  </w:tabs>
                  <w:rPr>
                    <w:rFonts w:asciiTheme="minorHAnsi" w:hAnsiTheme="minorHAnsi" w:cstheme="minorHAnsi"/>
                    <w:sz w:val="20"/>
                    <w:szCs w:val="20"/>
                  </w:rPr>
                </w:pPr>
                <w:r w:rsidRPr="00AB3149">
                  <w:rPr>
                    <w:rStyle w:val="PlaceholderText"/>
                  </w:rPr>
                  <w:t>Click or tap here to enter text.</w:t>
                </w:r>
              </w:p>
            </w:tc>
          </w:sdtContent>
        </w:sdt>
      </w:tr>
      <w:tr w:rsidR="00CC6B67" w:rsidRPr="00B26734" w14:paraId="5C6278AF" w14:textId="77777777" w:rsidTr="00DA460A">
        <w:trPr>
          <w:cantSplit/>
          <w:trHeight w:hRule="exact" w:val="397"/>
        </w:trPr>
        <w:tc>
          <w:tcPr>
            <w:tcW w:w="1838" w:type="dxa"/>
            <w:vMerge/>
            <w:tcBorders>
              <w:right w:val="single" w:sz="4" w:space="0" w:color="auto"/>
            </w:tcBorders>
          </w:tcPr>
          <w:p w14:paraId="0ADF8DD4" w14:textId="77777777" w:rsidR="00CC6B67" w:rsidRPr="007557A2" w:rsidRDefault="00CC6B67" w:rsidP="007A019A">
            <w:pPr>
              <w:tabs>
                <w:tab w:val="left" w:pos="2475"/>
              </w:tabs>
              <w:rPr>
                <w:rFonts w:asciiTheme="minorHAnsi" w:hAnsiTheme="minorHAnsi" w:cstheme="minorHAnsi"/>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sz w:val="20"/>
                <w:szCs w:val="20"/>
              </w:rPr>
              <w:id w:val="1140008819"/>
              <w:lock w:val="sdtContentLocked"/>
              <w:placeholder>
                <w:docPart w:val="DefaultPlaceholder_-1854013440"/>
              </w:placeholder>
              <w:text/>
            </w:sdtPr>
            <w:sdtContent>
              <w:p w14:paraId="45A4CA1F" w14:textId="25F42347" w:rsidR="00CC6B67" w:rsidRPr="00094F3A" w:rsidRDefault="00CC6B67" w:rsidP="007A019A">
                <w:pPr>
                  <w:tabs>
                    <w:tab w:val="left" w:pos="2475"/>
                  </w:tabs>
                  <w:rPr>
                    <w:rFonts w:asciiTheme="minorHAnsi" w:hAnsiTheme="minorHAnsi" w:cstheme="minorHAnsi"/>
                    <w:b/>
                    <w:sz w:val="20"/>
                    <w:szCs w:val="20"/>
                  </w:rPr>
                </w:pPr>
                <w:r>
                  <w:rPr>
                    <w:rFonts w:asciiTheme="minorHAnsi" w:hAnsiTheme="minorHAnsi" w:cstheme="minorHAnsi"/>
                    <w:b/>
                    <w:sz w:val="20"/>
                    <w:szCs w:val="20"/>
                  </w:rPr>
                  <w:t xml:space="preserve">Address line 2 </w:t>
                </w:r>
              </w:p>
            </w:sdtContent>
          </w:sdt>
        </w:tc>
        <w:tc>
          <w:tcPr>
            <w:tcW w:w="7200" w:type="dxa"/>
            <w:gridSpan w:val="4"/>
            <w:tcBorders>
              <w:top w:val="single" w:sz="4" w:space="0" w:color="auto"/>
              <w:left w:val="single" w:sz="4" w:space="0" w:color="auto"/>
              <w:bottom w:val="single" w:sz="4" w:space="0" w:color="auto"/>
              <w:right w:val="single" w:sz="4" w:space="0" w:color="auto"/>
            </w:tcBorders>
          </w:tcPr>
          <w:p w14:paraId="3D50B5FD" w14:textId="18B9547E" w:rsidR="00CC6B67" w:rsidRPr="00094F3A" w:rsidRDefault="00000000" w:rsidP="007A019A">
            <w:pPr>
              <w:tabs>
                <w:tab w:val="left" w:pos="2475"/>
              </w:tabs>
              <w:rPr>
                <w:rFonts w:asciiTheme="minorHAnsi" w:hAnsiTheme="minorHAnsi" w:cstheme="minorHAnsi"/>
                <w:b/>
                <w:sz w:val="20"/>
                <w:szCs w:val="20"/>
              </w:rPr>
            </w:pPr>
            <w:sdt>
              <w:sdtPr>
                <w:rPr>
                  <w:rFonts w:asciiTheme="minorHAnsi" w:hAnsiTheme="minorHAnsi" w:cstheme="minorHAnsi"/>
                  <w:b/>
                  <w:sz w:val="20"/>
                  <w:szCs w:val="20"/>
                </w:rPr>
                <w:alias w:val="Address line 2"/>
                <w:tag w:val="Address line 2"/>
                <w:id w:val="-1850319976"/>
                <w:lock w:val="sdtLocked"/>
                <w:placeholder>
                  <w:docPart w:val="831B7660BFAD47658553EFCE7EA73E54"/>
                </w:placeholder>
                <w:showingPlcHdr/>
                <w:text/>
              </w:sdtPr>
              <w:sdtContent>
                <w:r w:rsidR="00AB3149" w:rsidRPr="00AB3149">
                  <w:rPr>
                    <w:rStyle w:val="PlaceholderText"/>
                  </w:rPr>
                  <w:t>Click or tap here to enter text.</w:t>
                </w:r>
              </w:sdtContent>
            </w:sdt>
          </w:p>
        </w:tc>
      </w:tr>
      <w:tr w:rsidR="00CC6B67" w:rsidRPr="00B26734" w14:paraId="2ED6CB1F" w14:textId="77777777" w:rsidTr="00DA460A">
        <w:trPr>
          <w:cantSplit/>
          <w:trHeight w:hRule="exact" w:val="397"/>
        </w:trPr>
        <w:tc>
          <w:tcPr>
            <w:tcW w:w="1838" w:type="dxa"/>
            <w:vMerge/>
          </w:tcPr>
          <w:p w14:paraId="42F466A6" w14:textId="77777777" w:rsidR="00CC6B67" w:rsidRPr="007557A2" w:rsidRDefault="00CC6B67" w:rsidP="007A019A">
            <w:pPr>
              <w:tabs>
                <w:tab w:val="left" w:pos="2475"/>
              </w:tabs>
              <w:rPr>
                <w:rFonts w:asciiTheme="minorHAnsi" w:hAnsiTheme="minorHAnsi" w:cstheme="minorHAnsi"/>
                <w:b/>
                <w:sz w:val="20"/>
                <w:szCs w:val="20"/>
              </w:rPr>
            </w:pPr>
          </w:p>
        </w:tc>
        <w:tc>
          <w:tcPr>
            <w:tcW w:w="1418" w:type="dxa"/>
            <w:gridSpan w:val="2"/>
            <w:tcBorders>
              <w:top w:val="single" w:sz="4" w:space="0" w:color="auto"/>
              <w:bottom w:val="single" w:sz="4" w:space="0" w:color="auto"/>
            </w:tcBorders>
          </w:tcPr>
          <w:sdt>
            <w:sdtPr>
              <w:rPr>
                <w:rFonts w:asciiTheme="minorHAnsi" w:hAnsiTheme="minorHAnsi" w:cstheme="minorHAnsi"/>
                <w:b/>
                <w:sz w:val="20"/>
                <w:szCs w:val="20"/>
              </w:rPr>
              <w:id w:val="1086732749"/>
              <w:lock w:val="sdtContentLocked"/>
              <w:placeholder>
                <w:docPart w:val="DefaultPlaceholder_-1854013440"/>
              </w:placeholder>
              <w:text/>
            </w:sdtPr>
            <w:sdtContent>
              <w:p w14:paraId="39D759B1" w14:textId="78383C04" w:rsidR="00CC6B67" w:rsidRPr="00B26734" w:rsidRDefault="00CC6B67" w:rsidP="007A019A">
                <w:pPr>
                  <w:tabs>
                    <w:tab w:val="left" w:pos="2475"/>
                  </w:tabs>
                  <w:rPr>
                    <w:rFonts w:asciiTheme="minorHAnsi" w:hAnsiTheme="minorHAnsi" w:cstheme="minorHAnsi"/>
                    <w:sz w:val="20"/>
                    <w:szCs w:val="20"/>
                  </w:rPr>
                </w:pPr>
                <w:r w:rsidRPr="00F418C2">
                  <w:rPr>
                    <w:rFonts w:asciiTheme="minorHAnsi" w:hAnsiTheme="minorHAnsi" w:cstheme="minorHAnsi"/>
                    <w:b/>
                    <w:sz w:val="20"/>
                    <w:szCs w:val="20"/>
                  </w:rPr>
                  <w:t xml:space="preserve">County </w:t>
                </w:r>
              </w:p>
            </w:sdtContent>
          </w:sdt>
        </w:tc>
        <w:tc>
          <w:tcPr>
            <w:tcW w:w="7200" w:type="dxa"/>
            <w:gridSpan w:val="4"/>
            <w:tcBorders>
              <w:top w:val="single" w:sz="4" w:space="0" w:color="auto"/>
              <w:bottom w:val="single" w:sz="4" w:space="0" w:color="auto"/>
            </w:tcBorders>
          </w:tcPr>
          <w:p w14:paraId="3512D735" w14:textId="74E9DC83" w:rsidR="00CC6B67" w:rsidRPr="00B26734" w:rsidRDefault="00000000" w:rsidP="007A019A">
            <w:pPr>
              <w:tabs>
                <w:tab w:val="left" w:pos="2475"/>
              </w:tabs>
              <w:rPr>
                <w:rFonts w:asciiTheme="minorHAnsi" w:hAnsiTheme="minorHAnsi" w:cstheme="minorHAnsi"/>
                <w:sz w:val="20"/>
                <w:szCs w:val="20"/>
              </w:rPr>
            </w:pPr>
            <w:sdt>
              <w:sdtPr>
                <w:rPr>
                  <w:rFonts w:asciiTheme="minorHAnsi" w:hAnsiTheme="minorHAnsi" w:cstheme="minorHAnsi"/>
                  <w:sz w:val="20"/>
                  <w:szCs w:val="20"/>
                </w:rPr>
                <w:alias w:val="County"/>
                <w:tag w:val="County"/>
                <w:id w:val="1262496040"/>
                <w:lock w:val="sdtLocked"/>
                <w:placeholder>
                  <w:docPart w:val="783D1EC18D584ADFA74E514E73E1CA48"/>
                </w:placeholder>
                <w:showingPlcHdr/>
                <w:text/>
              </w:sdtPr>
              <w:sdtContent>
                <w:r w:rsidR="00AB3149" w:rsidRPr="00AB3149">
                  <w:rPr>
                    <w:rStyle w:val="PlaceholderText"/>
                  </w:rPr>
                  <w:t>Click or tap here to enter text.</w:t>
                </w:r>
              </w:sdtContent>
            </w:sdt>
          </w:p>
        </w:tc>
      </w:tr>
      <w:tr w:rsidR="00CC6B67" w:rsidRPr="00B26734" w14:paraId="4699B113" w14:textId="77777777" w:rsidTr="00DA460A">
        <w:trPr>
          <w:cantSplit/>
          <w:trHeight w:hRule="exact" w:val="397"/>
        </w:trPr>
        <w:tc>
          <w:tcPr>
            <w:tcW w:w="1838" w:type="dxa"/>
            <w:vMerge/>
          </w:tcPr>
          <w:p w14:paraId="013B26F4" w14:textId="77777777" w:rsidR="00CC6B67" w:rsidRPr="007557A2" w:rsidRDefault="00CC6B67" w:rsidP="007A019A">
            <w:pPr>
              <w:tabs>
                <w:tab w:val="left" w:pos="2475"/>
              </w:tabs>
              <w:rPr>
                <w:rFonts w:asciiTheme="minorHAnsi" w:hAnsiTheme="minorHAnsi" w:cstheme="minorHAnsi"/>
                <w:b/>
                <w:sz w:val="20"/>
                <w:szCs w:val="20"/>
              </w:rPr>
            </w:pPr>
          </w:p>
        </w:tc>
        <w:tc>
          <w:tcPr>
            <w:tcW w:w="1418" w:type="dxa"/>
            <w:gridSpan w:val="2"/>
            <w:tcBorders>
              <w:top w:val="single" w:sz="4" w:space="0" w:color="auto"/>
              <w:bottom w:val="single" w:sz="4" w:space="0" w:color="auto"/>
            </w:tcBorders>
          </w:tcPr>
          <w:sdt>
            <w:sdtPr>
              <w:rPr>
                <w:rFonts w:asciiTheme="minorHAnsi" w:hAnsiTheme="minorHAnsi" w:cstheme="minorHAnsi"/>
                <w:b/>
                <w:sz w:val="20"/>
                <w:szCs w:val="20"/>
              </w:rPr>
              <w:id w:val="1222946718"/>
              <w:lock w:val="sdtContentLocked"/>
              <w:placeholder>
                <w:docPart w:val="DefaultPlaceholder_-1854013440"/>
              </w:placeholder>
              <w:text/>
            </w:sdtPr>
            <w:sdtContent>
              <w:p w14:paraId="0D6F1FE4" w14:textId="60728559" w:rsidR="00CC6B67" w:rsidRPr="00B26734" w:rsidRDefault="00CC6B67" w:rsidP="007A019A">
                <w:pPr>
                  <w:tabs>
                    <w:tab w:val="left" w:pos="2475"/>
                  </w:tabs>
                  <w:rPr>
                    <w:rFonts w:asciiTheme="minorHAnsi" w:hAnsiTheme="minorHAnsi" w:cstheme="minorHAnsi"/>
                    <w:sz w:val="20"/>
                    <w:szCs w:val="20"/>
                  </w:rPr>
                </w:pPr>
                <w:r w:rsidRPr="006F5E94">
                  <w:rPr>
                    <w:rFonts w:asciiTheme="minorHAnsi" w:hAnsiTheme="minorHAnsi" w:cstheme="minorHAnsi"/>
                    <w:b/>
                    <w:sz w:val="20"/>
                    <w:szCs w:val="20"/>
                  </w:rPr>
                  <w:t>Country</w:t>
                </w:r>
              </w:p>
            </w:sdtContent>
          </w:sdt>
        </w:tc>
        <w:tc>
          <w:tcPr>
            <w:tcW w:w="7200" w:type="dxa"/>
            <w:gridSpan w:val="4"/>
            <w:tcBorders>
              <w:top w:val="single" w:sz="4" w:space="0" w:color="auto"/>
              <w:bottom w:val="single" w:sz="4" w:space="0" w:color="auto"/>
            </w:tcBorders>
          </w:tcPr>
          <w:p w14:paraId="55520514" w14:textId="597C00F9" w:rsidR="00CC6B67" w:rsidRPr="00B26734" w:rsidRDefault="00000000" w:rsidP="007A019A">
            <w:pPr>
              <w:tabs>
                <w:tab w:val="left" w:pos="2475"/>
              </w:tabs>
              <w:rPr>
                <w:rFonts w:asciiTheme="minorHAnsi" w:hAnsiTheme="minorHAnsi" w:cstheme="minorHAnsi"/>
                <w:sz w:val="20"/>
                <w:szCs w:val="20"/>
              </w:rPr>
            </w:pPr>
            <w:sdt>
              <w:sdtPr>
                <w:rPr>
                  <w:rFonts w:asciiTheme="minorHAnsi" w:hAnsiTheme="minorHAnsi" w:cstheme="minorHAnsi"/>
                  <w:sz w:val="20"/>
                  <w:szCs w:val="20"/>
                </w:rPr>
                <w:alias w:val="Country"/>
                <w:tag w:val="Country"/>
                <w:id w:val="-758454881"/>
                <w:lock w:val="sdtLocked"/>
                <w:placeholder>
                  <w:docPart w:val="2626707C7CBC48788CDBE9CE0D0B3B49"/>
                </w:placeholder>
                <w:text/>
              </w:sdtPr>
              <w:sdtContent>
                <w:r w:rsidR="005936F7">
                  <w:t>UK</w:t>
                </w:r>
              </w:sdtContent>
            </w:sdt>
          </w:p>
        </w:tc>
      </w:tr>
      <w:tr w:rsidR="00B45B41" w:rsidRPr="00B26734" w14:paraId="57221241" w14:textId="77777777" w:rsidTr="00DA460A">
        <w:trPr>
          <w:cantSplit/>
          <w:trHeight w:hRule="exact" w:val="340"/>
        </w:trPr>
        <w:tc>
          <w:tcPr>
            <w:tcW w:w="1838" w:type="dxa"/>
            <w:vMerge/>
          </w:tcPr>
          <w:p w14:paraId="112AFEEC" w14:textId="77777777" w:rsidR="00B45B41" w:rsidRPr="007557A2" w:rsidRDefault="00B45B41" w:rsidP="007A019A">
            <w:pPr>
              <w:tabs>
                <w:tab w:val="left" w:pos="2475"/>
              </w:tabs>
              <w:rPr>
                <w:rFonts w:asciiTheme="minorHAnsi" w:hAnsiTheme="minorHAnsi" w:cstheme="minorHAnsi"/>
                <w:b/>
                <w:sz w:val="20"/>
                <w:szCs w:val="20"/>
              </w:rPr>
            </w:pPr>
          </w:p>
        </w:tc>
        <w:tc>
          <w:tcPr>
            <w:tcW w:w="1418" w:type="dxa"/>
            <w:gridSpan w:val="2"/>
            <w:tcBorders>
              <w:top w:val="single" w:sz="4" w:space="0" w:color="auto"/>
              <w:bottom w:val="single" w:sz="4" w:space="0" w:color="auto"/>
            </w:tcBorders>
          </w:tcPr>
          <w:sdt>
            <w:sdtPr>
              <w:rPr>
                <w:rFonts w:asciiTheme="minorHAnsi" w:hAnsiTheme="minorHAnsi" w:cstheme="minorHAnsi"/>
                <w:b/>
                <w:sz w:val="20"/>
                <w:szCs w:val="20"/>
              </w:rPr>
              <w:id w:val="-1857109130"/>
              <w:lock w:val="sdtContentLocked"/>
              <w:placeholder>
                <w:docPart w:val="DefaultPlaceholder_-1854013440"/>
              </w:placeholder>
              <w:text/>
            </w:sdtPr>
            <w:sdtContent>
              <w:p w14:paraId="154092E4" w14:textId="054BD143" w:rsidR="00B45B41" w:rsidRPr="00B26734" w:rsidRDefault="00B45B41" w:rsidP="007A019A">
                <w:pPr>
                  <w:tabs>
                    <w:tab w:val="left" w:pos="2475"/>
                  </w:tabs>
                  <w:rPr>
                    <w:rFonts w:asciiTheme="minorHAnsi" w:hAnsiTheme="minorHAnsi" w:cstheme="minorHAnsi"/>
                    <w:sz w:val="20"/>
                    <w:szCs w:val="20"/>
                  </w:rPr>
                </w:pPr>
                <w:r w:rsidRPr="00F418C2">
                  <w:rPr>
                    <w:rFonts w:asciiTheme="minorHAnsi" w:hAnsiTheme="minorHAnsi" w:cstheme="minorHAnsi"/>
                    <w:b/>
                    <w:sz w:val="20"/>
                    <w:szCs w:val="20"/>
                  </w:rPr>
                  <w:t xml:space="preserve">Post code </w:t>
                </w:r>
              </w:p>
            </w:sdtContent>
          </w:sdt>
        </w:tc>
        <w:tc>
          <w:tcPr>
            <w:tcW w:w="7200" w:type="dxa"/>
            <w:gridSpan w:val="4"/>
            <w:tcBorders>
              <w:top w:val="single" w:sz="4" w:space="0" w:color="auto"/>
              <w:bottom w:val="single" w:sz="4" w:space="0" w:color="auto"/>
            </w:tcBorders>
          </w:tcPr>
          <w:p w14:paraId="39824F1E" w14:textId="37D2939E" w:rsidR="00B45B41" w:rsidRPr="00B26734" w:rsidRDefault="00000000" w:rsidP="007A019A">
            <w:pPr>
              <w:tabs>
                <w:tab w:val="left" w:pos="2475"/>
              </w:tabs>
              <w:rPr>
                <w:rFonts w:asciiTheme="minorHAnsi" w:hAnsiTheme="minorHAnsi" w:cstheme="minorHAnsi"/>
                <w:sz w:val="20"/>
                <w:szCs w:val="20"/>
              </w:rPr>
            </w:pPr>
            <w:sdt>
              <w:sdtPr>
                <w:rPr>
                  <w:rFonts w:asciiTheme="minorHAnsi" w:hAnsiTheme="minorHAnsi" w:cstheme="minorHAnsi"/>
                  <w:sz w:val="20"/>
                  <w:szCs w:val="20"/>
                </w:rPr>
                <w:alias w:val="Post code"/>
                <w:tag w:val="Post code"/>
                <w:id w:val="143091518"/>
                <w:lock w:val="sdtLocked"/>
                <w:placeholder>
                  <w:docPart w:val="2145F4B8F12442C4A3784CFA2100E9BD"/>
                </w:placeholder>
                <w:showingPlcHdr/>
                <w:text/>
              </w:sdtPr>
              <w:sdtContent>
                <w:r w:rsidR="00AB3149" w:rsidRPr="00AB3149">
                  <w:rPr>
                    <w:rStyle w:val="PlaceholderText"/>
                  </w:rPr>
                  <w:t>Click or tap here to enter text.</w:t>
                </w:r>
              </w:sdtContent>
            </w:sdt>
          </w:p>
        </w:tc>
      </w:tr>
      <w:tr w:rsidR="00685CE7" w:rsidRPr="00B26734" w14:paraId="3EBD0F7B" w14:textId="77777777" w:rsidTr="00DA460A">
        <w:trPr>
          <w:cantSplit/>
          <w:trHeight w:hRule="exact" w:val="397"/>
        </w:trPr>
        <w:tc>
          <w:tcPr>
            <w:tcW w:w="1838" w:type="dxa"/>
            <w:vMerge w:val="restart"/>
          </w:tcPr>
          <w:sdt>
            <w:sdtPr>
              <w:rPr>
                <w:rFonts w:asciiTheme="minorHAnsi" w:hAnsiTheme="minorHAnsi" w:cstheme="minorHAnsi"/>
                <w:b/>
                <w:sz w:val="20"/>
                <w:szCs w:val="20"/>
              </w:rPr>
              <w:id w:val="728879359"/>
              <w:lock w:val="sdtContentLocked"/>
              <w:placeholder>
                <w:docPart w:val="DefaultPlaceholder_-1854013440"/>
              </w:placeholder>
              <w:text/>
            </w:sdtPr>
            <w:sdtContent>
              <w:p w14:paraId="582B0488" w14:textId="461E5BE8" w:rsidR="00685CE7" w:rsidRDefault="00685CE7" w:rsidP="002B6680">
                <w:pPr>
                  <w:tabs>
                    <w:tab w:val="left" w:pos="1710"/>
                  </w:tabs>
                  <w:rPr>
                    <w:rFonts w:asciiTheme="minorHAnsi" w:hAnsiTheme="minorHAnsi" w:cstheme="minorHAnsi"/>
                    <w:b/>
                    <w:sz w:val="20"/>
                    <w:szCs w:val="20"/>
                  </w:rPr>
                </w:pPr>
                <w:r w:rsidRPr="007557A2">
                  <w:rPr>
                    <w:rFonts w:asciiTheme="minorHAnsi" w:hAnsiTheme="minorHAnsi" w:cstheme="minorHAnsi"/>
                    <w:b/>
                    <w:sz w:val="20"/>
                    <w:szCs w:val="20"/>
                  </w:rPr>
                  <w:t>Own vehicle</w:t>
                </w:r>
              </w:p>
            </w:sdtContent>
          </w:sdt>
          <w:p w14:paraId="46C3C1ED" w14:textId="0CF2C2E2" w:rsidR="00685CE7" w:rsidRPr="007557A2" w:rsidRDefault="00685CE7" w:rsidP="002B6680">
            <w:pPr>
              <w:tabs>
                <w:tab w:val="left" w:pos="1710"/>
              </w:tabs>
              <w:rPr>
                <w:rFonts w:asciiTheme="minorHAnsi" w:hAnsiTheme="minorHAnsi" w:cstheme="minorHAnsi"/>
                <w:b/>
                <w:sz w:val="20"/>
                <w:szCs w:val="20"/>
              </w:rPr>
            </w:pPr>
          </w:p>
        </w:tc>
        <w:tc>
          <w:tcPr>
            <w:tcW w:w="3402" w:type="dxa"/>
            <w:gridSpan w:val="3"/>
          </w:tcPr>
          <w:sdt>
            <w:sdtPr>
              <w:rPr>
                <w:rFonts w:asciiTheme="minorHAnsi" w:hAnsiTheme="minorHAnsi" w:cstheme="minorHAnsi"/>
                <w:b/>
                <w:sz w:val="20"/>
                <w:szCs w:val="20"/>
              </w:rPr>
              <w:id w:val="-443075874"/>
              <w:lock w:val="sdtContentLocked"/>
              <w:placeholder>
                <w:docPart w:val="DefaultPlaceholder_-1854013440"/>
              </w:placeholder>
              <w:text/>
            </w:sdtPr>
            <w:sdtContent>
              <w:p w14:paraId="1D1F6618" w14:textId="0A156B8F" w:rsidR="00685CE7" w:rsidRPr="006F5E94" w:rsidRDefault="00685CE7" w:rsidP="007A019A">
                <w:pPr>
                  <w:tabs>
                    <w:tab w:val="left" w:pos="2475"/>
                  </w:tabs>
                  <w:rPr>
                    <w:rFonts w:asciiTheme="minorHAnsi" w:hAnsiTheme="minorHAnsi" w:cstheme="minorHAnsi"/>
                    <w:b/>
                    <w:sz w:val="20"/>
                    <w:szCs w:val="20"/>
                  </w:rPr>
                </w:pPr>
                <w:r w:rsidRPr="006F5E94">
                  <w:rPr>
                    <w:rFonts w:asciiTheme="minorHAnsi" w:hAnsiTheme="minorHAnsi" w:cstheme="minorHAnsi"/>
                    <w:b/>
                    <w:sz w:val="20"/>
                    <w:szCs w:val="20"/>
                  </w:rPr>
                  <w:t>Do you have a vehicle?</w:t>
                </w:r>
                <w:r>
                  <w:rPr>
                    <w:rFonts w:asciiTheme="minorHAnsi" w:hAnsiTheme="minorHAnsi" w:cstheme="minorHAnsi"/>
                    <w:b/>
                    <w:sz w:val="20"/>
                    <w:szCs w:val="20"/>
                  </w:rPr>
                  <w:t xml:space="preserve"> </w:t>
                </w:r>
                <w:r w:rsidRPr="006F5E94">
                  <w:rPr>
                    <w:rFonts w:asciiTheme="minorHAnsi" w:hAnsiTheme="minorHAnsi" w:cstheme="minorHAnsi"/>
                    <w:b/>
                    <w:sz w:val="20"/>
                    <w:szCs w:val="20"/>
                  </w:rPr>
                  <w:t xml:space="preserve"> </w:t>
                </w:r>
              </w:p>
            </w:sdtContent>
          </w:sdt>
        </w:tc>
        <w:tc>
          <w:tcPr>
            <w:tcW w:w="5216" w:type="dxa"/>
            <w:gridSpan w:val="3"/>
          </w:tcPr>
          <w:p w14:paraId="5EF38187" w14:textId="4B23A3CA" w:rsidR="00685CE7" w:rsidRPr="006F5E94" w:rsidRDefault="00000000" w:rsidP="007A019A">
            <w:pPr>
              <w:tabs>
                <w:tab w:val="left" w:pos="2475"/>
              </w:tabs>
              <w:rPr>
                <w:rFonts w:asciiTheme="minorHAnsi" w:hAnsiTheme="minorHAnsi" w:cstheme="minorHAnsi"/>
                <w:b/>
                <w:sz w:val="20"/>
                <w:szCs w:val="20"/>
              </w:rPr>
            </w:pPr>
            <w:sdt>
              <w:sdtPr>
                <w:rPr>
                  <w:rFonts w:asciiTheme="minorHAnsi" w:hAnsiTheme="minorHAnsi" w:cstheme="minorHAnsi"/>
                  <w:b/>
                  <w:sz w:val="20"/>
                  <w:szCs w:val="20"/>
                </w:rPr>
                <w:id w:val="1147245427"/>
                <w:lock w:val="sdtContentLocked"/>
                <w:placeholder>
                  <w:docPart w:val="DefaultPlaceholder_-1854013440"/>
                </w:placeholder>
                <w:text/>
              </w:sdtPr>
              <w:sdtContent>
                <w:r w:rsidR="00685CE7" w:rsidRPr="00ED24E6">
                  <w:rPr>
                    <w:rFonts w:asciiTheme="minorHAnsi" w:hAnsiTheme="minorHAnsi" w:cstheme="minorHAnsi"/>
                    <w:b/>
                    <w:sz w:val="20"/>
                    <w:szCs w:val="20"/>
                  </w:rPr>
                  <w:t>Yes</w:t>
                </w:r>
              </w:sdtContent>
            </w:sdt>
            <w:r w:rsidR="00685CE7" w:rsidRPr="009F292F">
              <w:rPr>
                <w:rFonts w:asciiTheme="minorHAnsi" w:hAnsiTheme="minorHAnsi" w:cstheme="minorHAnsi"/>
                <w:sz w:val="20"/>
                <w:szCs w:val="20"/>
              </w:rPr>
              <w:t xml:space="preserve"> </w:t>
            </w:r>
            <w:r w:rsidR="00364D24">
              <w:rPr>
                <w:rFonts w:asciiTheme="minorHAnsi" w:hAnsiTheme="minorHAnsi" w:cstheme="minorHAnsi"/>
                <w:sz w:val="20"/>
                <w:szCs w:val="20"/>
              </w:rPr>
              <w:t xml:space="preserve"> </w:t>
            </w:r>
            <w:sdt>
              <w:sdtPr>
                <w:rPr>
                  <w:rFonts w:asciiTheme="minorHAnsi" w:hAnsiTheme="minorHAnsi" w:cstheme="minorHAnsi"/>
                  <w:sz w:val="20"/>
                  <w:szCs w:val="20"/>
                </w:rPr>
                <w:alias w:val="I have a vehicle"/>
                <w:tag w:val="I have a vehicle"/>
                <w:id w:val="-1104259164"/>
                <w:lock w:val="sdtLocked"/>
                <w14:checkbox>
                  <w14:checked w14:val="0"/>
                  <w14:checkedState w14:val="2612" w14:font="MS Gothic"/>
                  <w14:uncheckedState w14:val="2610" w14:font="MS Gothic"/>
                </w14:checkbox>
              </w:sdtPr>
              <w:sdtContent>
                <w:r w:rsidR="00364D24">
                  <w:rPr>
                    <w:rFonts w:ascii="MS Gothic" w:eastAsia="MS Gothic" w:hAnsi="MS Gothic" w:cstheme="minorHAnsi" w:hint="eastAsia"/>
                    <w:sz w:val="20"/>
                    <w:szCs w:val="20"/>
                  </w:rPr>
                  <w:t>☐</w:t>
                </w:r>
              </w:sdtContent>
            </w:sdt>
            <w:r w:rsidR="00685CE7" w:rsidRPr="009F292F">
              <w:rPr>
                <w:rFonts w:asciiTheme="minorHAnsi" w:hAnsiTheme="minorHAnsi" w:cstheme="minorHAnsi"/>
                <w:sz w:val="20"/>
                <w:szCs w:val="20"/>
              </w:rPr>
              <w:t xml:space="preserve"> </w:t>
            </w:r>
            <w:r w:rsidR="00F943EB">
              <w:rPr>
                <w:rFonts w:asciiTheme="minorHAnsi" w:hAnsiTheme="minorHAnsi" w:cstheme="minorHAnsi"/>
                <w:sz w:val="20"/>
                <w:szCs w:val="20"/>
              </w:rPr>
              <w:t xml:space="preserve">   </w:t>
            </w:r>
            <w:sdt>
              <w:sdtPr>
                <w:rPr>
                  <w:rFonts w:asciiTheme="minorHAnsi" w:hAnsiTheme="minorHAnsi" w:cstheme="minorHAnsi"/>
                  <w:b/>
                  <w:sz w:val="20"/>
                  <w:szCs w:val="20"/>
                </w:rPr>
                <w:id w:val="-1368828303"/>
                <w:lock w:val="sdtContentLocked"/>
                <w:placeholder>
                  <w:docPart w:val="DefaultPlaceholder_-1854013440"/>
                </w:placeholder>
                <w:text/>
              </w:sdtPr>
              <w:sdtContent>
                <w:r w:rsidR="00685CE7" w:rsidRPr="00ED24E6">
                  <w:rPr>
                    <w:rFonts w:asciiTheme="minorHAnsi" w:hAnsiTheme="minorHAnsi" w:cstheme="minorHAnsi"/>
                    <w:b/>
                    <w:sz w:val="20"/>
                    <w:szCs w:val="20"/>
                  </w:rPr>
                  <w:t>No</w:t>
                </w:r>
              </w:sdtContent>
            </w:sdt>
            <w:r w:rsidR="00685CE7" w:rsidRPr="009F292F">
              <w:rPr>
                <w:rFonts w:asciiTheme="minorHAnsi" w:hAnsiTheme="minorHAnsi" w:cstheme="minorHAnsi"/>
                <w:sz w:val="20"/>
                <w:szCs w:val="20"/>
              </w:rPr>
              <w:t xml:space="preserve"> </w:t>
            </w:r>
            <w:sdt>
              <w:sdtPr>
                <w:rPr>
                  <w:rFonts w:asciiTheme="minorHAnsi" w:hAnsiTheme="minorHAnsi" w:cstheme="minorHAnsi"/>
                  <w:sz w:val="20"/>
                  <w:szCs w:val="20"/>
                </w:rPr>
                <w:alias w:val="I do not have a vehicle"/>
                <w:tag w:val="I do not have a vehicle"/>
                <w:id w:val="-6061684"/>
                <w:lock w:val="sdtLocked"/>
                <w14:checkbox>
                  <w14:checked w14:val="1"/>
                  <w14:checkedState w14:val="2612" w14:font="MS Gothic"/>
                  <w14:uncheckedState w14:val="2610" w14:font="MS Gothic"/>
                </w14:checkbox>
              </w:sdtPr>
              <w:sdtContent>
                <w:r w:rsidR="005936F7">
                  <w:rPr>
                    <w:rFonts w:ascii="MS Gothic" w:eastAsia="MS Gothic" w:hAnsi="MS Gothic" w:cstheme="minorHAnsi" w:hint="eastAsia"/>
                    <w:sz w:val="20"/>
                    <w:szCs w:val="20"/>
                  </w:rPr>
                  <w:t>☒</w:t>
                </w:r>
              </w:sdtContent>
            </w:sdt>
          </w:p>
        </w:tc>
      </w:tr>
      <w:tr w:rsidR="00685CE7" w:rsidRPr="00B26734" w14:paraId="38DC451C" w14:textId="77777777" w:rsidTr="00DA460A">
        <w:trPr>
          <w:cantSplit/>
          <w:trHeight w:hRule="exact" w:val="397"/>
        </w:trPr>
        <w:tc>
          <w:tcPr>
            <w:tcW w:w="1838" w:type="dxa"/>
            <w:vMerge/>
          </w:tcPr>
          <w:p w14:paraId="7607A9B0" w14:textId="7B6CAAF6" w:rsidR="00685CE7" w:rsidRPr="007557A2" w:rsidRDefault="00685CE7" w:rsidP="00F84FBC">
            <w:pPr>
              <w:tabs>
                <w:tab w:val="left" w:pos="2475"/>
              </w:tabs>
              <w:rPr>
                <w:rFonts w:asciiTheme="minorHAnsi" w:hAnsiTheme="minorHAnsi" w:cstheme="minorHAnsi"/>
                <w:b/>
                <w:sz w:val="20"/>
                <w:szCs w:val="20"/>
              </w:rPr>
            </w:pPr>
          </w:p>
        </w:tc>
        <w:tc>
          <w:tcPr>
            <w:tcW w:w="3402" w:type="dxa"/>
            <w:gridSpan w:val="3"/>
          </w:tcPr>
          <w:sdt>
            <w:sdtPr>
              <w:rPr>
                <w:rFonts w:asciiTheme="minorHAnsi" w:hAnsiTheme="minorHAnsi" w:cstheme="minorHAnsi"/>
                <w:b/>
                <w:sz w:val="20"/>
                <w:szCs w:val="20"/>
              </w:rPr>
              <w:id w:val="1395703934"/>
              <w:lock w:val="sdtContentLocked"/>
              <w:placeholder>
                <w:docPart w:val="DefaultPlaceholder_-1854013440"/>
              </w:placeholder>
              <w:text/>
            </w:sdtPr>
            <w:sdtContent>
              <w:p w14:paraId="21AFFBEE" w14:textId="33DDD858" w:rsidR="00685CE7" w:rsidRPr="00B26734" w:rsidRDefault="00685CE7" w:rsidP="00F84FBC">
                <w:pPr>
                  <w:tabs>
                    <w:tab w:val="left" w:pos="2475"/>
                  </w:tabs>
                  <w:rPr>
                    <w:rFonts w:asciiTheme="minorHAnsi" w:hAnsiTheme="minorHAnsi" w:cstheme="minorHAnsi"/>
                    <w:sz w:val="20"/>
                    <w:szCs w:val="20"/>
                  </w:rPr>
                </w:pPr>
                <w:r w:rsidRPr="006F5E94">
                  <w:rPr>
                    <w:rFonts w:asciiTheme="minorHAnsi" w:hAnsiTheme="minorHAnsi" w:cstheme="minorHAnsi"/>
                    <w:b/>
                    <w:sz w:val="20"/>
                    <w:szCs w:val="20"/>
                  </w:rPr>
                  <w:t>Do you have a drivers licence?</w:t>
                </w:r>
              </w:p>
            </w:sdtContent>
          </w:sdt>
        </w:tc>
        <w:tc>
          <w:tcPr>
            <w:tcW w:w="5216" w:type="dxa"/>
            <w:gridSpan w:val="3"/>
          </w:tcPr>
          <w:p w14:paraId="1F05B422" w14:textId="4E6BDAB2" w:rsidR="00685CE7" w:rsidRPr="00B26734" w:rsidRDefault="00000000" w:rsidP="00F84FBC">
            <w:pPr>
              <w:tabs>
                <w:tab w:val="left" w:pos="2475"/>
              </w:tabs>
              <w:rPr>
                <w:rFonts w:asciiTheme="minorHAnsi" w:hAnsiTheme="minorHAnsi" w:cstheme="minorHAnsi"/>
                <w:sz w:val="20"/>
                <w:szCs w:val="20"/>
              </w:rPr>
            </w:pPr>
            <w:sdt>
              <w:sdtPr>
                <w:rPr>
                  <w:rFonts w:asciiTheme="minorHAnsi" w:hAnsiTheme="minorHAnsi" w:cstheme="minorHAnsi"/>
                  <w:b/>
                  <w:sz w:val="20"/>
                  <w:szCs w:val="20"/>
                </w:rPr>
                <w:id w:val="621268441"/>
                <w:lock w:val="sdtContentLocked"/>
                <w:placeholder>
                  <w:docPart w:val="DefaultPlaceholder_-1854013440"/>
                </w:placeholder>
                <w:text/>
              </w:sdtPr>
              <w:sdtContent>
                <w:r w:rsidR="00685CE7" w:rsidRPr="00F943EB">
                  <w:rPr>
                    <w:rFonts w:asciiTheme="minorHAnsi" w:hAnsiTheme="minorHAnsi" w:cstheme="minorHAnsi"/>
                    <w:b/>
                    <w:sz w:val="20"/>
                    <w:szCs w:val="20"/>
                  </w:rPr>
                  <w:t>Yes</w:t>
                </w:r>
              </w:sdtContent>
            </w:sdt>
            <w:r w:rsidR="00685CE7" w:rsidRPr="009F292F">
              <w:rPr>
                <w:rFonts w:asciiTheme="minorHAnsi" w:hAnsiTheme="minorHAnsi" w:cstheme="minorHAnsi"/>
                <w:sz w:val="20"/>
                <w:szCs w:val="20"/>
              </w:rPr>
              <w:t xml:space="preserve"> </w:t>
            </w:r>
            <w:r w:rsidR="00364D24">
              <w:rPr>
                <w:rFonts w:asciiTheme="minorHAnsi" w:hAnsiTheme="minorHAnsi" w:cstheme="minorHAnsi"/>
                <w:sz w:val="20"/>
                <w:szCs w:val="20"/>
              </w:rPr>
              <w:t xml:space="preserve"> </w:t>
            </w:r>
            <w:sdt>
              <w:sdtPr>
                <w:rPr>
                  <w:rFonts w:asciiTheme="minorHAnsi" w:hAnsiTheme="minorHAnsi" w:cstheme="minorHAnsi"/>
                  <w:sz w:val="20"/>
                  <w:szCs w:val="20"/>
                </w:rPr>
                <w:alias w:val="I have a drivers licence"/>
                <w:tag w:val="I have a drivers licence"/>
                <w:id w:val="106621926"/>
                <w:lock w:val="sdtLocked"/>
                <w14:checkbox>
                  <w14:checked w14:val="1"/>
                  <w14:checkedState w14:val="2612" w14:font="MS Gothic"/>
                  <w14:uncheckedState w14:val="2610" w14:font="MS Gothic"/>
                </w14:checkbox>
              </w:sdtPr>
              <w:sdtContent>
                <w:r w:rsidR="005936F7">
                  <w:rPr>
                    <w:rFonts w:ascii="MS Gothic" w:eastAsia="MS Gothic" w:hAnsi="MS Gothic" w:cstheme="minorHAnsi" w:hint="eastAsia"/>
                    <w:sz w:val="20"/>
                    <w:szCs w:val="20"/>
                  </w:rPr>
                  <w:t>☒</w:t>
                </w:r>
              </w:sdtContent>
            </w:sdt>
            <w:r w:rsidR="00F943EB">
              <w:rPr>
                <w:rFonts w:asciiTheme="minorHAnsi" w:hAnsiTheme="minorHAnsi" w:cstheme="minorHAnsi"/>
                <w:sz w:val="20"/>
                <w:szCs w:val="20"/>
              </w:rPr>
              <w:t xml:space="preserve">   </w:t>
            </w:r>
            <w:r w:rsidR="00685CE7" w:rsidRPr="009F292F">
              <w:rPr>
                <w:rFonts w:asciiTheme="minorHAnsi" w:hAnsiTheme="minorHAnsi" w:cstheme="minorHAnsi"/>
                <w:sz w:val="20"/>
                <w:szCs w:val="20"/>
              </w:rPr>
              <w:t xml:space="preserve"> </w:t>
            </w:r>
            <w:sdt>
              <w:sdtPr>
                <w:rPr>
                  <w:rFonts w:asciiTheme="minorHAnsi" w:hAnsiTheme="minorHAnsi" w:cstheme="minorHAnsi"/>
                  <w:b/>
                  <w:sz w:val="20"/>
                  <w:szCs w:val="20"/>
                </w:rPr>
                <w:id w:val="-779109126"/>
                <w:lock w:val="sdtContentLocked"/>
                <w:placeholder>
                  <w:docPart w:val="DefaultPlaceholder_-1854013440"/>
                </w:placeholder>
                <w:text/>
              </w:sdtPr>
              <w:sdtContent>
                <w:r w:rsidR="00685CE7" w:rsidRPr="00447E6E">
                  <w:rPr>
                    <w:rFonts w:asciiTheme="minorHAnsi" w:hAnsiTheme="minorHAnsi" w:cstheme="minorHAnsi"/>
                    <w:b/>
                    <w:sz w:val="20"/>
                    <w:szCs w:val="20"/>
                  </w:rPr>
                  <w:t>No</w:t>
                </w:r>
              </w:sdtContent>
            </w:sdt>
            <w:r w:rsidR="00685CE7" w:rsidRPr="009F292F">
              <w:rPr>
                <w:rFonts w:asciiTheme="minorHAnsi" w:hAnsiTheme="minorHAnsi" w:cstheme="minorHAnsi"/>
                <w:sz w:val="20"/>
                <w:szCs w:val="20"/>
              </w:rPr>
              <w:t xml:space="preserve"> </w:t>
            </w:r>
            <w:sdt>
              <w:sdtPr>
                <w:rPr>
                  <w:rFonts w:asciiTheme="minorHAnsi" w:hAnsiTheme="minorHAnsi" w:cstheme="minorHAnsi"/>
                  <w:sz w:val="20"/>
                  <w:szCs w:val="20"/>
                </w:rPr>
                <w:alias w:val="I do not have a drivers licence"/>
                <w:tag w:val="I do not have a drivers licence"/>
                <w:id w:val="716326124"/>
                <w:lock w:val="sdtLocked"/>
                <w14:checkbox>
                  <w14:checked w14:val="0"/>
                  <w14:checkedState w14:val="2612" w14:font="MS Gothic"/>
                  <w14:uncheckedState w14:val="2610" w14:font="MS Gothic"/>
                </w14:checkbox>
              </w:sdtPr>
              <w:sdtContent>
                <w:r w:rsidR="00853EEC">
                  <w:rPr>
                    <w:rFonts w:ascii="MS Gothic" w:eastAsia="MS Gothic" w:hAnsi="MS Gothic" w:cstheme="minorHAnsi" w:hint="eastAsia"/>
                    <w:sz w:val="20"/>
                    <w:szCs w:val="20"/>
                  </w:rPr>
                  <w:t>☐</w:t>
                </w:r>
              </w:sdtContent>
            </w:sdt>
          </w:p>
        </w:tc>
      </w:tr>
      <w:tr w:rsidR="00685CE7" w:rsidRPr="00B26734" w14:paraId="01343018" w14:textId="77777777" w:rsidTr="00DA460A">
        <w:trPr>
          <w:cantSplit/>
          <w:trHeight w:hRule="exact" w:val="397"/>
        </w:trPr>
        <w:tc>
          <w:tcPr>
            <w:tcW w:w="1838" w:type="dxa"/>
            <w:vMerge/>
          </w:tcPr>
          <w:p w14:paraId="04467CE5" w14:textId="77777777" w:rsidR="00685CE7" w:rsidRPr="007557A2" w:rsidRDefault="00685CE7" w:rsidP="00F84FBC">
            <w:pPr>
              <w:tabs>
                <w:tab w:val="left" w:pos="2475"/>
              </w:tabs>
              <w:rPr>
                <w:rFonts w:asciiTheme="minorHAnsi" w:hAnsiTheme="minorHAnsi" w:cstheme="minorHAnsi"/>
                <w:b/>
                <w:sz w:val="20"/>
                <w:szCs w:val="20"/>
              </w:rPr>
            </w:pPr>
          </w:p>
        </w:tc>
        <w:tc>
          <w:tcPr>
            <w:tcW w:w="3402" w:type="dxa"/>
            <w:gridSpan w:val="3"/>
          </w:tcPr>
          <w:sdt>
            <w:sdtPr>
              <w:rPr>
                <w:rFonts w:asciiTheme="minorHAnsi" w:hAnsiTheme="minorHAnsi" w:cstheme="minorHAnsi"/>
                <w:b/>
                <w:sz w:val="20"/>
                <w:szCs w:val="20"/>
              </w:rPr>
              <w:id w:val="-2101482635"/>
              <w:lock w:val="sdtContentLocked"/>
              <w:placeholder>
                <w:docPart w:val="DefaultPlaceholder_-1854013440"/>
              </w:placeholder>
              <w:text/>
            </w:sdtPr>
            <w:sdtContent>
              <w:p w14:paraId="1B6980DD" w14:textId="2E4C54D4" w:rsidR="00685CE7" w:rsidRPr="006F5E94" w:rsidRDefault="00685CE7" w:rsidP="00F84FBC">
                <w:pPr>
                  <w:tabs>
                    <w:tab w:val="left" w:pos="2475"/>
                  </w:tabs>
                  <w:rPr>
                    <w:rFonts w:asciiTheme="minorHAnsi" w:hAnsiTheme="minorHAnsi" w:cstheme="minorHAnsi"/>
                    <w:b/>
                    <w:sz w:val="20"/>
                    <w:szCs w:val="20"/>
                  </w:rPr>
                </w:pPr>
                <w:r w:rsidRPr="006F5E94">
                  <w:rPr>
                    <w:rFonts w:asciiTheme="minorHAnsi" w:hAnsiTheme="minorHAnsi" w:cstheme="minorHAnsi"/>
                    <w:b/>
                    <w:sz w:val="20"/>
                    <w:szCs w:val="20"/>
                  </w:rPr>
                  <w:t xml:space="preserve">How long have you held your licence? </w:t>
                </w:r>
              </w:p>
            </w:sdtContent>
          </w:sdt>
        </w:tc>
        <w:tc>
          <w:tcPr>
            <w:tcW w:w="5216" w:type="dxa"/>
            <w:gridSpan w:val="3"/>
          </w:tcPr>
          <w:p w14:paraId="5F209D02" w14:textId="4827E8AE" w:rsidR="00685CE7" w:rsidRPr="006F5E94" w:rsidRDefault="00000000" w:rsidP="00F84FBC">
            <w:pPr>
              <w:tabs>
                <w:tab w:val="left" w:pos="2475"/>
              </w:tabs>
              <w:rPr>
                <w:rFonts w:asciiTheme="minorHAnsi" w:hAnsiTheme="minorHAnsi" w:cstheme="minorHAnsi"/>
                <w:b/>
                <w:sz w:val="20"/>
                <w:szCs w:val="20"/>
              </w:rPr>
            </w:pPr>
            <w:sdt>
              <w:sdtPr>
                <w:rPr>
                  <w:rFonts w:asciiTheme="minorHAnsi" w:hAnsiTheme="minorHAnsi" w:cstheme="minorHAnsi"/>
                  <w:b/>
                  <w:sz w:val="20"/>
                  <w:szCs w:val="20"/>
                </w:rPr>
                <w:id w:val="2083252058"/>
                <w:lock w:val="sdtContentLocked"/>
                <w:placeholder>
                  <w:docPart w:val="DefaultPlaceholder_-1854013440"/>
                </w:placeholder>
                <w:text/>
              </w:sdtPr>
              <w:sdtContent>
                <w:r w:rsidR="00685CE7" w:rsidRPr="006F5E94">
                  <w:rPr>
                    <w:rFonts w:asciiTheme="minorHAnsi" w:hAnsiTheme="minorHAnsi" w:cstheme="minorHAnsi"/>
                    <w:b/>
                    <w:sz w:val="20"/>
                    <w:szCs w:val="20"/>
                  </w:rPr>
                  <w:t>Since (date)</w:t>
                </w:r>
              </w:sdtContent>
            </w:sdt>
            <w:r w:rsidR="00685CE7">
              <w:rPr>
                <w:rFonts w:asciiTheme="minorHAnsi" w:hAnsiTheme="minorHAnsi" w:cstheme="minorHAnsi"/>
                <w:sz w:val="20"/>
                <w:szCs w:val="20"/>
              </w:rPr>
              <w:t xml:space="preserve"> </w:t>
            </w:r>
            <w:sdt>
              <w:sdtPr>
                <w:rPr>
                  <w:rFonts w:asciiTheme="minorHAnsi" w:hAnsiTheme="minorHAnsi" w:cstheme="minorHAnsi"/>
                  <w:sz w:val="20"/>
                  <w:szCs w:val="20"/>
                </w:rPr>
                <w:alias w:val="Held licence from date"/>
                <w:tag w:val="Held licence from date"/>
                <w:id w:val="277145290"/>
                <w:lock w:val="sdtLocked"/>
                <w:placeholder>
                  <w:docPart w:val="EA904A2F198B4BE99D2FF7BF8CE013CD"/>
                </w:placeholder>
                <w:showingPlcHdr/>
                <w:date>
                  <w:dateFormat w:val="dd/MM/yyyy"/>
                  <w:lid w:val="en-GB"/>
                  <w:storeMappedDataAs w:val="dateTime"/>
                  <w:calendar w:val="gregorian"/>
                </w:date>
              </w:sdtPr>
              <w:sdtContent>
                <w:r w:rsidR="00685CE7" w:rsidRPr="00094DEB">
                  <w:rPr>
                    <w:rStyle w:val="PlaceholderText"/>
                  </w:rPr>
                  <w:t>Click or tap to enter a date.</w:t>
                </w:r>
              </w:sdtContent>
            </w:sdt>
          </w:p>
        </w:tc>
      </w:tr>
      <w:tr w:rsidR="0071787A" w:rsidRPr="00B26734" w14:paraId="1DD02AE0" w14:textId="77777777" w:rsidTr="00DA460A">
        <w:trPr>
          <w:cantSplit/>
          <w:trHeight w:hRule="exact" w:val="397"/>
        </w:trPr>
        <w:tc>
          <w:tcPr>
            <w:tcW w:w="1838" w:type="dxa"/>
            <w:vMerge/>
          </w:tcPr>
          <w:p w14:paraId="4A25BE71" w14:textId="77777777" w:rsidR="0071787A" w:rsidRPr="007557A2" w:rsidRDefault="0071787A" w:rsidP="00F84FBC">
            <w:pPr>
              <w:tabs>
                <w:tab w:val="left" w:pos="2475"/>
              </w:tabs>
              <w:rPr>
                <w:rFonts w:asciiTheme="minorHAnsi" w:hAnsiTheme="minorHAnsi" w:cstheme="minorHAnsi"/>
                <w:b/>
                <w:sz w:val="20"/>
                <w:szCs w:val="20"/>
              </w:rPr>
            </w:pPr>
          </w:p>
        </w:tc>
        <w:tc>
          <w:tcPr>
            <w:tcW w:w="3402" w:type="dxa"/>
            <w:gridSpan w:val="3"/>
          </w:tcPr>
          <w:sdt>
            <w:sdtPr>
              <w:rPr>
                <w:rFonts w:asciiTheme="minorHAnsi" w:hAnsiTheme="minorHAnsi" w:cstheme="minorHAnsi"/>
                <w:b/>
                <w:sz w:val="20"/>
                <w:szCs w:val="20"/>
              </w:rPr>
              <w:id w:val="1730111181"/>
              <w:lock w:val="sdtContentLocked"/>
              <w:placeholder>
                <w:docPart w:val="DefaultPlaceholder_-1854013440"/>
              </w:placeholder>
              <w:text/>
            </w:sdtPr>
            <w:sdtContent>
              <w:p w14:paraId="60EAED1A" w14:textId="14D11143" w:rsidR="0071787A" w:rsidRDefault="0071787A" w:rsidP="00F84FBC">
                <w:pPr>
                  <w:tabs>
                    <w:tab w:val="left" w:pos="2475"/>
                  </w:tabs>
                  <w:rPr>
                    <w:rFonts w:asciiTheme="minorHAnsi" w:hAnsiTheme="minorHAnsi" w:cstheme="minorHAnsi"/>
                    <w:b/>
                    <w:sz w:val="20"/>
                    <w:szCs w:val="20"/>
                  </w:rPr>
                </w:pPr>
                <w:r w:rsidRPr="006F5E94">
                  <w:rPr>
                    <w:rFonts w:asciiTheme="minorHAnsi" w:hAnsiTheme="minorHAnsi" w:cstheme="minorHAnsi"/>
                    <w:b/>
                    <w:sz w:val="20"/>
                    <w:szCs w:val="20"/>
                  </w:rPr>
                  <w:t xml:space="preserve">Do you have any endorsements? </w:t>
                </w:r>
              </w:p>
            </w:sdtContent>
          </w:sdt>
        </w:tc>
        <w:tc>
          <w:tcPr>
            <w:tcW w:w="5216" w:type="dxa"/>
            <w:gridSpan w:val="3"/>
          </w:tcPr>
          <w:p w14:paraId="38F4AE51" w14:textId="0569B272" w:rsidR="0071787A" w:rsidRPr="006F5E94" w:rsidRDefault="00000000" w:rsidP="00F84FBC">
            <w:pPr>
              <w:tabs>
                <w:tab w:val="left" w:pos="2475"/>
              </w:tabs>
              <w:rPr>
                <w:rFonts w:asciiTheme="minorHAnsi" w:hAnsiTheme="minorHAnsi" w:cstheme="minorHAnsi"/>
                <w:b/>
                <w:sz w:val="20"/>
                <w:szCs w:val="20"/>
              </w:rPr>
            </w:pPr>
            <w:sdt>
              <w:sdtPr>
                <w:rPr>
                  <w:rFonts w:asciiTheme="minorHAnsi" w:hAnsiTheme="minorHAnsi" w:cstheme="minorHAnsi"/>
                  <w:b/>
                  <w:sz w:val="20"/>
                  <w:szCs w:val="20"/>
                </w:rPr>
                <w:id w:val="-239490724"/>
                <w:lock w:val="sdtContentLocked"/>
                <w:placeholder>
                  <w:docPart w:val="DefaultPlaceholder_-1854013440"/>
                </w:placeholder>
                <w:text/>
              </w:sdtPr>
              <w:sdtContent>
                <w:r w:rsidR="0071787A" w:rsidRPr="001508CA">
                  <w:rPr>
                    <w:rFonts w:asciiTheme="minorHAnsi" w:hAnsiTheme="minorHAnsi" w:cstheme="minorHAnsi"/>
                    <w:b/>
                    <w:sz w:val="20"/>
                    <w:szCs w:val="20"/>
                  </w:rPr>
                  <w:t>Yes</w:t>
                </w:r>
              </w:sdtContent>
            </w:sdt>
            <w:r w:rsidR="006F26D1">
              <w:rPr>
                <w:rFonts w:asciiTheme="minorHAnsi" w:hAnsiTheme="minorHAnsi" w:cstheme="minorHAnsi"/>
                <w:b/>
                <w:sz w:val="20"/>
                <w:szCs w:val="20"/>
              </w:rPr>
              <w:t xml:space="preserve"> </w:t>
            </w:r>
            <w:r w:rsidR="0071787A" w:rsidRPr="009F292F">
              <w:rPr>
                <w:rFonts w:asciiTheme="minorHAnsi" w:hAnsiTheme="minorHAnsi" w:cstheme="minorHAnsi"/>
                <w:sz w:val="20"/>
                <w:szCs w:val="20"/>
              </w:rPr>
              <w:t xml:space="preserve"> </w:t>
            </w:r>
            <w:sdt>
              <w:sdtPr>
                <w:rPr>
                  <w:rFonts w:asciiTheme="minorHAnsi" w:hAnsiTheme="minorHAnsi" w:cstheme="minorHAnsi"/>
                  <w:sz w:val="20"/>
                  <w:szCs w:val="20"/>
                </w:rPr>
                <w:alias w:val="I have endorsements"/>
                <w:tag w:val="I have endorsements"/>
                <w:id w:val="-439380234"/>
                <w:lock w:val="sdtLocked"/>
                <w14:checkbox>
                  <w14:checked w14:val="0"/>
                  <w14:checkedState w14:val="2612" w14:font="MS Gothic"/>
                  <w14:uncheckedState w14:val="2610" w14:font="MS Gothic"/>
                </w14:checkbox>
              </w:sdtPr>
              <w:sdtContent>
                <w:r w:rsidR="006F26D1">
                  <w:rPr>
                    <w:rFonts w:ascii="MS Gothic" w:eastAsia="MS Gothic" w:hAnsi="MS Gothic" w:cstheme="minorHAnsi" w:hint="eastAsia"/>
                    <w:sz w:val="20"/>
                    <w:szCs w:val="20"/>
                  </w:rPr>
                  <w:t>☐</w:t>
                </w:r>
              </w:sdtContent>
            </w:sdt>
            <w:r w:rsidR="0071787A" w:rsidRPr="009F292F">
              <w:rPr>
                <w:rFonts w:asciiTheme="minorHAnsi" w:hAnsiTheme="minorHAnsi" w:cstheme="minorHAnsi"/>
                <w:sz w:val="20"/>
                <w:szCs w:val="20"/>
              </w:rPr>
              <w:t xml:space="preserve"> </w:t>
            </w:r>
            <w:r w:rsidR="001508CA">
              <w:rPr>
                <w:rFonts w:asciiTheme="minorHAnsi" w:hAnsiTheme="minorHAnsi" w:cstheme="minorHAnsi"/>
                <w:sz w:val="20"/>
                <w:szCs w:val="20"/>
              </w:rPr>
              <w:t xml:space="preserve"> </w:t>
            </w:r>
            <w:r w:rsidR="0071787A" w:rsidRPr="009F292F">
              <w:rPr>
                <w:rFonts w:asciiTheme="minorHAnsi" w:hAnsiTheme="minorHAnsi" w:cstheme="minorHAnsi"/>
                <w:sz w:val="20"/>
                <w:szCs w:val="20"/>
              </w:rPr>
              <w:t xml:space="preserve"> </w:t>
            </w:r>
            <w:r w:rsidR="001508CA">
              <w:rPr>
                <w:rFonts w:asciiTheme="minorHAnsi" w:hAnsiTheme="minorHAnsi" w:cstheme="minorHAnsi"/>
                <w:sz w:val="20"/>
                <w:szCs w:val="20"/>
              </w:rPr>
              <w:t xml:space="preserve"> </w:t>
            </w:r>
            <w:sdt>
              <w:sdtPr>
                <w:rPr>
                  <w:rFonts w:asciiTheme="minorHAnsi" w:hAnsiTheme="minorHAnsi" w:cstheme="minorHAnsi"/>
                  <w:b/>
                  <w:sz w:val="20"/>
                  <w:szCs w:val="20"/>
                </w:rPr>
                <w:id w:val="-251432882"/>
                <w:lock w:val="sdtContentLocked"/>
                <w:placeholder>
                  <w:docPart w:val="DefaultPlaceholder_-1854013440"/>
                </w:placeholder>
                <w:text/>
              </w:sdtPr>
              <w:sdtContent>
                <w:r w:rsidR="0071787A" w:rsidRPr="00F943EB">
                  <w:rPr>
                    <w:rFonts w:asciiTheme="minorHAnsi" w:hAnsiTheme="minorHAnsi" w:cstheme="minorHAnsi"/>
                    <w:b/>
                    <w:sz w:val="20"/>
                    <w:szCs w:val="20"/>
                  </w:rPr>
                  <w:t>No</w:t>
                </w:r>
              </w:sdtContent>
            </w:sdt>
            <w:r w:rsidR="0071787A" w:rsidRPr="009F292F">
              <w:rPr>
                <w:rFonts w:asciiTheme="minorHAnsi" w:hAnsiTheme="minorHAnsi" w:cstheme="minorHAnsi"/>
                <w:sz w:val="20"/>
                <w:szCs w:val="20"/>
              </w:rPr>
              <w:t xml:space="preserve"> </w:t>
            </w:r>
            <w:sdt>
              <w:sdtPr>
                <w:rPr>
                  <w:rFonts w:asciiTheme="minorHAnsi" w:hAnsiTheme="minorHAnsi" w:cstheme="minorHAnsi"/>
                  <w:sz w:val="20"/>
                  <w:szCs w:val="20"/>
                </w:rPr>
                <w:alias w:val="I do not have any endorsements"/>
                <w:tag w:val="I do not have any endorsements"/>
                <w:id w:val="-1588301775"/>
                <w:lock w:val="sdtLocked"/>
                <w14:checkbox>
                  <w14:checked w14:val="0"/>
                  <w14:checkedState w14:val="2612" w14:font="MS Gothic"/>
                  <w14:uncheckedState w14:val="2610" w14:font="MS Gothic"/>
                </w14:checkbox>
              </w:sdtPr>
              <w:sdtContent>
                <w:r w:rsidR="001508CA">
                  <w:rPr>
                    <w:rFonts w:ascii="MS Gothic" w:eastAsia="MS Gothic" w:hAnsi="MS Gothic" w:cstheme="minorHAnsi" w:hint="eastAsia"/>
                    <w:sz w:val="20"/>
                    <w:szCs w:val="20"/>
                  </w:rPr>
                  <w:t>☐</w:t>
                </w:r>
              </w:sdtContent>
            </w:sdt>
            <w:r w:rsidR="0071787A">
              <w:rPr>
                <w:rFonts w:asciiTheme="minorHAnsi" w:hAnsiTheme="minorHAnsi" w:cstheme="minorHAnsi"/>
                <w:b/>
                <w:sz w:val="20"/>
                <w:szCs w:val="20"/>
              </w:rPr>
              <w:t xml:space="preserve"> </w:t>
            </w:r>
            <w:r w:rsidR="001508CA">
              <w:rPr>
                <w:rFonts w:asciiTheme="minorHAnsi" w:hAnsiTheme="minorHAnsi" w:cstheme="minorHAnsi"/>
                <w:b/>
                <w:sz w:val="20"/>
                <w:szCs w:val="20"/>
              </w:rPr>
              <w:t xml:space="preserve">  </w:t>
            </w:r>
            <w:sdt>
              <w:sdtPr>
                <w:rPr>
                  <w:rFonts w:asciiTheme="minorHAnsi" w:hAnsiTheme="minorHAnsi" w:cstheme="minorHAnsi"/>
                  <w:b/>
                  <w:sz w:val="20"/>
                  <w:szCs w:val="20"/>
                </w:rPr>
                <w:id w:val="1199591746"/>
                <w:lock w:val="sdtContentLocked"/>
                <w:placeholder>
                  <w:docPart w:val="DefaultPlaceholder_-1854013440"/>
                </w:placeholder>
                <w:text/>
              </w:sdtPr>
              <w:sdtContent>
                <w:r w:rsidR="0071787A" w:rsidRPr="006F5E94">
                  <w:rPr>
                    <w:rFonts w:asciiTheme="minorHAnsi" w:hAnsiTheme="minorHAnsi" w:cstheme="minorHAnsi"/>
                    <w:b/>
                    <w:sz w:val="20"/>
                    <w:szCs w:val="20"/>
                  </w:rPr>
                  <w:t>If yes give details</w:t>
                </w:r>
                <w:r w:rsidR="0071787A">
                  <w:rPr>
                    <w:rFonts w:asciiTheme="minorHAnsi" w:hAnsiTheme="minorHAnsi" w:cstheme="minorHAnsi"/>
                    <w:b/>
                    <w:sz w:val="20"/>
                    <w:szCs w:val="20"/>
                  </w:rPr>
                  <w:t xml:space="preserve"> below</w:t>
                </w:r>
              </w:sdtContent>
            </w:sdt>
          </w:p>
        </w:tc>
      </w:tr>
      <w:tr w:rsidR="00685CE7" w:rsidRPr="00B26734" w14:paraId="115C4AF9" w14:textId="77777777" w:rsidTr="00DA460A">
        <w:trPr>
          <w:cantSplit/>
          <w:trHeight w:hRule="exact" w:val="2835"/>
        </w:trPr>
        <w:tc>
          <w:tcPr>
            <w:tcW w:w="1838" w:type="dxa"/>
            <w:vMerge/>
          </w:tcPr>
          <w:p w14:paraId="56E491CB" w14:textId="77777777" w:rsidR="00685CE7" w:rsidRPr="007557A2" w:rsidRDefault="00685CE7" w:rsidP="00F84FBC">
            <w:pPr>
              <w:tabs>
                <w:tab w:val="left" w:pos="2475"/>
              </w:tabs>
              <w:rPr>
                <w:rFonts w:asciiTheme="minorHAnsi" w:hAnsiTheme="minorHAnsi" w:cstheme="minorHAnsi"/>
                <w:b/>
                <w:sz w:val="20"/>
                <w:szCs w:val="20"/>
              </w:rPr>
            </w:pPr>
          </w:p>
        </w:tc>
        <w:tc>
          <w:tcPr>
            <w:tcW w:w="8618" w:type="dxa"/>
            <w:gridSpan w:val="6"/>
          </w:tcPr>
          <w:p w14:paraId="19BA0B9D" w14:textId="0E69EE46" w:rsidR="00685CE7" w:rsidRPr="006F5E94" w:rsidRDefault="00000000" w:rsidP="00F84FBC">
            <w:pPr>
              <w:tabs>
                <w:tab w:val="left" w:pos="2475"/>
              </w:tabs>
              <w:rPr>
                <w:rFonts w:asciiTheme="minorHAnsi" w:hAnsiTheme="minorHAnsi" w:cstheme="minorHAnsi"/>
                <w:b/>
                <w:sz w:val="20"/>
                <w:szCs w:val="20"/>
              </w:rPr>
            </w:pPr>
            <w:sdt>
              <w:sdtPr>
                <w:rPr>
                  <w:rFonts w:asciiTheme="minorHAnsi" w:hAnsiTheme="minorHAnsi" w:cstheme="minorHAnsi"/>
                  <w:sz w:val="20"/>
                  <w:szCs w:val="20"/>
                </w:rPr>
                <w:alias w:val="Endorsements on my driving licence"/>
                <w:tag w:val="Endorsements on my driving licence"/>
                <w:id w:val="1284464686"/>
                <w:lock w:val="sdtLocked"/>
                <w:placeholder>
                  <w:docPart w:val="6115C39B86114073BE5649F1500DF449"/>
                </w:placeholder>
                <w:showingPlcHdr/>
                <w:text w:multiLine="1"/>
              </w:sdtPr>
              <w:sdtContent>
                <w:r w:rsidR="00C874E5" w:rsidRPr="00C874E5">
                  <w:rPr>
                    <w:rStyle w:val="PlaceholderText"/>
                  </w:rPr>
                  <w:t>Click or tap here to enter text.</w:t>
                </w:r>
              </w:sdtContent>
            </w:sdt>
          </w:p>
        </w:tc>
      </w:tr>
      <w:tr w:rsidR="00F84FBC" w:rsidRPr="00B26734" w14:paraId="67EDD4F3" w14:textId="77777777" w:rsidTr="00DA460A">
        <w:trPr>
          <w:cantSplit/>
          <w:trHeight w:hRule="exact" w:val="2835"/>
        </w:trPr>
        <w:tc>
          <w:tcPr>
            <w:tcW w:w="1838" w:type="dxa"/>
          </w:tcPr>
          <w:sdt>
            <w:sdtPr>
              <w:rPr>
                <w:rFonts w:asciiTheme="minorHAnsi" w:hAnsiTheme="minorHAnsi" w:cstheme="minorHAnsi"/>
                <w:b/>
                <w:sz w:val="20"/>
                <w:szCs w:val="20"/>
              </w:rPr>
              <w:id w:val="1227038418"/>
              <w:lock w:val="sdtContentLocked"/>
              <w:placeholder>
                <w:docPart w:val="DefaultPlaceholder_-1854013440"/>
              </w:placeholder>
              <w:text/>
            </w:sdtPr>
            <w:sdtContent>
              <w:p w14:paraId="0D3055A6" w14:textId="42FAA4D3" w:rsidR="00F84FBC" w:rsidRDefault="00F84FBC" w:rsidP="00F84FBC">
                <w:pPr>
                  <w:tabs>
                    <w:tab w:val="left" w:pos="2475"/>
                  </w:tabs>
                  <w:rPr>
                    <w:rFonts w:asciiTheme="minorHAnsi" w:hAnsiTheme="minorHAnsi" w:cstheme="minorHAnsi"/>
                    <w:b/>
                    <w:sz w:val="20"/>
                    <w:szCs w:val="20"/>
                  </w:rPr>
                </w:pPr>
                <w:r>
                  <w:rPr>
                    <w:rFonts w:asciiTheme="minorHAnsi" w:hAnsiTheme="minorHAnsi" w:cstheme="minorHAnsi"/>
                    <w:b/>
                    <w:sz w:val="20"/>
                    <w:szCs w:val="20"/>
                  </w:rPr>
                  <w:t>Languages you speak</w:t>
                </w:r>
              </w:p>
            </w:sdtContent>
          </w:sdt>
          <w:sdt>
            <w:sdtPr>
              <w:rPr>
                <w:rFonts w:asciiTheme="minorHAnsi" w:hAnsiTheme="minorHAnsi" w:cstheme="minorHAnsi"/>
                <w:b/>
                <w:sz w:val="20"/>
                <w:szCs w:val="20"/>
              </w:rPr>
              <w:id w:val="-763602554"/>
              <w:lock w:val="sdtContentLocked"/>
              <w:placeholder>
                <w:docPart w:val="DefaultPlaceholder_-1854013440"/>
              </w:placeholder>
              <w:text/>
            </w:sdtPr>
            <w:sdtContent>
              <w:p w14:paraId="2FDBE916" w14:textId="75376587" w:rsidR="00DC74DB" w:rsidRPr="007557A2" w:rsidRDefault="00DC74DB" w:rsidP="00F84FBC">
                <w:pPr>
                  <w:tabs>
                    <w:tab w:val="left" w:pos="2475"/>
                  </w:tabs>
                  <w:rPr>
                    <w:rFonts w:asciiTheme="minorHAnsi" w:hAnsiTheme="minorHAnsi" w:cstheme="minorHAnsi"/>
                    <w:b/>
                    <w:sz w:val="20"/>
                    <w:szCs w:val="20"/>
                  </w:rPr>
                </w:pPr>
                <w:r>
                  <w:rPr>
                    <w:rFonts w:asciiTheme="minorHAnsi" w:hAnsiTheme="minorHAnsi" w:cstheme="minorHAnsi"/>
                    <w:b/>
                    <w:sz w:val="20"/>
                    <w:szCs w:val="20"/>
                  </w:rPr>
                  <w:t>Please state how fluent you</w:t>
                </w:r>
                <w:r w:rsidR="006F18D0">
                  <w:rPr>
                    <w:rFonts w:asciiTheme="minorHAnsi" w:hAnsiTheme="minorHAnsi" w:cstheme="minorHAnsi"/>
                    <w:b/>
                    <w:sz w:val="20"/>
                    <w:szCs w:val="20"/>
                  </w:rPr>
                  <w:t xml:space="preserve">r </w:t>
                </w:r>
                <w:r w:rsidR="00B31D25">
                  <w:rPr>
                    <w:rFonts w:asciiTheme="minorHAnsi" w:hAnsiTheme="minorHAnsi" w:cstheme="minorHAnsi"/>
                    <w:b/>
                    <w:sz w:val="20"/>
                    <w:szCs w:val="20"/>
                  </w:rPr>
                  <w:t>spoken</w:t>
                </w:r>
                <w:r w:rsidR="006F18D0">
                  <w:rPr>
                    <w:rFonts w:asciiTheme="minorHAnsi" w:hAnsiTheme="minorHAnsi" w:cstheme="minorHAnsi"/>
                    <w:b/>
                    <w:sz w:val="20"/>
                    <w:szCs w:val="20"/>
                  </w:rPr>
                  <w:t xml:space="preserve">, reading and writing skills are </w:t>
                </w:r>
                <w:r w:rsidR="00CC30F3">
                  <w:rPr>
                    <w:rFonts w:asciiTheme="minorHAnsi" w:hAnsiTheme="minorHAnsi" w:cstheme="minorHAnsi"/>
                    <w:b/>
                    <w:sz w:val="20"/>
                    <w:szCs w:val="20"/>
                  </w:rPr>
                  <w:t>for</w:t>
                </w:r>
                <w:r w:rsidR="006F18D0">
                  <w:rPr>
                    <w:rFonts w:asciiTheme="minorHAnsi" w:hAnsiTheme="minorHAnsi" w:cstheme="minorHAnsi"/>
                    <w:b/>
                    <w:sz w:val="20"/>
                    <w:szCs w:val="20"/>
                  </w:rPr>
                  <w:t xml:space="preserve"> each language</w:t>
                </w:r>
                <w:r w:rsidR="00D41848">
                  <w:rPr>
                    <w:rFonts w:asciiTheme="minorHAnsi" w:hAnsiTheme="minorHAnsi" w:cstheme="minorHAnsi"/>
                    <w:b/>
                    <w:sz w:val="20"/>
                    <w:szCs w:val="20"/>
                  </w:rPr>
                  <w:t xml:space="preserve"> you speak</w:t>
                </w:r>
                <w:r w:rsidR="006F18D0">
                  <w:rPr>
                    <w:rFonts w:asciiTheme="minorHAnsi" w:hAnsiTheme="minorHAnsi" w:cstheme="minorHAnsi"/>
                    <w:b/>
                    <w:sz w:val="20"/>
                    <w:szCs w:val="20"/>
                  </w:rPr>
                  <w:t>.</w:t>
                </w:r>
                <w:r w:rsidR="00B31D25">
                  <w:rPr>
                    <w:rFonts w:asciiTheme="minorHAnsi" w:hAnsiTheme="minorHAnsi" w:cstheme="minorHAnsi"/>
                    <w:b/>
                    <w:sz w:val="20"/>
                    <w:szCs w:val="20"/>
                  </w:rPr>
                  <w:t xml:space="preserve"> </w:t>
                </w:r>
              </w:p>
            </w:sdtContent>
          </w:sdt>
        </w:tc>
        <w:sdt>
          <w:sdtPr>
            <w:rPr>
              <w:rFonts w:asciiTheme="minorHAnsi" w:hAnsiTheme="minorHAnsi" w:cstheme="minorHAnsi"/>
              <w:b/>
              <w:sz w:val="20"/>
              <w:szCs w:val="20"/>
            </w:rPr>
            <w:alias w:val="Languages you speak and level of fluency"/>
            <w:tag w:val="Languages you speak and level of fluency"/>
            <w:id w:val="374049013"/>
            <w:lock w:val="sdtLocked"/>
            <w:placeholder>
              <w:docPart w:val="5CE94C89994546CE9F2DC845D91FF345"/>
            </w:placeholder>
            <w:showingPlcHdr/>
            <w:text w:multiLine="1"/>
          </w:sdtPr>
          <w:sdtContent>
            <w:tc>
              <w:tcPr>
                <w:tcW w:w="8618" w:type="dxa"/>
                <w:gridSpan w:val="6"/>
              </w:tcPr>
              <w:p w14:paraId="7A13626D" w14:textId="47879E78" w:rsidR="00F84FBC" w:rsidRPr="000B13A5" w:rsidRDefault="00C874E5" w:rsidP="00F84FBC">
                <w:pPr>
                  <w:tabs>
                    <w:tab w:val="left" w:pos="2475"/>
                  </w:tabs>
                  <w:rPr>
                    <w:rFonts w:asciiTheme="minorHAnsi" w:hAnsiTheme="minorHAnsi" w:cstheme="minorHAnsi"/>
                    <w:b/>
                    <w:sz w:val="20"/>
                    <w:szCs w:val="20"/>
                  </w:rPr>
                </w:pPr>
                <w:r w:rsidRPr="00C874E5">
                  <w:rPr>
                    <w:rStyle w:val="PlaceholderText"/>
                  </w:rPr>
                  <w:t>Click or tap here to enter text.</w:t>
                </w:r>
              </w:p>
            </w:tc>
          </w:sdtContent>
        </w:sdt>
      </w:tr>
      <w:tr w:rsidR="00155A82" w:rsidRPr="00B26734" w14:paraId="3A901ED1" w14:textId="77777777" w:rsidTr="00DA460A">
        <w:trPr>
          <w:cantSplit/>
          <w:trHeight w:hRule="exact" w:val="1701"/>
        </w:trPr>
        <w:tc>
          <w:tcPr>
            <w:tcW w:w="1838" w:type="dxa"/>
          </w:tcPr>
          <w:p w14:paraId="0DAB905C" w14:textId="503CEB6F" w:rsidR="00155A82" w:rsidRDefault="00000000" w:rsidP="00F84FBC">
            <w:pPr>
              <w:tabs>
                <w:tab w:val="left" w:pos="2475"/>
              </w:tabs>
              <w:rPr>
                <w:rFonts w:asciiTheme="minorHAnsi" w:hAnsiTheme="minorHAnsi" w:cstheme="minorHAnsi"/>
                <w:b/>
                <w:sz w:val="20"/>
                <w:szCs w:val="20"/>
              </w:rPr>
            </w:pPr>
            <w:sdt>
              <w:sdtPr>
                <w:rPr>
                  <w:rFonts w:asciiTheme="minorHAnsi" w:hAnsiTheme="minorHAnsi" w:cstheme="minorHAnsi"/>
                  <w:b/>
                  <w:sz w:val="20"/>
                  <w:szCs w:val="20"/>
                </w:rPr>
                <w:id w:val="1683778260"/>
                <w:lock w:val="sdtContentLocked"/>
                <w:placeholder>
                  <w:docPart w:val="FFB3C69ECDC54665AE25541F136A8A04"/>
                </w:placeholder>
                <w:text/>
              </w:sdtPr>
              <w:sdtContent>
                <w:r w:rsidR="00957138">
                  <w:rPr>
                    <w:rFonts w:asciiTheme="minorHAnsi" w:hAnsiTheme="minorHAnsi" w:cstheme="minorHAnsi"/>
                    <w:b/>
                    <w:sz w:val="20"/>
                    <w:szCs w:val="20"/>
                  </w:rPr>
                  <w:t xml:space="preserve">Please list </w:t>
                </w:r>
                <w:r w:rsidR="00A47312">
                  <w:rPr>
                    <w:rFonts w:asciiTheme="minorHAnsi" w:hAnsiTheme="minorHAnsi" w:cstheme="minorHAnsi"/>
                    <w:b/>
                    <w:sz w:val="20"/>
                    <w:szCs w:val="20"/>
                  </w:rPr>
                  <w:t>any days</w:t>
                </w:r>
                <w:r w:rsidR="00380ED5">
                  <w:rPr>
                    <w:rFonts w:asciiTheme="minorHAnsi" w:hAnsiTheme="minorHAnsi" w:cstheme="minorHAnsi"/>
                    <w:b/>
                    <w:sz w:val="20"/>
                    <w:szCs w:val="20"/>
                  </w:rPr>
                  <w:t>/</w:t>
                </w:r>
                <w:r w:rsidR="00A47312">
                  <w:rPr>
                    <w:rFonts w:asciiTheme="minorHAnsi" w:hAnsiTheme="minorHAnsi" w:cstheme="minorHAnsi"/>
                    <w:b/>
                    <w:sz w:val="20"/>
                    <w:szCs w:val="20"/>
                  </w:rPr>
                  <w:t>times that you are</w:t>
                </w:r>
                <w:r w:rsidR="00155A82" w:rsidRPr="008B4B57">
                  <w:rPr>
                    <w:rFonts w:asciiTheme="minorHAnsi" w:hAnsiTheme="minorHAnsi" w:cstheme="minorHAnsi"/>
                    <w:b/>
                    <w:sz w:val="20"/>
                    <w:szCs w:val="20"/>
                  </w:rPr>
                  <w:t xml:space="preserve"> unavailable for an interview</w:t>
                </w:r>
                <w:r w:rsidR="00DA460A">
                  <w:rPr>
                    <w:rFonts w:asciiTheme="minorHAnsi" w:hAnsiTheme="minorHAnsi" w:cstheme="minorHAnsi"/>
                    <w:b/>
                    <w:sz w:val="20"/>
                    <w:szCs w:val="20"/>
                  </w:rPr>
                  <w:t xml:space="preserve"> in the </w:t>
                </w:r>
                <w:r w:rsidR="00A47312">
                  <w:rPr>
                    <w:rFonts w:asciiTheme="minorHAnsi" w:hAnsiTheme="minorHAnsi" w:cstheme="minorHAnsi"/>
                    <w:b/>
                    <w:sz w:val="20"/>
                    <w:szCs w:val="20"/>
                  </w:rPr>
                  <w:t>next 3 weeks</w:t>
                </w:r>
                <w:r w:rsidR="000A7931">
                  <w:rPr>
                    <w:rFonts w:asciiTheme="minorHAnsi" w:hAnsiTheme="minorHAnsi" w:cstheme="minorHAnsi"/>
                    <w:b/>
                    <w:sz w:val="20"/>
                    <w:szCs w:val="20"/>
                  </w:rPr>
                  <w:t>?</w:t>
                </w:r>
              </w:sdtContent>
            </w:sdt>
          </w:p>
        </w:tc>
        <w:sdt>
          <w:sdtPr>
            <w:rPr>
              <w:rFonts w:asciiTheme="minorHAnsi" w:hAnsiTheme="minorHAnsi" w:cstheme="minorHAnsi"/>
              <w:b/>
              <w:sz w:val="20"/>
              <w:szCs w:val="20"/>
            </w:rPr>
            <w:alias w:val="Dates or times unavailable for interview"/>
            <w:tag w:val="Dates or times unavailable for interview"/>
            <w:id w:val="1533913442"/>
            <w:lock w:val="sdtLocked"/>
            <w:placeholder>
              <w:docPart w:val="69AB0158A4704EB98DF5F6E5147AFD93"/>
            </w:placeholder>
            <w:text w:multiLine="1"/>
          </w:sdtPr>
          <w:sdtContent>
            <w:tc>
              <w:tcPr>
                <w:tcW w:w="8618" w:type="dxa"/>
                <w:gridSpan w:val="6"/>
              </w:tcPr>
              <w:p w14:paraId="09CDE328" w14:textId="25B49F6B" w:rsidR="00021250" w:rsidRPr="00021250" w:rsidRDefault="00021250" w:rsidP="00A47312">
                <w:pPr>
                  <w:tabs>
                    <w:tab w:val="left" w:pos="2475"/>
                  </w:tabs>
                  <w:rPr>
                    <w:rFonts w:asciiTheme="minorHAnsi" w:hAnsiTheme="minorHAnsi" w:cstheme="minorHAnsi"/>
                    <w:sz w:val="20"/>
                    <w:szCs w:val="20"/>
                  </w:rPr>
                </w:pPr>
              </w:p>
            </w:tc>
          </w:sdtContent>
        </w:sdt>
      </w:tr>
    </w:tbl>
    <w:sdt>
      <w:sdtPr>
        <w:rPr>
          <w:b/>
        </w:rPr>
        <w:id w:val="-1194075791"/>
        <w:lock w:val="sdtContentLocked"/>
        <w:placeholder>
          <w:docPart w:val="DefaultPlaceholder_-1854013440"/>
        </w:placeholder>
        <w:text/>
      </w:sdtPr>
      <w:sdtContent>
        <w:p w14:paraId="754A3B32" w14:textId="50EE2E11" w:rsidR="00FD59D7" w:rsidRDefault="00FD59D7" w:rsidP="009251CB">
          <w:pPr>
            <w:rPr>
              <w:b/>
            </w:rPr>
          </w:pPr>
          <w:r>
            <w:rPr>
              <w:b/>
            </w:rPr>
            <w:t xml:space="preserve">                                        </w:t>
          </w:r>
          <w:r w:rsidR="003B60F5">
            <w:rPr>
              <w:b/>
            </w:rPr>
            <w:t xml:space="preserve">  </w:t>
          </w:r>
          <w:r w:rsidR="00EC0E10">
            <w:rPr>
              <w:b/>
            </w:rPr>
            <w:t>Formal</w:t>
          </w:r>
          <w:r>
            <w:rPr>
              <w:b/>
            </w:rPr>
            <w:t xml:space="preserve"> </w:t>
          </w:r>
          <w:r w:rsidRPr="00FD59D7">
            <w:rPr>
              <w:b/>
            </w:rPr>
            <w:t>Educatio</w:t>
          </w:r>
          <w:r>
            <w:rPr>
              <w:b/>
            </w:rPr>
            <w:t>n</w:t>
          </w:r>
        </w:p>
      </w:sdtContent>
    </w:sdt>
    <w:sdt>
      <w:sdtPr>
        <w:rPr>
          <w:b/>
        </w:rPr>
        <w:id w:val="-1619992267"/>
        <w:lock w:val="sdtContentLocked"/>
        <w:placeholder>
          <w:docPart w:val="DefaultPlaceholder_-1854013440"/>
        </w:placeholder>
        <w:text/>
      </w:sdtPr>
      <w:sdtContent>
        <w:p w14:paraId="532E0506" w14:textId="4CED8948" w:rsidR="00AA4AE0" w:rsidRPr="006220EC" w:rsidRDefault="00EC0E10" w:rsidP="00FD59D7">
          <w:pPr>
            <w:rPr>
              <w:b/>
            </w:rPr>
          </w:pPr>
          <w:r>
            <w:rPr>
              <w:b/>
            </w:rPr>
            <w:t>Successful applicants</w:t>
          </w:r>
          <w:r w:rsidR="003F7E99">
            <w:rPr>
              <w:b/>
            </w:rPr>
            <w:t xml:space="preserve"> must</w:t>
          </w:r>
          <w:r w:rsidR="00AA4AE0" w:rsidRPr="006220EC">
            <w:rPr>
              <w:b/>
            </w:rPr>
            <w:t xml:space="preserve"> provide</w:t>
          </w:r>
          <w:r w:rsidR="003F7E99">
            <w:rPr>
              <w:b/>
            </w:rPr>
            <w:t xml:space="preserve"> original</w:t>
          </w:r>
          <w:r w:rsidR="00AA4AE0" w:rsidRPr="006220EC">
            <w:rPr>
              <w:b/>
            </w:rPr>
            <w:t xml:space="preserve"> copies of course certificates. </w:t>
          </w:r>
          <w:r w:rsidR="00D22360">
            <w:rPr>
              <w:b/>
            </w:rPr>
            <w:t xml:space="preserve"> </w:t>
          </w:r>
        </w:p>
      </w:sdtContent>
    </w:sdt>
    <w:tbl>
      <w:tblPr>
        <w:tblStyle w:val="TableGrid"/>
        <w:tblW w:w="10485" w:type="dxa"/>
        <w:tblLayout w:type="fixed"/>
        <w:tblLook w:val="04A0" w:firstRow="1" w:lastRow="0" w:firstColumn="1" w:lastColumn="0" w:noHBand="0" w:noVBand="1"/>
      </w:tblPr>
      <w:tblGrid>
        <w:gridCol w:w="2972"/>
        <w:gridCol w:w="5528"/>
        <w:gridCol w:w="1985"/>
      </w:tblGrid>
      <w:tr w:rsidR="00EC31D5" w:rsidRPr="00B26734" w14:paraId="1212063C" w14:textId="77777777" w:rsidTr="00284712">
        <w:tc>
          <w:tcPr>
            <w:tcW w:w="2972" w:type="dxa"/>
          </w:tcPr>
          <w:bookmarkStart w:id="0" w:name="_Hlk523557922" w:displacedByCustomXml="next"/>
          <w:sdt>
            <w:sdtPr>
              <w:rPr>
                <w:rFonts w:asciiTheme="minorHAnsi" w:hAnsiTheme="minorHAnsi" w:cstheme="minorHAnsi"/>
                <w:b/>
                <w:sz w:val="20"/>
                <w:szCs w:val="20"/>
              </w:rPr>
              <w:id w:val="-998104072"/>
              <w:lock w:val="sdtContentLocked"/>
              <w:placeholder>
                <w:docPart w:val="9156F983360E424B95646293D546D6DD"/>
              </w:placeholder>
              <w:text/>
            </w:sdtPr>
            <w:sdtContent>
              <w:p w14:paraId="20C73354" w14:textId="6E62E03F" w:rsidR="00EC31D5" w:rsidRPr="00FD59D7" w:rsidRDefault="00EC31D5" w:rsidP="00AA4AE0">
                <w:pPr>
                  <w:tabs>
                    <w:tab w:val="left" w:pos="2475"/>
                  </w:tabs>
                  <w:jc w:val="center"/>
                  <w:rPr>
                    <w:rFonts w:asciiTheme="minorHAnsi" w:hAnsiTheme="minorHAnsi" w:cstheme="minorHAnsi"/>
                    <w:b/>
                    <w:sz w:val="20"/>
                    <w:szCs w:val="20"/>
                  </w:rPr>
                </w:pPr>
                <w:r>
                  <w:rPr>
                    <w:rFonts w:asciiTheme="minorHAnsi" w:hAnsiTheme="minorHAnsi" w:cstheme="minorHAnsi"/>
                    <w:b/>
                    <w:sz w:val="20"/>
                    <w:szCs w:val="20"/>
                  </w:rPr>
                  <w:t xml:space="preserve">Name of </w:t>
                </w:r>
                <w:r w:rsidRPr="00FD59D7">
                  <w:rPr>
                    <w:rFonts w:asciiTheme="minorHAnsi" w:hAnsiTheme="minorHAnsi" w:cstheme="minorHAnsi"/>
                    <w:b/>
                    <w:sz w:val="20"/>
                    <w:szCs w:val="20"/>
                  </w:rPr>
                  <w:t>School/College/University</w:t>
                </w:r>
              </w:p>
            </w:sdtContent>
          </w:sdt>
        </w:tc>
        <w:tc>
          <w:tcPr>
            <w:tcW w:w="5528" w:type="dxa"/>
          </w:tcPr>
          <w:sdt>
            <w:sdtPr>
              <w:rPr>
                <w:rFonts w:asciiTheme="minorHAnsi" w:hAnsiTheme="minorHAnsi" w:cstheme="minorHAnsi"/>
                <w:b/>
                <w:sz w:val="20"/>
                <w:szCs w:val="20"/>
              </w:rPr>
              <w:id w:val="-1852097300"/>
              <w:lock w:val="sdtContentLocked"/>
              <w:placeholder>
                <w:docPart w:val="9156F983360E424B95646293D546D6DD"/>
              </w:placeholder>
              <w:text/>
            </w:sdtPr>
            <w:sdtContent>
              <w:p w14:paraId="32996548" w14:textId="6354D721" w:rsidR="00EC31D5" w:rsidRPr="00FD59D7" w:rsidRDefault="00EC31D5" w:rsidP="00AA4AE0">
                <w:pPr>
                  <w:tabs>
                    <w:tab w:val="left" w:pos="2475"/>
                  </w:tabs>
                  <w:jc w:val="center"/>
                  <w:rPr>
                    <w:rFonts w:asciiTheme="minorHAnsi" w:hAnsiTheme="minorHAnsi" w:cstheme="minorHAnsi"/>
                    <w:b/>
                    <w:sz w:val="20"/>
                    <w:szCs w:val="20"/>
                  </w:rPr>
                </w:pPr>
                <w:r w:rsidRPr="00FD59D7">
                  <w:rPr>
                    <w:rFonts w:asciiTheme="minorHAnsi" w:hAnsiTheme="minorHAnsi" w:cstheme="minorHAnsi"/>
                    <w:b/>
                    <w:sz w:val="20"/>
                    <w:szCs w:val="20"/>
                  </w:rPr>
                  <w:t>Course Name</w:t>
                </w:r>
              </w:p>
            </w:sdtContent>
          </w:sdt>
        </w:tc>
        <w:tc>
          <w:tcPr>
            <w:tcW w:w="1985" w:type="dxa"/>
          </w:tcPr>
          <w:sdt>
            <w:sdtPr>
              <w:rPr>
                <w:rFonts w:asciiTheme="minorHAnsi" w:hAnsiTheme="minorHAnsi" w:cstheme="minorHAnsi"/>
                <w:b/>
                <w:sz w:val="20"/>
                <w:szCs w:val="20"/>
              </w:rPr>
              <w:id w:val="-1265767441"/>
              <w:lock w:val="sdtContentLocked"/>
              <w:placeholder>
                <w:docPart w:val="9156F983360E424B95646293D546D6DD"/>
              </w:placeholder>
              <w:text/>
            </w:sdtPr>
            <w:sdtContent>
              <w:p w14:paraId="50ACF7C9" w14:textId="35821407" w:rsidR="00EC31D5" w:rsidRPr="00FD59D7" w:rsidRDefault="00EC31D5" w:rsidP="00AA4AE0">
                <w:pPr>
                  <w:tabs>
                    <w:tab w:val="left" w:pos="2475"/>
                  </w:tabs>
                  <w:jc w:val="center"/>
                  <w:rPr>
                    <w:rFonts w:asciiTheme="minorHAnsi" w:hAnsiTheme="minorHAnsi" w:cstheme="minorHAnsi"/>
                    <w:b/>
                    <w:sz w:val="20"/>
                    <w:szCs w:val="20"/>
                  </w:rPr>
                </w:pPr>
                <w:r>
                  <w:rPr>
                    <w:rFonts w:asciiTheme="minorHAnsi" w:hAnsiTheme="minorHAnsi" w:cstheme="minorHAnsi"/>
                    <w:b/>
                    <w:sz w:val="20"/>
                    <w:szCs w:val="20"/>
                  </w:rPr>
                  <w:t>Result</w:t>
                </w:r>
              </w:p>
            </w:sdtContent>
          </w:sdt>
        </w:tc>
      </w:tr>
      <w:tr w:rsidR="00EC31D5" w:rsidRPr="00B26734" w14:paraId="07B97ACA" w14:textId="77777777" w:rsidTr="00284712">
        <w:trPr>
          <w:cantSplit/>
          <w:trHeight w:hRule="exact" w:val="624"/>
        </w:trPr>
        <w:bookmarkStart w:id="1" w:name="_Hlk523554237" w:displacedByCustomXml="next"/>
        <w:sdt>
          <w:sdtPr>
            <w:rPr>
              <w:rFonts w:asciiTheme="minorHAnsi" w:hAnsiTheme="minorHAnsi" w:cstheme="minorHAnsi"/>
              <w:sz w:val="20"/>
              <w:szCs w:val="20"/>
            </w:rPr>
            <w:alias w:val="Name of school, college or university"/>
            <w:tag w:val="Name of school, college or university"/>
            <w:id w:val="-332060642"/>
            <w:lock w:val="sdtLocked"/>
            <w:placeholder>
              <w:docPart w:val="82A1E3B68EA14634BAB0B529C3A4F32D"/>
            </w:placeholder>
            <w:showingPlcHdr/>
            <w:text w:multiLine="1"/>
          </w:sdtPr>
          <w:sdtContent>
            <w:tc>
              <w:tcPr>
                <w:tcW w:w="2972" w:type="dxa"/>
              </w:tcPr>
              <w:p w14:paraId="5885F959" w14:textId="331416EF" w:rsidR="00EC31D5" w:rsidRPr="00FD59D7" w:rsidRDefault="00EC31D5" w:rsidP="007A019A">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148626475"/>
            <w:lock w:val="sdtLocked"/>
            <w:placeholder>
              <w:docPart w:val="388CDF8396754DB98F8C2E598CC6FD2F"/>
            </w:placeholder>
            <w:showingPlcHdr/>
            <w:text w:multiLine="1"/>
          </w:sdtPr>
          <w:sdtContent>
            <w:tc>
              <w:tcPr>
                <w:tcW w:w="5528" w:type="dxa"/>
              </w:tcPr>
              <w:p w14:paraId="28A8FACB" w14:textId="091C4772" w:rsidR="00EC31D5" w:rsidRPr="00FD59D7" w:rsidRDefault="00EC31D5" w:rsidP="007A019A">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304587897"/>
            <w:lock w:val="sdtLocked"/>
            <w:placeholder>
              <w:docPart w:val="BEDA515CE09E41A8ACF8896D24D3902C"/>
            </w:placeholder>
            <w:showingPlcHdr/>
            <w:text w:multiLine="1"/>
          </w:sdtPr>
          <w:sdtContent>
            <w:tc>
              <w:tcPr>
                <w:tcW w:w="1985" w:type="dxa"/>
              </w:tcPr>
              <w:p w14:paraId="75A9F63D" w14:textId="0E2E458B" w:rsidR="00EC31D5" w:rsidRPr="00FD59D7" w:rsidRDefault="00EC31D5" w:rsidP="007A019A">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B26734" w14:paraId="040E0EC9" w14:textId="77777777" w:rsidTr="00284712">
        <w:trPr>
          <w:cantSplit/>
          <w:trHeight w:hRule="exact" w:val="624"/>
        </w:trPr>
        <w:bookmarkEnd w:id="1" w:displacedByCustomXml="next"/>
        <w:sdt>
          <w:sdtPr>
            <w:rPr>
              <w:rFonts w:asciiTheme="minorHAnsi" w:hAnsiTheme="minorHAnsi" w:cstheme="minorHAnsi"/>
              <w:sz w:val="20"/>
              <w:szCs w:val="20"/>
            </w:rPr>
            <w:alias w:val="Name of school, college or university"/>
            <w:tag w:val="Name of school, college or university"/>
            <w:id w:val="314847666"/>
            <w:lock w:val="sdtLocked"/>
            <w:placeholder>
              <w:docPart w:val="CCA31DFA49534CD295DFF0AD4CC795B1"/>
            </w:placeholder>
            <w:showingPlcHdr/>
            <w:text w:multiLine="1"/>
          </w:sdtPr>
          <w:sdtContent>
            <w:tc>
              <w:tcPr>
                <w:tcW w:w="2972" w:type="dxa"/>
              </w:tcPr>
              <w:p w14:paraId="232115CD"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638804902"/>
            <w:lock w:val="sdtLocked"/>
            <w:placeholder>
              <w:docPart w:val="A56F08ED134841C78573C041EF96BE9E"/>
            </w:placeholder>
            <w:showingPlcHdr/>
            <w:text w:multiLine="1"/>
          </w:sdtPr>
          <w:sdtContent>
            <w:tc>
              <w:tcPr>
                <w:tcW w:w="5528" w:type="dxa"/>
              </w:tcPr>
              <w:p w14:paraId="474E2E5E"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921702486"/>
            <w:lock w:val="sdtLocked"/>
            <w:placeholder>
              <w:docPart w:val="16471348DC5744F78AD829735718D176"/>
            </w:placeholder>
            <w:showingPlcHdr/>
            <w:text w:multiLine="1"/>
          </w:sdtPr>
          <w:sdtContent>
            <w:tc>
              <w:tcPr>
                <w:tcW w:w="1985" w:type="dxa"/>
              </w:tcPr>
              <w:p w14:paraId="1D559E46"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B26734" w14:paraId="6209149A" w14:textId="77777777" w:rsidTr="00284712">
        <w:trPr>
          <w:cantSplit/>
          <w:trHeight w:hRule="exact" w:val="624"/>
        </w:trPr>
        <w:sdt>
          <w:sdtPr>
            <w:rPr>
              <w:rFonts w:asciiTheme="minorHAnsi" w:hAnsiTheme="minorHAnsi" w:cstheme="minorHAnsi"/>
              <w:sz w:val="20"/>
              <w:szCs w:val="20"/>
            </w:rPr>
            <w:alias w:val="Name of school, college or university"/>
            <w:tag w:val="Name of school, college or university"/>
            <w:id w:val="-1633085120"/>
            <w:lock w:val="sdtLocked"/>
            <w:placeholder>
              <w:docPart w:val="BE0C62208C3D4F84B7DC7FE09F66AD8A"/>
            </w:placeholder>
            <w:showingPlcHdr/>
            <w:text w:multiLine="1"/>
          </w:sdtPr>
          <w:sdtContent>
            <w:tc>
              <w:tcPr>
                <w:tcW w:w="2972" w:type="dxa"/>
              </w:tcPr>
              <w:p w14:paraId="43D3EC86"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48033954"/>
            <w:lock w:val="sdtLocked"/>
            <w:placeholder>
              <w:docPart w:val="952F2B4FB530477F86B3DED78927CDE1"/>
            </w:placeholder>
            <w:showingPlcHdr/>
            <w:text w:multiLine="1"/>
          </w:sdtPr>
          <w:sdtContent>
            <w:tc>
              <w:tcPr>
                <w:tcW w:w="5528" w:type="dxa"/>
              </w:tcPr>
              <w:p w14:paraId="3425BAEE"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521093404"/>
            <w:lock w:val="sdtLocked"/>
            <w:placeholder>
              <w:docPart w:val="7656EE5ECC454DCCA29A7289FD336D9A"/>
            </w:placeholder>
            <w:showingPlcHdr/>
            <w:text w:multiLine="1"/>
          </w:sdtPr>
          <w:sdtContent>
            <w:tc>
              <w:tcPr>
                <w:tcW w:w="1985" w:type="dxa"/>
              </w:tcPr>
              <w:p w14:paraId="268105AB"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B26734" w14:paraId="2893415B" w14:textId="77777777" w:rsidTr="00284712">
        <w:trPr>
          <w:cantSplit/>
          <w:trHeight w:hRule="exact" w:val="624"/>
        </w:trPr>
        <w:sdt>
          <w:sdtPr>
            <w:rPr>
              <w:rFonts w:asciiTheme="minorHAnsi" w:hAnsiTheme="minorHAnsi" w:cstheme="minorHAnsi"/>
              <w:sz w:val="20"/>
              <w:szCs w:val="20"/>
            </w:rPr>
            <w:alias w:val="Name of school, college or university"/>
            <w:tag w:val="Name of school, college or university"/>
            <w:id w:val="1429388594"/>
            <w:lock w:val="sdtLocked"/>
            <w:placeholder>
              <w:docPart w:val="FD78EB973DF34E2587B2E21120F91DC2"/>
            </w:placeholder>
            <w:showingPlcHdr/>
            <w:text w:multiLine="1"/>
          </w:sdtPr>
          <w:sdtContent>
            <w:tc>
              <w:tcPr>
                <w:tcW w:w="2972" w:type="dxa"/>
              </w:tcPr>
              <w:p w14:paraId="22390443"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2105456291"/>
            <w:lock w:val="sdtLocked"/>
            <w:placeholder>
              <w:docPart w:val="71561AEA3208423EA283A6F318ED303D"/>
            </w:placeholder>
            <w:showingPlcHdr/>
            <w:text w:multiLine="1"/>
          </w:sdtPr>
          <w:sdtContent>
            <w:tc>
              <w:tcPr>
                <w:tcW w:w="5528" w:type="dxa"/>
              </w:tcPr>
              <w:p w14:paraId="00653424"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85757874"/>
            <w:lock w:val="sdtLocked"/>
            <w:placeholder>
              <w:docPart w:val="70C9AD452A304A159E45157D72CA891C"/>
            </w:placeholder>
            <w:showingPlcHdr/>
            <w:text w:multiLine="1"/>
          </w:sdtPr>
          <w:sdtContent>
            <w:tc>
              <w:tcPr>
                <w:tcW w:w="1985" w:type="dxa"/>
              </w:tcPr>
              <w:p w14:paraId="458E0C97"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B26734" w14:paraId="5A027FD5" w14:textId="77777777" w:rsidTr="00284712">
        <w:trPr>
          <w:cantSplit/>
          <w:trHeight w:hRule="exact" w:val="624"/>
        </w:trPr>
        <w:bookmarkStart w:id="2" w:name="_Hlk523915627" w:displacedByCustomXml="next"/>
        <w:sdt>
          <w:sdtPr>
            <w:rPr>
              <w:rFonts w:asciiTheme="minorHAnsi" w:hAnsiTheme="minorHAnsi" w:cstheme="minorHAnsi"/>
              <w:sz w:val="20"/>
              <w:szCs w:val="20"/>
            </w:rPr>
            <w:alias w:val="Name of school, college or university"/>
            <w:tag w:val="Name of school, college or university"/>
            <w:id w:val="-459106285"/>
            <w:lock w:val="sdtLocked"/>
            <w:placeholder>
              <w:docPart w:val="A0D07B55344D4701B01CCFFD61688ECE"/>
            </w:placeholder>
            <w:showingPlcHdr/>
            <w:text w:multiLine="1"/>
          </w:sdtPr>
          <w:sdtContent>
            <w:tc>
              <w:tcPr>
                <w:tcW w:w="2972" w:type="dxa"/>
              </w:tcPr>
              <w:p w14:paraId="0EB09F7B"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2032682826"/>
            <w:lock w:val="sdtLocked"/>
            <w:placeholder>
              <w:docPart w:val="5ACB858BF0EE48D0BD001AB9BDEBE8CE"/>
            </w:placeholder>
            <w:showingPlcHdr/>
            <w:text w:multiLine="1"/>
          </w:sdtPr>
          <w:sdtContent>
            <w:tc>
              <w:tcPr>
                <w:tcW w:w="5528" w:type="dxa"/>
              </w:tcPr>
              <w:p w14:paraId="28E2E60F"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941486370"/>
            <w:lock w:val="sdtLocked"/>
            <w:placeholder>
              <w:docPart w:val="DDB6D5E8BD124068989805EF9A90FD97"/>
            </w:placeholder>
            <w:showingPlcHdr/>
            <w:text w:multiLine="1"/>
          </w:sdtPr>
          <w:sdtContent>
            <w:tc>
              <w:tcPr>
                <w:tcW w:w="1985" w:type="dxa"/>
              </w:tcPr>
              <w:p w14:paraId="23A0A604" w14:textId="77777777" w:rsidR="00EC31D5" w:rsidRPr="00FD59D7" w:rsidRDefault="00EC31D5" w:rsidP="00191508">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5EE8D7D2" w14:textId="77777777" w:rsidTr="00284712">
        <w:trPr>
          <w:trHeight w:hRule="exact" w:val="624"/>
        </w:trPr>
        <w:bookmarkEnd w:id="2" w:displacedByCustomXml="next"/>
        <w:bookmarkEnd w:id="0" w:displacedByCustomXml="next"/>
        <w:sdt>
          <w:sdtPr>
            <w:rPr>
              <w:rFonts w:asciiTheme="minorHAnsi" w:hAnsiTheme="minorHAnsi" w:cstheme="minorHAnsi"/>
              <w:sz w:val="20"/>
              <w:szCs w:val="20"/>
            </w:rPr>
            <w:alias w:val="Name of school, college or university"/>
            <w:tag w:val="Name of school, college or university"/>
            <w:id w:val="381523563"/>
            <w:lock w:val="sdtLocked"/>
            <w:placeholder>
              <w:docPart w:val="9DD8AE450FFC46EABEB91446D8AD75DF"/>
            </w:placeholder>
            <w:showingPlcHdr/>
            <w:text w:multiLine="1"/>
          </w:sdtPr>
          <w:sdtContent>
            <w:tc>
              <w:tcPr>
                <w:tcW w:w="2972" w:type="dxa"/>
              </w:tcPr>
              <w:p w14:paraId="527D10AC"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342175027"/>
            <w:lock w:val="sdtLocked"/>
            <w:placeholder>
              <w:docPart w:val="A51C72ECD904408EA7BE049E38EB504F"/>
            </w:placeholder>
            <w:showingPlcHdr/>
            <w:text w:multiLine="1"/>
          </w:sdtPr>
          <w:sdtContent>
            <w:tc>
              <w:tcPr>
                <w:tcW w:w="5528" w:type="dxa"/>
              </w:tcPr>
              <w:p w14:paraId="22F56576"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683474241"/>
            <w:lock w:val="sdtLocked"/>
            <w:placeholder>
              <w:docPart w:val="E28D2124CFE24C9790FBCC3CFCBEDE9D"/>
            </w:placeholder>
            <w:showingPlcHdr/>
            <w:text w:multiLine="1"/>
          </w:sdtPr>
          <w:sdtContent>
            <w:tc>
              <w:tcPr>
                <w:tcW w:w="1985" w:type="dxa"/>
              </w:tcPr>
              <w:p w14:paraId="3B422494"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09092E9D"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75007276"/>
            <w:lock w:val="sdtLocked"/>
            <w:placeholder>
              <w:docPart w:val="93D01882DD4544869AA3160520DDFB55"/>
            </w:placeholder>
            <w:showingPlcHdr/>
            <w:text w:multiLine="1"/>
          </w:sdtPr>
          <w:sdtContent>
            <w:tc>
              <w:tcPr>
                <w:tcW w:w="2972" w:type="dxa"/>
              </w:tcPr>
              <w:p w14:paraId="3A4C0B25"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205102980"/>
            <w:lock w:val="sdtLocked"/>
            <w:placeholder>
              <w:docPart w:val="8334957528DA4216AF9983273C7ACB9B"/>
            </w:placeholder>
            <w:showingPlcHdr/>
            <w:text w:multiLine="1"/>
          </w:sdtPr>
          <w:sdtContent>
            <w:tc>
              <w:tcPr>
                <w:tcW w:w="5528" w:type="dxa"/>
              </w:tcPr>
              <w:p w14:paraId="12546F39"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072729796"/>
            <w:lock w:val="sdtLocked"/>
            <w:placeholder>
              <w:docPart w:val="52418D01B58F497BAE9949C5AAC67E94"/>
            </w:placeholder>
            <w:showingPlcHdr/>
            <w:text w:multiLine="1"/>
          </w:sdtPr>
          <w:sdtContent>
            <w:tc>
              <w:tcPr>
                <w:tcW w:w="1985" w:type="dxa"/>
              </w:tcPr>
              <w:p w14:paraId="4C3B9CF2"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4C30FF14"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2112852680"/>
            <w:lock w:val="sdtLocked"/>
            <w:placeholder>
              <w:docPart w:val="9C27C7A774AD49ED88769ED835A215BD"/>
            </w:placeholder>
            <w:showingPlcHdr/>
            <w:text w:multiLine="1"/>
          </w:sdtPr>
          <w:sdtContent>
            <w:tc>
              <w:tcPr>
                <w:tcW w:w="2972" w:type="dxa"/>
              </w:tcPr>
              <w:p w14:paraId="19DA8ABF"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627114157"/>
            <w:lock w:val="sdtLocked"/>
            <w:placeholder>
              <w:docPart w:val="B2DBC9550A054CFD82941C65C228A596"/>
            </w:placeholder>
            <w:showingPlcHdr/>
            <w:text w:multiLine="1"/>
          </w:sdtPr>
          <w:sdtContent>
            <w:tc>
              <w:tcPr>
                <w:tcW w:w="5528" w:type="dxa"/>
              </w:tcPr>
              <w:p w14:paraId="7009832C"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356811236"/>
            <w:lock w:val="sdtLocked"/>
            <w:placeholder>
              <w:docPart w:val="6A28D871DE514588B23CFCA55EEC4DC7"/>
            </w:placeholder>
            <w:showingPlcHdr/>
            <w:text w:multiLine="1"/>
          </w:sdtPr>
          <w:sdtContent>
            <w:tc>
              <w:tcPr>
                <w:tcW w:w="1985" w:type="dxa"/>
              </w:tcPr>
              <w:p w14:paraId="37FA3242"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7684FA80"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2065089928"/>
            <w:lock w:val="sdtLocked"/>
            <w:placeholder>
              <w:docPart w:val="51018D38549D40D4A1C258601146E620"/>
            </w:placeholder>
            <w:showingPlcHdr/>
            <w:text w:multiLine="1"/>
          </w:sdtPr>
          <w:sdtContent>
            <w:tc>
              <w:tcPr>
                <w:tcW w:w="2972" w:type="dxa"/>
              </w:tcPr>
              <w:p w14:paraId="6381AE7D"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372652675"/>
            <w:lock w:val="sdtLocked"/>
            <w:placeholder>
              <w:docPart w:val="3BDD6CCEC5294CE399F86B608B42044E"/>
            </w:placeholder>
            <w:showingPlcHdr/>
            <w:text w:multiLine="1"/>
          </w:sdtPr>
          <w:sdtContent>
            <w:tc>
              <w:tcPr>
                <w:tcW w:w="5528" w:type="dxa"/>
              </w:tcPr>
              <w:p w14:paraId="010FDB37"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305967533"/>
            <w:lock w:val="sdtLocked"/>
            <w:placeholder>
              <w:docPart w:val="1EF4E3E5D2454B9E98E425A728ECD2F2"/>
            </w:placeholder>
            <w:showingPlcHdr/>
            <w:text w:multiLine="1"/>
          </w:sdtPr>
          <w:sdtContent>
            <w:tc>
              <w:tcPr>
                <w:tcW w:w="1985" w:type="dxa"/>
              </w:tcPr>
              <w:p w14:paraId="58596C60"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7D985130"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080483465"/>
            <w:lock w:val="sdtLocked"/>
            <w:placeholder>
              <w:docPart w:val="A55E4684AD074CC7A41766D254407450"/>
            </w:placeholder>
            <w:showingPlcHdr/>
            <w:text w:multiLine="1"/>
          </w:sdtPr>
          <w:sdtContent>
            <w:tc>
              <w:tcPr>
                <w:tcW w:w="2972" w:type="dxa"/>
              </w:tcPr>
              <w:p w14:paraId="58E25805"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718048051"/>
            <w:lock w:val="sdtLocked"/>
            <w:placeholder>
              <w:docPart w:val="79539D6E88E04C9BB82650EFC7CE4BBA"/>
            </w:placeholder>
            <w:showingPlcHdr/>
            <w:text w:multiLine="1"/>
          </w:sdtPr>
          <w:sdtContent>
            <w:tc>
              <w:tcPr>
                <w:tcW w:w="5528" w:type="dxa"/>
              </w:tcPr>
              <w:p w14:paraId="7E5790C1"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360043654"/>
            <w:lock w:val="sdtLocked"/>
            <w:placeholder>
              <w:docPart w:val="3B09E67F8A14490EA4C40C2DFE10E15A"/>
            </w:placeholder>
            <w:showingPlcHdr/>
            <w:text w:multiLine="1"/>
          </w:sdtPr>
          <w:sdtContent>
            <w:tc>
              <w:tcPr>
                <w:tcW w:w="1985" w:type="dxa"/>
              </w:tcPr>
              <w:p w14:paraId="00592D42"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4CFBE442"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756791175"/>
            <w:lock w:val="sdtLocked"/>
            <w:placeholder>
              <w:docPart w:val="D9B4FC7736A34D67BEF6B88A76E29058"/>
            </w:placeholder>
            <w:showingPlcHdr/>
            <w:text w:multiLine="1"/>
          </w:sdtPr>
          <w:sdtContent>
            <w:tc>
              <w:tcPr>
                <w:tcW w:w="2972" w:type="dxa"/>
              </w:tcPr>
              <w:p w14:paraId="3199E77D"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327883344"/>
            <w:lock w:val="sdtLocked"/>
            <w:placeholder>
              <w:docPart w:val="1F06AE481AE34B4AA9194C2BF1520F92"/>
            </w:placeholder>
            <w:showingPlcHdr/>
            <w:text w:multiLine="1"/>
          </w:sdtPr>
          <w:sdtContent>
            <w:tc>
              <w:tcPr>
                <w:tcW w:w="5528" w:type="dxa"/>
              </w:tcPr>
              <w:p w14:paraId="78527741"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198857039"/>
            <w:lock w:val="sdtLocked"/>
            <w:placeholder>
              <w:docPart w:val="99E895ACE47E4C579493EC271F651C95"/>
            </w:placeholder>
            <w:showingPlcHdr/>
            <w:text w:multiLine="1"/>
          </w:sdtPr>
          <w:sdtContent>
            <w:tc>
              <w:tcPr>
                <w:tcW w:w="1985" w:type="dxa"/>
              </w:tcPr>
              <w:p w14:paraId="0EB5F872"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087EC11A"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504713364"/>
            <w:lock w:val="sdtLocked"/>
            <w:placeholder>
              <w:docPart w:val="48EB0FBE676A48DA857BCCC121124634"/>
            </w:placeholder>
            <w:showingPlcHdr/>
            <w:text w:multiLine="1"/>
          </w:sdtPr>
          <w:sdtContent>
            <w:tc>
              <w:tcPr>
                <w:tcW w:w="2972" w:type="dxa"/>
              </w:tcPr>
              <w:p w14:paraId="09A28F0A"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405688659"/>
            <w:lock w:val="sdtLocked"/>
            <w:placeholder>
              <w:docPart w:val="11B5CC8A5C194A10A8D34B47FA417698"/>
            </w:placeholder>
            <w:showingPlcHdr/>
            <w:text w:multiLine="1"/>
          </w:sdtPr>
          <w:sdtContent>
            <w:tc>
              <w:tcPr>
                <w:tcW w:w="5528" w:type="dxa"/>
              </w:tcPr>
              <w:p w14:paraId="3C563A6A"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937978384"/>
            <w:lock w:val="sdtLocked"/>
            <w:placeholder>
              <w:docPart w:val="CEA7E00E549B41AAB616221CDDC5E00E"/>
            </w:placeholder>
            <w:showingPlcHdr/>
            <w:text w:multiLine="1"/>
          </w:sdtPr>
          <w:sdtContent>
            <w:tc>
              <w:tcPr>
                <w:tcW w:w="1985" w:type="dxa"/>
              </w:tcPr>
              <w:p w14:paraId="530BCECC"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735D5A48"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299148373"/>
            <w:lock w:val="sdtLocked"/>
            <w:placeholder>
              <w:docPart w:val="B2C4177D02274E529FD6BD482BC2A805"/>
            </w:placeholder>
            <w:showingPlcHdr/>
            <w:text w:multiLine="1"/>
          </w:sdtPr>
          <w:sdtContent>
            <w:tc>
              <w:tcPr>
                <w:tcW w:w="2972" w:type="dxa"/>
              </w:tcPr>
              <w:p w14:paraId="7B10616A"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667085903"/>
            <w:lock w:val="sdtLocked"/>
            <w:placeholder>
              <w:docPart w:val="A315BA8CAA824E3C9F7D4A8F904426C1"/>
            </w:placeholder>
            <w:showingPlcHdr/>
            <w:text w:multiLine="1"/>
          </w:sdtPr>
          <w:sdtContent>
            <w:tc>
              <w:tcPr>
                <w:tcW w:w="5528" w:type="dxa"/>
              </w:tcPr>
              <w:p w14:paraId="3E76081C"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839423375"/>
            <w:lock w:val="sdtLocked"/>
            <w:placeholder>
              <w:docPart w:val="CE784480BCFA4AD59BC4BD8CCD66567E"/>
            </w:placeholder>
            <w:showingPlcHdr/>
            <w:text w:multiLine="1"/>
          </w:sdtPr>
          <w:sdtContent>
            <w:tc>
              <w:tcPr>
                <w:tcW w:w="1985" w:type="dxa"/>
              </w:tcPr>
              <w:p w14:paraId="5121E387"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20121641"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77654182"/>
            <w:lock w:val="sdtLocked"/>
            <w:placeholder>
              <w:docPart w:val="DA5FDEBEB04A47B089BADCDFE4DDDC12"/>
            </w:placeholder>
            <w:showingPlcHdr/>
            <w:text w:multiLine="1"/>
          </w:sdtPr>
          <w:sdtContent>
            <w:tc>
              <w:tcPr>
                <w:tcW w:w="2972" w:type="dxa"/>
              </w:tcPr>
              <w:p w14:paraId="24957A09"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515716416"/>
            <w:lock w:val="sdtLocked"/>
            <w:placeholder>
              <w:docPart w:val="5F36C6C57FF14517A50BF92F8ADC3890"/>
            </w:placeholder>
            <w:showingPlcHdr/>
            <w:text w:multiLine="1"/>
          </w:sdtPr>
          <w:sdtContent>
            <w:tc>
              <w:tcPr>
                <w:tcW w:w="5528" w:type="dxa"/>
              </w:tcPr>
              <w:p w14:paraId="1577620C"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438435837"/>
            <w:lock w:val="sdtLocked"/>
            <w:placeholder>
              <w:docPart w:val="1A7245C8A9F4444E974CF6D109D93B29"/>
            </w:placeholder>
            <w:showingPlcHdr/>
            <w:text w:multiLine="1"/>
          </w:sdtPr>
          <w:sdtContent>
            <w:tc>
              <w:tcPr>
                <w:tcW w:w="1985" w:type="dxa"/>
              </w:tcPr>
              <w:p w14:paraId="1FF9115F"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7B475451"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410541353"/>
            <w:lock w:val="sdtLocked"/>
            <w:placeholder>
              <w:docPart w:val="020592A6215A4A3CB4CDBF7817AF7801"/>
            </w:placeholder>
            <w:showingPlcHdr/>
            <w:text w:multiLine="1"/>
          </w:sdtPr>
          <w:sdtContent>
            <w:tc>
              <w:tcPr>
                <w:tcW w:w="2972" w:type="dxa"/>
              </w:tcPr>
              <w:p w14:paraId="1361FBE5"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690496364"/>
            <w:lock w:val="sdtLocked"/>
            <w:placeholder>
              <w:docPart w:val="0E360E3650994D678B581F83AFDC7F72"/>
            </w:placeholder>
            <w:showingPlcHdr/>
            <w:text w:multiLine="1"/>
          </w:sdtPr>
          <w:sdtContent>
            <w:tc>
              <w:tcPr>
                <w:tcW w:w="5528" w:type="dxa"/>
              </w:tcPr>
              <w:p w14:paraId="31093312"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766425438"/>
            <w:lock w:val="sdtLocked"/>
            <w:placeholder>
              <w:docPart w:val="01B4075A59234C67BFEF90C94369776B"/>
            </w:placeholder>
            <w:showingPlcHdr/>
            <w:text w:multiLine="1"/>
          </w:sdtPr>
          <w:sdtContent>
            <w:tc>
              <w:tcPr>
                <w:tcW w:w="1985" w:type="dxa"/>
              </w:tcPr>
              <w:p w14:paraId="48F8F9D4"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29F160FA"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74550297"/>
            <w:lock w:val="sdtLocked"/>
            <w:placeholder>
              <w:docPart w:val="F0C6BF90F0C54F71977301BD0FA3741E"/>
            </w:placeholder>
            <w:showingPlcHdr/>
            <w:text w:multiLine="1"/>
          </w:sdtPr>
          <w:sdtContent>
            <w:tc>
              <w:tcPr>
                <w:tcW w:w="2972" w:type="dxa"/>
              </w:tcPr>
              <w:p w14:paraId="79D2E997"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576122825"/>
            <w:lock w:val="sdtLocked"/>
            <w:placeholder>
              <w:docPart w:val="6F5908591ADE4D969B77700B02977335"/>
            </w:placeholder>
            <w:showingPlcHdr/>
            <w:text w:multiLine="1"/>
          </w:sdtPr>
          <w:sdtContent>
            <w:tc>
              <w:tcPr>
                <w:tcW w:w="5528" w:type="dxa"/>
              </w:tcPr>
              <w:p w14:paraId="2B584A2E"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59856941"/>
            <w:lock w:val="sdtLocked"/>
            <w:placeholder>
              <w:docPart w:val="0C84B1EDD9D24425819BC6397985A52C"/>
            </w:placeholder>
            <w:showingPlcHdr/>
            <w:text w:multiLine="1"/>
          </w:sdtPr>
          <w:sdtContent>
            <w:tc>
              <w:tcPr>
                <w:tcW w:w="1985" w:type="dxa"/>
              </w:tcPr>
              <w:p w14:paraId="75229828"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53010682"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710092398"/>
            <w:lock w:val="sdtLocked"/>
            <w:placeholder>
              <w:docPart w:val="59C63610F18A43D292C39768CF593BF3"/>
            </w:placeholder>
            <w:showingPlcHdr/>
            <w:text w:multiLine="1"/>
          </w:sdtPr>
          <w:sdtContent>
            <w:tc>
              <w:tcPr>
                <w:tcW w:w="2972" w:type="dxa"/>
              </w:tcPr>
              <w:p w14:paraId="7D1B31B9"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409846183"/>
            <w:lock w:val="sdtLocked"/>
            <w:placeholder>
              <w:docPart w:val="83088C3AEDEF410BB39FC4A139A2B1AE"/>
            </w:placeholder>
            <w:showingPlcHdr/>
            <w:text w:multiLine="1"/>
          </w:sdtPr>
          <w:sdtContent>
            <w:tc>
              <w:tcPr>
                <w:tcW w:w="5528" w:type="dxa"/>
              </w:tcPr>
              <w:p w14:paraId="174F8D61"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630707455"/>
            <w:lock w:val="sdtLocked"/>
            <w:placeholder>
              <w:docPart w:val="865CCBF978564389B682D6B1C518AFAB"/>
            </w:placeholder>
            <w:showingPlcHdr/>
            <w:text w:multiLine="1"/>
          </w:sdtPr>
          <w:sdtContent>
            <w:tc>
              <w:tcPr>
                <w:tcW w:w="1985" w:type="dxa"/>
              </w:tcPr>
              <w:p w14:paraId="61EF8FCA"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4B82A305"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835730492"/>
            <w:lock w:val="sdtLocked"/>
            <w:placeholder>
              <w:docPart w:val="DD347E4DB52F4F1B94E76AEFB3C261E3"/>
            </w:placeholder>
            <w:showingPlcHdr/>
            <w:text w:multiLine="1"/>
          </w:sdtPr>
          <w:sdtContent>
            <w:tc>
              <w:tcPr>
                <w:tcW w:w="2972" w:type="dxa"/>
              </w:tcPr>
              <w:p w14:paraId="40B85CD2"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877425998"/>
            <w:lock w:val="sdtLocked"/>
            <w:placeholder>
              <w:docPart w:val="218D3C4CCCCA4982A55761705E05598C"/>
            </w:placeholder>
            <w:showingPlcHdr/>
            <w:text w:multiLine="1"/>
          </w:sdtPr>
          <w:sdtContent>
            <w:tc>
              <w:tcPr>
                <w:tcW w:w="5528" w:type="dxa"/>
              </w:tcPr>
              <w:p w14:paraId="7BCDBB81"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471444797"/>
            <w:lock w:val="sdtLocked"/>
            <w:placeholder>
              <w:docPart w:val="A912EC4760C0463DA863FC3D8C4611A9"/>
            </w:placeholder>
            <w:showingPlcHdr/>
            <w:text w:multiLine="1"/>
          </w:sdtPr>
          <w:sdtContent>
            <w:tc>
              <w:tcPr>
                <w:tcW w:w="1985" w:type="dxa"/>
              </w:tcPr>
              <w:p w14:paraId="1E9F2E30"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r w:rsidR="00EC31D5" w:rsidRPr="00FD59D7" w14:paraId="4C5B759B" w14:textId="77777777" w:rsidTr="00284712">
        <w:trPr>
          <w:trHeight w:hRule="exact" w:val="624"/>
        </w:trPr>
        <w:sdt>
          <w:sdtPr>
            <w:rPr>
              <w:rFonts w:asciiTheme="minorHAnsi" w:hAnsiTheme="minorHAnsi" w:cstheme="minorHAnsi"/>
              <w:sz w:val="20"/>
              <w:szCs w:val="20"/>
            </w:rPr>
            <w:alias w:val="Name of school, college or university"/>
            <w:tag w:val="Name of school, college or university"/>
            <w:id w:val="1924376364"/>
            <w:lock w:val="sdtLocked"/>
            <w:placeholder>
              <w:docPart w:val="D9AA72E2A3C544D2B9FCF9AC08E2EAA3"/>
            </w:placeholder>
            <w:showingPlcHdr/>
            <w:text w:multiLine="1"/>
          </w:sdtPr>
          <w:sdtContent>
            <w:tc>
              <w:tcPr>
                <w:tcW w:w="2972" w:type="dxa"/>
              </w:tcPr>
              <w:p w14:paraId="56232318"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Course"/>
            <w:tag w:val="Course"/>
            <w:id w:val="-1641334592"/>
            <w:lock w:val="sdtLocked"/>
            <w:placeholder>
              <w:docPart w:val="BC0BDC2B74824138B0E2712C46750186"/>
            </w:placeholder>
            <w:showingPlcHdr/>
            <w:text w:multiLine="1"/>
          </w:sdtPr>
          <w:sdtContent>
            <w:tc>
              <w:tcPr>
                <w:tcW w:w="5528" w:type="dxa"/>
              </w:tcPr>
              <w:p w14:paraId="1D062477"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835640711"/>
            <w:lock w:val="sdtLocked"/>
            <w:placeholder>
              <w:docPart w:val="0CBAE9BC9296485DB195E9D314D2D980"/>
            </w:placeholder>
            <w:showingPlcHdr/>
            <w:text w:multiLine="1"/>
          </w:sdtPr>
          <w:sdtContent>
            <w:tc>
              <w:tcPr>
                <w:tcW w:w="1985" w:type="dxa"/>
              </w:tcPr>
              <w:p w14:paraId="0FB1AD6B" w14:textId="77777777" w:rsidR="00EC31D5" w:rsidRPr="00FD59D7" w:rsidRDefault="00EC31D5"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tr>
    </w:tbl>
    <w:p w14:paraId="025B7093" w14:textId="08FA72D3" w:rsidR="00D676E5" w:rsidRDefault="00D676E5" w:rsidP="007A019A">
      <w:pPr>
        <w:tabs>
          <w:tab w:val="left" w:pos="2475"/>
        </w:tabs>
        <w:rPr>
          <w:rFonts w:asciiTheme="minorHAnsi" w:hAnsiTheme="minorHAnsi" w:cstheme="minorHAnsi"/>
          <w:sz w:val="20"/>
          <w:szCs w:val="20"/>
        </w:rPr>
      </w:pPr>
    </w:p>
    <w:sdt>
      <w:sdtPr>
        <w:rPr>
          <w:rFonts w:asciiTheme="minorHAnsi" w:hAnsiTheme="minorHAnsi" w:cstheme="minorHAnsi"/>
          <w:sz w:val="20"/>
          <w:szCs w:val="20"/>
        </w:rPr>
        <w:id w:val="-1804077865"/>
        <w:lock w:val="sdtContentLocked"/>
        <w:placeholder>
          <w:docPart w:val="DefaultPlaceholder_-1854013440"/>
        </w:placeholder>
        <w:text/>
      </w:sdtPr>
      <w:sdtContent>
        <w:p w14:paraId="77AE6169" w14:textId="3D8C4B92" w:rsidR="00614B96" w:rsidRDefault="00D676E5" w:rsidP="007A019A">
          <w:pPr>
            <w:tabs>
              <w:tab w:val="left" w:pos="2475"/>
            </w:tabs>
            <w:rPr>
              <w:rFonts w:asciiTheme="minorHAnsi" w:hAnsiTheme="minorHAnsi" w:cstheme="minorHAnsi"/>
              <w:b/>
            </w:rPr>
          </w:pPr>
          <w:r w:rsidRPr="008820E0">
            <w:rPr>
              <w:rFonts w:asciiTheme="minorHAnsi" w:hAnsiTheme="minorHAnsi" w:cstheme="minorHAnsi"/>
              <w:sz w:val="20"/>
              <w:szCs w:val="20"/>
            </w:rPr>
            <w:t xml:space="preserve">                           Training/Courses/Professional Status</w:t>
          </w:r>
        </w:p>
      </w:sdtContent>
    </w:sdt>
    <w:sdt>
      <w:sdtPr>
        <w:rPr>
          <w:rFonts w:asciiTheme="minorHAnsi" w:hAnsiTheme="minorHAnsi" w:cstheme="minorHAnsi"/>
          <w:b/>
        </w:rPr>
        <w:id w:val="1659107164"/>
        <w:lock w:val="sdtContentLocked"/>
        <w:placeholder>
          <w:docPart w:val="DefaultPlaceholder_-1854013440"/>
        </w:placeholder>
        <w:text/>
      </w:sdtPr>
      <w:sdtContent>
        <w:p w14:paraId="5A0C7453" w14:textId="0151929B" w:rsidR="00614B96" w:rsidRDefault="00D676E5" w:rsidP="007A019A">
          <w:pPr>
            <w:tabs>
              <w:tab w:val="left" w:pos="2475"/>
            </w:tabs>
            <w:rPr>
              <w:rFonts w:asciiTheme="minorHAnsi" w:hAnsiTheme="minorHAnsi" w:cstheme="minorHAnsi"/>
              <w:b/>
            </w:rPr>
          </w:pPr>
          <w:r>
            <w:rPr>
              <w:rFonts w:asciiTheme="minorHAnsi" w:hAnsiTheme="minorHAnsi" w:cstheme="minorHAnsi"/>
              <w:b/>
            </w:rPr>
            <w:t xml:space="preserve">Successful applicants </w:t>
          </w:r>
          <w:r w:rsidR="00614B96">
            <w:rPr>
              <w:rFonts w:asciiTheme="minorHAnsi" w:hAnsiTheme="minorHAnsi" w:cstheme="minorHAnsi"/>
              <w:b/>
            </w:rPr>
            <w:t>must provide original copies of course</w:t>
          </w:r>
          <w:r w:rsidR="00393A64">
            <w:rPr>
              <w:rFonts w:asciiTheme="minorHAnsi" w:hAnsiTheme="minorHAnsi" w:cstheme="minorHAnsi"/>
              <w:b/>
            </w:rPr>
            <w:t>, training</w:t>
          </w:r>
          <w:r w:rsidR="00614B96">
            <w:rPr>
              <w:rFonts w:asciiTheme="minorHAnsi" w:hAnsiTheme="minorHAnsi" w:cstheme="minorHAnsi"/>
              <w:b/>
            </w:rPr>
            <w:t xml:space="preserve"> certificates</w:t>
          </w:r>
          <w:r w:rsidR="00393A64">
            <w:rPr>
              <w:rFonts w:asciiTheme="minorHAnsi" w:hAnsiTheme="minorHAnsi" w:cstheme="minorHAnsi"/>
              <w:b/>
            </w:rPr>
            <w:t xml:space="preserve"> and proof of professional membership</w:t>
          </w:r>
          <w:r w:rsidR="00614B96">
            <w:rPr>
              <w:rFonts w:asciiTheme="minorHAnsi" w:hAnsiTheme="minorHAnsi" w:cstheme="minorHAnsi"/>
              <w:b/>
            </w:rPr>
            <w:t>.</w:t>
          </w:r>
        </w:p>
      </w:sdtContent>
    </w:sdt>
    <w:tbl>
      <w:tblPr>
        <w:tblStyle w:val="TableGrid"/>
        <w:tblW w:w="0" w:type="auto"/>
        <w:tblLayout w:type="fixed"/>
        <w:tblLook w:val="04A0" w:firstRow="1" w:lastRow="0" w:firstColumn="1" w:lastColumn="0" w:noHBand="0" w:noVBand="1"/>
      </w:tblPr>
      <w:tblGrid>
        <w:gridCol w:w="2830"/>
        <w:gridCol w:w="5103"/>
        <w:gridCol w:w="1276"/>
        <w:gridCol w:w="1247"/>
      </w:tblGrid>
      <w:tr w:rsidR="00614B96" w:rsidRPr="00B26734" w14:paraId="237D48AF" w14:textId="77777777" w:rsidTr="00C128AD">
        <w:tc>
          <w:tcPr>
            <w:tcW w:w="2830" w:type="dxa"/>
          </w:tcPr>
          <w:sdt>
            <w:sdtPr>
              <w:rPr>
                <w:rFonts w:asciiTheme="minorHAnsi" w:hAnsiTheme="minorHAnsi" w:cstheme="minorHAnsi"/>
                <w:b/>
                <w:sz w:val="20"/>
                <w:szCs w:val="20"/>
              </w:rPr>
              <w:id w:val="1276524755"/>
              <w:lock w:val="sdtContentLocked"/>
              <w:placeholder>
                <w:docPart w:val="DefaultPlaceholder_-1854013440"/>
              </w:placeholder>
              <w:text/>
            </w:sdtPr>
            <w:sdtContent>
              <w:p w14:paraId="694DCA98" w14:textId="79A76645" w:rsidR="00614B96" w:rsidRPr="00FD59D7" w:rsidRDefault="00614B96" w:rsidP="00614B96">
                <w:pPr>
                  <w:tabs>
                    <w:tab w:val="left" w:pos="2475"/>
                  </w:tabs>
                  <w:jc w:val="center"/>
                  <w:rPr>
                    <w:rFonts w:asciiTheme="minorHAnsi" w:hAnsiTheme="minorHAnsi" w:cstheme="minorHAnsi"/>
                    <w:b/>
                    <w:sz w:val="20"/>
                    <w:szCs w:val="20"/>
                  </w:rPr>
                </w:pPr>
                <w:r>
                  <w:rPr>
                    <w:rFonts w:asciiTheme="minorHAnsi" w:hAnsiTheme="minorHAnsi" w:cstheme="minorHAnsi"/>
                    <w:b/>
                    <w:sz w:val="20"/>
                    <w:szCs w:val="20"/>
                  </w:rPr>
                  <w:t>Title of course, training attended or professional status</w:t>
                </w:r>
              </w:p>
            </w:sdtContent>
          </w:sdt>
        </w:tc>
        <w:tc>
          <w:tcPr>
            <w:tcW w:w="5103" w:type="dxa"/>
          </w:tcPr>
          <w:sdt>
            <w:sdtPr>
              <w:rPr>
                <w:rFonts w:asciiTheme="minorHAnsi" w:hAnsiTheme="minorHAnsi" w:cstheme="minorHAnsi"/>
                <w:b/>
                <w:sz w:val="20"/>
                <w:szCs w:val="20"/>
              </w:rPr>
              <w:id w:val="1027606540"/>
              <w:lock w:val="sdtContentLocked"/>
              <w:placeholder>
                <w:docPart w:val="DefaultPlaceholder_-1854013440"/>
              </w:placeholder>
              <w:text/>
            </w:sdtPr>
            <w:sdtContent>
              <w:p w14:paraId="686228AB" w14:textId="7D3969E4" w:rsidR="00614B96" w:rsidRPr="00FD59D7" w:rsidRDefault="00614B96" w:rsidP="00191508">
                <w:pPr>
                  <w:tabs>
                    <w:tab w:val="left" w:pos="2475"/>
                  </w:tabs>
                  <w:jc w:val="center"/>
                  <w:rPr>
                    <w:rFonts w:asciiTheme="minorHAnsi" w:hAnsiTheme="minorHAnsi" w:cstheme="minorHAnsi"/>
                    <w:b/>
                    <w:sz w:val="20"/>
                    <w:szCs w:val="20"/>
                  </w:rPr>
                </w:pPr>
                <w:r>
                  <w:rPr>
                    <w:rFonts w:asciiTheme="minorHAnsi" w:hAnsiTheme="minorHAnsi" w:cstheme="minorHAnsi"/>
                    <w:b/>
                    <w:sz w:val="20"/>
                    <w:szCs w:val="20"/>
                  </w:rPr>
                  <w:t xml:space="preserve">Details of subject </w:t>
                </w:r>
                <w:r w:rsidR="008A0BE8">
                  <w:rPr>
                    <w:rFonts w:asciiTheme="minorHAnsi" w:hAnsiTheme="minorHAnsi" w:cstheme="minorHAnsi"/>
                    <w:b/>
                    <w:sz w:val="20"/>
                    <w:szCs w:val="20"/>
                  </w:rPr>
                  <w:t>or</w:t>
                </w:r>
                <w:r>
                  <w:rPr>
                    <w:rFonts w:asciiTheme="minorHAnsi" w:hAnsiTheme="minorHAnsi" w:cstheme="minorHAnsi"/>
                    <w:b/>
                    <w:sz w:val="20"/>
                    <w:szCs w:val="20"/>
                  </w:rPr>
                  <w:t xml:space="preserve"> modules covered</w:t>
                </w:r>
              </w:p>
            </w:sdtContent>
          </w:sdt>
        </w:tc>
        <w:tc>
          <w:tcPr>
            <w:tcW w:w="1276" w:type="dxa"/>
          </w:tcPr>
          <w:sdt>
            <w:sdtPr>
              <w:rPr>
                <w:rFonts w:asciiTheme="minorHAnsi" w:hAnsiTheme="minorHAnsi" w:cstheme="minorHAnsi"/>
                <w:b/>
                <w:sz w:val="20"/>
                <w:szCs w:val="20"/>
              </w:rPr>
              <w:id w:val="-1974511014"/>
              <w:lock w:val="sdtContentLocked"/>
              <w:placeholder>
                <w:docPart w:val="DefaultPlaceholder_-1854013440"/>
              </w:placeholder>
              <w:text/>
            </w:sdtPr>
            <w:sdtContent>
              <w:p w14:paraId="18BF2734" w14:textId="6A57CB88" w:rsidR="00614B96" w:rsidRPr="00FD59D7" w:rsidRDefault="00614B96" w:rsidP="00191508">
                <w:pPr>
                  <w:tabs>
                    <w:tab w:val="left" w:pos="2475"/>
                  </w:tabs>
                  <w:jc w:val="center"/>
                  <w:rPr>
                    <w:rFonts w:asciiTheme="minorHAnsi" w:hAnsiTheme="minorHAnsi" w:cstheme="minorHAnsi"/>
                    <w:b/>
                    <w:sz w:val="20"/>
                    <w:szCs w:val="20"/>
                  </w:rPr>
                </w:pPr>
                <w:r w:rsidRPr="00FD59D7">
                  <w:rPr>
                    <w:rFonts w:asciiTheme="minorHAnsi" w:hAnsiTheme="minorHAnsi" w:cstheme="minorHAnsi"/>
                    <w:b/>
                    <w:sz w:val="20"/>
                    <w:szCs w:val="20"/>
                  </w:rPr>
                  <w:t>Result</w:t>
                </w:r>
                <w:r>
                  <w:rPr>
                    <w:rFonts w:asciiTheme="minorHAnsi" w:hAnsiTheme="minorHAnsi" w:cstheme="minorHAnsi"/>
                    <w:b/>
                    <w:sz w:val="20"/>
                    <w:szCs w:val="20"/>
                  </w:rPr>
                  <w:t xml:space="preserve"> if applicable</w:t>
                </w:r>
              </w:p>
            </w:sdtContent>
          </w:sdt>
        </w:tc>
        <w:tc>
          <w:tcPr>
            <w:tcW w:w="1247" w:type="dxa"/>
          </w:tcPr>
          <w:sdt>
            <w:sdtPr>
              <w:rPr>
                <w:rFonts w:asciiTheme="minorHAnsi" w:hAnsiTheme="minorHAnsi" w:cstheme="minorHAnsi"/>
                <w:b/>
                <w:sz w:val="20"/>
                <w:szCs w:val="20"/>
              </w:rPr>
              <w:id w:val="-384573443"/>
              <w:lock w:val="sdtContentLocked"/>
              <w:placeholder>
                <w:docPart w:val="DefaultPlaceholder_-1854013440"/>
              </w:placeholder>
              <w:text/>
            </w:sdtPr>
            <w:sdtContent>
              <w:p w14:paraId="784FABC3" w14:textId="1933D549" w:rsidR="00614B96" w:rsidRPr="00FD59D7" w:rsidRDefault="00614B96" w:rsidP="00191508">
                <w:pPr>
                  <w:tabs>
                    <w:tab w:val="left" w:pos="2475"/>
                  </w:tabs>
                  <w:jc w:val="center"/>
                  <w:rPr>
                    <w:rFonts w:asciiTheme="minorHAnsi" w:hAnsiTheme="minorHAnsi" w:cstheme="minorHAnsi"/>
                    <w:b/>
                    <w:sz w:val="20"/>
                    <w:szCs w:val="20"/>
                  </w:rPr>
                </w:pPr>
                <w:r w:rsidRPr="00FD59D7">
                  <w:rPr>
                    <w:rFonts w:asciiTheme="minorHAnsi" w:hAnsiTheme="minorHAnsi" w:cstheme="minorHAnsi"/>
                    <w:b/>
                    <w:sz w:val="20"/>
                    <w:szCs w:val="20"/>
                  </w:rPr>
                  <w:t xml:space="preserve">Date </w:t>
                </w:r>
                <w:r>
                  <w:rPr>
                    <w:rFonts w:asciiTheme="minorHAnsi" w:hAnsiTheme="minorHAnsi" w:cstheme="minorHAnsi"/>
                    <w:b/>
                    <w:sz w:val="20"/>
                    <w:szCs w:val="20"/>
                  </w:rPr>
                  <w:t>c</w:t>
                </w:r>
                <w:r w:rsidRPr="00FD59D7">
                  <w:rPr>
                    <w:rFonts w:asciiTheme="minorHAnsi" w:hAnsiTheme="minorHAnsi" w:cstheme="minorHAnsi"/>
                    <w:b/>
                    <w:sz w:val="20"/>
                    <w:szCs w:val="20"/>
                  </w:rPr>
                  <w:t>ompleted</w:t>
                </w:r>
              </w:p>
            </w:sdtContent>
          </w:sdt>
        </w:tc>
      </w:tr>
      <w:tr w:rsidR="00C128AD" w:rsidRPr="00B26734" w14:paraId="7AE6A61A" w14:textId="77777777" w:rsidTr="00C128AD">
        <w:trPr>
          <w:cantSplit/>
          <w:trHeight w:hRule="exact" w:val="907"/>
        </w:trPr>
        <w:bookmarkStart w:id="3" w:name="_Hlk523558424" w:displacedByCustomXml="next"/>
        <w:sdt>
          <w:sdtPr>
            <w:rPr>
              <w:rFonts w:asciiTheme="minorHAnsi" w:hAnsiTheme="minorHAnsi" w:cstheme="minorHAnsi"/>
              <w:sz w:val="20"/>
              <w:szCs w:val="20"/>
            </w:rPr>
            <w:alias w:val="Training"/>
            <w:tag w:val="Training"/>
            <w:id w:val="-354355040"/>
            <w:lock w:val="sdtLocked"/>
            <w:placeholder>
              <w:docPart w:val="E7DD7C61DA5641AA97FC6C83CC3630CB"/>
            </w:placeholder>
            <w:showingPlcHdr/>
            <w:text w:multiLine="1"/>
          </w:sdtPr>
          <w:sdtContent>
            <w:tc>
              <w:tcPr>
                <w:tcW w:w="2830" w:type="dxa"/>
              </w:tcPr>
              <w:p w14:paraId="185A2A55" w14:textId="444ADBA1" w:rsidR="00C128AD" w:rsidRPr="00FD59D7" w:rsidRDefault="00C128AD" w:rsidP="00C128AD">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933888597"/>
            <w:lock w:val="sdtLocked"/>
            <w:placeholder>
              <w:docPart w:val="90192367D69F4D88AAA15A747D3964AD"/>
            </w:placeholder>
            <w:showingPlcHdr/>
            <w:text w:multiLine="1"/>
          </w:sdtPr>
          <w:sdtContent>
            <w:tc>
              <w:tcPr>
                <w:tcW w:w="5103" w:type="dxa"/>
              </w:tcPr>
              <w:p w14:paraId="5616C0AA" w14:textId="063931D6" w:rsidR="00C128AD" w:rsidRPr="00FD59D7" w:rsidRDefault="00C128AD" w:rsidP="00C128AD">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694805498"/>
            <w:lock w:val="sdtLocked"/>
            <w:placeholder>
              <w:docPart w:val="EF8B2750771E4231970858543565AE00"/>
            </w:placeholder>
            <w:showingPlcHdr/>
            <w:text w:multiLine="1"/>
          </w:sdtPr>
          <w:sdtContent>
            <w:tc>
              <w:tcPr>
                <w:tcW w:w="1276" w:type="dxa"/>
              </w:tcPr>
              <w:p w14:paraId="41EA2608" w14:textId="629E6C1C" w:rsidR="00C128AD" w:rsidRPr="00FD59D7" w:rsidRDefault="00C128AD" w:rsidP="00C128AD">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358581915"/>
            <w:lock w:val="sdtLocked"/>
            <w:placeholder>
              <w:docPart w:val="31BA091515744CF899B6FEC3EC5BEE63"/>
            </w:placeholder>
            <w:showingPlcHdr/>
            <w:date>
              <w:dateFormat w:val="dd/MM/yy"/>
              <w:lid w:val="en-GB"/>
              <w:storeMappedDataAs w:val="dateTime"/>
              <w:calendar w:val="gregorian"/>
            </w:date>
          </w:sdtPr>
          <w:sdtContent>
            <w:tc>
              <w:tcPr>
                <w:tcW w:w="1247" w:type="dxa"/>
              </w:tcPr>
              <w:p w14:paraId="4EC1C670" w14:textId="122E3748" w:rsidR="00C128AD" w:rsidRPr="00FD59D7" w:rsidRDefault="00C128AD" w:rsidP="00C128AD">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0B8B839E" w14:textId="77777777" w:rsidTr="00C128AD">
        <w:trPr>
          <w:trHeight w:hRule="exact" w:val="907"/>
        </w:trPr>
        <w:bookmarkEnd w:id="3" w:displacedByCustomXml="next"/>
        <w:bookmarkStart w:id="4" w:name="_Hlk523916088" w:displacedByCustomXml="next"/>
        <w:sdt>
          <w:sdtPr>
            <w:rPr>
              <w:rFonts w:asciiTheme="minorHAnsi" w:hAnsiTheme="minorHAnsi" w:cstheme="minorHAnsi"/>
              <w:sz w:val="20"/>
              <w:szCs w:val="20"/>
            </w:rPr>
            <w:alias w:val="Training"/>
            <w:tag w:val="Training"/>
            <w:id w:val="815074747"/>
            <w:lock w:val="sdtLocked"/>
            <w:placeholder>
              <w:docPart w:val="92EA1A397E574AC7892C0F3DD36DB4B0"/>
            </w:placeholder>
            <w:showingPlcHdr/>
            <w:text w:multiLine="1"/>
          </w:sdtPr>
          <w:sdtContent>
            <w:tc>
              <w:tcPr>
                <w:tcW w:w="2830" w:type="dxa"/>
              </w:tcPr>
              <w:p w14:paraId="745DCB3A"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328492304"/>
            <w:lock w:val="sdtLocked"/>
            <w:placeholder>
              <w:docPart w:val="F283F5CB0F41448F9110A7450A97DE52"/>
            </w:placeholder>
            <w:showingPlcHdr/>
            <w:text w:multiLine="1"/>
          </w:sdtPr>
          <w:sdtContent>
            <w:tc>
              <w:tcPr>
                <w:tcW w:w="5103" w:type="dxa"/>
              </w:tcPr>
              <w:p w14:paraId="4D4A6F13"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766495602"/>
            <w:lock w:val="sdtLocked"/>
            <w:placeholder>
              <w:docPart w:val="885B0027C7B94C6F9384F89AD6094B3B"/>
            </w:placeholder>
            <w:showingPlcHdr/>
            <w:text w:multiLine="1"/>
          </w:sdtPr>
          <w:sdtContent>
            <w:tc>
              <w:tcPr>
                <w:tcW w:w="1276" w:type="dxa"/>
              </w:tcPr>
              <w:p w14:paraId="3B94013F"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991545867"/>
            <w:lock w:val="sdtLocked"/>
            <w:placeholder>
              <w:docPart w:val="3F16C83ED14C4BB89DB7BEA5BB9DD96E"/>
            </w:placeholder>
            <w:showingPlcHdr/>
            <w:date>
              <w:dateFormat w:val="dd/MM/yy"/>
              <w:lid w:val="en-GB"/>
              <w:storeMappedDataAs w:val="dateTime"/>
              <w:calendar w:val="gregorian"/>
            </w:date>
          </w:sdtPr>
          <w:sdtContent>
            <w:tc>
              <w:tcPr>
                <w:tcW w:w="1247" w:type="dxa"/>
              </w:tcPr>
              <w:p w14:paraId="3800A375"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71A5AD7F" w14:textId="77777777" w:rsidTr="00C128AD">
        <w:trPr>
          <w:trHeight w:hRule="exact" w:val="907"/>
        </w:trPr>
        <w:bookmarkEnd w:id="4" w:displacedByCustomXml="next"/>
        <w:sdt>
          <w:sdtPr>
            <w:rPr>
              <w:rFonts w:asciiTheme="minorHAnsi" w:hAnsiTheme="minorHAnsi" w:cstheme="minorHAnsi"/>
              <w:sz w:val="20"/>
              <w:szCs w:val="20"/>
            </w:rPr>
            <w:alias w:val="Training"/>
            <w:tag w:val="Training"/>
            <w:id w:val="-1254821547"/>
            <w:lock w:val="sdtLocked"/>
            <w:placeholder>
              <w:docPart w:val="CC0C32E2C8074E23B2D3B62600D25D9B"/>
            </w:placeholder>
            <w:showingPlcHdr/>
            <w:text w:multiLine="1"/>
          </w:sdtPr>
          <w:sdtContent>
            <w:tc>
              <w:tcPr>
                <w:tcW w:w="2830" w:type="dxa"/>
              </w:tcPr>
              <w:p w14:paraId="72F48C09"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918488004"/>
            <w:lock w:val="sdtLocked"/>
            <w:placeholder>
              <w:docPart w:val="4CB028AE8D9E4003BB5665B3840F1A4E"/>
            </w:placeholder>
            <w:showingPlcHdr/>
            <w:text w:multiLine="1"/>
          </w:sdtPr>
          <w:sdtContent>
            <w:tc>
              <w:tcPr>
                <w:tcW w:w="5103" w:type="dxa"/>
              </w:tcPr>
              <w:p w14:paraId="2AAD3147"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47614032"/>
            <w:lock w:val="sdtLocked"/>
            <w:placeholder>
              <w:docPart w:val="92D187D689574607B311A01A3FA75F90"/>
            </w:placeholder>
            <w:showingPlcHdr/>
            <w:text w:multiLine="1"/>
          </w:sdtPr>
          <w:sdtContent>
            <w:tc>
              <w:tcPr>
                <w:tcW w:w="1276" w:type="dxa"/>
              </w:tcPr>
              <w:p w14:paraId="51483BF2"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91673490"/>
            <w:lock w:val="sdtLocked"/>
            <w:placeholder>
              <w:docPart w:val="C986337971D94F3A81029B1539D25533"/>
            </w:placeholder>
            <w:showingPlcHdr/>
            <w:date>
              <w:dateFormat w:val="dd/MM/yy"/>
              <w:lid w:val="en-GB"/>
              <w:storeMappedDataAs w:val="dateTime"/>
              <w:calendar w:val="gregorian"/>
            </w:date>
          </w:sdtPr>
          <w:sdtContent>
            <w:tc>
              <w:tcPr>
                <w:tcW w:w="1247" w:type="dxa"/>
              </w:tcPr>
              <w:p w14:paraId="5B3093DF"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4B89F48C" w14:textId="77777777" w:rsidTr="00C128AD">
        <w:trPr>
          <w:trHeight w:hRule="exact" w:val="907"/>
        </w:trPr>
        <w:sdt>
          <w:sdtPr>
            <w:rPr>
              <w:rFonts w:asciiTheme="minorHAnsi" w:hAnsiTheme="minorHAnsi" w:cstheme="minorHAnsi"/>
              <w:sz w:val="20"/>
              <w:szCs w:val="20"/>
            </w:rPr>
            <w:alias w:val="Training"/>
            <w:tag w:val="Training"/>
            <w:id w:val="-2042508435"/>
            <w:lock w:val="sdtLocked"/>
            <w:placeholder>
              <w:docPart w:val="E8592B464DAD4102ABDEEEDFAE699B98"/>
            </w:placeholder>
            <w:showingPlcHdr/>
            <w:text w:multiLine="1"/>
          </w:sdtPr>
          <w:sdtContent>
            <w:tc>
              <w:tcPr>
                <w:tcW w:w="2830" w:type="dxa"/>
              </w:tcPr>
              <w:p w14:paraId="048A5F75"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824928198"/>
            <w:lock w:val="sdtLocked"/>
            <w:placeholder>
              <w:docPart w:val="A7D5D7B6B50948A3947E587D0F531018"/>
            </w:placeholder>
            <w:showingPlcHdr/>
            <w:text w:multiLine="1"/>
          </w:sdtPr>
          <w:sdtContent>
            <w:tc>
              <w:tcPr>
                <w:tcW w:w="5103" w:type="dxa"/>
              </w:tcPr>
              <w:p w14:paraId="4B7CB563"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888419229"/>
            <w:lock w:val="sdtLocked"/>
            <w:placeholder>
              <w:docPart w:val="9D84EB983DE44A2BAD9332AD761BD1C5"/>
            </w:placeholder>
            <w:showingPlcHdr/>
            <w:text w:multiLine="1"/>
          </w:sdtPr>
          <w:sdtContent>
            <w:tc>
              <w:tcPr>
                <w:tcW w:w="1276" w:type="dxa"/>
              </w:tcPr>
              <w:p w14:paraId="0A47856A"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731270322"/>
            <w:lock w:val="sdtLocked"/>
            <w:placeholder>
              <w:docPart w:val="BCE2CA20EDD3430E8066E311944B6C45"/>
            </w:placeholder>
            <w:showingPlcHdr/>
            <w:date>
              <w:dateFormat w:val="dd/MM/yy"/>
              <w:lid w:val="en-GB"/>
              <w:storeMappedDataAs w:val="dateTime"/>
              <w:calendar w:val="gregorian"/>
            </w:date>
          </w:sdtPr>
          <w:sdtContent>
            <w:tc>
              <w:tcPr>
                <w:tcW w:w="1247" w:type="dxa"/>
              </w:tcPr>
              <w:p w14:paraId="74D5DCF1"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62D2AD77" w14:textId="77777777" w:rsidTr="00C128AD">
        <w:trPr>
          <w:trHeight w:hRule="exact" w:val="907"/>
        </w:trPr>
        <w:sdt>
          <w:sdtPr>
            <w:rPr>
              <w:rFonts w:asciiTheme="minorHAnsi" w:hAnsiTheme="minorHAnsi" w:cstheme="minorHAnsi"/>
              <w:sz w:val="20"/>
              <w:szCs w:val="20"/>
            </w:rPr>
            <w:alias w:val="Training"/>
            <w:tag w:val="Training"/>
            <w:id w:val="1181943144"/>
            <w:lock w:val="sdtLocked"/>
            <w:placeholder>
              <w:docPart w:val="2D3D9889A64143C4A5B5FD43381DF691"/>
            </w:placeholder>
            <w:showingPlcHdr/>
            <w:text w:multiLine="1"/>
          </w:sdtPr>
          <w:sdtContent>
            <w:tc>
              <w:tcPr>
                <w:tcW w:w="2830" w:type="dxa"/>
              </w:tcPr>
              <w:p w14:paraId="3F96AEA6"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045132029"/>
            <w:lock w:val="sdtLocked"/>
            <w:placeholder>
              <w:docPart w:val="120DBE2C0F404DE8BB2FF5BB88CEFBBB"/>
            </w:placeholder>
            <w:showingPlcHdr/>
            <w:text w:multiLine="1"/>
          </w:sdtPr>
          <w:sdtContent>
            <w:tc>
              <w:tcPr>
                <w:tcW w:w="5103" w:type="dxa"/>
              </w:tcPr>
              <w:p w14:paraId="12B6F970"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202066836"/>
            <w:lock w:val="sdtLocked"/>
            <w:placeholder>
              <w:docPart w:val="E32C5359FA8349309F4AF8860873A367"/>
            </w:placeholder>
            <w:showingPlcHdr/>
            <w:text w:multiLine="1"/>
          </w:sdtPr>
          <w:sdtContent>
            <w:tc>
              <w:tcPr>
                <w:tcW w:w="1276" w:type="dxa"/>
              </w:tcPr>
              <w:p w14:paraId="108BFD14"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057080971"/>
            <w:lock w:val="sdtLocked"/>
            <w:placeholder>
              <w:docPart w:val="854B4D38D46D4850ACE45CB41C47DB7A"/>
            </w:placeholder>
            <w:showingPlcHdr/>
            <w:date>
              <w:dateFormat w:val="dd/MM/yy"/>
              <w:lid w:val="en-GB"/>
              <w:storeMappedDataAs w:val="dateTime"/>
              <w:calendar w:val="gregorian"/>
            </w:date>
          </w:sdtPr>
          <w:sdtContent>
            <w:tc>
              <w:tcPr>
                <w:tcW w:w="1247" w:type="dxa"/>
              </w:tcPr>
              <w:p w14:paraId="6578B55D"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35B2E058" w14:textId="77777777" w:rsidTr="00C128AD">
        <w:trPr>
          <w:trHeight w:hRule="exact" w:val="907"/>
        </w:trPr>
        <w:sdt>
          <w:sdtPr>
            <w:rPr>
              <w:rFonts w:asciiTheme="minorHAnsi" w:hAnsiTheme="minorHAnsi" w:cstheme="minorHAnsi"/>
              <w:sz w:val="20"/>
              <w:szCs w:val="20"/>
            </w:rPr>
            <w:alias w:val="Training"/>
            <w:tag w:val="Training"/>
            <w:id w:val="1282308929"/>
            <w:lock w:val="sdtLocked"/>
            <w:placeholder>
              <w:docPart w:val="B11B539359BD4AA18CE54CAC2E102773"/>
            </w:placeholder>
            <w:showingPlcHdr/>
            <w:text w:multiLine="1"/>
          </w:sdtPr>
          <w:sdtContent>
            <w:tc>
              <w:tcPr>
                <w:tcW w:w="2830" w:type="dxa"/>
              </w:tcPr>
              <w:p w14:paraId="33CC08E5"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611968946"/>
            <w:lock w:val="sdtLocked"/>
            <w:placeholder>
              <w:docPart w:val="101704C9ACC94245A265BFC3DC47EBD5"/>
            </w:placeholder>
            <w:showingPlcHdr/>
            <w:text w:multiLine="1"/>
          </w:sdtPr>
          <w:sdtContent>
            <w:tc>
              <w:tcPr>
                <w:tcW w:w="5103" w:type="dxa"/>
              </w:tcPr>
              <w:p w14:paraId="357DF788"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306843197"/>
            <w:lock w:val="sdtLocked"/>
            <w:placeholder>
              <w:docPart w:val="E2C66FB8EB084157BDD9E931C7F0B939"/>
            </w:placeholder>
            <w:showingPlcHdr/>
            <w:text w:multiLine="1"/>
          </w:sdtPr>
          <w:sdtContent>
            <w:tc>
              <w:tcPr>
                <w:tcW w:w="1276" w:type="dxa"/>
              </w:tcPr>
              <w:p w14:paraId="3C8DFB0B"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296212160"/>
            <w:lock w:val="sdtLocked"/>
            <w:placeholder>
              <w:docPart w:val="5C80F589721A4258A2E31E80B0A2EC14"/>
            </w:placeholder>
            <w:showingPlcHdr/>
            <w:date>
              <w:dateFormat w:val="dd/MM/yy"/>
              <w:lid w:val="en-GB"/>
              <w:storeMappedDataAs w:val="dateTime"/>
              <w:calendar w:val="gregorian"/>
            </w:date>
          </w:sdtPr>
          <w:sdtContent>
            <w:tc>
              <w:tcPr>
                <w:tcW w:w="1247" w:type="dxa"/>
              </w:tcPr>
              <w:p w14:paraId="2DE49848"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4701F596" w14:textId="77777777" w:rsidTr="00C128AD">
        <w:trPr>
          <w:trHeight w:hRule="exact" w:val="907"/>
        </w:trPr>
        <w:sdt>
          <w:sdtPr>
            <w:rPr>
              <w:rFonts w:asciiTheme="minorHAnsi" w:hAnsiTheme="minorHAnsi" w:cstheme="minorHAnsi"/>
              <w:sz w:val="20"/>
              <w:szCs w:val="20"/>
            </w:rPr>
            <w:alias w:val="Training"/>
            <w:tag w:val="Training"/>
            <w:id w:val="720171099"/>
            <w:lock w:val="sdtLocked"/>
            <w:placeholder>
              <w:docPart w:val="DA82D0E8B5C047349721E2D6DC17D29A"/>
            </w:placeholder>
            <w:showingPlcHdr/>
            <w:text w:multiLine="1"/>
          </w:sdtPr>
          <w:sdtContent>
            <w:tc>
              <w:tcPr>
                <w:tcW w:w="2830" w:type="dxa"/>
              </w:tcPr>
              <w:p w14:paraId="5F94A4DB"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155030033"/>
            <w:lock w:val="sdtLocked"/>
            <w:placeholder>
              <w:docPart w:val="BA7E92BC4A8748F9B76E523483DC8821"/>
            </w:placeholder>
            <w:showingPlcHdr/>
            <w:text w:multiLine="1"/>
          </w:sdtPr>
          <w:sdtContent>
            <w:tc>
              <w:tcPr>
                <w:tcW w:w="5103" w:type="dxa"/>
              </w:tcPr>
              <w:p w14:paraId="64854A1C"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334118605"/>
            <w:lock w:val="sdtLocked"/>
            <w:placeholder>
              <w:docPart w:val="CC774BEACCCE4BB3B49C4DC999938459"/>
            </w:placeholder>
            <w:showingPlcHdr/>
            <w:text w:multiLine="1"/>
          </w:sdtPr>
          <w:sdtContent>
            <w:tc>
              <w:tcPr>
                <w:tcW w:w="1276" w:type="dxa"/>
              </w:tcPr>
              <w:p w14:paraId="68790B3B"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29798391"/>
            <w:lock w:val="sdtLocked"/>
            <w:placeholder>
              <w:docPart w:val="70323500FD064432BD234BF624E15D5F"/>
            </w:placeholder>
            <w:showingPlcHdr/>
            <w:date>
              <w:dateFormat w:val="dd/MM/yy"/>
              <w:lid w:val="en-GB"/>
              <w:storeMappedDataAs w:val="dateTime"/>
              <w:calendar w:val="gregorian"/>
            </w:date>
          </w:sdtPr>
          <w:sdtContent>
            <w:tc>
              <w:tcPr>
                <w:tcW w:w="1247" w:type="dxa"/>
              </w:tcPr>
              <w:p w14:paraId="06B0C854"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0AB91166" w14:textId="77777777" w:rsidTr="00C128AD">
        <w:trPr>
          <w:trHeight w:hRule="exact" w:val="907"/>
        </w:trPr>
        <w:sdt>
          <w:sdtPr>
            <w:rPr>
              <w:rFonts w:asciiTheme="minorHAnsi" w:hAnsiTheme="minorHAnsi" w:cstheme="minorHAnsi"/>
              <w:sz w:val="20"/>
              <w:szCs w:val="20"/>
            </w:rPr>
            <w:alias w:val="Training"/>
            <w:tag w:val="Training"/>
            <w:id w:val="1675921185"/>
            <w:lock w:val="sdtLocked"/>
            <w:placeholder>
              <w:docPart w:val="2161A9FF148C455AB04EF12516F25978"/>
            </w:placeholder>
            <w:showingPlcHdr/>
            <w:text w:multiLine="1"/>
          </w:sdtPr>
          <w:sdtContent>
            <w:tc>
              <w:tcPr>
                <w:tcW w:w="2830" w:type="dxa"/>
              </w:tcPr>
              <w:p w14:paraId="104D4D03"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610093399"/>
            <w:lock w:val="sdtLocked"/>
            <w:placeholder>
              <w:docPart w:val="FE681FEF679743BBB8C639CF6A375B80"/>
            </w:placeholder>
            <w:showingPlcHdr/>
            <w:text w:multiLine="1"/>
          </w:sdtPr>
          <w:sdtContent>
            <w:tc>
              <w:tcPr>
                <w:tcW w:w="5103" w:type="dxa"/>
              </w:tcPr>
              <w:p w14:paraId="00902138"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035164253"/>
            <w:lock w:val="sdtLocked"/>
            <w:placeholder>
              <w:docPart w:val="F87EB593B35C4537ABFBF6A591FC5EAC"/>
            </w:placeholder>
            <w:showingPlcHdr/>
            <w:text w:multiLine="1"/>
          </w:sdtPr>
          <w:sdtContent>
            <w:tc>
              <w:tcPr>
                <w:tcW w:w="1276" w:type="dxa"/>
              </w:tcPr>
              <w:p w14:paraId="34570C81"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03853598"/>
            <w:lock w:val="sdtLocked"/>
            <w:placeholder>
              <w:docPart w:val="2599503A4B634764BE9037B4FFEC2D31"/>
            </w:placeholder>
            <w:showingPlcHdr/>
            <w:date>
              <w:dateFormat w:val="dd/MM/yy"/>
              <w:lid w:val="en-GB"/>
              <w:storeMappedDataAs w:val="dateTime"/>
              <w:calendar w:val="gregorian"/>
            </w:date>
          </w:sdtPr>
          <w:sdtContent>
            <w:tc>
              <w:tcPr>
                <w:tcW w:w="1247" w:type="dxa"/>
              </w:tcPr>
              <w:p w14:paraId="0A877C52"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6C97596B" w14:textId="77777777" w:rsidTr="00C128AD">
        <w:trPr>
          <w:trHeight w:hRule="exact" w:val="907"/>
        </w:trPr>
        <w:sdt>
          <w:sdtPr>
            <w:rPr>
              <w:rFonts w:asciiTheme="minorHAnsi" w:hAnsiTheme="minorHAnsi" w:cstheme="minorHAnsi"/>
              <w:sz w:val="20"/>
              <w:szCs w:val="20"/>
            </w:rPr>
            <w:alias w:val="Training"/>
            <w:tag w:val="Training"/>
            <w:id w:val="-218981027"/>
            <w:lock w:val="sdtLocked"/>
            <w:placeholder>
              <w:docPart w:val="7364A11F87B5462EBE9D7BB3C181BF9D"/>
            </w:placeholder>
            <w:showingPlcHdr/>
            <w:text w:multiLine="1"/>
          </w:sdtPr>
          <w:sdtContent>
            <w:tc>
              <w:tcPr>
                <w:tcW w:w="2830" w:type="dxa"/>
              </w:tcPr>
              <w:p w14:paraId="13473637"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476344121"/>
            <w:lock w:val="sdtLocked"/>
            <w:placeholder>
              <w:docPart w:val="D9E657F3A71149DD8E3F2CD021B2ED6D"/>
            </w:placeholder>
            <w:showingPlcHdr/>
            <w:text w:multiLine="1"/>
          </w:sdtPr>
          <w:sdtContent>
            <w:tc>
              <w:tcPr>
                <w:tcW w:w="5103" w:type="dxa"/>
              </w:tcPr>
              <w:p w14:paraId="2DF79886"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916532883"/>
            <w:lock w:val="sdtLocked"/>
            <w:placeholder>
              <w:docPart w:val="3F867B9598E24C98955782A66665BCAD"/>
            </w:placeholder>
            <w:showingPlcHdr/>
            <w:text w:multiLine="1"/>
          </w:sdtPr>
          <w:sdtContent>
            <w:tc>
              <w:tcPr>
                <w:tcW w:w="1276" w:type="dxa"/>
              </w:tcPr>
              <w:p w14:paraId="0EA31D88"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784010123"/>
            <w:lock w:val="sdtLocked"/>
            <w:placeholder>
              <w:docPart w:val="41ACE2B9BD744A3DAA98F9F97A50764F"/>
            </w:placeholder>
            <w:showingPlcHdr/>
            <w:date>
              <w:dateFormat w:val="dd/MM/yy"/>
              <w:lid w:val="en-GB"/>
              <w:storeMappedDataAs w:val="dateTime"/>
              <w:calendar w:val="gregorian"/>
            </w:date>
          </w:sdtPr>
          <w:sdtContent>
            <w:tc>
              <w:tcPr>
                <w:tcW w:w="1247" w:type="dxa"/>
              </w:tcPr>
              <w:p w14:paraId="22B09D82"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17A74068" w14:textId="77777777" w:rsidTr="00C128AD">
        <w:trPr>
          <w:trHeight w:hRule="exact" w:val="907"/>
        </w:trPr>
        <w:sdt>
          <w:sdtPr>
            <w:rPr>
              <w:rFonts w:asciiTheme="minorHAnsi" w:hAnsiTheme="minorHAnsi" w:cstheme="minorHAnsi"/>
              <w:sz w:val="20"/>
              <w:szCs w:val="20"/>
            </w:rPr>
            <w:alias w:val="Training"/>
            <w:tag w:val="Training"/>
            <w:id w:val="-1658829502"/>
            <w:lock w:val="sdtLocked"/>
            <w:placeholder>
              <w:docPart w:val="CCF24F951DCD4455B101283B89B36711"/>
            </w:placeholder>
            <w:showingPlcHdr/>
            <w:text w:multiLine="1"/>
          </w:sdtPr>
          <w:sdtContent>
            <w:tc>
              <w:tcPr>
                <w:tcW w:w="2830" w:type="dxa"/>
              </w:tcPr>
              <w:p w14:paraId="3DCCA059"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196966202"/>
            <w:lock w:val="sdtLocked"/>
            <w:placeholder>
              <w:docPart w:val="02C8367319D64EC58CDDF12B597CCFEF"/>
            </w:placeholder>
            <w:showingPlcHdr/>
            <w:text w:multiLine="1"/>
          </w:sdtPr>
          <w:sdtContent>
            <w:tc>
              <w:tcPr>
                <w:tcW w:w="5103" w:type="dxa"/>
              </w:tcPr>
              <w:p w14:paraId="6E303FFC"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468205895"/>
            <w:lock w:val="sdtLocked"/>
            <w:placeholder>
              <w:docPart w:val="C2834E8670544E85BCC36D2B89C8896B"/>
            </w:placeholder>
            <w:showingPlcHdr/>
            <w:text w:multiLine="1"/>
          </w:sdtPr>
          <w:sdtContent>
            <w:tc>
              <w:tcPr>
                <w:tcW w:w="1276" w:type="dxa"/>
              </w:tcPr>
              <w:p w14:paraId="4C139597"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107432806"/>
            <w:lock w:val="sdtLocked"/>
            <w:placeholder>
              <w:docPart w:val="6793FD97A28E46D2A01317C8C0EDEC4B"/>
            </w:placeholder>
            <w:showingPlcHdr/>
            <w:date>
              <w:dateFormat w:val="dd/MM/yy"/>
              <w:lid w:val="en-GB"/>
              <w:storeMappedDataAs w:val="dateTime"/>
              <w:calendar w:val="gregorian"/>
            </w:date>
          </w:sdtPr>
          <w:sdtContent>
            <w:tc>
              <w:tcPr>
                <w:tcW w:w="1247" w:type="dxa"/>
              </w:tcPr>
              <w:p w14:paraId="265EA330"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1B1CA39C" w14:textId="77777777" w:rsidTr="00C128AD">
        <w:trPr>
          <w:trHeight w:hRule="exact" w:val="907"/>
        </w:trPr>
        <w:sdt>
          <w:sdtPr>
            <w:rPr>
              <w:rFonts w:asciiTheme="minorHAnsi" w:hAnsiTheme="minorHAnsi" w:cstheme="minorHAnsi"/>
              <w:sz w:val="20"/>
              <w:szCs w:val="20"/>
            </w:rPr>
            <w:alias w:val="Training"/>
            <w:tag w:val="Training"/>
            <w:id w:val="-2141491100"/>
            <w:lock w:val="sdtLocked"/>
            <w:placeholder>
              <w:docPart w:val="C5F4B188C56E48D9ADEE8A1B0A44AA65"/>
            </w:placeholder>
            <w:showingPlcHdr/>
            <w:text w:multiLine="1"/>
          </w:sdtPr>
          <w:sdtContent>
            <w:tc>
              <w:tcPr>
                <w:tcW w:w="2830" w:type="dxa"/>
              </w:tcPr>
              <w:p w14:paraId="697381E3"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77776132"/>
            <w:lock w:val="sdtLocked"/>
            <w:placeholder>
              <w:docPart w:val="7317459CA2F240B896C13900C9E228DB"/>
            </w:placeholder>
            <w:showingPlcHdr/>
            <w:text w:multiLine="1"/>
          </w:sdtPr>
          <w:sdtContent>
            <w:tc>
              <w:tcPr>
                <w:tcW w:w="5103" w:type="dxa"/>
              </w:tcPr>
              <w:p w14:paraId="0F4AD8AE"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972553198"/>
            <w:lock w:val="sdtLocked"/>
            <w:placeholder>
              <w:docPart w:val="7E94944667CC4E7E8238F9853DDDA95E"/>
            </w:placeholder>
            <w:showingPlcHdr/>
            <w:text w:multiLine="1"/>
          </w:sdtPr>
          <w:sdtContent>
            <w:tc>
              <w:tcPr>
                <w:tcW w:w="1276" w:type="dxa"/>
              </w:tcPr>
              <w:p w14:paraId="45673E50"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208688099"/>
            <w:lock w:val="sdtLocked"/>
            <w:placeholder>
              <w:docPart w:val="52F0B0EA67B74BBD8EEA86524E8B0E9B"/>
            </w:placeholder>
            <w:showingPlcHdr/>
            <w:date>
              <w:dateFormat w:val="dd/MM/yy"/>
              <w:lid w:val="en-GB"/>
              <w:storeMappedDataAs w:val="dateTime"/>
              <w:calendar w:val="gregorian"/>
            </w:date>
          </w:sdtPr>
          <w:sdtContent>
            <w:tc>
              <w:tcPr>
                <w:tcW w:w="1247" w:type="dxa"/>
              </w:tcPr>
              <w:p w14:paraId="24CE5842"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C128AD" w:rsidRPr="00FD59D7" w14:paraId="1D27BA1F" w14:textId="77777777" w:rsidTr="00C128AD">
        <w:trPr>
          <w:trHeight w:hRule="exact" w:val="907"/>
        </w:trPr>
        <w:sdt>
          <w:sdtPr>
            <w:rPr>
              <w:rFonts w:asciiTheme="minorHAnsi" w:hAnsiTheme="minorHAnsi" w:cstheme="minorHAnsi"/>
              <w:sz w:val="20"/>
              <w:szCs w:val="20"/>
            </w:rPr>
            <w:alias w:val="Training"/>
            <w:tag w:val="Training"/>
            <w:id w:val="773989651"/>
            <w:lock w:val="sdtLocked"/>
            <w:placeholder>
              <w:docPart w:val="E05A9B33B7E144C19148A30A23E047BF"/>
            </w:placeholder>
            <w:showingPlcHdr/>
            <w:text w:multiLine="1"/>
          </w:sdtPr>
          <w:sdtContent>
            <w:tc>
              <w:tcPr>
                <w:tcW w:w="2830" w:type="dxa"/>
              </w:tcPr>
              <w:p w14:paraId="0184E18F"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1474595474"/>
            <w:lock w:val="sdtLocked"/>
            <w:placeholder>
              <w:docPart w:val="9DC4DA2D512746158662C1578F8AF32E"/>
            </w:placeholder>
            <w:showingPlcHdr/>
            <w:text w:multiLine="1"/>
          </w:sdtPr>
          <w:sdtContent>
            <w:tc>
              <w:tcPr>
                <w:tcW w:w="5103" w:type="dxa"/>
              </w:tcPr>
              <w:p w14:paraId="61CDCD7D"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1467933618"/>
            <w:lock w:val="sdtLocked"/>
            <w:placeholder>
              <w:docPart w:val="7BA2C9F87DEB41F0BDAB3EBF6D9284A1"/>
            </w:placeholder>
            <w:showingPlcHdr/>
            <w:text w:multiLine="1"/>
          </w:sdtPr>
          <w:sdtContent>
            <w:tc>
              <w:tcPr>
                <w:tcW w:w="1276" w:type="dxa"/>
              </w:tcPr>
              <w:p w14:paraId="2F512A80"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1729137560"/>
            <w:lock w:val="sdtLocked"/>
            <w:placeholder>
              <w:docPart w:val="B5D4EB90F436414CAC5C07FEA95CF1ED"/>
            </w:placeholder>
            <w:showingPlcHdr/>
            <w:date>
              <w:dateFormat w:val="dd/MM/yy"/>
              <w:lid w:val="en-GB"/>
              <w:storeMappedDataAs w:val="dateTime"/>
              <w:calendar w:val="gregorian"/>
            </w:date>
          </w:sdtPr>
          <w:sdtContent>
            <w:tc>
              <w:tcPr>
                <w:tcW w:w="1247" w:type="dxa"/>
              </w:tcPr>
              <w:p w14:paraId="57D839A1" w14:textId="77777777" w:rsidR="00C128AD" w:rsidRPr="00FD59D7" w:rsidRDefault="00C128AD"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r w:rsidR="00761FCB" w:rsidRPr="00FD59D7" w14:paraId="1BB7AD99" w14:textId="77777777" w:rsidTr="00C128AD">
        <w:trPr>
          <w:trHeight w:hRule="exact" w:val="907"/>
        </w:trPr>
        <w:sdt>
          <w:sdtPr>
            <w:rPr>
              <w:rFonts w:asciiTheme="minorHAnsi" w:hAnsiTheme="minorHAnsi" w:cstheme="minorHAnsi"/>
              <w:sz w:val="20"/>
              <w:szCs w:val="20"/>
            </w:rPr>
            <w:alias w:val="Training"/>
            <w:tag w:val="Training"/>
            <w:id w:val="-640427384"/>
            <w:lock w:val="sdtLocked"/>
            <w:placeholder>
              <w:docPart w:val="74A0866B91FB4C4A9756A81A966C40AE"/>
            </w:placeholder>
            <w:showingPlcHdr/>
            <w:text w:multiLine="1"/>
          </w:sdtPr>
          <w:sdtContent>
            <w:tc>
              <w:tcPr>
                <w:tcW w:w="2830" w:type="dxa"/>
              </w:tcPr>
              <w:p w14:paraId="054FD096" w14:textId="753AFEAE" w:rsidR="00761FCB" w:rsidRDefault="005B4B38"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etails of training"/>
            <w:tag w:val="Details of training"/>
            <w:id w:val="-42681993"/>
            <w:lock w:val="sdtLocked"/>
            <w:placeholder>
              <w:docPart w:val="482F386DA3B4495B987D731A89058BAF"/>
            </w:placeholder>
            <w:showingPlcHdr/>
            <w:text w:multiLine="1"/>
          </w:sdtPr>
          <w:sdtContent>
            <w:tc>
              <w:tcPr>
                <w:tcW w:w="5103" w:type="dxa"/>
              </w:tcPr>
              <w:p w14:paraId="6201CE3A" w14:textId="31FA2FC3" w:rsidR="00761FCB" w:rsidRDefault="005B4B38"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Grade"/>
            <w:tag w:val="Grade"/>
            <w:id w:val="794493007"/>
            <w:lock w:val="sdtLocked"/>
            <w:placeholder>
              <w:docPart w:val="A44AA7BBC74A4C43AE315F33BECBB2A1"/>
            </w:placeholder>
            <w:showingPlcHdr/>
            <w:text w:multiLine="1"/>
          </w:sdtPr>
          <w:sdtContent>
            <w:tc>
              <w:tcPr>
                <w:tcW w:w="1276" w:type="dxa"/>
              </w:tcPr>
              <w:p w14:paraId="7A5168B3" w14:textId="1006F680" w:rsidR="00761FCB" w:rsidRDefault="005B4B38" w:rsidP="00F52323">
                <w:pPr>
                  <w:tabs>
                    <w:tab w:val="left" w:pos="2475"/>
                  </w:tabs>
                  <w:rPr>
                    <w:rFonts w:asciiTheme="minorHAnsi" w:hAnsiTheme="minorHAnsi" w:cstheme="minorHAnsi"/>
                    <w:sz w:val="20"/>
                    <w:szCs w:val="20"/>
                  </w:rPr>
                </w:pPr>
                <w:r w:rsidRPr="00FD59D7">
                  <w:rPr>
                    <w:rStyle w:val="PlaceholderText"/>
                    <w:sz w:val="20"/>
                    <w:szCs w:val="20"/>
                  </w:rPr>
                  <w:t>Click or tap here to enter text.</w:t>
                </w:r>
              </w:p>
            </w:tc>
          </w:sdtContent>
        </w:sdt>
        <w:sdt>
          <w:sdtPr>
            <w:rPr>
              <w:rFonts w:asciiTheme="minorHAnsi" w:hAnsiTheme="minorHAnsi" w:cstheme="minorHAnsi"/>
              <w:sz w:val="20"/>
              <w:szCs w:val="20"/>
            </w:rPr>
            <w:alias w:val="Date completed"/>
            <w:tag w:val="Date completed"/>
            <w:id w:val="770506179"/>
            <w:lock w:val="sdtLocked"/>
            <w:placeholder>
              <w:docPart w:val="345302FFAB074D60BB1393D7CD9AA701"/>
            </w:placeholder>
            <w:showingPlcHdr/>
            <w:date>
              <w:dateFormat w:val="dd/MM/yy"/>
              <w:lid w:val="en-GB"/>
              <w:storeMappedDataAs w:val="dateTime"/>
              <w:calendar w:val="gregorian"/>
            </w:date>
          </w:sdtPr>
          <w:sdtContent>
            <w:tc>
              <w:tcPr>
                <w:tcW w:w="1247" w:type="dxa"/>
              </w:tcPr>
              <w:p w14:paraId="202A8EDE" w14:textId="5125F248" w:rsidR="00761FCB" w:rsidRDefault="005B4B38" w:rsidP="00F52323">
                <w:pPr>
                  <w:tabs>
                    <w:tab w:val="left" w:pos="2475"/>
                  </w:tabs>
                  <w:rPr>
                    <w:rFonts w:asciiTheme="minorHAnsi" w:hAnsiTheme="minorHAnsi" w:cstheme="minorHAnsi"/>
                    <w:sz w:val="20"/>
                    <w:szCs w:val="20"/>
                  </w:rPr>
                </w:pPr>
                <w:r w:rsidRPr="00FD59D7">
                  <w:rPr>
                    <w:rStyle w:val="PlaceholderText"/>
                    <w:sz w:val="20"/>
                    <w:szCs w:val="20"/>
                  </w:rPr>
                  <w:t>Click or tap to enter a date.</w:t>
                </w:r>
              </w:p>
            </w:tc>
          </w:sdtContent>
        </w:sdt>
      </w:tr>
    </w:tbl>
    <w:sdt>
      <w:sdtPr>
        <w:rPr>
          <w:rFonts w:asciiTheme="minorHAnsi" w:hAnsiTheme="minorHAnsi" w:cstheme="minorHAnsi"/>
          <w:b/>
        </w:rPr>
        <w:id w:val="499550341"/>
        <w:lock w:val="sdtContentLocked"/>
        <w:placeholder>
          <w:docPart w:val="DefaultPlaceholder_-1854013440"/>
        </w:placeholder>
      </w:sdtPr>
      <w:sdtContent>
        <w:p w14:paraId="60FF56BB" w14:textId="45815D41" w:rsidR="00393A64" w:rsidRDefault="00393A64" w:rsidP="007A019A">
          <w:pPr>
            <w:tabs>
              <w:tab w:val="left" w:pos="2475"/>
            </w:tabs>
            <w:rPr>
              <w:rFonts w:asciiTheme="minorHAnsi" w:hAnsiTheme="minorHAnsi" w:cstheme="minorHAnsi"/>
              <w:b/>
            </w:rPr>
          </w:pPr>
          <w:r>
            <w:rPr>
              <w:rFonts w:asciiTheme="minorHAnsi" w:hAnsiTheme="minorHAnsi" w:cstheme="minorHAnsi"/>
              <w:b/>
            </w:rPr>
            <w:t xml:space="preserve">                                        </w:t>
          </w:r>
          <w:bookmarkStart w:id="5" w:name="_Hlk523594441"/>
          <w:r w:rsidR="00366808">
            <w:rPr>
              <w:rFonts w:asciiTheme="minorHAnsi" w:hAnsiTheme="minorHAnsi" w:cstheme="minorHAnsi"/>
              <w:b/>
            </w:rPr>
            <w:t xml:space="preserve"> </w:t>
          </w:r>
          <w:r>
            <w:rPr>
              <w:rFonts w:asciiTheme="minorHAnsi" w:hAnsiTheme="minorHAnsi" w:cstheme="minorHAnsi"/>
              <w:b/>
            </w:rPr>
            <w:t>Work Experience</w:t>
          </w:r>
        </w:p>
        <w:bookmarkEnd w:id="5" w:displacedByCustomXml="next"/>
      </w:sdtContent>
    </w:sdt>
    <w:sdt>
      <w:sdtPr>
        <w:rPr>
          <w:rFonts w:asciiTheme="minorHAnsi" w:hAnsiTheme="minorHAnsi" w:cstheme="minorHAnsi"/>
          <w:b/>
        </w:rPr>
        <w:id w:val="825621463"/>
        <w:lock w:val="sdtContentLocked"/>
        <w:placeholder>
          <w:docPart w:val="DefaultPlaceholder_-1854013440"/>
        </w:placeholder>
        <w:text/>
      </w:sdtPr>
      <w:sdtContent>
        <w:p w14:paraId="273D86CD" w14:textId="0954E324" w:rsidR="008A0BE8" w:rsidRDefault="00393A64" w:rsidP="00191508">
          <w:pPr>
            <w:tabs>
              <w:tab w:val="left" w:pos="2475"/>
            </w:tabs>
            <w:spacing w:after="80"/>
            <w:rPr>
              <w:rFonts w:asciiTheme="minorHAnsi" w:hAnsiTheme="minorHAnsi" w:cstheme="minorHAnsi"/>
              <w:b/>
            </w:rPr>
          </w:pPr>
          <w:r>
            <w:rPr>
              <w:rFonts w:asciiTheme="minorHAnsi" w:hAnsiTheme="minorHAnsi" w:cstheme="minorHAnsi"/>
              <w:b/>
            </w:rPr>
            <w:t>Starting with your current or most recent job please provide details of your work history.</w:t>
          </w:r>
          <w:r w:rsidR="00191508">
            <w:rPr>
              <w:rFonts w:asciiTheme="minorHAnsi" w:hAnsiTheme="minorHAnsi" w:cstheme="minorHAnsi"/>
              <w:b/>
            </w:rPr>
            <w:t xml:space="preserve">  Continue on a separate sheet if necessary.</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9078C8" w14:paraId="433E0DC7" w14:textId="77777777" w:rsidTr="003D7318">
        <w:trPr>
          <w:cantSplit/>
          <w:trHeight w:hRule="exact" w:val="397"/>
        </w:trPr>
        <w:tc>
          <w:tcPr>
            <w:tcW w:w="2547" w:type="dxa"/>
          </w:tcPr>
          <w:bookmarkStart w:id="6" w:name="_Hlk523593804" w:displacedByCustomXml="next"/>
          <w:sdt>
            <w:sdtPr>
              <w:rPr>
                <w:rFonts w:asciiTheme="minorHAnsi" w:hAnsiTheme="minorHAnsi" w:cstheme="minorHAnsi"/>
                <w:b/>
                <w:sz w:val="20"/>
                <w:szCs w:val="20"/>
              </w:rPr>
              <w:id w:val="1398634436"/>
              <w:lock w:val="sdtContentLocked"/>
              <w:placeholder>
                <w:docPart w:val="DefaultPlaceholder_-1854013440"/>
              </w:placeholder>
              <w:text/>
            </w:sdtPr>
            <w:sdtContent>
              <w:p w14:paraId="3B617424" w14:textId="12503287" w:rsidR="009078C8" w:rsidRPr="007557A2" w:rsidRDefault="009078C8" w:rsidP="009078C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w:t>
                </w:r>
                <w:r w:rsidR="00434775" w:rsidRPr="007557A2">
                  <w:rPr>
                    <w:rFonts w:asciiTheme="minorHAnsi" w:hAnsiTheme="minorHAnsi" w:cstheme="minorHAnsi"/>
                    <w:b/>
                    <w:sz w:val="20"/>
                    <w:szCs w:val="20"/>
                  </w:rPr>
                  <w:t>/company</w:t>
                </w:r>
                <w:r w:rsidRPr="007557A2">
                  <w:rPr>
                    <w:rFonts w:asciiTheme="minorHAnsi" w:hAnsiTheme="minorHAnsi" w:cstheme="minorHAnsi"/>
                    <w:b/>
                    <w:sz w:val="20"/>
                    <w:szCs w:val="20"/>
                  </w:rPr>
                  <w:t xml:space="preserve"> name</w:t>
                </w:r>
              </w:p>
            </w:sdtContent>
          </w:sdt>
        </w:tc>
        <w:sdt>
          <w:sdtPr>
            <w:rPr>
              <w:rFonts w:asciiTheme="minorHAnsi" w:hAnsiTheme="minorHAnsi" w:cstheme="minorHAnsi"/>
              <w:b/>
              <w:sz w:val="20"/>
              <w:szCs w:val="20"/>
            </w:rPr>
            <w:alias w:val="Company name"/>
            <w:tag w:val="Company name"/>
            <w:id w:val="1356618126"/>
            <w:lock w:val="sdtLocked"/>
            <w:placeholder>
              <w:docPart w:val="8DC5DA6B306149CA98CA1E2CF146AA93"/>
            </w:placeholder>
            <w:showingPlcHdr/>
            <w:text/>
          </w:sdtPr>
          <w:sdtContent>
            <w:tc>
              <w:tcPr>
                <w:tcW w:w="7909" w:type="dxa"/>
                <w:gridSpan w:val="3"/>
              </w:tcPr>
              <w:p w14:paraId="24B15CB3" w14:textId="77E84CD8" w:rsidR="009078C8" w:rsidRPr="009078C8" w:rsidRDefault="001B7C7E" w:rsidP="009078C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9078C8" w14:paraId="04BAF9C8" w14:textId="77777777" w:rsidTr="003D7318">
        <w:trPr>
          <w:cantSplit/>
          <w:trHeight w:hRule="exact" w:val="397"/>
        </w:trPr>
        <w:tc>
          <w:tcPr>
            <w:tcW w:w="2547" w:type="dxa"/>
          </w:tcPr>
          <w:sdt>
            <w:sdtPr>
              <w:rPr>
                <w:rFonts w:asciiTheme="minorHAnsi" w:hAnsiTheme="minorHAnsi" w:cstheme="minorHAnsi"/>
                <w:b/>
                <w:sz w:val="20"/>
                <w:szCs w:val="20"/>
              </w:rPr>
              <w:id w:val="1177923355"/>
              <w:lock w:val="sdtContentLocked"/>
              <w:placeholder>
                <w:docPart w:val="DefaultPlaceholder_-1854013440"/>
              </w:placeholder>
              <w:text/>
            </w:sdtPr>
            <w:sdtContent>
              <w:p w14:paraId="3A98B311" w14:textId="43D024A6" w:rsidR="009078C8" w:rsidRPr="007557A2" w:rsidRDefault="009078C8" w:rsidP="009078C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1412849142"/>
            <w:lock w:val="sdtLocked"/>
            <w:placeholder>
              <w:docPart w:val="B8FD854FDA1C499FA2461B4C21AB1A92"/>
            </w:placeholder>
            <w:showingPlcHdr/>
            <w:text/>
          </w:sdtPr>
          <w:sdtContent>
            <w:tc>
              <w:tcPr>
                <w:tcW w:w="7909" w:type="dxa"/>
                <w:gridSpan w:val="3"/>
              </w:tcPr>
              <w:p w14:paraId="0F1A7303" w14:textId="5F67443B" w:rsidR="009078C8" w:rsidRPr="009078C8" w:rsidRDefault="001B7C7E" w:rsidP="009078C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434775" w14:paraId="40B10392" w14:textId="77777777" w:rsidTr="003D7318">
        <w:trPr>
          <w:cantSplit/>
          <w:trHeight w:hRule="exact" w:val="397"/>
        </w:trPr>
        <w:tc>
          <w:tcPr>
            <w:tcW w:w="2547" w:type="dxa"/>
          </w:tcPr>
          <w:sdt>
            <w:sdtPr>
              <w:rPr>
                <w:rFonts w:asciiTheme="minorHAnsi" w:hAnsiTheme="minorHAnsi" w:cstheme="minorHAnsi"/>
                <w:b/>
                <w:sz w:val="20"/>
                <w:szCs w:val="20"/>
              </w:rPr>
              <w:id w:val="624816257"/>
              <w:lock w:val="sdtContentLocked"/>
              <w:placeholder>
                <w:docPart w:val="DefaultPlaceholder_-1854013440"/>
              </w:placeholder>
              <w:text/>
            </w:sdtPr>
            <w:sdtContent>
              <w:p w14:paraId="40DDC8CA" w14:textId="723FBF68" w:rsidR="00434775" w:rsidRPr="007557A2" w:rsidRDefault="00B312C1" w:rsidP="009078C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w:t>
                </w:r>
                <w:r w:rsidR="00434775" w:rsidRPr="007557A2">
                  <w:rPr>
                    <w:rFonts w:asciiTheme="minorHAnsi" w:hAnsiTheme="minorHAnsi" w:cstheme="minorHAnsi"/>
                    <w:b/>
                    <w:sz w:val="20"/>
                    <w:szCs w:val="20"/>
                  </w:rPr>
                  <w:t>ector</w:t>
                </w:r>
              </w:p>
            </w:sdtContent>
          </w:sdt>
        </w:tc>
        <w:sdt>
          <w:sdtPr>
            <w:rPr>
              <w:rFonts w:asciiTheme="minorHAnsi" w:hAnsiTheme="minorHAnsi" w:cstheme="minorHAnsi"/>
              <w:b/>
              <w:sz w:val="20"/>
              <w:szCs w:val="20"/>
            </w:rPr>
            <w:alias w:val="Sector"/>
            <w:tag w:val="Sector"/>
            <w:id w:val="-1375455648"/>
            <w:lock w:val="sdtLocked"/>
            <w:placeholder>
              <w:docPart w:val="3689062484C3475681183E2FC5766B7B"/>
            </w:placeholder>
            <w:showingPlcHdr/>
            <w:text/>
          </w:sdtPr>
          <w:sdtContent>
            <w:tc>
              <w:tcPr>
                <w:tcW w:w="7909" w:type="dxa"/>
                <w:gridSpan w:val="3"/>
              </w:tcPr>
              <w:p w14:paraId="176CB6E4" w14:textId="22457022" w:rsidR="00434775" w:rsidRPr="009078C8" w:rsidRDefault="001B7C7E" w:rsidP="009078C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9078C8" w14:paraId="28ACC9EE" w14:textId="77777777" w:rsidTr="003D7318">
        <w:trPr>
          <w:cantSplit/>
          <w:trHeight w:hRule="exact" w:val="851"/>
        </w:trPr>
        <w:tc>
          <w:tcPr>
            <w:tcW w:w="2547" w:type="dxa"/>
          </w:tcPr>
          <w:sdt>
            <w:sdtPr>
              <w:rPr>
                <w:rFonts w:asciiTheme="minorHAnsi" w:hAnsiTheme="minorHAnsi" w:cstheme="minorHAnsi"/>
                <w:b/>
                <w:sz w:val="20"/>
                <w:szCs w:val="20"/>
              </w:rPr>
              <w:id w:val="1072228931"/>
              <w:lock w:val="sdtContentLocked"/>
              <w:placeholder>
                <w:docPart w:val="DefaultPlaceholder_-1854013440"/>
              </w:placeholder>
              <w:text/>
            </w:sdtPr>
            <w:sdtContent>
              <w:p w14:paraId="6D1A40C9" w14:textId="00E079CF" w:rsidR="009078C8" w:rsidRPr="007557A2" w:rsidRDefault="006A092F" w:rsidP="009078C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009078C8" w:rsidRPr="007557A2">
                  <w:rPr>
                    <w:rFonts w:asciiTheme="minorHAnsi" w:hAnsiTheme="minorHAnsi" w:cstheme="minorHAnsi"/>
                    <w:b/>
                    <w:sz w:val="20"/>
                    <w:szCs w:val="20"/>
                  </w:rPr>
                  <w:t>ddress</w:t>
                </w:r>
              </w:p>
            </w:sdtContent>
          </w:sdt>
          <w:p w14:paraId="3EA36176" w14:textId="45FF4581" w:rsidR="00434775" w:rsidRPr="007557A2" w:rsidRDefault="00434775" w:rsidP="009078C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505201431"/>
            <w:lock w:val="sdtLocked"/>
            <w:placeholder>
              <w:docPart w:val="C60390997427489C93B11AD99CA58F7F"/>
            </w:placeholder>
            <w:showingPlcHdr/>
            <w:text w:multiLine="1"/>
          </w:sdtPr>
          <w:sdtContent>
            <w:tc>
              <w:tcPr>
                <w:tcW w:w="7909" w:type="dxa"/>
                <w:gridSpan w:val="3"/>
              </w:tcPr>
              <w:p w14:paraId="1CDEC15D" w14:textId="0349190D" w:rsidR="009078C8" w:rsidRPr="009078C8" w:rsidRDefault="001B7C7E" w:rsidP="009078C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477100" w14:paraId="5C6EBF10" w14:textId="77777777" w:rsidTr="001C4C5A">
        <w:trPr>
          <w:cantSplit/>
          <w:trHeight w:hRule="exact" w:val="397"/>
        </w:trPr>
        <w:tc>
          <w:tcPr>
            <w:tcW w:w="2547" w:type="dxa"/>
          </w:tcPr>
          <w:sdt>
            <w:sdtPr>
              <w:rPr>
                <w:rFonts w:asciiTheme="minorHAnsi" w:hAnsiTheme="minorHAnsi" w:cstheme="minorHAnsi"/>
                <w:b/>
                <w:sz w:val="20"/>
                <w:szCs w:val="20"/>
              </w:rPr>
              <w:id w:val="674929285"/>
              <w:lock w:val="sdtContentLocked"/>
              <w:placeholder>
                <w:docPart w:val="82284ECA1E9D404095A85670516AB2D5"/>
              </w:placeholder>
              <w:text/>
            </w:sdtPr>
            <w:sdtContent>
              <w:p w14:paraId="07CB6B55" w14:textId="4DB0D664" w:rsidR="00477100" w:rsidRPr="007557A2" w:rsidRDefault="00477100" w:rsidP="009078C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3025AD4A" w14:textId="7EAF6A04" w:rsidR="00477100" w:rsidRPr="00434775" w:rsidRDefault="00000000" w:rsidP="009078C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s of employment"/>
                <w:tag w:val="Start dates of employment"/>
                <w:id w:val="476183583"/>
                <w:lock w:val="sdtLocked"/>
                <w:placeholder>
                  <w:docPart w:val="B7ACC7532F874A68989B1F707AD43C4D"/>
                </w:placeholder>
                <w:showingPlcHdr/>
                <w:date>
                  <w:dateFormat w:val="dd/MM/yyyy"/>
                  <w:lid w:val="en-GB"/>
                  <w:storeMappedDataAs w:val="dateTime"/>
                  <w:calendar w:val="gregorian"/>
                </w:date>
              </w:sdtPr>
              <w:sdtContent>
                <w:r w:rsidR="00477100" w:rsidRPr="00094DEB">
                  <w:rPr>
                    <w:rStyle w:val="PlaceholderText"/>
                  </w:rPr>
                  <w:t>Click or tap to enter a date.</w:t>
                </w:r>
              </w:sdtContent>
            </w:sdt>
            <w:r w:rsidR="00477100">
              <w:rPr>
                <w:rFonts w:asciiTheme="minorHAnsi" w:hAnsiTheme="minorHAnsi" w:cstheme="minorHAnsi"/>
                <w:b/>
                <w:sz w:val="20"/>
                <w:szCs w:val="20"/>
              </w:rPr>
              <w:t xml:space="preserve">  </w:t>
            </w:r>
          </w:p>
        </w:tc>
        <w:tc>
          <w:tcPr>
            <w:tcW w:w="425" w:type="dxa"/>
          </w:tcPr>
          <w:p w14:paraId="3075C48E" w14:textId="2A831E21" w:rsidR="00477100" w:rsidRPr="00434775" w:rsidRDefault="00000000" w:rsidP="009078C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1645776886"/>
                <w:lock w:val="sdtContentLocked"/>
                <w:placeholder>
                  <w:docPart w:val="170066BA7F1F4402A29460B9AFE74702"/>
                </w:placeholder>
                <w:text/>
              </w:sdtPr>
              <w:sdtContent>
                <w:r w:rsidR="001C4C5A" w:rsidRPr="000857BB">
                  <w:rPr>
                    <w:rFonts w:asciiTheme="minorHAnsi" w:hAnsiTheme="minorHAnsi" w:cstheme="minorHAnsi"/>
                    <w:b/>
                    <w:sz w:val="20"/>
                    <w:szCs w:val="20"/>
                  </w:rPr>
                  <w:t>To</w:t>
                </w:r>
              </w:sdtContent>
            </w:sdt>
          </w:p>
        </w:tc>
        <w:tc>
          <w:tcPr>
            <w:tcW w:w="3657" w:type="dxa"/>
          </w:tcPr>
          <w:p w14:paraId="21E15461" w14:textId="0A93BB3C" w:rsidR="00477100" w:rsidRPr="00434775" w:rsidRDefault="00000000" w:rsidP="009078C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1310527795"/>
                <w:lock w:val="sdtLocked"/>
                <w:placeholder>
                  <w:docPart w:val="033CB56DB0DB426682D0A566751ECCDE"/>
                </w:placeholder>
                <w:showingPlcHdr/>
                <w:date>
                  <w:dateFormat w:val="dd/MM/yyyy"/>
                  <w:lid w:val="en-GB"/>
                  <w:storeMappedDataAs w:val="dateTime"/>
                  <w:calendar w:val="gregorian"/>
                </w:date>
              </w:sdtPr>
              <w:sdtContent>
                <w:r w:rsidR="001C4C5A" w:rsidRPr="00094DEB">
                  <w:rPr>
                    <w:rStyle w:val="PlaceholderText"/>
                  </w:rPr>
                  <w:t>Click or tap to enter a date.</w:t>
                </w:r>
              </w:sdtContent>
            </w:sdt>
          </w:p>
        </w:tc>
      </w:tr>
      <w:tr w:rsidR="009078C8" w14:paraId="4D2C12B7" w14:textId="77777777" w:rsidTr="003D7318">
        <w:trPr>
          <w:cantSplit/>
          <w:trHeight w:hRule="exact" w:val="397"/>
        </w:trPr>
        <w:tc>
          <w:tcPr>
            <w:tcW w:w="2547" w:type="dxa"/>
          </w:tcPr>
          <w:sdt>
            <w:sdtPr>
              <w:rPr>
                <w:rFonts w:asciiTheme="minorHAnsi" w:hAnsiTheme="minorHAnsi" w:cstheme="minorHAnsi"/>
                <w:b/>
                <w:sz w:val="20"/>
                <w:szCs w:val="20"/>
              </w:rPr>
              <w:id w:val="-1860495217"/>
              <w:lock w:val="sdtContentLocked"/>
              <w:placeholder>
                <w:docPart w:val="DefaultPlaceholder_-1854013440"/>
              </w:placeholder>
              <w:text/>
            </w:sdtPr>
            <w:sdtContent>
              <w:p w14:paraId="1FA4C100" w14:textId="51B5DA8C" w:rsidR="009078C8" w:rsidRPr="007557A2" w:rsidRDefault="009078C8" w:rsidP="009078C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1592006358"/>
            <w:lock w:val="sdtLocked"/>
            <w:placeholder>
              <w:docPart w:val="70BC40CB89A14C46B773605DE9C62582"/>
            </w:placeholder>
            <w:showingPlcHdr/>
            <w:text/>
          </w:sdtPr>
          <w:sdtContent>
            <w:tc>
              <w:tcPr>
                <w:tcW w:w="7909" w:type="dxa"/>
                <w:gridSpan w:val="3"/>
              </w:tcPr>
              <w:p w14:paraId="0E8CDDF7" w14:textId="2A4BA6FA" w:rsidR="009078C8" w:rsidRPr="009078C8" w:rsidRDefault="00A06CA4" w:rsidP="009078C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16932" w14:paraId="0E8306B9" w14:textId="77777777" w:rsidTr="00945C5D">
        <w:trPr>
          <w:cantSplit/>
          <w:trHeight w:hRule="exact" w:val="397"/>
        </w:trPr>
        <w:tc>
          <w:tcPr>
            <w:tcW w:w="10456" w:type="dxa"/>
            <w:gridSpan w:val="4"/>
          </w:tcPr>
          <w:sdt>
            <w:sdtPr>
              <w:rPr>
                <w:rFonts w:asciiTheme="minorHAnsi" w:hAnsiTheme="minorHAnsi" w:cstheme="minorHAnsi"/>
                <w:b/>
                <w:sz w:val="20"/>
                <w:szCs w:val="20"/>
              </w:rPr>
              <w:id w:val="-447550876"/>
              <w:lock w:val="sdtContentLocked"/>
              <w:placeholder>
                <w:docPart w:val="2F277BE69795485380D34570FDB79382"/>
              </w:placeholder>
              <w:text/>
            </w:sdtPr>
            <w:sdtContent>
              <w:p w14:paraId="0003027C" w14:textId="474DFC7B" w:rsidR="00616932" w:rsidRPr="009078C8" w:rsidRDefault="00616932" w:rsidP="00945C5D">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tc>
      </w:tr>
      <w:tr w:rsidR="00945C5D" w14:paraId="17A2AB7F" w14:textId="77777777" w:rsidTr="00945C5D">
        <w:trPr>
          <w:cantSplit/>
          <w:trHeight w:hRule="exact" w:val="2835"/>
        </w:trPr>
        <w:tc>
          <w:tcPr>
            <w:tcW w:w="10456" w:type="dxa"/>
            <w:gridSpan w:val="4"/>
          </w:tcPr>
          <w:sdt>
            <w:sdtPr>
              <w:rPr>
                <w:rFonts w:asciiTheme="minorHAnsi" w:hAnsiTheme="minorHAnsi" w:cstheme="minorHAnsi"/>
                <w:b/>
                <w:sz w:val="20"/>
                <w:szCs w:val="20"/>
              </w:rPr>
              <w:alias w:val="Responsibilities"/>
              <w:tag w:val="Responsibilities"/>
              <w:id w:val="-759359671"/>
              <w:lock w:val="sdtLocked"/>
              <w:placeholder>
                <w:docPart w:val="198D8C91D1E246E59D2911419364FFF6"/>
              </w:placeholder>
              <w:showingPlcHdr/>
              <w:text w:multiLine="1"/>
            </w:sdtPr>
            <w:sdtContent>
              <w:p w14:paraId="29B97C49" w14:textId="77777777" w:rsidR="00945C5D" w:rsidRDefault="00945C5D" w:rsidP="00945C5D">
                <w:pPr>
                  <w:tabs>
                    <w:tab w:val="left" w:pos="2475"/>
                  </w:tabs>
                  <w:rPr>
                    <w:rFonts w:asciiTheme="minorHAnsi" w:hAnsiTheme="minorHAnsi" w:cstheme="minorHAnsi"/>
                    <w:b/>
                    <w:sz w:val="20"/>
                    <w:szCs w:val="20"/>
                  </w:rPr>
                </w:pPr>
                <w:r w:rsidRPr="00094DEB">
                  <w:rPr>
                    <w:rStyle w:val="PlaceholderText"/>
                  </w:rPr>
                  <w:t>Click or tap here to enter text.</w:t>
                </w:r>
              </w:p>
            </w:sdtContent>
          </w:sdt>
          <w:p w14:paraId="7588AEB1" w14:textId="77777777" w:rsidR="00945C5D" w:rsidRDefault="00945C5D" w:rsidP="009078C8">
            <w:pPr>
              <w:tabs>
                <w:tab w:val="left" w:pos="2475"/>
              </w:tabs>
              <w:rPr>
                <w:rFonts w:asciiTheme="minorHAnsi" w:hAnsiTheme="minorHAnsi" w:cstheme="minorHAnsi"/>
                <w:b/>
                <w:sz w:val="20"/>
                <w:szCs w:val="20"/>
              </w:rPr>
            </w:pPr>
          </w:p>
        </w:tc>
      </w:tr>
    </w:tbl>
    <w:bookmarkEnd w:id="6" w:displacedByCustomXml="next"/>
    <w:sdt>
      <w:sdtPr>
        <w:rPr>
          <w:rFonts w:asciiTheme="minorHAnsi" w:hAnsiTheme="minorHAnsi" w:cstheme="minorHAnsi"/>
          <w:b/>
        </w:rPr>
        <w:id w:val="-869756329"/>
        <w:lock w:val="sdtContentLocked"/>
        <w:placeholder>
          <w:docPart w:val="DefaultPlaceholder_-1854013440"/>
        </w:placeholder>
        <w:text/>
      </w:sdtPr>
      <w:sdtContent>
        <w:p w14:paraId="39F4555E" w14:textId="0F706665" w:rsidR="00191508" w:rsidRDefault="00321913" w:rsidP="009078C8">
          <w:pPr>
            <w:tabs>
              <w:tab w:val="left" w:pos="2475"/>
            </w:tabs>
            <w:rPr>
              <w:rFonts w:asciiTheme="minorHAnsi" w:hAnsiTheme="minorHAnsi" w:cstheme="minorHAnsi"/>
              <w:b/>
            </w:rPr>
          </w:pPr>
          <w:r>
            <w:rPr>
              <w:rFonts w:asciiTheme="minorHAnsi" w:hAnsiTheme="minorHAnsi" w:cstheme="minorHAnsi"/>
              <w:b/>
            </w:rPr>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054DD5" w14:paraId="36DD5690" w14:textId="77777777" w:rsidTr="00F52323">
        <w:trPr>
          <w:cantSplit/>
          <w:trHeight w:hRule="exact" w:val="397"/>
        </w:trPr>
        <w:tc>
          <w:tcPr>
            <w:tcW w:w="2547" w:type="dxa"/>
          </w:tcPr>
          <w:sdt>
            <w:sdtPr>
              <w:rPr>
                <w:rFonts w:asciiTheme="minorHAnsi" w:hAnsiTheme="minorHAnsi" w:cstheme="minorHAnsi"/>
                <w:b/>
                <w:sz w:val="20"/>
                <w:szCs w:val="20"/>
              </w:rPr>
              <w:id w:val="685485367"/>
              <w:lock w:val="sdtContentLocked"/>
              <w:placeholder>
                <w:docPart w:val="DefaultPlaceholder_-1854013440"/>
              </w:placeholder>
              <w:text/>
            </w:sdtPr>
            <w:sdtContent>
              <w:p w14:paraId="41A0BE98" w14:textId="6B681EAE" w:rsidR="00054DD5" w:rsidRPr="007557A2" w:rsidRDefault="00054DD5" w:rsidP="00F52323">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1572814839"/>
            <w:lock w:val="sdtLocked"/>
            <w:placeholder>
              <w:docPart w:val="9B480259E0C2465B9E5EC9A498DD7078"/>
            </w:placeholder>
            <w:showingPlcHdr/>
            <w:text/>
          </w:sdtPr>
          <w:sdtContent>
            <w:tc>
              <w:tcPr>
                <w:tcW w:w="7909" w:type="dxa"/>
                <w:gridSpan w:val="3"/>
              </w:tcPr>
              <w:p w14:paraId="4EBCAA47" w14:textId="5A7B5FD3" w:rsidR="00054DD5" w:rsidRPr="009078C8" w:rsidRDefault="00CA0261" w:rsidP="00F52323">
                <w:pPr>
                  <w:tabs>
                    <w:tab w:val="left" w:pos="2475"/>
                  </w:tabs>
                  <w:rPr>
                    <w:rFonts w:asciiTheme="minorHAnsi" w:hAnsiTheme="minorHAnsi" w:cstheme="minorHAnsi"/>
                    <w:b/>
                    <w:sz w:val="20"/>
                    <w:szCs w:val="20"/>
                  </w:rPr>
                </w:pPr>
                <w:r w:rsidRPr="00CA0261">
                  <w:rPr>
                    <w:rStyle w:val="PlaceholderText"/>
                  </w:rPr>
                  <w:t>Click or tap here to enter text.</w:t>
                </w:r>
              </w:p>
            </w:tc>
          </w:sdtContent>
        </w:sdt>
      </w:tr>
      <w:tr w:rsidR="00054DD5" w14:paraId="3DF3E7D0" w14:textId="77777777" w:rsidTr="00F52323">
        <w:trPr>
          <w:cantSplit/>
          <w:trHeight w:hRule="exact" w:val="397"/>
        </w:trPr>
        <w:tc>
          <w:tcPr>
            <w:tcW w:w="2547" w:type="dxa"/>
          </w:tcPr>
          <w:sdt>
            <w:sdtPr>
              <w:rPr>
                <w:rFonts w:asciiTheme="minorHAnsi" w:hAnsiTheme="minorHAnsi" w:cstheme="minorHAnsi"/>
                <w:b/>
                <w:sz w:val="20"/>
                <w:szCs w:val="20"/>
              </w:rPr>
              <w:id w:val="662513123"/>
              <w:lock w:val="sdtContentLocked"/>
              <w:placeholder>
                <w:docPart w:val="DefaultPlaceholder_-1854013440"/>
              </w:placeholder>
              <w:text/>
            </w:sdtPr>
            <w:sdtContent>
              <w:p w14:paraId="644E93F3" w14:textId="563D965F" w:rsidR="00054DD5" w:rsidRPr="007557A2" w:rsidRDefault="00054DD5" w:rsidP="00F52323">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1976562489"/>
            <w:lock w:val="sdtLocked"/>
            <w:placeholder>
              <w:docPart w:val="3C2980A4611F4444A9F14E88EE8FFB0C"/>
            </w:placeholder>
            <w:showingPlcHdr/>
            <w:text/>
          </w:sdtPr>
          <w:sdtContent>
            <w:tc>
              <w:tcPr>
                <w:tcW w:w="7909" w:type="dxa"/>
                <w:gridSpan w:val="3"/>
              </w:tcPr>
              <w:p w14:paraId="358EAF9D" w14:textId="5B2823CC" w:rsidR="00054DD5" w:rsidRPr="009078C8" w:rsidRDefault="00CA0261" w:rsidP="00F52323">
                <w:pPr>
                  <w:tabs>
                    <w:tab w:val="left" w:pos="2475"/>
                  </w:tabs>
                  <w:rPr>
                    <w:rFonts w:asciiTheme="minorHAnsi" w:hAnsiTheme="minorHAnsi" w:cstheme="minorHAnsi"/>
                    <w:b/>
                    <w:sz w:val="20"/>
                    <w:szCs w:val="20"/>
                  </w:rPr>
                </w:pPr>
                <w:r w:rsidRPr="00CA0261">
                  <w:rPr>
                    <w:rStyle w:val="PlaceholderText"/>
                  </w:rPr>
                  <w:t>Click or tap here to enter text.</w:t>
                </w:r>
              </w:p>
            </w:tc>
          </w:sdtContent>
        </w:sdt>
      </w:tr>
      <w:tr w:rsidR="00054DD5" w14:paraId="11198E55" w14:textId="77777777" w:rsidTr="00F52323">
        <w:trPr>
          <w:cantSplit/>
          <w:trHeight w:hRule="exact" w:val="397"/>
        </w:trPr>
        <w:tc>
          <w:tcPr>
            <w:tcW w:w="2547" w:type="dxa"/>
          </w:tcPr>
          <w:sdt>
            <w:sdtPr>
              <w:rPr>
                <w:rFonts w:asciiTheme="minorHAnsi" w:hAnsiTheme="minorHAnsi" w:cstheme="minorHAnsi"/>
                <w:b/>
                <w:sz w:val="20"/>
                <w:szCs w:val="20"/>
              </w:rPr>
              <w:id w:val="-1188288906"/>
              <w:lock w:val="sdtContentLocked"/>
              <w:placeholder>
                <w:docPart w:val="DefaultPlaceholder_-1854013440"/>
              </w:placeholder>
              <w:text/>
            </w:sdtPr>
            <w:sdtContent>
              <w:p w14:paraId="5110DEDE" w14:textId="7C802EF5" w:rsidR="00054DD5" w:rsidRPr="007557A2" w:rsidRDefault="00054DD5" w:rsidP="00F52323">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1231967475"/>
            <w:lock w:val="sdtLocked"/>
            <w:placeholder>
              <w:docPart w:val="9D22E09D982E4CC68C7CF1275E29D370"/>
            </w:placeholder>
            <w:showingPlcHdr/>
            <w:text/>
          </w:sdtPr>
          <w:sdtContent>
            <w:tc>
              <w:tcPr>
                <w:tcW w:w="7909" w:type="dxa"/>
                <w:gridSpan w:val="3"/>
              </w:tcPr>
              <w:p w14:paraId="0F42CF5B" w14:textId="2E128C41" w:rsidR="00054DD5" w:rsidRPr="009078C8" w:rsidRDefault="00CA0261" w:rsidP="00F52323">
                <w:pPr>
                  <w:tabs>
                    <w:tab w:val="left" w:pos="2475"/>
                  </w:tabs>
                  <w:rPr>
                    <w:rFonts w:asciiTheme="minorHAnsi" w:hAnsiTheme="minorHAnsi" w:cstheme="minorHAnsi"/>
                    <w:b/>
                    <w:sz w:val="20"/>
                    <w:szCs w:val="20"/>
                  </w:rPr>
                </w:pPr>
                <w:r w:rsidRPr="00CA0261">
                  <w:rPr>
                    <w:rStyle w:val="PlaceholderText"/>
                  </w:rPr>
                  <w:t>Click or tap here to enter text.</w:t>
                </w:r>
              </w:p>
            </w:tc>
          </w:sdtContent>
        </w:sdt>
      </w:tr>
      <w:tr w:rsidR="00054DD5" w14:paraId="52598E29" w14:textId="77777777" w:rsidTr="00F52323">
        <w:trPr>
          <w:cantSplit/>
          <w:trHeight w:hRule="exact" w:val="851"/>
        </w:trPr>
        <w:tc>
          <w:tcPr>
            <w:tcW w:w="2547" w:type="dxa"/>
          </w:tcPr>
          <w:sdt>
            <w:sdtPr>
              <w:rPr>
                <w:rFonts w:asciiTheme="minorHAnsi" w:hAnsiTheme="minorHAnsi" w:cstheme="minorHAnsi"/>
                <w:b/>
                <w:sz w:val="20"/>
                <w:szCs w:val="20"/>
              </w:rPr>
              <w:id w:val="256262972"/>
              <w:lock w:val="sdtContentLocked"/>
              <w:placeholder>
                <w:docPart w:val="DefaultPlaceholder_-1854013440"/>
              </w:placeholder>
              <w:text/>
            </w:sdtPr>
            <w:sdtContent>
              <w:p w14:paraId="1C76162B" w14:textId="43AC776C" w:rsidR="00054DD5" w:rsidRPr="007557A2" w:rsidRDefault="00F66359" w:rsidP="00F52323">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00054DD5" w:rsidRPr="007557A2">
                  <w:rPr>
                    <w:rFonts w:asciiTheme="minorHAnsi" w:hAnsiTheme="minorHAnsi" w:cstheme="minorHAnsi"/>
                    <w:b/>
                    <w:sz w:val="20"/>
                    <w:szCs w:val="20"/>
                  </w:rPr>
                  <w:t>ddress</w:t>
                </w:r>
              </w:p>
            </w:sdtContent>
          </w:sdt>
          <w:p w14:paraId="793D2771" w14:textId="77777777" w:rsidR="00054DD5" w:rsidRPr="007557A2" w:rsidRDefault="00054DD5" w:rsidP="00F52323">
            <w:pPr>
              <w:tabs>
                <w:tab w:val="left" w:pos="2475"/>
              </w:tabs>
              <w:rPr>
                <w:rFonts w:asciiTheme="minorHAnsi" w:hAnsiTheme="minorHAnsi" w:cstheme="minorHAnsi"/>
                <w:b/>
                <w:sz w:val="20"/>
                <w:szCs w:val="20"/>
              </w:rPr>
            </w:pPr>
          </w:p>
        </w:tc>
        <w:sdt>
          <w:sdtPr>
            <w:alias w:val="Employer address"/>
            <w:tag w:val="Employer address"/>
            <w:id w:val="1342041304"/>
            <w:lock w:val="sdtLocked"/>
            <w:placeholder>
              <w:docPart w:val="2A4C0C15EF314E22967D9676FF7DCAEF"/>
            </w:placeholder>
            <w:showingPlcHdr/>
            <w:text w:multiLine="1"/>
          </w:sdtPr>
          <w:sdtContent>
            <w:tc>
              <w:tcPr>
                <w:tcW w:w="7909" w:type="dxa"/>
                <w:gridSpan w:val="3"/>
              </w:tcPr>
              <w:p w14:paraId="3A1F0041" w14:textId="46810E56" w:rsidR="00054DD5" w:rsidRPr="009078C8" w:rsidRDefault="00CA0261" w:rsidP="00F52323">
                <w:pPr>
                  <w:tabs>
                    <w:tab w:val="left" w:pos="2475"/>
                  </w:tabs>
                  <w:rPr>
                    <w:rFonts w:asciiTheme="minorHAnsi" w:hAnsiTheme="minorHAnsi" w:cstheme="minorHAnsi"/>
                    <w:b/>
                    <w:sz w:val="20"/>
                    <w:szCs w:val="20"/>
                  </w:rPr>
                </w:pPr>
                <w:r w:rsidRPr="00CA0261">
                  <w:rPr>
                    <w:rStyle w:val="PlaceholderText"/>
                  </w:rPr>
                  <w:t>Click or tap here to enter text.</w:t>
                </w:r>
              </w:p>
            </w:tc>
          </w:sdtContent>
        </w:sdt>
      </w:tr>
      <w:tr w:rsidR="0071433E" w14:paraId="1BE4F7BA" w14:textId="77777777" w:rsidTr="0071433E">
        <w:trPr>
          <w:cantSplit/>
          <w:trHeight w:hRule="exact" w:val="397"/>
        </w:trPr>
        <w:tc>
          <w:tcPr>
            <w:tcW w:w="2547" w:type="dxa"/>
          </w:tcPr>
          <w:sdt>
            <w:sdtPr>
              <w:rPr>
                <w:rFonts w:asciiTheme="minorHAnsi" w:hAnsiTheme="minorHAnsi" w:cstheme="minorHAnsi"/>
                <w:b/>
                <w:sz w:val="20"/>
                <w:szCs w:val="20"/>
              </w:rPr>
              <w:id w:val="124978439"/>
              <w:lock w:val="sdtContentLocked"/>
              <w:placeholder>
                <w:docPart w:val="70CF2CBF09E1448AAEC009E090BE5112"/>
              </w:placeholder>
              <w:text/>
            </w:sdtPr>
            <w:sdtContent>
              <w:p w14:paraId="50AF9ED9" w14:textId="0D15430A" w:rsidR="0071433E" w:rsidRPr="007557A2" w:rsidRDefault="0071433E" w:rsidP="00F52323">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38E46B4F" w14:textId="40230BB1" w:rsidR="0071433E" w:rsidRPr="00434775" w:rsidRDefault="00000000" w:rsidP="00F52323">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2105485550"/>
                <w:lock w:val="sdtLocked"/>
                <w:placeholder>
                  <w:docPart w:val="95F8CEAC122A4066BD6301BBD02088C9"/>
                </w:placeholder>
                <w:showingPlcHdr/>
                <w:date>
                  <w:dateFormat w:val="dd/MM/yyyy"/>
                  <w:lid w:val="en-GB"/>
                  <w:storeMappedDataAs w:val="dateTime"/>
                  <w:calendar w:val="gregorian"/>
                </w:date>
              </w:sdtPr>
              <w:sdtContent>
                <w:r w:rsidR="00CA0261" w:rsidRPr="00CA0261">
                  <w:rPr>
                    <w:rStyle w:val="PlaceholderText"/>
                  </w:rPr>
                  <w:t>Click or tap to enter a date.</w:t>
                </w:r>
              </w:sdtContent>
            </w:sdt>
            <w:r w:rsidR="0071433E">
              <w:rPr>
                <w:rFonts w:asciiTheme="minorHAnsi" w:hAnsiTheme="minorHAnsi" w:cstheme="minorHAnsi"/>
                <w:b/>
                <w:sz w:val="20"/>
                <w:szCs w:val="20"/>
              </w:rPr>
              <w:t xml:space="preserve">  </w:t>
            </w:r>
            <w:r w:rsidR="0071433E">
              <w:rPr>
                <w:rFonts w:asciiTheme="minorHAnsi" w:hAnsiTheme="minorHAnsi" w:cstheme="minorHAnsi"/>
                <w:sz w:val="20"/>
                <w:szCs w:val="20"/>
              </w:rPr>
              <w:t xml:space="preserve"> </w:t>
            </w:r>
          </w:p>
        </w:tc>
        <w:tc>
          <w:tcPr>
            <w:tcW w:w="425" w:type="dxa"/>
          </w:tcPr>
          <w:p w14:paraId="2DF57577" w14:textId="0770A3B0" w:rsidR="0071433E" w:rsidRPr="00434775" w:rsidRDefault="00000000" w:rsidP="00F52323">
            <w:pPr>
              <w:tabs>
                <w:tab w:val="left" w:pos="2475"/>
              </w:tabs>
              <w:rPr>
                <w:rFonts w:asciiTheme="minorHAnsi" w:hAnsiTheme="minorHAnsi" w:cstheme="minorHAnsi"/>
                <w:sz w:val="20"/>
                <w:szCs w:val="20"/>
              </w:rPr>
            </w:pPr>
            <w:sdt>
              <w:sdtPr>
                <w:rPr>
                  <w:rFonts w:asciiTheme="minorHAnsi" w:hAnsiTheme="minorHAnsi" w:cstheme="minorHAnsi"/>
                  <w:b/>
                  <w:sz w:val="20"/>
                  <w:szCs w:val="20"/>
                </w:rPr>
                <w:id w:val="1788625360"/>
                <w:lock w:val="sdtContentLocked"/>
                <w:placeholder>
                  <w:docPart w:val="E5F6993C9B594BCFB8A38BA141579818"/>
                </w:placeholder>
                <w:text/>
              </w:sdtPr>
              <w:sdtContent>
                <w:r w:rsidR="0071433E" w:rsidRPr="00F66359">
                  <w:rPr>
                    <w:rFonts w:asciiTheme="minorHAnsi" w:hAnsiTheme="minorHAnsi" w:cstheme="minorHAnsi"/>
                    <w:b/>
                    <w:sz w:val="20"/>
                    <w:szCs w:val="20"/>
                  </w:rPr>
                  <w:t>To</w:t>
                </w:r>
              </w:sdtContent>
            </w:sdt>
          </w:p>
        </w:tc>
        <w:tc>
          <w:tcPr>
            <w:tcW w:w="3657" w:type="dxa"/>
          </w:tcPr>
          <w:p w14:paraId="7C6DD082" w14:textId="2476B599" w:rsidR="0071433E" w:rsidRPr="00434775" w:rsidRDefault="00000000" w:rsidP="00F52323">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1195587912"/>
                <w:lock w:val="sdtLocked"/>
                <w:placeholder>
                  <w:docPart w:val="89D25513F32A4F54913121CDE8A5AED0"/>
                </w:placeholder>
                <w:showingPlcHdr/>
                <w:date>
                  <w:dateFormat w:val="dd/MM/yyyy"/>
                  <w:lid w:val="en-GB"/>
                  <w:storeMappedDataAs w:val="dateTime"/>
                  <w:calendar w:val="gregorian"/>
                </w:date>
              </w:sdtPr>
              <w:sdtContent>
                <w:r w:rsidR="0071433E" w:rsidRPr="00094DEB">
                  <w:rPr>
                    <w:rStyle w:val="PlaceholderText"/>
                  </w:rPr>
                  <w:t>Click or tap to enter a date.</w:t>
                </w:r>
              </w:sdtContent>
            </w:sdt>
          </w:p>
        </w:tc>
      </w:tr>
      <w:tr w:rsidR="00054DD5" w14:paraId="02D7FF6D" w14:textId="77777777" w:rsidTr="00F52323">
        <w:trPr>
          <w:cantSplit/>
          <w:trHeight w:hRule="exact" w:val="397"/>
        </w:trPr>
        <w:tc>
          <w:tcPr>
            <w:tcW w:w="2547" w:type="dxa"/>
          </w:tcPr>
          <w:sdt>
            <w:sdtPr>
              <w:rPr>
                <w:rFonts w:asciiTheme="minorHAnsi" w:hAnsiTheme="minorHAnsi" w:cstheme="minorHAnsi"/>
                <w:b/>
                <w:sz w:val="20"/>
                <w:szCs w:val="20"/>
              </w:rPr>
              <w:id w:val="1413355062"/>
              <w:lock w:val="sdtContentLocked"/>
              <w:placeholder>
                <w:docPart w:val="DefaultPlaceholder_-1854013440"/>
              </w:placeholder>
              <w:text/>
            </w:sdtPr>
            <w:sdtContent>
              <w:p w14:paraId="3A004EA5" w14:textId="71BE3C61" w:rsidR="00054DD5" w:rsidRPr="007557A2" w:rsidRDefault="00054DD5" w:rsidP="00F52323">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797368440"/>
            <w:lock w:val="sdtLocked"/>
            <w:placeholder>
              <w:docPart w:val="3A9F523CE1A04DAE866AD85D7D7923F2"/>
            </w:placeholder>
            <w:showingPlcHdr/>
            <w:text/>
          </w:sdtPr>
          <w:sdtContent>
            <w:tc>
              <w:tcPr>
                <w:tcW w:w="7909" w:type="dxa"/>
                <w:gridSpan w:val="3"/>
              </w:tcPr>
              <w:p w14:paraId="38D5F2FF" w14:textId="0C945505" w:rsidR="00054DD5" w:rsidRPr="009078C8" w:rsidRDefault="00CA0261" w:rsidP="00F52323">
                <w:pPr>
                  <w:tabs>
                    <w:tab w:val="left" w:pos="2475"/>
                  </w:tabs>
                  <w:rPr>
                    <w:rFonts w:asciiTheme="minorHAnsi" w:hAnsiTheme="minorHAnsi" w:cstheme="minorHAnsi"/>
                    <w:b/>
                    <w:sz w:val="20"/>
                    <w:szCs w:val="20"/>
                  </w:rPr>
                </w:pPr>
                <w:r w:rsidRPr="00CA0261">
                  <w:rPr>
                    <w:rStyle w:val="PlaceholderText"/>
                  </w:rPr>
                  <w:t>Click or tap here to enter text.</w:t>
                </w:r>
              </w:p>
            </w:tc>
          </w:sdtContent>
        </w:sdt>
      </w:tr>
      <w:tr w:rsidR="00CE7148" w14:paraId="6835B628" w14:textId="77777777" w:rsidTr="00CE7148">
        <w:trPr>
          <w:cantSplit/>
          <w:trHeight w:hRule="exact" w:val="397"/>
        </w:trPr>
        <w:tc>
          <w:tcPr>
            <w:tcW w:w="10456" w:type="dxa"/>
            <w:gridSpan w:val="4"/>
          </w:tcPr>
          <w:sdt>
            <w:sdtPr>
              <w:rPr>
                <w:rFonts w:asciiTheme="minorHAnsi" w:hAnsiTheme="minorHAnsi" w:cstheme="minorHAnsi"/>
                <w:b/>
                <w:sz w:val="20"/>
                <w:szCs w:val="20"/>
              </w:rPr>
              <w:id w:val="675994639"/>
              <w:lock w:val="sdtContentLocked"/>
              <w:placeholder>
                <w:docPart w:val="92ECB029E6A34E5B9F4B13D311BC8A03"/>
              </w:placeholder>
              <w:text/>
            </w:sdtPr>
            <w:sdtContent>
              <w:p w14:paraId="36B10A3D" w14:textId="77777777" w:rsidR="00CE7148" w:rsidRPr="007557A2" w:rsidRDefault="00CE7148" w:rsidP="00947726">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40E2A4A5" w14:textId="77777777" w:rsidR="00CE7148" w:rsidRPr="007557A2" w:rsidRDefault="00CE7148" w:rsidP="00F52323">
            <w:pPr>
              <w:tabs>
                <w:tab w:val="left" w:pos="2475"/>
              </w:tabs>
              <w:rPr>
                <w:rFonts w:asciiTheme="minorHAnsi" w:hAnsiTheme="minorHAnsi" w:cstheme="minorHAnsi"/>
                <w:b/>
                <w:sz w:val="20"/>
                <w:szCs w:val="20"/>
              </w:rPr>
            </w:pPr>
          </w:p>
          <w:p w14:paraId="51D329A7" w14:textId="77777777" w:rsidR="00CE7148" w:rsidRPr="007557A2" w:rsidRDefault="00CE7148" w:rsidP="00F52323">
            <w:pPr>
              <w:tabs>
                <w:tab w:val="left" w:pos="2475"/>
              </w:tabs>
              <w:rPr>
                <w:rFonts w:asciiTheme="minorHAnsi" w:hAnsiTheme="minorHAnsi" w:cstheme="minorHAnsi"/>
                <w:b/>
                <w:sz w:val="20"/>
                <w:szCs w:val="20"/>
              </w:rPr>
            </w:pPr>
          </w:p>
          <w:p w14:paraId="2CF1D219" w14:textId="77777777" w:rsidR="00CE7148" w:rsidRPr="007557A2" w:rsidRDefault="00CE7148" w:rsidP="00F52323">
            <w:pPr>
              <w:tabs>
                <w:tab w:val="left" w:pos="2475"/>
              </w:tabs>
              <w:rPr>
                <w:rFonts w:asciiTheme="minorHAnsi" w:hAnsiTheme="minorHAnsi" w:cstheme="minorHAnsi"/>
                <w:b/>
                <w:sz w:val="20"/>
                <w:szCs w:val="20"/>
              </w:rPr>
            </w:pPr>
          </w:p>
          <w:p w14:paraId="5415C82C" w14:textId="77777777" w:rsidR="00CE7148" w:rsidRPr="007557A2" w:rsidRDefault="00CE7148" w:rsidP="00F52323">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4443368"/>
              <w:placeholder>
                <w:docPart w:val="A5FD38F7DFF049A8AC65E09E9D2CEDB7"/>
              </w:placeholder>
              <w:showingPlcHdr/>
              <w:text/>
            </w:sdtPr>
            <w:sdtContent>
              <w:p w14:paraId="4FE03A9F" w14:textId="77777777" w:rsidR="00CE7148" w:rsidRPr="009078C8" w:rsidRDefault="00CE7148" w:rsidP="00F52323">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987754" w14:paraId="2AE21574" w14:textId="77777777" w:rsidTr="00987754">
        <w:trPr>
          <w:cantSplit/>
          <w:trHeight w:hRule="exact" w:val="2835"/>
        </w:trPr>
        <w:sdt>
          <w:sdtPr>
            <w:rPr>
              <w:rFonts w:asciiTheme="minorHAnsi" w:hAnsiTheme="minorHAnsi" w:cstheme="minorHAnsi"/>
              <w:b/>
              <w:sz w:val="20"/>
              <w:szCs w:val="20"/>
            </w:rPr>
            <w:alias w:val="Responsibilities"/>
            <w:tag w:val="Responsibilities"/>
            <w:id w:val="-1869133607"/>
            <w:lock w:val="sdtLocked"/>
            <w:placeholder>
              <w:docPart w:val="DefaultPlaceholder_-1854013440"/>
            </w:placeholder>
            <w:showingPlcHdr/>
            <w:text w:multiLine="1"/>
          </w:sdtPr>
          <w:sdtContent>
            <w:tc>
              <w:tcPr>
                <w:tcW w:w="10456" w:type="dxa"/>
                <w:gridSpan w:val="4"/>
              </w:tcPr>
              <w:p w14:paraId="76CCD3B1" w14:textId="12C462FF" w:rsidR="00987754" w:rsidRDefault="00CA0261" w:rsidP="00987754">
                <w:pPr>
                  <w:tabs>
                    <w:tab w:val="left" w:pos="2475"/>
                  </w:tabs>
                  <w:rPr>
                    <w:rFonts w:asciiTheme="minorHAnsi" w:hAnsiTheme="minorHAnsi" w:cstheme="minorHAnsi"/>
                    <w:b/>
                    <w:sz w:val="20"/>
                    <w:szCs w:val="20"/>
                  </w:rPr>
                </w:pPr>
                <w:r w:rsidRPr="00CA0261">
                  <w:rPr>
                    <w:rStyle w:val="PlaceholderText"/>
                  </w:rPr>
                  <w:t>Click or tap here to enter text.</w:t>
                </w:r>
              </w:p>
            </w:tc>
          </w:sdtContent>
        </w:sdt>
      </w:tr>
    </w:tbl>
    <w:sdt>
      <w:sdtPr>
        <w:rPr>
          <w:rFonts w:asciiTheme="minorHAnsi" w:hAnsiTheme="minorHAnsi" w:cstheme="minorHAnsi"/>
          <w:b/>
        </w:rPr>
        <w:id w:val="-1880241475"/>
        <w:lock w:val="sdtContentLocked"/>
        <w:placeholder>
          <w:docPart w:val="DefaultPlaceholder_-1854013440"/>
        </w:placeholder>
        <w:text/>
      </w:sdtPr>
      <w:sdtContent>
        <w:p w14:paraId="544F4FE3" w14:textId="5663A67D" w:rsidR="00071856" w:rsidRDefault="00191508" w:rsidP="009078C8">
          <w:pPr>
            <w:tabs>
              <w:tab w:val="left" w:pos="2475"/>
            </w:tabs>
            <w:rPr>
              <w:rFonts w:asciiTheme="minorHAnsi" w:hAnsiTheme="minorHAnsi" w:cstheme="minorHAnsi"/>
              <w:b/>
            </w:rPr>
          </w:pPr>
          <w:r>
            <w:rPr>
              <w:rFonts w:asciiTheme="minorHAnsi" w:hAnsiTheme="minorHAnsi" w:cstheme="minorHAnsi"/>
              <w:b/>
            </w:rPr>
            <w:t xml:space="preserve">                                 </w:t>
          </w:r>
          <w:r w:rsidR="007557A2">
            <w:rPr>
              <w:rFonts w:asciiTheme="minorHAnsi" w:hAnsiTheme="minorHAnsi" w:cstheme="minorHAnsi"/>
              <w:b/>
            </w:rPr>
            <w:t xml:space="preserve">      </w:t>
          </w:r>
          <w:r w:rsidR="00366808">
            <w:rPr>
              <w:rFonts w:asciiTheme="minorHAnsi" w:hAnsiTheme="minorHAnsi" w:cstheme="minorHAnsi"/>
              <w:b/>
            </w:rPr>
            <w:t xml:space="preserve"> </w:t>
          </w:r>
          <w:r>
            <w:rPr>
              <w:rFonts w:asciiTheme="minorHAnsi" w:hAnsiTheme="minorHAnsi" w:cstheme="minorHAnsi"/>
              <w:b/>
            </w:rPr>
            <w:t>Work Experience</w:t>
          </w:r>
        </w:p>
      </w:sdtContent>
    </w:sdt>
    <w:sdt>
      <w:sdtPr>
        <w:rPr>
          <w:rFonts w:asciiTheme="minorHAnsi" w:hAnsiTheme="minorHAnsi" w:cstheme="minorHAnsi"/>
          <w:b/>
        </w:rPr>
        <w:id w:val="-2083585586"/>
        <w:lock w:val="sdtContentLocked"/>
        <w:placeholder>
          <w:docPart w:val="DefaultPlaceholder_-1854013440"/>
        </w:placeholder>
        <w:text/>
      </w:sdtPr>
      <w:sdtContent>
        <w:p w14:paraId="0BBB327D" w14:textId="22B62CF9" w:rsidR="00B84787" w:rsidRDefault="002F218A" w:rsidP="009078C8">
          <w:pPr>
            <w:tabs>
              <w:tab w:val="left" w:pos="2475"/>
            </w:tabs>
            <w:rPr>
              <w:rFonts w:asciiTheme="minorHAnsi" w:hAnsiTheme="minorHAnsi" w:cstheme="minorHAnsi"/>
              <w:b/>
            </w:rPr>
          </w:pPr>
          <w:r>
            <w:rPr>
              <w:rFonts w:asciiTheme="minorHAnsi" w:hAnsiTheme="minorHAnsi" w:cstheme="minorHAnsi"/>
              <w:b/>
            </w:rPr>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62550D" w14:paraId="071B49C8" w14:textId="77777777" w:rsidTr="00426DE8">
        <w:trPr>
          <w:cantSplit/>
          <w:trHeight w:hRule="exact" w:val="397"/>
        </w:trPr>
        <w:tc>
          <w:tcPr>
            <w:tcW w:w="2547" w:type="dxa"/>
          </w:tcPr>
          <w:sdt>
            <w:sdtPr>
              <w:rPr>
                <w:rFonts w:asciiTheme="minorHAnsi" w:hAnsiTheme="minorHAnsi" w:cstheme="minorHAnsi"/>
                <w:b/>
                <w:sz w:val="20"/>
                <w:szCs w:val="20"/>
              </w:rPr>
              <w:id w:val="1225798504"/>
              <w:lock w:val="sdtContentLocked"/>
              <w:placeholder>
                <w:docPart w:val="CB3E2899EFB74294A53F56F7C8448319"/>
              </w:placeholder>
              <w:text/>
            </w:sdtPr>
            <w:sdtContent>
              <w:p w14:paraId="1DDF0BEF"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1978107503"/>
            <w:lock w:val="sdtLocked"/>
            <w:placeholder>
              <w:docPart w:val="688F2A22609841BF8C3C987D0D080952"/>
            </w:placeholder>
            <w:showingPlcHdr/>
            <w:text/>
          </w:sdtPr>
          <w:sdtContent>
            <w:tc>
              <w:tcPr>
                <w:tcW w:w="7909" w:type="dxa"/>
                <w:gridSpan w:val="3"/>
              </w:tcPr>
              <w:p w14:paraId="10D99AFB"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5C66542A" w14:textId="77777777" w:rsidTr="00426DE8">
        <w:trPr>
          <w:cantSplit/>
          <w:trHeight w:hRule="exact" w:val="397"/>
        </w:trPr>
        <w:tc>
          <w:tcPr>
            <w:tcW w:w="2547" w:type="dxa"/>
          </w:tcPr>
          <w:sdt>
            <w:sdtPr>
              <w:rPr>
                <w:rFonts w:asciiTheme="minorHAnsi" w:hAnsiTheme="minorHAnsi" w:cstheme="minorHAnsi"/>
                <w:b/>
                <w:sz w:val="20"/>
                <w:szCs w:val="20"/>
              </w:rPr>
              <w:id w:val="-1264531882"/>
              <w:lock w:val="sdtContentLocked"/>
              <w:placeholder>
                <w:docPart w:val="CB3E2899EFB74294A53F56F7C8448319"/>
              </w:placeholder>
              <w:text/>
            </w:sdtPr>
            <w:sdtContent>
              <w:p w14:paraId="3CEA32C8"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686036220"/>
            <w:lock w:val="sdtLocked"/>
            <w:placeholder>
              <w:docPart w:val="95452100C22B482EBD0231D78B697CCA"/>
            </w:placeholder>
            <w:showingPlcHdr/>
            <w:text/>
          </w:sdtPr>
          <w:sdtContent>
            <w:tc>
              <w:tcPr>
                <w:tcW w:w="7909" w:type="dxa"/>
                <w:gridSpan w:val="3"/>
              </w:tcPr>
              <w:p w14:paraId="7FAAF42D"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6C6C9350" w14:textId="77777777" w:rsidTr="00426DE8">
        <w:trPr>
          <w:cantSplit/>
          <w:trHeight w:hRule="exact" w:val="397"/>
        </w:trPr>
        <w:tc>
          <w:tcPr>
            <w:tcW w:w="2547" w:type="dxa"/>
          </w:tcPr>
          <w:sdt>
            <w:sdtPr>
              <w:rPr>
                <w:rFonts w:asciiTheme="minorHAnsi" w:hAnsiTheme="minorHAnsi" w:cstheme="minorHAnsi"/>
                <w:b/>
                <w:sz w:val="20"/>
                <w:szCs w:val="20"/>
              </w:rPr>
              <w:id w:val="1128138140"/>
              <w:lock w:val="sdtContentLocked"/>
              <w:placeholder>
                <w:docPart w:val="CB3E2899EFB74294A53F56F7C8448319"/>
              </w:placeholder>
              <w:text/>
            </w:sdtPr>
            <w:sdtContent>
              <w:p w14:paraId="5CB7A5CC"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2050985554"/>
            <w:lock w:val="sdtLocked"/>
            <w:placeholder>
              <w:docPart w:val="C60937FDA2D34D85895581439F390684"/>
            </w:placeholder>
            <w:showingPlcHdr/>
            <w:text/>
          </w:sdtPr>
          <w:sdtContent>
            <w:tc>
              <w:tcPr>
                <w:tcW w:w="7909" w:type="dxa"/>
                <w:gridSpan w:val="3"/>
              </w:tcPr>
              <w:p w14:paraId="0C607B73"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1192D4E5" w14:textId="77777777" w:rsidTr="00426DE8">
        <w:trPr>
          <w:cantSplit/>
          <w:trHeight w:hRule="exact" w:val="851"/>
        </w:trPr>
        <w:tc>
          <w:tcPr>
            <w:tcW w:w="2547" w:type="dxa"/>
          </w:tcPr>
          <w:sdt>
            <w:sdtPr>
              <w:rPr>
                <w:rFonts w:asciiTheme="minorHAnsi" w:hAnsiTheme="minorHAnsi" w:cstheme="minorHAnsi"/>
                <w:b/>
                <w:sz w:val="20"/>
                <w:szCs w:val="20"/>
              </w:rPr>
              <w:id w:val="2111391770"/>
              <w:lock w:val="sdtContentLocked"/>
              <w:placeholder>
                <w:docPart w:val="CB3E2899EFB74294A53F56F7C8448319"/>
              </w:placeholder>
              <w:text/>
            </w:sdtPr>
            <w:sdtContent>
              <w:p w14:paraId="1C5C482B" w14:textId="77777777" w:rsidR="0062550D" w:rsidRPr="007557A2" w:rsidRDefault="0062550D" w:rsidP="00426DE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Pr="007557A2">
                  <w:rPr>
                    <w:rFonts w:asciiTheme="minorHAnsi" w:hAnsiTheme="minorHAnsi" w:cstheme="minorHAnsi"/>
                    <w:b/>
                    <w:sz w:val="20"/>
                    <w:szCs w:val="20"/>
                  </w:rPr>
                  <w:t>ddress</w:t>
                </w:r>
              </w:p>
            </w:sdtContent>
          </w:sdt>
          <w:p w14:paraId="1B4966E0" w14:textId="77777777" w:rsidR="0062550D" w:rsidRPr="007557A2" w:rsidRDefault="0062550D" w:rsidP="00426DE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1326312897"/>
            <w:lock w:val="sdtLocked"/>
            <w:placeholder>
              <w:docPart w:val="732C91ABCCD94263A82B0F61AFD0167E"/>
            </w:placeholder>
            <w:showingPlcHdr/>
            <w:text w:multiLine="1"/>
          </w:sdtPr>
          <w:sdtContent>
            <w:tc>
              <w:tcPr>
                <w:tcW w:w="7909" w:type="dxa"/>
                <w:gridSpan w:val="3"/>
              </w:tcPr>
              <w:p w14:paraId="69FC5D43"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204E9515" w14:textId="77777777" w:rsidTr="00426DE8">
        <w:trPr>
          <w:cantSplit/>
          <w:trHeight w:hRule="exact" w:val="397"/>
        </w:trPr>
        <w:tc>
          <w:tcPr>
            <w:tcW w:w="2547" w:type="dxa"/>
          </w:tcPr>
          <w:sdt>
            <w:sdtPr>
              <w:rPr>
                <w:rFonts w:asciiTheme="minorHAnsi" w:hAnsiTheme="minorHAnsi" w:cstheme="minorHAnsi"/>
                <w:b/>
                <w:sz w:val="20"/>
                <w:szCs w:val="20"/>
              </w:rPr>
              <w:id w:val="1780906660"/>
              <w:lock w:val="sdtContentLocked"/>
              <w:placeholder>
                <w:docPart w:val="75F58B74E262426FBB82373D76F56284"/>
              </w:placeholder>
              <w:text/>
            </w:sdtPr>
            <w:sdtContent>
              <w:p w14:paraId="48FE0AD7"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54F2B60B"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1357930601"/>
                <w:lock w:val="sdtLocked"/>
                <w:placeholder>
                  <w:docPart w:val="CDE76F19F0DB4802922217966DA075DD"/>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r w:rsidR="0062550D">
              <w:rPr>
                <w:rFonts w:asciiTheme="minorHAnsi" w:hAnsiTheme="minorHAnsi" w:cstheme="minorHAnsi"/>
                <w:b/>
                <w:sz w:val="20"/>
                <w:szCs w:val="20"/>
              </w:rPr>
              <w:t xml:space="preserve">  </w:t>
            </w:r>
            <w:r w:rsidR="0062550D">
              <w:rPr>
                <w:rFonts w:asciiTheme="minorHAnsi" w:hAnsiTheme="minorHAnsi" w:cstheme="minorHAnsi"/>
                <w:sz w:val="20"/>
                <w:szCs w:val="20"/>
              </w:rPr>
              <w:t xml:space="preserve"> </w:t>
            </w:r>
          </w:p>
        </w:tc>
        <w:tc>
          <w:tcPr>
            <w:tcW w:w="425" w:type="dxa"/>
          </w:tcPr>
          <w:p w14:paraId="7E3E98F6"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172108609"/>
                <w:lock w:val="sdtContentLocked"/>
                <w:placeholder>
                  <w:docPart w:val="BC849F731E8F494BA154BA5E9F408A3B"/>
                </w:placeholder>
                <w:text/>
              </w:sdtPr>
              <w:sdtContent>
                <w:r w:rsidR="0062550D" w:rsidRPr="00F66359">
                  <w:rPr>
                    <w:rFonts w:asciiTheme="minorHAnsi" w:hAnsiTheme="minorHAnsi" w:cstheme="minorHAnsi"/>
                    <w:b/>
                    <w:sz w:val="20"/>
                    <w:szCs w:val="20"/>
                  </w:rPr>
                  <w:t>To</w:t>
                </w:r>
              </w:sdtContent>
            </w:sdt>
          </w:p>
        </w:tc>
        <w:tc>
          <w:tcPr>
            <w:tcW w:w="3657" w:type="dxa"/>
          </w:tcPr>
          <w:p w14:paraId="427F14D2"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292571314"/>
                <w:lock w:val="sdtLocked"/>
                <w:placeholder>
                  <w:docPart w:val="32B4F5F64B0C4E328F52C86AD567A607"/>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p>
        </w:tc>
      </w:tr>
      <w:tr w:rsidR="0062550D" w14:paraId="78068F68" w14:textId="77777777" w:rsidTr="00426DE8">
        <w:trPr>
          <w:cantSplit/>
          <w:trHeight w:hRule="exact" w:val="397"/>
        </w:trPr>
        <w:tc>
          <w:tcPr>
            <w:tcW w:w="2547" w:type="dxa"/>
          </w:tcPr>
          <w:sdt>
            <w:sdtPr>
              <w:rPr>
                <w:rFonts w:asciiTheme="minorHAnsi" w:hAnsiTheme="minorHAnsi" w:cstheme="minorHAnsi"/>
                <w:b/>
                <w:sz w:val="20"/>
                <w:szCs w:val="20"/>
              </w:rPr>
              <w:id w:val="498772106"/>
              <w:lock w:val="sdtContentLocked"/>
              <w:placeholder>
                <w:docPart w:val="CB3E2899EFB74294A53F56F7C8448319"/>
              </w:placeholder>
              <w:text/>
            </w:sdtPr>
            <w:sdtContent>
              <w:p w14:paraId="01BA037A"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505330756"/>
            <w:lock w:val="sdtLocked"/>
            <w:placeholder>
              <w:docPart w:val="4CED49C57A0B48C9A92846612259035F"/>
            </w:placeholder>
            <w:showingPlcHdr/>
            <w:text/>
          </w:sdtPr>
          <w:sdtContent>
            <w:tc>
              <w:tcPr>
                <w:tcW w:w="7909" w:type="dxa"/>
                <w:gridSpan w:val="3"/>
              </w:tcPr>
              <w:p w14:paraId="5823FF50"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59EDACDF" w14:textId="77777777" w:rsidTr="00426DE8">
        <w:trPr>
          <w:cantSplit/>
          <w:trHeight w:hRule="exact" w:val="397"/>
        </w:trPr>
        <w:tc>
          <w:tcPr>
            <w:tcW w:w="10456" w:type="dxa"/>
            <w:gridSpan w:val="4"/>
          </w:tcPr>
          <w:sdt>
            <w:sdtPr>
              <w:rPr>
                <w:rFonts w:asciiTheme="minorHAnsi" w:hAnsiTheme="minorHAnsi" w:cstheme="minorHAnsi"/>
                <w:b/>
                <w:sz w:val="20"/>
                <w:szCs w:val="20"/>
              </w:rPr>
              <w:id w:val="-800374866"/>
              <w:lock w:val="sdtContentLocked"/>
              <w:placeholder>
                <w:docPart w:val="2E3C02CD63F14598AB15D5A529C8D07D"/>
              </w:placeholder>
              <w:text/>
            </w:sdtPr>
            <w:sdtContent>
              <w:p w14:paraId="2EB8767A" w14:textId="77777777" w:rsidR="0062550D" w:rsidRPr="007557A2" w:rsidRDefault="0062550D" w:rsidP="00426DE8">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75A5FD29" w14:textId="77777777" w:rsidR="0062550D" w:rsidRPr="007557A2" w:rsidRDefault="0062550D" w:rsidP="00426DE8">
            <w:pPr>
              <w:tabs>
                <w:tab w:val="left" w:pos="2475"/>
              </w:tabs>
              <w:rPr>
                <w:rFonts w:asciiTheme="minorHAnsi" w:hAnsiTheme="minorHAnsi" w:cstheme="minorHAnsi"/>
                <w:b/>
                <w:sz w:val="20"/>
                <w:szCs w:val="20"/>
              </w:rPr>
            </w:pPr>
          </w:p>
          <w:p w14:paraId="7BEDFBBC" w14:textId="77777777" w:rsidR="0062550D" w:rsidRPr="007557A2" w:rsidRDefault="0062550D" w:rsidP="00426DE8">
            <w:pPr>
              <w:tabs>
                <w:tab w:val="left" w:pos="2475"/>
              </w:tabs>
              <w:rPr>
                <w:rFonts w:asciiTheme="minorHAnsi" w:hAnsiTheme="minorHAnsi" w:cstheme="minorHAnsi"/>
                <w:b/>
                <w:sz w:val="20"/>
                <w:szCs w:val="20"/>
              </w:rPr>
            </w:pPr>
          </w:p>
          <w:p w14:paraId="73DF6696" w14:textId="77777777" w:rsidR="0062550D" w:rsidRPr="007557A2" w:rsidRDefault="0062550D" w:rsidP="00426DE8">
            <w:pPr>
              <w:tabs>
                <w:tab w:val="left" w:pos="2475"/>
              </w:tabs>
              <w:rPr>
                <w:rFonts w:asciiTheme="minorHAnsi" w:hAnsiTheme="minorHAnsi" w:cstheme="minorHAnsi"/>
                <w:b/>
                <w:sz w:val="20"/>
                <w:szCs w:val="20"/>
              </w:rPr>
            </w:pPr>
          </w:p>
          <w:p w14:paraId="5C6F7C1B" w14:textId="77777777" w:rsidR="0062550D" w:rsidRPr="007557A2" w:rsidRDefault="0062550D" w:rsidP="00426DE8">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1047648189"/>
              <w:placeholder>
                <w:docPart w:val="7D85F330612D400CBEF1FC1C29BDE4FD"/>
              </w:placeholder>
              <w:showingPlcHdr/>
              <w:text/>
            </w:sdtPr>
            <w:sdtContent>
              <w:p w14:paraId="3BF8FC23"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62550D" w14:paraId="4061803B" w14:textId="77777777" w:rsidTr="00426DE8">
        <w:trPr>
          <w:cantSplit/>
          <w:trHeight w:hRule="exact" w:val="2835"/>
        </w:trPr>
        <w:sdt>
          <w:sdtPr>
            <w:rPr>
              <w:rFonts w:asciiTheme="minorHAnsi" w:hAnsiTheme="minorHAnsi" w:cstheme="minorHAnsi"/>
              <w:b/>
              <w:sz w:val="20"/>
              <w:szCs w:val="20"/>
            </w:rPr>
            <w:alias w:val="Responsibilities"/>
            <w:tag w:val="Responsibilities"/>
            <w:id w:val="-984151937"/>
            <w:lock w:val="sdtLocked"/>
            <w:placeholder>
              <w:docPart w:val="CB3E2899EFB74294A53F56F7C8448319"/>
            </w:placeholder>
            <w:showingPlcHdr/>
            <w:text w:multiLine="1"/>
          </w:sdtPr>
          <w:sdtContent>
            <w:tc>
              <w:tcPr>
                <w:tcW w:w="10456" w:type="dxa"/>
                <w:gridSpan w:val="4"/>
              </w:tcPr>
              <w:p w14:paraId="0E0DBEE8" w14:textId="77777777" w:rsidR="0062550D"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bl>
    <w:sdt>
      <w:sdtPr>
        <w:rPr>
          <w:rFonts w:asciiTheme="minorHAnsi" w:hAnsiTheme="minorHAnsi" w:cstheme="minorHAnsi"/>
          <w:b/>
        </w:rPr>
        <w:id w:val="796877844"/>
        <w:lock w:val="sdtContentLocked"/>
        <w:placeholder>
          <w:docPart w:val="DefaultPlaceholder_-1854013440"/>
        </w:placeholder>
        <w:text/>
      </w:sdtPr>
      <w:sdtContent>
        <w:p w14:paraId="232A3036" w14:textId="493BD74F" w:rsidR="0062550D" w:rsidRDefault="002F218A" w:rsidP="009078C8">
          <w:pPr>
            <w:tabs>
              <w:tab w:val="left" w:pos="2475"/>
            </w:tabs>
            <w:rPr>
              <w:rFonts w:asciiTheme="minorHAnsi" w:hAnsiTheme="minorHAnsi" w:cstheme="minorHAnsi"/>
              <w:b/>
            </w:rPr>
          </w:pPr>
          <w:r>
            <w:rPr>
              <w:rFonts w:asciiTheme="minorHAnsi" w:hAnsiTheme="minorHAnsi" w:cstheme="minorHAnsi"/>
              <w:b/>
            </w:rPr>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62550D" w14:paraId="3653139D" w14:textId="77777777" w:rsidTr="00426DE8">
        <w:trPr>
          <w:cantSplit/>
          <w:trHeight w:hRule="exact" w:val="397"/>
        </w:trPr>
        <w:tc>
          <w:tcPr>
            <w:tcW w:w="2547" w:type="dxa"/>
          </w:tcPr>
          <w:sdt>
            <w:sdtPr>
              <w:rPr>
                <w:rFonts w:asciiTheme="minorHAnsi" w:hAnsiTheme="minorHAnsi" w:cstheme="minorHAnsi"/>
                <w:b/>
                <w:sz w:val="20"/>
                <w:szCs w:val="20"/>
              </w:rPr>
              <w:id w:val="1263112243"/>
              <w:lock w:val="sdtContentLocked"/>
              <w:placeholder>
                <w:docPart w:val="638563DB62D640EB99A58073C0100101"/>
              </w:placeholder>
              <w:text/>
            </w:sdtPr>
            <w:sdtContent>
              <w:p w14:paraId="705C5D72"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1176617420"/>
            <w:lock w:val="sdtLocked"/>
            <w:placeholder>
              <w:docPart w:val="51A14E0F2D8C4D58A667B432BA6EC15C"/>
            </w:placeholder>
            <w:showingPlcHdr/>
            <w:text/>
          </w:sdtPr>
          <w:sdtContent>
            <w:tc>
              <w:tcPr>
                <w:tcW w:w="7909" w:type="dxa"/>
                <w:gridSpan w:val="3"/>
              </w:tcPr>
              <w:p w14:paraId="2279D0FC"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7F4FB0C7" w14:textId="77777777" w:rsidTr="00426DE8">
        <w:trPr>
          <w:cantSplit/>
          <w:trHeight w:hRule="exact" w:val="397"/>
        </w:trPr>
        <w:tc>
          <w:tcPr>
            <w:tcW w:w="2547" w:type="dxa"/>
          </w:tcPr>
          <w:sdt>
            <w:sdtPr>
              <w:rPr>
                <w:rFonts w:asciiTheme="minorHAnsi" w:hAnsiTheme="minorHAnsi" w:cstheme="minorHAnsi"/>
                <w:b/>
                <w:sz w:val="20"/>
                <w:szCs w:val="20"/>
              </w:rPr>
              <w:id w:val="195587830"/>
              <w:lock w:val="sdtContentLocked"/>
              <w:placeholder>
                <w:docPart w:val="638563DB62D640EB99A58073C0100101"/>
              </w:placeholder>
              <w:text/>
            </w:sdtPr>
            <w:sdtContent>
              <w:p w14:paraId="2C242D20"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578942332"/>
            <w:lock w:val="sdtLocked"/>
            <w:placeholder>
              <w:docPart w:val="C156E6CB0DE54310B7CDBDFE50A78237"/>
            </w:placeholder>
            <w:showingPlcHdr/>
            <w:text/>
          </w:sdtPr>
          <w:sdtContent>
            <w:tc>
              <w:tcPr>
                <w:tcW w:w="7909" w:type="dxa"/>
                <w:gridSpan w:val="3"/>
              </w:tcPr>
              <w:p w14:paraId="02E3FC38"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26D22A14" w14:textId="77777777" w:rsidTr="00426DE8">
        <w:trPr>
          <w:cantSplit/>
          <w:trHeight w:hRule="exact" w:val="397"/>
        </w:trPr>
        <w:tc>
          <w:tcPr>
            <w:tcW w:w="2547" w:type="dxa"/>
          </w:tcPr>
          <w:sdt>
            <w:sdtPr>
              <w:rPr>
                <w:rFonts w:asciiTheme="minorHAnsi" w:hAnsiTheme="minorHAnsi" w:cstheme="minorHAnsi"/>
                <w:b/>
                <w:sz w:val="20"/>
                <w:szCs w:val="20"/>
              </w:rPr>
              <w:id w:val="-15007817"/>
              <w:lock w:val="sdtContentLocked"/>
              <w:placeholder>
                <w:docPart w:val="638563DB62D640EB99A58073C0100101"/>
              </w:placeholder>
              <w:text/>
            </w:sdtPr>
            <w:sdtContent>
              <w:p w14:paraId="2F3DCA97"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2058003927"/>
            <w:lock w:val="sdtLocked"/>
            <w:placeholder>
              <w:docPart w:val="05AA189625D14FCAB1072492D4BA9C84"/>
            </w:placeholder>
            <w:showingPlcHdr/>
            <w:text/>
          </w:sdtPr>
          <w:sdtContent>
            <w:tc>
              <w:tcPr>
                <w:tcW w:w="7909" w:type="dxa"/>
                <w:gridSpan w:val="3"/>
              </w:tcPr>
              <w:p w14:paraId="7091DCD7"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7640839B" w14:textId="77777777" w:rsidTr="00426DE8">
        <w:trPr>
          <w:cantSplit/>
          <w:trHeight w:hRule="exact" w:val="851"/>
        </w:trPr>
        <w:tc>
          <w:tcPr>
            <w:tcW w:w="2547" w:type="dxa"/>
          </w:tcPr>
          <w:sdt>
            <w:sdtPr>
              <w:rPr>
                <w:rFonts w:asciiTheme="minorHAnsi" w:hAnsiTheme="minorHAnsi" w:cstheme="minorHAnsi"/>
                <w:b/>
                <w:sz w:val="20"/>
                <w:szCs w:val="20"/>
              </w:rPr>
              <w:id w:val="851843196"/>
              <w:lock w:val="sdtContentLocked"/>
              <w:placeholder>
                <w:docPart w:val="638563DB62D640EB99A58073C0100101"/>
              </w:placeholder>
              <w:text/>
            </w:sdtPr>
            <w:sdtContent>
              <w:p w14:paraId="67A51269" w14:textId="77777777" w:rsidR="0062550D" w:rsidRPr="007557A2" w:rsidRDefault="0062550D" w:rsidP="00426DE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Pr="007557A2">
                  <w:rPr>
                    <w:rFonts w:asciiTheme="minorHAnsi" w:hAnsiTheme="minorHAnsi" w:cstheme="minorHAnsi"/>
                    <w:b/>
                    <w:sz w:val="20"/>
                    <w:szCs w:val="20"/>
                  </w:rPr>
                  <w:t>ddress</w:t>
                </w:r>
              </w:p>
            </w:sdtContent>
          </w:sdt>
          <w:p w14:paraId="42C03B7B" w14:textId="77777777" w:rsidR="0062550D" w:rsidRPr="007557A2" w:rsidRDefault="0062550D" w:rsidP="00426DE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1570342494"/>
            <w:lock w:val="sdtLocked"/>
            <w:placeholder>
              <w:docPart w:val="148C47C62EC14C7D9F664A2FA139F084"/>
            </w:placeholder>
            <w:showingPlcHdr/>
            <w:text w:multiLine="1"/>
          </w:sdtPr>
          <w:sdtContent>
            <w:tc>
              <w:tcPr>
                <w:tcW w:w="7909" w:type="dxa"/>
                <w:gridSpan w:val="3"/>
              </w:tcPr>
              <w:p w14:paraId="63B6C8C1"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1656C810" w14:textId="77777777" w:rsidTr="00426DE8">
        <w:trPr>
          <w:cantSplit/>
          <w:trHeight w:hRule="exact" w:val="397"/>
        </w:trPr>
        <w:tc>
          <w:tcPr>
            <w:tcW w:w="2547" w:type="dxa"/>
          </w:tcPr>
          <w:sdt>
            <w:sdtPr>
              <w:rPr>
                <w:rFonts w:asciiTheme="minorHAnsi" w:hAnsiTheme="minorHAnsi" w:cstheme="minorHAnsi"/>
                <w:b/>
                <w:sz w:val="20"/>
                <w:szCs w:val="20"/>
              </w:rPr>
              <w:id w:val="-2027929488"/>
              <w:lock w:val="sdtContentLocked"/>
              <w:placeholder>
                <w:docPart w:val="CD6F9489795A40D8A5E2872C822606B3"/>
              </w:placeholder>
              <w:text/>
            </w:sdtPr>
            <w:sdtContent>
              <w:p w14:paraId="2405B5F0"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0A218FEF"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1217313582"/>
                <w:lock w:val="sdtLocked"/>
                <w:placeholder>
                  <w:docPart w:val="7EA82944D71A4682B07F20893C6F212E"/>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r w:rsidR="0062550D">
              <w:rPr>
                <w:rFonts w:asciiTheme="minorHAnsi" w:hAnsiTheme="minorHAnsi" w:cstheme="minorHAnsi"/>
                <w:b/>
                <w:sz w:val="20"/>
                <w:szCs w:val="20"/>
              </w:rPr>
              <w:t xml:space="preserve">  </w:t>
            </w:r>
            <w:r w:rsidR="0062550D">
              <w:rPr>
                <w:rFonts w:asciiTheme="minorHAnsi" w:hAnsiTheme="minorHAnsi" w:cstheme="minorHAnsi"/>
                <w:sz w:val="20"/>
                <w:szCs w:val="20"/>
              </w:rPr>
              <w:t xml:space="preserve"> </w:t>
            </w:r>
          </w:p>
        </w:tc>
        <w:tc>
          <w:tcPr>
            <w:tcW w:w="425" w:type="dxa"/>
          </w:tcPr>
          <w:p w14:paraId="449B6BD6"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821321363"/>
                <w:lock w:val="sdtContentLocked"/>
                <w:placeholder>
                  <w:docPart w:val="4A3BA27029604F2BA6D857C0F956C661"/>
                </w:placeholder>
                <w:text/>
              </w:sdtPr>
              <w:sdtContent>
                <w:r w:rsidR="0062550D" w:rsidRPr="00F66359">
                  <w:rPr>
                    <w:rFonts w:asciiTheme="minorHAnsi" w:hAnsiTheme="minorHAnsi" w:cstheme="minorHAnsi"/>
                    <w:b/>
                    <w:sz w:val="20"/>
                    <w:szCs w:val="20"/>
                  </w:rPr>
                  <w:t>To</w:t>
                </w:r>
              </w:sdtContent>
            </w:sdt>
          </w:p>
        </w:tc>
        <w:tc>
          <w:tcPr>
            <w:tcW w:w="3657" w:type="dxa"/>
          </w:tcPr>
          <w:p w14:paraId="1984CA6F"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1846479951"/>
                <w:lock w:val="sdtLocked"/>
                <w:placeholder>
                  <w:docPart w:val="934361B0B31F4E71AB4819C96588CC8E"/>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p>
        </w:tc>
      </w:tr>
      <w:tr w:rsidR="0062550D" w14:paraId="6B1DF69A" w14:textId="77777777" w:rsidTr="00426DE8">
        <w:trPr>
          <w:cantSplit/>
          <w:trHeight w:hRule="exact" w:val="397"/>
        </w:trPr>
        <w:tc>
          <w:tcPr>
            <w:tcW w:w="2547" w:type="dxa"/>
          </w:tcPr>
          <w:sdt>
            <w:sdtPr>
              <w:rPr>
                <w:rFonts w:asciiTheme="minorHAnsi" w:hAnsiTheme="minorHAnsi" w:cstheme="minorHAnsi"/>
                <w:b/>
                <w:sz w:val="20"/>
                <w:szCs w:val="20"/>
              </w:rPr>
              <w:id w:val="1296871325"/>
              <w:lock w:val="sdtContentLocked"/>
              <w:placeholder>
                <w:docPart w:val="638563DB62D640EB99A58073C0100101"/>
              </w:placeholder>
              <w:text/>
            </w:sdtPr>
            <w:sdtContent>
              <w:p w14:paraId="1A45C915"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1970279734"/>
            <w:lock w:val="sdtLocked"/>
            <w:placeholder>
              <w:docPart w:val="3FA10327288746E0932F8831142AD4EF"/>
            </w:placeholder>
            <w:showingPlcHdr/>
            <w:text/>
          </w:sdtPr>
          <w:sdtContent>
            <w:tc>
              <w:tcPr>
                <w:tcW w:w="7909" w:type="dxa"/>
                <w:gridSpan w:val="3"/>
              </w:tcPr>
              <w:p w14:paraId="023FF81C"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615199D5" w14:textId="77777777" w:rsidTr="00426DE8">
        <w:trPr>
          <w:cantSplit/>
          <w:trHeight w:hRule="exact" w:val="397"/>
        </w:trPr>
        <w:tc>
          <w:tcPr>
            <w:tcW w:w="10456" w:type="dxa"/>
            <w:gridSpan w:val="4"/>
          </w:tcPr>
          <w:sdt>
            <w:sdtPr>
              <w:rPr>
                <w:rFonts w:asciiTheme="minorHAnsi" w:hAnsiTheme="minorHAnsi" w:cstheme="minorHAnsi"/>
                <w:b/>
                <w:sz w:val="20"/>
                <w:szCs w:val="20"/>
              </w:rPr>
              <w:id w:val="-1007665022"/>
              <w:lock w:val="sdtContentLocked"/>
              <w:placeholder>
                <w:docPart w:val="82F45C84E40741CAB635BE189CD5C014"/>
              </w:placeholder>
              <w:text/>
            </w:sdtPr>
            <w:sdtContent>
              <w:p w14:paraId="778A6722" w14:textId="77777777" w:rsidR="0062550D" w:rsidRPr="007557A2" w:rsidRDefault="0062550D" w:rsidP="00426DE8">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13A37792" w14:textId="77777777" w:rsidR="0062550D" w:rsidRPr="007557A2" w:rsidRDefault="0062550D" w:rsidP="00426DE8">
            <w:pPr>
              <w:tabs>
                <w:tab w:val="left" w:pos="2475"/>
              </w:tabs>
              <w:rPr>
                <w:rFonts w:asciiTheme="minorHAnsi" w:hAnsiTheme="minorHAnsi" w:cstheme="minorHAnsi"/>
                <w:b/>
                <w:sz w:val="20"/>
                <w:szCs w:val="20"/>
              </w:rPr>
            </w:pPr>
          </w:p>
          <w:p w14:paraId="012EC507" w14:textId="77777777" w:rsidR="0062550D" w:rsidRPr="007557A2" w:rsidRDefault="0062550D" w:rsidP="00426DE8">
            <w:pPr>
              <w:tabs>
                <w:tab w:val="left" w:pos="2475"/>
              </w:tabs>
              <w:rPr>
                <w:rFonts w:asciiTheme="minorHAnsi" w:hAnsiTheme="minorHAnsi" w:cstheme="minorHAnsi"/>
                <w:b/>
                <w:sz w:val="20"/>
                <w:szCs w:val="20"/>
              </w:rPr>
            </w:pPr>
          </w:p>
          <w:p w14:paraId="7A495EBA" w14:textId="77777777" w:rsidR="0062550D" w:rsidRPr="007557A2" w:rsidRDefault="0062550D" w:rsidP="00426DE8">
            <w:pPr>
              <w:tabs>
                <w:tab w:val="left" w:pos="2475"/>
              </w:tabs>
              <w:rPr>
                <w:rFonts w:asciiTheme="minorHAnsi" w:hAnsiTheme="minorHAnsi" w:cstheme="minorHAnsi"/>
                <w:b/>
                <w:sz w:val="20"/>
                <w:szCs w:val="20"/>
              </w:rPr>
            </w:pPr>
          </w:p>
          <w:p w14:paraId="6BC406D2" w14:textId="77777777" w:rsidR="0062550D" w:rsidRPr="007557A2" w:rsidRDefault="0062550D" w:rsidP="00426DE8">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535702187"/>
              <w:placeholder>
                <w:docPart w:val="38647BAA78714FF7B4F240078E820AEF"/>
              </w:placeholder>
              <w:showingPlcHdr/>
              <w:text/>
            </w:sdtPr>
            <w:sdtContent>
              <w:p w14:paraId="5A469867"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62550D" w14:paraId="6FB66FD4" w14:textId="77777777" w:rsidTr="00426DE8">
        <w:trPr>
          <w:cantSplit/>
          <w:trHeight w:hRule="exact" w:val="2835"/>
        </w:trPr>
        <w:sdt>
          <w:sdtPr>
            <w:rPr>
              <w:rFonts w:asciiTheme="minorHAnsi" w:hAnsiTheme="minorHAnsi" w:cstheme="minorHAnsi"/>
              <w:b/>
              <w:sz w:val="20"/>
              <w:szCs w:val="20"/>
            </w:rPr>
            <w:alias w:val="Responsibilities"/>
            <w:tag w:val="Responsibilities"/>
            <w:id w:val="1070466489"/>
            <w:lock w:val="sdtLocked"/>
            <w:placeholder>
              <w:docPart w:val="638563DB62D640EB99A58073C0100101"/>
            </w:placeholder>
            <w:showingPlcHdr/>
            <w:text w:multiLine="1"/>
          </w:sdtPr>
          <w:sdtContent>
            <w:tc>
              <w:tcPr>
                <w:tcW w:w="10456" w:type="dxa"/>
                <w:gridSpan w:val="4"/>
              </w:tcPr>
              <w:p w14:paraId="1287683C" w14:textId="77777777" w:rsidR="0062550D"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bl>
    <w:sdt>
      <w:sdtPr>
        <w:rPr>
          <w:rFonts w:asciiTheme="minorHAnsi" w:hAnsiTheme="minorHAnsi" w:cstheme="minorHAnsi"/>
          <w:b/>
        </w:rPr>
        <w:id w:val="-1848009655"/>
        <w:lock w:val="sdtContentLocked"/>
        <w:placeholder>
          <w:docPart w:val="DefaultPlaceholder_-1854013440"/>
        </w:placeholder>
        <w:text/>
      </w:sdtPr>
      <w:sdtContent>
        <w:p w14:paraId="511A3B74" w14:textId="49AE9093" w:rsidR="00B84787" w:rsidRPr="00D676E5" w:rsidRDefault="002F218A" w:rsidP="009078C8">
          <w:pPr>
            <w:tabs>
              <w:tab w:val="left" w:pos="2475"/>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sz w:val="20"/>
          <w:szCs w:val="20"/>
        </w:rPr>
        <w:id w:val="1539158273"/>
        <w:lock w:val="sdtContentLocked"/>
        <w:placeholder>
          <w:docPart w:val="DefaultPlaceholder_-1854013440"/>
        </w:placeholder>
        <w:text/>
      </w:sdtPr>
      <w:sdtContent>
        <w:p w14:paraId="5C409262" w14:textId="260F12ED" w:rsidR="00191508" w:rsidRDefault="00B84787" w:rsidP="007A019A">
          <w:pPr>
            <w:tabs>
              <w:tab w:val="left" w:pos="2475"/>
            </w:tabs>
            <w:rPr>
              <w:rFonts w:asciiTheme="minorHAnsi" w:hAnsiTheme="minorHAnsi" w:cstheme="minorHAnsi"/>
              <w:b/>
              <w:sz w:val="20"/>
              <w:szCs w:val="20"/>
            </w:rPr>
          </w:pPr>
          <w:r w:rsidRPr="002F218A">
            <w:rPr>
              <w:rFonts w:asciiTheme="minorHAnsi" w:hAnsiTheme="minorHAnsi" w:cstheme="minorHAnsi"/>
              <w:b/>
              <w:sz w:val="20"/>
              <w:szCs w:val="20"/>
            </w:rPr>
            <w:t xml:space="preserve">                                            </w:t>
          </w:r>
          <w:r w:rsidR="00191508" w:rsidRPr="002F218A">
            <w:rPr>
              <w:rFonts w:asciiTheme="minorHAnsi" w:hAnsiTheme="minorHAnsi" w:cstheme="minorHAnsi"/>
              <w:b/>
              <w:sz w:val="20"/>
              <w:szCs w:val="20"/>
            </w:rPr>
            <w:t>Work Experience</w:t>
          </w:r>
        </w:p>
      </w:sdtContent>
    </w:sdt>
    <w:sdt>
      <w:sdtPr>
        <w:rPr>
          <w:rFonts w:asciiTheme="minorHAnsi" w:hAnsiTheme="minorHAnsi" w:cstheme="minorHAnsi"/>
          <w:sz w:val="20"/>
          <w:szCs w:val="20"/>
        </w:rPr>
        <w:id w:val="-378476453"/>
        <w:lock w:val="sdtContentLocked"/>
        <w:placeholder>
          <w:docPart w:val="DefaultPlaceholder_-1854013440"/>
        </w:placeholder>
      </w:sdtPr>
      <w:sdtContent>
        <w:p w14:paraId="2B55D236" w14:textId="2D24B823" w:rsidR="002A27C5" w:rsidRPr="002A27C5" w:rsidRDefault="002A27C5" w:rsidP="002A27C5">
          <w:pPr>
            <w:tabs>
              <w:tab w:val="left" w:pos="1260"/>
            </w:tabs>
            <w:rPr>
              <w:rFonts w:asciiTheme="minorHAnsi" w:hAnsiTheme="minorHAnsi" w:cstheme="minorHAnsi"/>
              <w:sz w:val="20"/>
              <w:szCs w:val="20"/>
            </w:rPr>
          </w:pPr>
          <w:r>
            <w:rPr>
              <w:rFonts w:asciiTheme="minorHAnsi" w:hAnsiTheme="minorHAnsi" w:cstheme="minorHAnsi"/>
              <w:sz w:val="20"/>
              <w:szCs w:val="20"/>
            </w:rPr>
            <w:tab/>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62550D" w14:paraId="5E73BDCF" w14:textId="77777777" w:rsidTr="00426DE8">
        <w:trPr>
          <w:cantSplit/>
          <w:trHeight w:hRule="exact" w:val="397"/>
        </w:trPr>
        <w:tc>
          <w:tcPr>
            <w:tcW w:w="2547" w:type="dxa"/>
          </w:tcPr>
          <w:sdt>
            <w:sdtPr>
              <w:rPr>
                <w:rFonts w:asciiTheme="minorHAnsi" w:hAnsiTheme="minorHAnsi" w:cstheme="minorHAnsi"/>
                <w:b/>
                <w:sz w:val="20"/>
                <w:szCs w:val="20"/>
              </w:rPr>
              <w:id w:val="-474682354"/>
              <w:lock w:val="sdtContentLocked"/>
              <w:placeholder>
                <w:docPart w:val="99977B89A59D40D2BD247B992570E390"/>
              </w:placeholder>
              <w:text/>
            </w:sdtPr>
            <w:sdtContent>
              <w:p w14:paraId="25110454"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1227259081"/>
            <w:lock w:val="sdtLocked"/>
            <w:placeholder>
              <w:docPart w:val="F37CB7C32C154794A285C2929FF8D177"/>
            </w:placeholder>
            <w:showingPlcHdr/>
            <w:text/>
          </w:sdtPr>
          <w:sdtContent>
            <w:tc>
              <w:tcPr>
                <w:tcW w:w="7909" w:type="dxa"/>
                <w:gridSpan w:val="3"/>
              </w:tcPr>
              <w:p w14:paraId="18DFD825"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0C7538D9" w14:textId="77777777" w:rsidTr="00426DE8">
        <w:trPr>
          <w:cantSplit/>
          <w:trHeight w:hRule="exact" w:val="397"/>
        </w:trPr>
        <w:tc>
          <w:tcPr>
            <w:tcW w:w="2547" w:type="dxa"/>
          </w:tcPr>
          <w:sdt>
            <w:sdtPr>
              <w:rPr>
                <w:rFonts w:asciiTheme="minorHAnsi" w:hAnsiTheme="minorHAnsi" w:cstheme="minorHAnsi"/>
                <w:b/>
                <w:sz w:val="20"/>
                <w:szCs w:val="20"/>
              </w:rPr>
              <w:id w:val="-1845614749"/>
              <w:lock w:val="sdtContentLocked"/>
              <w:placeholder>
                <w:docPart w:val="99977B89A59D40D2BD247B992570E390"/>
              </w:placeholder>
              <w:text/>
            </w:sdtPr>
            <w:sdtContent>
              <w:p w14:paraId="19459B26"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1379667024"/>
            <w:lock w:val="sdtLocked"/>
            <w:placeholder>
              <w:docPart w:val="EBBC889ED7C34881A228D1ED7CACFC59"/>
            </w:placeholder>
            <w:showingPlcHdr/>
            <w:text/>
          </w:sdtPr>
          <w:sdtContent>
            <w:tc>
              <w:tcPr>
                <w:tcW w:w="7909" w:type="dxa"/>
                <w:gridSpan w:val="3"/>
              </w:tcPr>
              <w:p w14:paraId="1E5DB854"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714AE367" w14:textId="77777777" w:rsidTr="00426DE8">
        <w:trPr>
          <w:cantSplit/>
          <w:trHeight w:hRule="exact" w:val="397"/>
        </w:trPr>
        <w:tc>
          <w:tcPr>
            <w:tcW w:w="2547" w:type="dxa"/>
          </w:tcPr>
          <w:sdt>
            <w:sdtPr>
              <w:rPr>
                <w:rFonts w:asciiTheme="minorHAnsi" w:hAnsiTheme="minorHAnsi" w:cstheme="minorHAnsi"/>
                <w:b/>
                <w:sz w:val="20"/>
                <w:szCs w:val="20"/>
              </w:rPr>
              <w:id w:val="-1552145347"/>
              <w:lock w:val="sdtContentLocked"/>
              <w:placeholder>
                <w:docPart w:val="99977B89A59D40D2BD247B992570E390"/>
              </w:placeholder>
              <w:text/>
            </w:sdtPr>
            <w:sdtContent>
              <w:p w14:paraId="08129781"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1921015842"/>
            <w:lock w:val="sdtLocked"/>
            <w:placeholder>
              <w:docPart w:val="7BDB8FC7D2AD4A54895CA4C6ACBE40D2"/>
            </w:placeholder>
            <w:showingPlcHdr/>
            <w:text/>
          </w:sdtPr>
          <w:sdtContent>
            <w:tc>
              <w:tcPr>
                <w:tcW w:w="7909" w:type="dxa"/>
                <w:gridSpan w:val="3"/>
              </w:tcPr>
              <w:p w14:paraId="4C4AEBF5"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1FB65ECA" w14:textId="77777777" w:rsidTr="00426DE8">
        <w:trPr>
          <w:cantSplit/>
          <w:trHeight w:hRule="exact" w:val="851"/>
        </w:trPr>
        <w:tc>
          <w:tcPr>
            <w:tcW w:w="2547" w:type="dxa"/>
          </w:tcPr>
          <w:sdt>
            <w:sdtPr>
              <w:rPr>
                <w:rFonts w:asciiTheme="minorHAnsi" w:hAnsiTheme="minorHAnsi" w:cstheme="minorHAnsi"/>
                <w:b/>
                <w:sz w:val="20"/>
                <w:szCs w:val="20"/>
              </w:rPr>
              <w:id w:val="2058734234"/>
              <w:lock w:val="sdtContentLocked"/>
              <w:placeholder>
                <w:docPart w:val="99977B89A59D40D2BD247B992570E390"/>
              </w:placeholder>
              <w:text/>
            </w:sdtPr>
            <w:sdtContent>
              <w:p w14:paraId="6102D89B" w14:textId="77777777" w:rsidR="0062550D" w:rsidRPr="007557A2" w:rsidRDefault="0062550D" w:rsidP="00426DE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Pr="007557A2">
                  <w:rPr>
                    <w:rFonts w:asciiTheme="minorHAnsi" w:hAnsiTheme="minorHAnsi" w:cstheme="minorHAnsi"/>
                    <w:b/>
                    <w:sz w:val="20"/>
                    <w:szCs w:val="20"/>
                  </w:rPr>
                  <w:t>ddress</w:t>
                </w:r>
              </w:p>
            </w:sdtContent>
          </w:sdt>
          <w:p w14:paraId="453CAB9E" w14:textId="77777777" w:rsidR="0062550D" w:rsidRPr="007557A2" w:rsidRDefault="0062550D" w:rsidP="00426DE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600563703"/>
            <w:lock w:val="sdtLocked"/>
            <w:placeholder>
              <w:docPart w:val="9B6FCF88BEB74084AA991FAA251452A7"/>
            </w:placeholder>
            <w:showingPlcHdr/>
            <w:text w:multiLine="1"/>
          </w:sdtPr>
          <w:sdtContent>
            <w:tc>
              <w:tcPr>
                <w:tcW w:w="7909" w:type="dxa"/>
                <w:gridSpan w:val="3"/>
              </w:tcPr>
              <w:p w14:paraId="4390A929"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05DF1A3B" w14:textId="77777777" w:rsidTr="00426DE8">
        <w:trPr>
          <w:cantSplit/>
          <w:trHeight w:hRule="exact" w:val="397"/>
        </w:trPr>
        <w:tc>
          <w:tcPr>
            <w:tcW w:w="2547" w:type="dxa"/>
          </w:tcPr>
          <w:sdt>
            <w:sdtPr>
              <w:rPr>
                <w:rFonts w:asciiTheme="minorHAnsi" w:hAnsiTheme="minorHAnsi" w:cstheme="minorHAnsi"/>
                <w:b/>
                <w:sz w:val="20"/>
                <w:szCs w:val="20"/>
              </w:rPr>
              <w:id w:val="1508408993"/>
              <w:lock w:val="sdtContentLocked"/>
              <w:placeholder>
                <w:docPart w:val="379102D914CF4B7F9C4083A2BD833343"/>
              </w:placeholder>
              <w:text/>
            </w:sdtPr>
            <w:sdtContent>
              <w:p w14:paraId="325F3D81"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0AC75AB4"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1275753808"/>
                <w:lock w:val="sdtLocked"/>
                <w:placeholder>
                  <w:docPart w:val="29D0FB6DC71348CFAB307B602A16A8A9"/>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r w:rsidR="0062550D">
              <w:rPr>
                <w:rFonts w:asciiTheme="minorHAnsi" w:hAnsiTheme="minorHAnsi" w:cstheme="minorHAnsi"/>
                <w:b/>
                <w:sz w:val="20"/>
                <w:szCs w:val="20"/>
              </w:rPr>
              <w:t xml:space="preserve">  </w:t>
            </w:r>
            <w:r w:rsidR="0062550D">
              <w:rPr>
                <w:rFonts w:asciiTheme="minorHAnsi" w:hAnsiTheme="minorHAnsi" w:cstheme="minorHAnsi"/>
                <w:sz w:val="20"/>
                <w:szCs w:val="20"/>
              </w:rPr>
              <w:t xml:space="preserve"> </w:t>
            </w:r>
          </w:p>
        </w:tc>
        <w:tc>
          <w:tcPr>
            <w:tcW w:w="425" w:type="dxa"/>
          </w:tcPr>
          <w:p w14:paraId="1CEF60E4"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654605554"/>
                <w:lock w:val="sdtContentLocked"/>
                <w:placeholder>
                  <w:docPart w:val="DD5D68B01C4F497CA1ABC72816BEA1F1"/>
                </w:placeholder>
                <w:text/>
              </w:sdtPr>
              <w:sdtContent>
                <w:r w:rsidR="0062550D" w:rsidRPr="00F66359">
                  <w:rPr>
                    <w:rFonts w:asciiTheme="minorHAnsi" w:hAnsiTheme="minorHAnsi" w:cstheme="minorHAnsi"/>
                    <w:b/>
                    <w:sz w:val="20"/>
                    <w:szCs w:val="20"/>
                  </w:rPr>
                  <w:t>To</w:t>
                </w:r>
              </w:sdtContent>
            </w:sdt>
          </w:p>
        </w:tc>
        <w:tc>
          <w:tcPr>
            <w:tcW w:w="3657" w:type="dxa"/>
          </w:tcPr>
          <w:p w14:paraId="2664D8D5"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24373828"/>
                <w:lock w:val="sdtLocked"/>
                <w:placeholder>
                  <w:docPart w:val="7C44F4E146EB41A4BD992CED49D4C28A"/>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p>
        </w:tc>
      </w:tr>
      <w:tr w:rsidR="0062550D" w14:paraId="6C4EDF00" w14:textId="77777777" w:rsidTr="00426DE8">
        <w:trPr>
          <w:cantSplit/>
          <w:trHeight w:hRule="exact" w:val="397"/>
        </w:trPr>
        <w:tc>
          <w:tcPr>
            <w:tcW w:w="2547" w:type="dxa"/>
          </w:tcPr>
          <w:sdt>
            <w:sdtPr>
              <w:rPr>
                <w:rFonts w:asciiTheme="minorHAnsi" w:hAnsiTheme="minorHAnsi" w:cstheme="minorHAnsi"/>
                <w:b/>
                <w:sz w:val="20"/>
                <w:szCs w:val="20"/>
              </w:rPr>
              <w:id w:val="-1717956108"/>
              <w:lock w:val="sdtContentLocked"/>
              <w:placeholder>
                <w:docPart w:val="99977B89A59D40D2BD247B992570E390"/>
              </w:placeholder>
              <w:text/>
            </w:sdtPr>
            <w:sdtContent>
              <w:p w14:paraId="5AFDFB69"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47111526"/>
            <w:lock w:val="sdtLocked"/>
            <w:placeholder>
              <w:docPart w:val="D0C4DD672345413291F823B4F3FC206C"/>
            </w:placeholder>
            <w:showingPlcHdr/>
            <w:text/>
          </w:sdtPr>
          <w:sdtContent>
            <w:tc>
              <w:tcPr>
                <w:tcW w:w="7909" w:type="dxa"/>
                <w:gridSpan w:val="3"/>
              </w:tcPr>
              <w:p w14:paraId="5CA2CAE7"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117CD159" w14:textId="77777777" w:rsidTr="00426DE8">
        <w:trPr>
          <w:cantSplit/>
          <w:trHeight w:hRule="exact" w:val="397"/>
        </w:trPr>
        <w:tc>
          <w:tcPr>
            <w:tcW w:w="10456" w:type="dxa"/>
            <w:gridSpan w:val="4"/>
          </w:tcPr>
          <w:sdt>
            <w:sdtPr>
              <w:rPr>
                <w:rFonts w:asciiTheme="minorHAnsi" w:hAnsiTheme="minorHAnsi" w:cstheme="minorHAnsi"/>
                <w:b/>
                <w:sz w:val="20"/>
                <w:szCs w:val="20"/>
              </w:rPr>
              <w:id w:val="-44291679"/>
              <w:lock w:val="sdtContentLocked"/>
              <w:placeholder>
                <w:docPart w:val="B9114B9587E542439411888C62C24E54"/>
              </w:placeholder>
              <w:text/>
            </w:sdtPr>
            <w:sdtContent>
              <w:p w14:paraId="28CDF019" w14:textId="77777777" w:rsidR="0062550D" w:rsidRPr="007557A2" w:rsidRDefault="0062550D" w:rsidP="00426DE8">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7F80B489" w14:textId="77777777" w:rsidR="0062550D" w:rsidRPr="007557A2" w:rsidRDefault="0062550D" w:rsidP="00426DE8">
            <w:pPr>
              <w:tabs>
                <w:tab w:val="left" w:pos="2475"/>
              </w:tabs>
              <w:rPr>
                <w:rFonts w:asciiTheme="minorHAnsi" w:hAnsiTheme="minorHAnsi" w:cstheme="minorHAnsi"/>
                <w:b/>
                <w:sz w:val="20"/>
                <w:szCs w:val="20"/>
              </w:rPr>
            </w:pPr>
          </w:p>
          <w:p w14:paraId="079AFA96" w14:textId="77777777" w:rsidR="0062550D" w:rsidRPr="007557A2" w:rsidRDefault="0062550D" w:rsidP="00426DE8">
            <w:pPr>
              <w:tabs>
                <w:tab w:val="left" w:pos="2475"/>
              </w:tabs>
              <w:rPr>
                <w:rFonts w:asciiTheme="minorHAnsi" w:hAnsiTheme="minorHAnsi" w:cstheme="minorHAnsi"/>
                <w:b/>
                <w:sz w:val="20"/>
                <w:szCs w:val="20"/>
              </w:rPr>
            </w:pPr>
          </w:p>
          <w:p w14:paraId="5F8C080F" w14:textId="77777777" w:rsidR="0062550D" w:rsidRPr="007557A2" w:rsidRDefault="0062550D" w:rsidP="00426DE8">
            <w:pPr>
              <w:tabs>
                <w:tab w:val="left" w:pos="2475"/>
              </w:tabs>
              <w:rPr>
                <w:rFonts w:asciiTheme="minorHAnsi" w:hAnsiTheme="minorHAnsi" w:cstheme="minorHAnsi"/>
                <w:b/>
                <w:sz w:val="20"/>
                <w:szCs w:val="20"/>
              </w:rPr>
            </w:pPr>
          </w:p>
          <w:p w14:paraId="1A1E10CD" w14:textId="77777777" w:rsidR="0062550D" w:rsidRPr="007557A2" w:rsidRDefault="0062550D" w:rsidP="00426DE8">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1695111970"/>
              <w:placeholder>
                <w:docPart w:val="E6D9450E38044C3A9772883C5DDE9928"/>
              </w:placeholder>
              <w:showingPlcHdr/>
              <w:text/>
            </w:sdtPr>
            <w:sdtContent>
              <w:p w14:paraId="0E774ACA"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62550D" w14:paraId="1FA6477F" w14:textId="77777777" w:rsidTr="00426DE8">
        <w:trPr>
          <w:cantSplit/>
          <w:trHeight w:hRule="exact" w:val="2835"/>
        </w:trPr>
        <w:sdt>
          <w:sdtPr>
            <w:rPr>
              <w:rFonts w:asciiTheme="minorHAnsi" w:hAnsiTheme="minorHAnsi" w:cstheme="minorHAnsi"/>
              <w:b/>
              <w:sz w:val="20"/>
              <w:szCs w:val="20"/>
            </w:rPr>
            <w:alias w:val="Responsibilities"/>
            <w:tag w:val="Responsibilities"/>
            <w:id w:val="2025669981"/>
            <w:lock w:val="sdtLocked"/>
            <w:placeholder>
              <w:docPart w:val="99977B89A59D40D2BD247B992570E390"/>
            </w:placeholder>
            <w:showingPlcHdr/>
            <w:text w:multiLine="1"/>
          </w:sdtPr>
          <w:sdtContent>
            <w:tc>
              <w:tcPr>
                <w:tcW w:w="10456" w:type="dxa"/>
                <w:gridSpan w:val="4"/>
              </w:tcPr>
              <w:p w14:paraId="7C77EC04" w14:textId="66174716" w:rsidR="0062550D" w:rsidRDefault="002A27C5"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bl>
    <w:sdt>
      <w:sdtPr>
        <w:rPr>
          <w:rFonts w:asciiTheme="minorHAnsi" w:hAnsiTheme="minorHAnsi" w:cstheme="minorHAnsi"/>
          <w:sz w:val="20"/>
          <w:szCs w:val="20"/>
        </w:rPr>
        <w:id w:val="1433550614"/>
        <w:lock w:val="sdtContentLocked"/>
        <w:placeholder>
          <w:docPart w:val="DefaultPlaceholder_-1854013440"/>
        </w:placeholder>
        <w:text/>
      </w:sdtPr>
      <w:sdtContent>
        <w:p w14:paraId="00C07A59" w14:textId="539F8B8B" w:rsidR="00B84787" w:rsidRDefault="00B672EE" w:rsidP="007A019A">
          <w:pPr>
            <w:tabs>
              <w:tab w:val="left" w:pos="2475"/>
            </w:tabs>
            <w:rPr>
              <w:rFonts w:asciiTheme="minorHAnsi" w:hAnsiTheme="minorHAnsi" w:cstheme="minorHAnsi"/>
              <w:sz w:val="20"/>
              <w:szCs w:val="20"/>
            </w:rPr>
          </w:pPr>
          <w:r>
            <w:rPr>
              <w:rFonts w:asciiTheme="minorHAnsi" w:hAnsiTheme="minorHAnsi" w:cstheme="minorHAnsi"/>
              <w:sz w:val="20"/>
              <w:szCs w:val="20"/>
            </w:rPr>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62550D" w14:paraId="5D2E92C0" w14:textId="77777777" w:rsidTr="00426DE8">
        <w:trPr>
          <w:cantSplit/>
          <w:trHeight w:hRule="exact" w:val="397"/>
        </w:trPr>
        <w:tc>
          <w:tcPr>
            <w:tcW w:w="2547" w:type="dxa"/>
          </w:tcPr>
          <w:sdt>
            <w:sdtPr>
              <w:rPr>
                <w:rFonts w:asciiTheme="minorHAnsi" w:hAnsiTheme="minorHAnsi" w:cstheme="minorHAnsi"/>
                <w:b/>
                <w:sz w:val="20"/>
                <w:szCs w:val="20"/>
              </w:rPr>
              <w:id w:val="-587929325"/>
              <w:lock w:val="sdtContentLocked"/>
              <w:placeholder>
                <w:docPart w:val="FA86493A6842494B93CBFCD3396FAA43"/>
              </w:placeholder>
              <w:text/>
            </w:sdtPr>
            <w:sdtContent>
              <w:p w14:paraId="772768BE"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522089782"/>
            <w:lock w:val="sdtLocked"/>
            <w:placeholder>
              <w:docPart w:val="709B07682D0A4C15987F9A07F751E834"/>
            </w:placeholder>
            <w:showingPlcHdr/>
            <w:text/>
          </w:sdtPr>
          <w:sdtContent>
            <w:tc>
              <w:tcPr>
                <w:tcW w:w="7909" w:type="dxa"/>
                <w:gridSpan w:val="3"/>
              </w:tcPr>
              <w:p w14:paraId="3DEA3636"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52B639CE" w14:textId="77777777" w:rsidTr="00426DE8">
        <w:trPr>
          <w:cantSplit/>
          <w:trHeight w:hRule="exact" w:val="397"/>
        </w:trPr>
        <w:tc>
          <w:tcPr>
            <w:tcW w:w="2547" w:type="dxa"/>
          </w:tcPr>
          <w:sdt>
            <w:sdtPr>
              <w:rPr>
                <w:rFonts w:asciiTheme="minorHAnsi" w:hAnsiTheme="minorHAnsi" w:cstheme="minorHAnsi"/>
                <w:b/>
                <w:sz w:val="20"/>
                <w:szCs w:val="20"/>
              </w:rPr>
              <w:id w:val="-848479991"/>
              <w:lock w:val="sdtContentLocked"/>
              <w:placeholder>
                <w:docPart w:val="FA86493A6842494B93CBFCD3396FAA43"/>
              </w:placeholder>
              <w:text/>
            </w:sdtPr>
            <w:sdtContent>
              <w:p w14:paraId="5EC0C77C"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1617184112"/>
            <w:lock w:val="sdtLocked"/>
            <w:placeholder>
              <w:docPart w:val="B289E9E8248D45B58ED66358E6C12EA6"/>
            </w:placeholder>
            <w:showingPlcHdr/>
            <w:text/>
          </w:sdtPr>
          <w:sdtContent>
            <w:tc>
              <w:tcPr>
                <w:tcW w:w="7909" w:type="dxa"/>
                <w:gridSpan w:val="3"/>
              </w:tcPr>
              <w:p w14:paraId="24B1C3EE"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05482179" w14:textId="77777777" w:rsidTr="00426DE8">
        <w:trPr>
          <w:cantSplit/>
          <w:trHeight w:hRule="exact" w:val="397"/>
        </w:trPr>
        <w:tc>
          <w:tcPr>
            <w:tcW w:w="2547" w:type="dxa"/>
          </w:tcPr>
          <w:sdt>
            <w:sdtPr>
              <w:rPr>
                <w:rFonts w:asciiTheme="minorHAnsi" w:hAnsiTheme="minorHAnsi" w:cstheme="minorHAnsi"/>
                <w:b/>
                <w:sz w:val="20"/>
                <w:szCs w:val="20"/>
              </w:rPr>
              <w:id w:val="822540777"/>
              <w:lock w:val="sdtContentLocked"/>
              <w:placeholder>
                <w:docPart w:val="FA86493A6842494B93CBFCD3396FAA43"/>
              </w:placeholder>
              <w:text/>
            </w:sdtPr>
            <w:sdtContent>
              <w:p w14:paraId="33D48474"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682593503"/>
            <w:lock w:val="sdtLocked"/>
            <w:placeholder>
              <w:docPart w:val="40DDD21BCD4E46AFBFD17D9940A433F2"/>
            </w:placeholder>
            <w:showingPlcHdr/>
            <w:text/>
          </w:sdtPr>
          <w:sdtContent>
            <w:tc>
              <w:tcPr>
                <w:tcW w:w="7909" w:type="dxa"/>
                <w:gridSpan w:val="3"/>
              </w:tcPr>
              <w:p w14:paraId="7AEA3033"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577FCD4C" w14:textId="77777777" w:rsidTr="00426DE8">
        <w:trPr>
          <w:cantSplit/>
          <w:trHeight w:hRule="exact" w:val="851"/>
        </w:trPr>
        <w:tc>
          <w:tcPr>
            <w:tcW w:w="2547" w:type="dxa"/>
          </w:tcPr>
          <w:sdt>
            <w:sdtPr>
              <w:rPr>
                <w:rFonts w:asciiTheme="minorHAnsi" w:hAnsiTheme="minorHAnsi" w:cstheme="minorHAnsi"/>
                <w:b/>
                <w:sz w:val="20"/>
                <w:szCs w:val="20"/>
              </w:rPr>
              <w:id w:val="509032741"/>
              <w:lock w:val="sdtContentLocked"/>
              <w:placeholder>
                <w:docPart w:val="FA86493A6842494B93CBFCD3396FAA43"/>
              </w:placeholder>
              <w:text/>
            </w:sdtPr>
            <w:sdtContent>
              <w:p w14:paraId="3B38C5B2" w14:textId="77777777" w:rsidR="0062550D" w:rsidRPr="007557A2" w:rsidRDefault="0062550D" w:rsidP="00426DE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Pr="007557A2">
                  <w:rPr>
                    <w:rFonts w:asciiTheme="minorHAnsi" w:hAnsiTheme="minorHAnsi" w:cstheme="minorHAnsi"/>
                    <w:b/>
                    <w:sz w:val="20"/>
                    <w:szCs w:val="20"/>
                  </w:rPr>
                  <w:t>ddress</w:t>
                </w:r>
              </w:p>
            </w:sdtContent>
          </w:sdt>
          <w:p w14:paraId="0C0513FC" w14:textId="77777777" w:rsidR="0062550D" w:rsidRPr="007557A2" w:rsidRDefault="0062550D" w:rsidP="00426DE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1526316962"/>
            <w:lock w:val="sdtLocked"/>
            <w:placeholder>
              <w:docPart w:val="39AE570FB7374F208123A263327175BD"/>
            </w:placeholder>
            <w:showingPlcHdr/>
            <w:text w:multiLine="1"/>
          </w:sdtPr>
          <w:sdtContent>
            <w:tc>
              <w:tcPr>
                <w:tcW w:w="7909" w:type="dxa"/>
                <w:gridSpan w:val="3"/>
              </w:tcPr>
              <w:p w14:paraId="39DC679D"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0A3B2A9B" w14:textId="77777777" w:rsidTr="00426DE8">
        <w:trPr>
          <w:cantSplit/>
          <w:trHeight w:hRule="exact" w:val="397"/>
        </w:trPr>
        <w:tc>
          <w:tcPr>
            <w:tcW w:w="2547" w:type="dxa"/>
          </w:tcPr>
          <w:sdt>
            <w:sdtPr>
              <w:rPr>
                <w:rFonts w:asciiTheme="minorHAnsi" w:hAnsiTheme="minorHAnsi" w:cstheme="minorHAnsi"/>
                <w:b/>
                <w:sz w:val="20"/>
                <w:szCs w:val="20"/>
              </w:rPr>
              <w:id w:val="-1743091631"/>
              <w:lock w:val="sdtContentLocked"/>
              <w:placeholder>
                <w:docPart w:val="7F30555B9D4D479CA1A3FCA9B11DF2FD"/>
              </w:placeholder>
              <w:text/>
            </w:sdtPr>
            <w:sdtContent>
              <w:p w14:paraId="5CF3BF97"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0E09DBAD"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609360664"/>
                <w:lock w:val="sdtLocked"/>
                <w:placeholder>
                  <w:docPart w:val="B5BF21E33B87439D92961CF553417C5C"/>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r w:rsidR="0062550D">
              <w:rPr>
                <w:rFonts w:asciiTheme="minorHAnsi" w:hAnsiTheme="minorHAnsi" w:cstheme="minorHAnsi"/>
                <w:b/>
                <w:sz w:val="20"/>
                <w:szCs w:val="20"/>
              </w:rPr>
              <w:t xml:space="preserve">  </w:t>
            </w:r>
            <w:r w:rsidR="0062550D">
              <w:rPr>
                <w:rFonts w:asciiTheme="minorHAnsi" w:hAnsiTheme="minorHAnsi" w:cstheme="minorHAnsi"/>
                <w:sz w:val="20"/>
                <w:szCs w:val="20"/>
              </w:rPr>
              <w:t xml:space="preserve"> </w:t>
            </w:r>
          </w:p>
        </w:tc>
        <w:tc>
          <w:tcPr>
            <w:tcW w:w="425" w:type="dxa"/>
          </w:tcPr>
          <w:p w14:paraId="2B3D2AD4"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111437731"/>
                <w:lock w:val="sdtContentLocked"/>
                <w:placeholder>
                  <w:docPart w:val="7CB8DC321A2D4939B492B2C2B65F8395"/>
                </w:placeholder>
                <w:text/>
              </w:sdtPr>
              <w:sdtContent>
                <w:r w:rsidR="0062550D" w:rsidRPr="00F66359">
                  <w:rPr>
                    <w:rFonts w:asciiTheme="minorHAnsi" w:hAnsiTheme="minorHAnsi" w:cstheme="minorHAnsi"/>
                    <w:b/>
                    <w:sz w:val="20"/>
                    <w:szCs w:val="20"/>
                  </w:rPr>
                  <w:t>To</w:t>
                </w:r>
              </w:sdtContent>
            </w:sdt>
          </w:p>
        </w:tc>
        <w:tc>
          <w:tcPr>
            <w:tcW w:w="3657" w:type="dxa"/>
          </w:tcPr>
          <w:p w14:paraId="64A0DC95"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1938976034"/>
                <w:lock w:val="sdtLocked"/>
                <w:placeholder>
                  <w:docPart w:val="106604ECB0024073936E75AA7FA8222D"/>
                </w:placeholder>
                <w:showingPlcHdr/>
                <w:date>
                  <w:dateFormat w:val="d-MMM-yy"/>
                  <w:lid w:val="en-GB"/>
                  <w:storeMappedDataAs w:val="dateTime"/>
                  <w:calendar w:val="gregorian"/>
                </w:date>
              </w:sdtPr>
              <w:sdtContent>
                <w:r w:rsidR="0062550D" w:rsidRPr="00094DEB">
                  <w:rPr>
                    <w:rStyle w:val="PlaceholderText"/>
                  </w:rPr>
                  <w:t>Click or tap to enter a date.</w:t>
                </w:r>
              </w:sdtContent>
            </w:sdt>
          </w:p>
        </w:tc>
      </w:tr>
      <w:tr w:rsidR="0062550D" w14:paraId="19340A76" w14:textId="77777777" w:rsidTr="00426DE8">
        <w:trPr>
          <w:cantSplit/>
          <w:trHeight w:hRule="exact" w:val="397"/>
        </w:trPr>
        <w:tc>
          <w:tcPr>
            <w:tcW w:w="2547" w:type="dxa"/>
          </w:tcPr>
          <w:sdt>
            <w:sdtPr>
              <w:rPr>
                <w:rFonts w:asciiTheme="minorHAnsi" w:hAnsiTheme="minorHAnsi" w:cstheme="minorHAnsi"/>
                <w:b/>
                <w:sz w:val="20"/>
                <w:szCs w:val="20"/>
              </w:rPr>
              <w:id w:val="-1568802781"/>
              <w:lock w:val="sdtContentLocked"/>
              <w:placeholder>
                <w:docPart w:val="FA86493A6842494B93CBFCD3396FAA43"/>
              </w:placeholder>
              <w:text/>
            </w:sdtPr>
            <w:sdtContent>
              <w:p w14:paraId="1ADE340F"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828436582"/>
            <w:lock w:val="sdtLocked"/>
            <w:placeholder>
              <w:docPart w:val="5D5B287546604B43997F39DE0984156E"/>
            </w:placeholder>
            <w:showingPlcHdr/>
            <w:text/>
          </w:sdtPr>
          <w:sdtContent>
            <w:tc>
              <w:tcPr>
                <w:tcW w:w="7909" w:type="dxa"/>
                <w:gridSpan w:val="3"/>
              </w:tcPr>
              <w:p w14:paraId="597FDC52"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5A4E88EB" w14:textId="77777777" w:rsidTr="00426DE8">
        <w:trPr>
          <w:cantSplit/>
          <w:trHeight w:hRule="exact" w:val="397"/>
        </w:trPr>
        <w:tc>
          <w:tcPr>
            <w:tcW w:w="10456" w:type="dxa"/>
            <w:gridSpan w:val="4"/>
          </w:tcPr>
          <w:sdt>
            <w:sdtPr>
              <w:rPr>
                <w:rFonts w:asciiTheme="minorHAnsi" w:hAnsiTheme="minorHAnsi" w:cstheme="minorHAnsi"/>
                <w:b/>
                <w:sz w:val="20"/>
                <w:szCs w:val="20"/>
              </w:rPr>
              <w:id w:val="-504594940"/>
              <w:lock w:val="sdtContentLocked"/>
              <w:placeholder>
                <w:docPart w:val="03C51B9C536541C4B88B0D9F49F1D6A2"/>
              </w:placeholder>
              <w:text/>
            </w:sdtPr>
            <w:sdtContent>
              <w:p w14:paraId="7C820E15" w14:textId="77777777" w:rsidR="0062550D" w:rsidRPr="007557A2" w:rsidRDefault="0062550D" w:rsidP="00426DE8">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246324D5" w14:textId="77777777" w:rsidR="0062550D" w:rsidRPr="007557A2" w:rsidRDefault="0062550D" w:rsidP="00426DE8">
            <w:pPr>
              <w:tabs>
                <w:tab w:val="left" w:pos="2475"/>
              </w:tabs>
              <w:rPr>
                <w:rFonts w:asciiTheme="minorHAnsi" w:hAnsiTheme="minorHAnsi" w:cstheme="minorHAnsi"/>
                <w:b/>
                <w:sz w:val="20"/>
                <w:szCs w:val="20"/>
              </w:rPr>
            </w:pPr>
          </w:p>
          <w:p w14:paraId="0A88B3C2" w14:textId="77777777" w:rsidR="0062550D" w:rsidRPr="007557A2" w:rsidRDefault="0062550D" w:rsidP="00426DE8">
            <w:pPr>
              <w:tabs>
                <w:tab w:val="left" w:pos="2475"/>
              </w:tabs>
              <w:rPr>
                <w:rFonts w:asciiTheme="minorHAnsi" w:hAnsiTheme="minorHAnsi" w:cstheme="minorHAnsi"/>
                <w:b/>
                <w:sz w:val="20"/>
                <w:szCs w:val="20"/>
              </w:rPr>
            </w:pPr>
          </w:p>
          <w:p w14:paraId="3964CBAE" w14:textId="77777777" w:rsidR="0062550D" w:rsidRPr="007557A2" w:rsidRDefault="0062550D" w:rsidP="00426DE8">
            <w:pPr>
              <w:tabs>
                <w:tab w:val="left" w:pos="2475"/>
              </w:tabs>
              <w:rPr>
                <w:rFonts w:asciiTheme="minorHAnsi" w:hAnsiTheme="minorHAnsi" w:cstheme="minorHAnsi"/>
                <w:b/>
                <w:sz w:val="20"/>
                <w:szCs w:val="20"/>
              </w:rPr>
            </w:pPr>
          </w:p>
          <w:p w14:paraId="6AE6A082" w14:textId="77777777" w:rsidR="0062550D" w:rsidRPr="007557A2" w:rsidRDefault="0062550D" w:rsidP="00426DE8">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1111899940"/>
              <w:placeholder>
                <w:docPart w:val="4E8CAD3B836C44EFA54E3156CF9EF200"/>
              </w:placeholder>
              <w:showingPlcHdr/>
              <w:text/>
            </w:sdtPr>
            <w:sdtContent>
              <w:p w14:paraId="2CA89450"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62550D" w14:paraId="793E717C" w14:textId="77777777" w:rsidTr="00426DE8">
        <w:trPr>
          <w:cantSplit/>
          <w:trHeight w:hRule="exact" w:val="2835"/>
        </w:trPr>
        <w:sdt>
          <w:sdtPr>
            <w:rPr>
              <w:rFonts w:asciiTheme="minorHAnsi" w:hAnsiTheme="minorHAnsi" w:cstheme="minorHAnsi"/>
              <w:b/>
              <w:sz w:val="20"/>
              <w:szCs w:val="20"/>
            </w:rPr>
            <w:alias w:val="Responsibilities"/>
            <w:tag w:val="Responsibilities"/>
            <w:id w:val="658200814"/>
            <w:lock w:val="sdtLocked"/>
            <w:placeholder>
              <w:docPart w:val="FA86493A6842494B93CBFCD3396FAA43"/>
            </w:placeholder>
            <w:showingPlcHdr/>
            <w:text w:multiLine="1"/>
          </w:sdtPr>
          <w:sdtContent>
            <w:tc>
              <w:tcPr>
                <w:tcW w:w="10456" w:type="dxa"/>
                <w:gridSpan w:val="4"/>
              </w:tcPr>
              <w:p w14:paraId="11E780A2" w14:textId="77777777" w:rsidR="0062550D"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bl>
    <w:sdt>
      <w:sdtPr>
        <w:rPr>
          <w:rFonts w:asciiTheme="minorHAnsi" w:hAnsiTheme="minorHAnsi" w:cstheme="minorHAnsi"/>
          <w:sz w:val="20"/>
          <w:szCs w:val="20"/>
        </w:rPr>
        <w:id w:val="139387441"/>
        <w:lock w:val="sdtContentLocked"/>
        <w:placeholder>
          <w:docPart w:val="DefaultPlaceholder_-1854013440"/>
        </w:placeholder>
        <w:text/>
      </w:sdtPr>
      <w:sdtContent>
        <w:p w14:paraId="303B500C" w14:textId="2311FD18" w:rsidR="0062550D" w:rsidRDefault="007651BF" w:rsidP="007A019A">
          <w:pPr>
            <w:tabs>
              <w:tab w:val="left" w:pos="2475"/>
            </w:tabs>
            <w:rPr>
              <w:rFonts w:asciiTheme="minorHAnsi" w:hAnsiTheme="minorHAnsi" w:cstheme="minorHAnsi"/>
              <w:sz w:val="20"/>
              <w:szCs w:val="20"/>
            </w:rPr>
          </w:pPr>
          <w:r>
            <w:rPr>
              <w:rFonts w:asciiTheme="minorHAnsi" w:hAnsiTheme="minorHAnsi" w:cstheme="minorHAnsi"/>
              <w:sz w:val="20"/>
              <w:szCs w:val="20"/>
            </w:rPr>
            <w:t xml:space="preserve">  </w:t>
          </w:r>
        </w:p>
      </w:sdtContent>
    </w:sdt>
    <w:sdt>
      <w:sdtPr>
        <w:rPr>
          <w:rFonts w:asciiTheme="minorHAnsi" w:hAnsiTheme="minorHAnsi" w:cstheme="minorHAnsi"/>
          <w:sz w:val="20"/>
          <w:szCs w:val="20"/>
        </w:rPr>
        <w:id w:val="-1344553341"/>
        <w:lock w:val="sdtContentLocked"/>
        <w:placeholder>
          <w:docPart w:val="DefaultPlaceholder_-1854013440"/>
        </w:placeholder>
      </w:sdtPr>
      <w:sdtEndPr>
        <w:rPr>
          <w:b/>
          <w:sz w:val="22"/>
          <w:szCs w:val="22"/>
        </w:rPr>
      </w:sdtEndPr>
      <w:sdtContent>
        <w:p w14:paraId="37E592F1" w14:textId="636C971C" w:rsidR="00191508" w:rsidRDefault="00191508" w:rsidP="007A019A">
          <w:pPr>
            <w:tabs>
              <w:tab w:val="left" w:pos="2475"/>
            </w:tabs>
            <w:rPr>
              <w:rFonts w:asciiTheme="minorHAnsi" w:hAnsiTheme="minorHAnsi" w:cstheme="minorHAnsi"/>
              <w:b/>
            </w:rPr>
          </w:pPr>
          <w:r>
            <w:rPr>
              <w:rFonts w:asciiTheme="minorHAnsi" w:hAnsiTheme="minorHAnsi" w:cstheme="minorHAnsi"/>
              <w:sz w:val="20"/>
              <w:szCs w:val="20"/>
            </w:rPr>
            <w:t xml:space="preserve">                                     </w:t>
          </w:r>
          <w:r w:rsidR="00B84787">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b/>
            </w:rPr>
            <w:t>Work Experience</w:t>
          </w:r>
        </w:p>
      </w:sdtContent>
    </w:sdt>
    <w:sdt>
      <w:sdtPr>
        <w:rPr>
          <w:rFonts w:asciiTheme="minorHAnsi" w:hAnsiTheme="minorHAnsi" w:cstheme="minorHAnsi"/>
          <w:sz w:val="20"/>
          <w:szCs w:val="20"/>
        </w:rPr>
        <w:id w:val="1475792672"/>
        <w:lock w:val="sdtContentLocked"/>
        <w:placeholder>
          <w:docPart w:val="DefaultPlaceholder_-1854013440"/>
        </w:placeholder>
        <w:text/>
      </w:sdtPr>
      <w:sdtContent>
        <w:p w14:paraId="69DE1A85" w14:textId="362E5EE6" w:rsidR="00B84787" w:rsidRDefault="007651BF" w:rsidP="007A019A">
          <w:pPr>
            <w:tabs>
              <w:tab w:val="left" w:pos="2475"/>
            </w:tabs>
            <w:rPr>
              <w:rFonts w:asciiTheme="minorHAnsi" w:hAnsiTheme="minorHAnsi" w:cstheme="minorHAnsi"/>
              <w:sz w:val="20"/>
              <w:szCs w:val="20"/>
            </w:rPr>
          </w:pPr>
          <w:r>
            <w:rPr>
              <w:rFonts w:asciiTheme="minorHAnsi" w:hAnsiTheme="minorHAnsi" w:cstheme="minorHAnsi"/>
              <w:sz w:val="20"/>
              <w:szCs w:val="20"/>
            </w:rPr>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62550D" w14:paraId="4C4C7834" w14:textId="77777777" w:rsidTr="00426DE8">
        <w:trPr>
          <w:cantSplit/>
          <w:trHeight w:hRule="exact" w:val="397"/>
        </w:trPr>
        <w:tc>
          <w:tcPr>
            <w:tcW w:w="2547" w:type="dxa"/>
          </w:tcPr>
          <w:sdt>
            <w:sdtPr>
              <w:rPr>
                <w:rFonts w:asciiTheme="minorHAnsi" w:hAnsiTheme="minorHAnsi" w:cstheme="minorHAnsi"/>
                <w:b/>
                <w:sz w:val="20"/>
                <w:szCs w:val="20"/>
              </w:rPr>
              <w:id w:val="1957140158"/>
              <w:lock w:val="sdtContentLocked"/>
              <w:placeholder>
                <w:docPart w:val="FB7D9BF81B27417882CBA6CD56AE99FB"/>
              </w:placeholder>
              <w:text/>
            </w:sdtPr>
            <w:sdtContent>
              <w:p w14:paraId="706F763B"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1157892845"/>
            <w:lock w:val="sdtLocked"/>
            <w:placeholder>
              <w:docPart w:val="D451847033E841CEA1376EE99EFBCDE3"/>
            </w:placeholder>
            <w:showingPlcHdr/>
            <w:text/>
          </w:sdtPr>
          <w:sdtContent>
            <w:tc>
              <w:tcPr>
                <w:tcW w:w="7909" w:type="dxa"/>
                <w:gridSpan w:val="3"/>
              </w:tcPr>
              <w:p w14:paraId="7F17BA21"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39E96202" w14:textId="77777777" w:rsidTr="00426DE8">
        <w:trPr>
          <w:cantSplit/>
          <w:trHeight w:hRule="exact" w:val="397"/>
        </w:trPr>
        <w:tc>
          <w:tcPr>
            <w:tcW w:w="2547" w:type="dxa"/>
          </w:tcPr>
          <w:sdt>
            <w:sdtPr>
              <w:rPr>
                <w:rFonts w:asciiTheme="minorHAnsi" w:hAnsiTheme="minorHAnsi" w:cstheme="minorHAnsi"/>
                <w:b/>
                <w:sz w:val="20"/>
                <w:szCs w:val="20"/>
              </w:rPr>
              <w:id w:val="1631826495"/>
              <w:lock w:val="sdtContentLocked"/>
              <w:placeholder>
                <w:docPart w:val="FB7D9BF81B27417882CBA6CD56AE99FB"/>
              </w:placeholder>
              <w:text/>
            </w:sdtPr>
            <w:sdtContent>
              <w:p w14:paraId="2CAC323E"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1996636240"/>
            <w:lock w:val="sdtLocked"/>
            <w:placeholder>
              <w:docPart w:val="8A9B5186F90F481FAF248D4DB47C286E"/>
            </w:placeholder>
            <w:showingPlcHdr/>
            <w:text/>
          </w:sdtPr>
          <w:sdtContent>
            <w:tc>
              <w:tcPr>
                <w:tcW w:w="7909" w:type="dxa"/>
                <w:gridSpan w:val="3"/>
              </w:tcPr>
              <w:p w14:paraId="651035B6"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5F96EB39" w14:textId="77777777" w:rsidTr="00426DE8">
        <w:trPr>
          <w:cantSplit/>
          <w:trHeight w:hRule="exact" w:val="397"/>
        </w:trPr>
        <w:tc>
          <w:tcPr>
            <w:tcW w:w="2547" w:type="dxa"/>
          </w:tcPr>
          <w:sdt>
            <w:sdtPr>
              <w:rPr>
                <w:rFonts w:asciiTheme="minorHAnsi" w:hAnsiTheme="minorHAnsi" w:cstheme="minorHAnsi"/>
                <w:b/>
                <w:sz w:val="20"/>
                <w:szCs w:val="20"/>
              </w:rPr>
              <w:id w:val="431549712"/>
              <w:lock w:val="sdtContentLocked"/>
              <w:placeholder>
                <w:docPart w:val="FB7D9BF81B27417882CBA6CD56AE99FB"/>
              </w:placeholder>
              <w:text/>
            </w:sdtPr>
            <w:sdtContent>
              <w:p w14:paraId="4961A6DD"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378870677"/>
            <w:lock w:val="sdtLocked"/>
            <w:placeholder>
              <w:docPart w:val="6BDE2BBBE9EF4B3BB9100A11A0A6ED05"/>
            </w:placeholder>
            <w:showingPlcHdr/>
            <w:text/>
          </w:sdtPr>
          <w:sdtContent>
            <w:tc>
              <w:tcPr>
                <w:tcW w:w="7909" w:type="dxa"/>
                <w:gridSpan w:val="3"/>
              </w:tcPr>
              <w:p w14:paraId="424B58B5"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715C3180" w14:textId="77777777" w:rsidTr="00426DE8">
        <w:trPr>
          <w:cantSplit/>
          <w:trHeight w:hRule="exact" w:val="851"/>
        </w:trPr>
        <w:tc>
          <w:tcPr>
            <w:tcW w:w="2547" w:type="dxa"/>
          </w:tcPr>
          <w:sdt>
            <w:sdtPr>
              <w:rPr>
                <w:rFonts w:asciiTheme="minorHAnsi" w:hAnsiTheme="minorHAnsi" w:cstheme="minorHAnsi"/>
                <w:b/>
                <w:sz w:val="20"/>
                <w:szCs w:val="20"/>
              </w:rPr>
              <w:id w:val="1028295533"/>
              <w:lock w:val="sdtContentLocked"/>
              <w:placeholder>
                <w:docPart w:val="FB7D9BF81B27417882CBA6CD56AE99FB"/>
              </w:placeholder>
              <w:text/>
            </w:sdtPr>
            <w:sdtContent>
              <w:p w14:paraId="3BCAD0E2" w14:textId="77777777" w:rsidR="0062550D" w:rsidRPr="007557A2" w:rsidRDefault="0062550D" w:rsidP="00426DE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Pr="007557A2">
                  <w:rPr>
                    <w:rFonts w:asciiTheme="minorHAnsi" w:hAnsiTheme="minorHAnsi" w:cstheme="minorHAnsi"/>
                    <w:b/>
                    <w:sz w:val="20"/>
                    <w:szCs w:val="20"/>
                  </w:rPr>
                  <w:t>ddress</w:t>
                </w:r>
              </w:p>
            </w:sdtContent>
          </w:sdt>
          <w:p w14:paraId="6EBC4C82" w14:textId="77777777" w:rsidR="0062550D" w:rsidRPr="007557A2" w:rsidRDefault="0062550D" w:rsidP="00426DE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536315801"/>
            <w:lock w:val="sdtLocked"/>
            <w:placeholder>
              <w:docPart w:val="5DF96213C6BC4671B97CC9EBA85CA190"/>
            </w:placeholder>
            <w:showingPlcHdr/>
            <w:text w:multiLine="1"/>
          </w:sdtPr>
          <w:sdtContent>
            <w:tc>
              <w:tcPr>
                <w:tcW w:w="7909" w:type="dxa"/>
                <w:gridSpan w:val="3"/>
              </w:tcPr>
              <w:p w14:paraId="48D01255"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3B16F4B0" w14:textId="77777777" w:rsidTr="00426DE8">
        <w:trPr>
          <w:cantSplit/>
          <w:trHeight w:hRule="exact" w:val="397"/>
        </w:trPr>
        <w:tc>
          <w:tcPr>
            <w:tcW w:w="2547" w:type="dxa"/>
          </w:tcPr>
          <w:sdt>
            <w:sdtPr>
              <w:rPr>
                <w:rFonts w:asciiTheme="minorHAnsi" w:hAnsiTheme="minorHAnsi" w:cstheme="minorHAnsi"/>
                <w:b/>
                <w:sz w:val="20"/>
                <w:szCs w:val="20"/>
              </w:rPr>
              <w:id w:val="1216240524"/>
              <w:lock w:val="sdtContentLocked"/>
              <w:placeholder>
                <w:docPart w:val="2022BB64CBE54C88B1E33FBA1945E95A"/>
              </w:placeholder>
              <w:text/>
            </w:sdtPr>
            <w:sdtContent>
              <w:p w14:paraId="78E3E78B"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5A36BD00"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1767951811"/>
                <w:lock w:val="sdtLocked"/>
                <w:placeholder>
                  <w:docPart w:val="8F1EF0CC7A854CDBA08C83A9B3C044F7"/>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r w:rsidR="0062550D">
              <w:rPr>
                <w:rFonts w:asciiTheme="minorHAnsi" w:hAnsiTheme="minorHAnsi" w:cstheme="minorHAnsi"/>
                <w:b/>
                <w:sz w:val="20"/>
                <w:szCs w:val="20"/>
              </w:rPr>
              <w:t xml:space="preserve">  </w:t>
            </w:r>
            <w:r w:rsidR="0062550D">
              <w:rPr>
                <w:rFonts w:asciiTheme="minorHAnsi" w:hAnsiTheme="minorHAnsi" w:cstheme="minorHAnsi"/>
                <w:sz w:val="20"/>
                <w:szCs w:val="20"/>
              </w:rPr>
              <w:t xml:space="preserve"> </w:t>
            </w:r>
          </w:p>
        </w:tc>
        <w:tc>
          <w:tcPr>
            <w:tcW w:w="425" w:type="dxa"/>
          </w:tcPr>
          <w:p w14:paraId="00FD8C6F"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731044362"/>
                <w:lock w:val="sdtContentLocked"/>
                <w:placeholder>
                  <w:docPart w:val="90D17975FF9E4363B4A3C7F2D69D5DAF"/>
                </w:placeholder>
                <w:text/>
              </w:sdtPr>
              <w:sdtContent>
                <w:r w:rsidR="0062550D" w:rsidRPr="00F66359">
                  <w:rPr>
                    <w:rFonts w:asciiTheme="minorHAnsi" w:hAnsiTheme="minorHAnsi" w:cstheme="minorHAnsi"/>
                    <w:b/>
                    <w:sz w:val="20"/>
                    <w:szCs w:val="20"/>
                  </w:rPr>
                  <w:t>To</w:t>
                </w:r>
              </w:sdtContent>
            </w:sdt>
          </w:p>
        </w:tc>
        <w:tc>
          <w:tcPr>
            <w:tcW w:w="3657" w:type="dxa"/>
          </w:tcPr>
          <w:p w14:paraId="1A01333A"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367568135"/>
                <w:lock w:val="sdtLocked"/>
                <w:placeholder>
                  <w:docPart w:val="E58C1D3E94494C169C5075CA33BD8187"/>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p>
        </w:tc>
      </w:tr>
      <w:tr w:rsidR="0062550D" w14:paraId="4B9E7C81" w14:textId="77777777" w:rsidTr="00426DE8">
        <w:trPr>
          <w:cantSplit/>
          <w:trHeight w:hRule="exact" w:val="397"/>
        </w:trPr>
        <w:tc>
          <w:tcPr>
            <w:tcW w:w="2547" w:type="dxa"/>
          </w:tcPr>
          <w:sdt>
            <w:sdtPr>
              <w:rPr>
                <w:rFonts w:asciiTheme="minorHAnsi" w:hAnsiTheme="minorHAnsi" w:cstheme="minorHAnsi"/>
                <w:b/>
                <w:sz w:val="20"/>
                <w:szCs w:val="20"/>
              </w:rPr>
              <w:id w:val="1367400690"/>
              <w:lock w:val="sdtContentLocked"/>
              <w:placeholder>
                <w:docPart w:val="FB7D9BF81B27417882CBA6CD56AE99FB"/>
              </w:placeholder>
              <w:text/>
            </w:sdtPr>
            <w:sdtContent>
              <w:p w14:paraId="7AB5E740"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8341802"/>
            <w:lock w:val="sdtLocked"/>
            <w:placeholder>
              <w:docPart w:val="D595F60484A24BF7A748206205F4A21D"/>
            </w:placeholder>
            <w:showingPlcHdr/>
            <w:text/>
          </w:sdtPr>
          <w:sdtContent>
            <w:tc>
              <w:tcPr>
                <w:tcW w:w="7909" w:type="dxa"/>
                <w:gridSpan w:val="3"/>
              </w:tcPr>
              <w:p w14:paraId="2F758C92"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4279F7BF" w14:textId="77777777" w:rsidTr="00426DE8">
        <w:trPr>
          <w:cantSplit/>
          <w:trHeight w:hRule="exact" w:val="397"/>
        </w:trPr>
        <w:tc>
          <w:tcPr>
            <w:tcW w:w="10456" w:type="dxa"/>
            <w:gridSpan w:val="4"/>
          </w:tcPr>
          <w:sdt>
            <w:sdtPr>
              <w:rPr>
                <w:rFonts w:asciiTheme="minorHAnsi" w:hAnsiTheme="minorHAnsi" w:cstheme="minorHAnsi"/>
                <w:b/>
                <w:sz w:val="20"/>
                <w:szCs w:val="20"/>
              </w:rPr>
              <w:id w:val="559981919"/>
              <w:lock w:val="sdtContentLocked"/>
              <w:placeholder>
                <w:docPart w:val="2F4E5D08296E40C181ABB726294D6D78"/>
              </w:placeholder>
              <w:text/>
            </w:sdtPr>
            <w:sdtContent>
              <w:p w14:paraId="1A1B34EF" w14:textId="77777777" w:rsidR="0062550D" w:rsidRPr="007557A2" w:rsidRDefault="0062550D" w:rsidP="00426DE8">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20CA8706" w14:textId="77777777" w:rsidR="0062550D" w:rsidRPr="007557A2" w:rsidRDefault="0062550D" w:rsidP="00426DE8">
            <w:pPr>
              <w:tabs>
                <w:tab w:val="left" w:pos="2475"/>
              </w:tabs>
              <w:rPr>
                <w:rFonts w:asciiTheme="minorHAnsi" w:hAnsiTheme="minorHAnsi" w:cstheme="minorHAnsi"/>
                <w:b/>
                <w:sz w:val="20"/>
                <w:szCs w:val="20"/>
              </w:rPr>
            </w:pPr>
          </w:p>
          <w:p w14:paraId="14AAAEA0" w14:textId="77777777" w:rsidR="0062550D" w:rsidRPr="007557A2" w:rsidRDefault="0062550D" w:rsidP="00426DE8">
            <w:pPr>
              <w:tabs>
                <w:tab w:val="left" w:pos="2475"/>
              </w:tabs>
              <w:rPr>
                <w:rFonts w:asciiTheme="minorHAnsi" w:hAnsiTheme="minorHAnsi" w:cstheme="minorHAnsi"/>
                <w:b/>
                <w:sz w:val="20"/>
                <w:szCs w:val="20"/>
              </w:rPr>
            </w:pPr>
          </w:p>
          <w:p w14:paraId="72F9E180" w14:textId="77777777" w:rsidR="0062550D" w:rsidRPr="007557A2" w:rsidRDefault="0062550D" w:rsidP="00426DE8">
            <w:pPr>
              <w:tabs>
                <w:tab w:val="left" w:pos="2475"/>
              </w:tabs>
              <w:rPr>
                <w:rFonts w:asciiTheme="minorHAnsi" w:hAnsiTheme="minorHAnsi" w:cstheme="minorHAnsi"/>
                <w:b/>
                <w:sz w:val="20"/>
                <w:szCs w:val="20"/>
              </w:rPr>
            </w:pPr>
          </w:p>
          <w:p w14:paraId="774CE03C" w14:textId="77777777" w:rsidR="0062550D" w:rsidRPr="007557A2" w:rsidRDefault="0062550D" w:rsidP="00426DE8">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2036880515"/>
              <w:placeholder>
                <w:docPart w:val="358ABD9CE60E4B6E89CA412BC7E8D435"/>
              </w:placeholder>
              <w:showingPlcHdr/>
              <w:text/>
            </w:sdtPr>
            <w:sdtContent>
              <w:p w14:paraId="5B435DFF"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62550D" w14:paraId="28347B7E" w14:textId="77777777" w:rsidTr="00426DE8">
        <w:trPr>
          <w:cantSplit/>
          <w:trHeight w:hRule="exact" w:val="2835"/>
        </w:trPr>
        <w:sdt>
          <w:sdtPr>
            <w:rPr>
              <w:rFonts w:asciiTheme="minorHAnsi" w:hAnsiTheme="minorHAnsi" w:cstheme="minorHAnsi"/>
              <w:b/>
              <w:sz w:val="20"/>
              <w:szCs w:val="20"/>
            </w:rPr>
            <w:alias w:val="Responsibilities"/>
            <w:tag w:val="Responsibilities"/>
            <w:id w:val="714704303"/>
            <w:lock w:val="sdtLocked"/>
            <w:placeholder>
              <w:docPart w:val="FB7D9BF81B27417882CBA6CD56AE99FB"/>
            </w:placeholder>
            <w:showingPlcHdr/>
            <w:text w:multiLine="1"/>
          </w:sdtPr>
          <w:sdtContent>
            <w:tc>
              <w:tcPr>
                <w:tcW w:w="10456" w:type="dxa"/>
                <w:gridSpan w:val="4"/>
              </w:tcPr>
              <w:p w14:paraId="5C223ABE" w14:textId="77777777" w:rsidR="0062550D"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bl>
    <w:sdt>
      <w:sdtPr>
        <w:rPr>
          <w:rFonts w:asciiTheme="minorHAnsi" w:hAnsiTheme="minorHAnsi" w:cstheme="minorHAnsi"/>
          <w:sz w:val="20"/>
          <w:szCs w:val="20"/>
        </w:rPr>
        <w:id w:val="-282108354"/>
        <w:lock w:val="sdtContentLocked"/>
        <w:placeholder>
          <w:docPart w:val="DefaultPlaceholder_-1854013440"/>
        </w:placeholder>
        <w:text/>
      </w:sdtPr>
      <w:sdtContent>
        <w:p w14:paraId="56929069" w14:textId="3CF75584" w:rsidR="00B84787" w:rsidRDefault="007651BF" w:rsidP="007A019A">
          <w:pPr>
            <w:tabs>
              <w:tab w:val="left" w:pos="2475"/>
            </w:tabs>
            <w:rPr>
              <w:rFonts w:asciiTheme="minorHAnsi" w:hAnsiTheme="minorHAnsi" w:cstheme="minorHAnsi"/>
              <w:sz w:val="20"/>
              <w:szCs w:val="20"/>
            </w:rPr>
          </w:pPr>
          <w:r>
            <w:rPr>
              <w:rFonts w:asciiTheme="minorHAnsi" w:hAnsiTheme="minorHAnsi" w:cstheme="minorHAnsi"/>
              <w:sz w:val="20"/>
              <w:szCs w:val="20"/>
            </w:rPr>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62550D" w14:paraId="4FDAE338" w14:textId="77777777" w:rsidTr="00426DE8">
        <w:trPr>
          <w:cantSplit/>
          <w:trHeight w:hRule="exact" w:val="397"/>
        </w:trPr>
        <w:tc>
          <w:tcPr>
            <w:tcW w:w="2547" w:type="dxa"/>
          </w:tcPr>
          <w:sdt>
            <w:sdtPr>
              <w:rPr>
                <w:rFonts w:asciiTheme="minorHAnsi" w:hAnsiTheme="minorHAnsi" w:cstheme="minorHAnsi"/>
                <w:b/>
                <w:sz w:val="20"/>
                <w:szCs w:val="20"/>
              </w:rPr>
              <w:id w:val="-417712978"/>
              <w:lock w:val="sdtContentLocked"/>
              <w:placeholder>
                <w:docPart w:val="29E9792741F14ACEB7CB708705074590"/>
              </w:placeholder>
              <w:text/>
            </w:sdtPr>
            <w:sdtContent>
              <w:p w14:paraId="53CD9FD3"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1300341152"/>
            <w:lock w:val="sdtLocked"/>
            <w:placeholder>
              <w:docPart w:val="07D7058EA65343B59695839997A727D5"/>
            </w:placeholder>
            <w:showingPlcHdr/>
            <w:text/>
          </w:sdtPr>
          <w:sdtContent>
            <w:tc>
              <w:tcPr>
                <w:tcW w:w="7909" w:type="dxa"/>
                <w:gridSpan w:val="3"/>
              </w:tcPr>
              <w:p w14:paraId="12793B0B"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5338865A" w14:textId="77777777" w:rsidTr="00426DE8">
        <w:trPr>
          <w:cantSplit/>
          <w:trHeight w:hRule="exact" w:val="397"/>
        </w:trPr>
        <w:tc>
          <w:tcPr>
            <w:tcW w:w="2547" w:type="dxa"/>
          </w:tcPr>
          <w:sdt>
            <w:sdtPr>
              <w:rPr>
                <w:rFonts w:asciiTheme="minorHAnsi" w:hAnsiTheme="minorHAnsi" w:cstheme="minorHAnsi"/>
                <w:b/>
                <w:sz w:val="20"/>
                <w:szCs w:val="20"/>
              </w:rPr>
              <w:id w:val="-768462520"/>
              <w:lock w:val="sdtContentLocked"/>
              <w:placeholder>
                <w:docPart w:val="29E9792741F14ACEB7CB708705074590"/>
              </w:placeholder>
              <w:text/>
            </w:sdtPr>
            <w:sdtContent>
              <w:p w14:paraId="1B4BCD76"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458261951"/>
            <w:lock w:val="sdtLocked"/>
            <w:placeholder>
              <w:docPart w:val="8C72569D430F4DB1AD6162027AB56108"/>
            </w:placeholder>
            <w:showingPlcHdr/>
            <w:text/>
          </w:sdtPr>
          <w:sdtContent>
            <w:tc>
              <w:tcPr>
                <w:tcW w:w="7909" w:type="dxa"/>
                <w:gridSpan w:val="3"/>
              </w:tcPr>
              <w:p w14:paraId="4615F3D8"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71DFE333" w14:textId="77777777" w:rsidTr="00426DE8">
        <w:trPr>
          <w:cantSplit/>
          <w:trHeight w:hRule="exact" w:val="397"/>
        </w:trPr>
        <w:tc>
          <w:tcPr>
            <w:tcW w:w="2547" w:type="dxa"/>
          </w:tcPr>
          <w:sdt>
            <w:sdtPr>
              <w:rPr>
                <w:rFonts w:asciiTheme="minorHAnsi" w:hAnsiTheme="minorHAnsi" w:cstheme="minorHAnsi"/>
                <w:b/>
                <w:sz w:val="20"/>
                <w:szCs w:val="20"/>
              </w:rPr>
              <w:id w:val="1797875577"/>
              <w:lock w:val="sdtContentLocked"/>
              <w:placeholder>
                <w:docPart w:val="29E9792741F14ACEB7CB708705074590"/>
              </w:placeholder>
              <w:text/>
            </w:sdtPr>
            <w:sdtContent>
              <w:p w14:paraId="3A86FF37"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514929469"/>
            <w:lock w:val="sdtLocked"/>
            <w:placeholder>
              <w:docPart w:val="9F6254475F384A12A82D9CD67664820C"/>
            </w:placeholder>
            <w:showingPlcHdr/>
            <w:text/>
          </w:sdtPr>
          <w:sdtContent>
            <w:tc>
              <w:tcPr>
                <w:tcW w:w="7909" w:type="dxa"/>
                <w:gridSpan w:val="3"/>
              </w:tcPr>
              <w:p w14:paraId="67F9B69F"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6963E88C" w14:textId="77777777" w:rsidTr="00426DE8">
        <w:trPr>
          <w:cantSplit/>
          <w:trHeight w:hRule="exact" w:val="851"/>
        </w:trPr>
        <w:tc>
          <w:tcPr>
            <w:tcW w:w="2547" w:type="dxa"/>
          </w:tcPr>
          <w:sdt>
            <w:sdtPr>
              <w:rPr>
                <w:rFonts w:asciiTheme="minorHAnsi" w:hAnsiTheme="minorHAnsi" w:cstheme="minorHAnsi"/>
                <w:b/>
                <w:sz w:val="20"/>
                <w:szCs w:val="20"/>
              </w:rPr>
              <w:id w:val="-1008442760"/>
              <w:lock w:val="sdtContentLocked"/>
              <w:placeholder>
                <w:docPart w:val="29E9792741F14ACEB7CB708705074590"/>
              </w:placeholder>
              <w:text/>
            </w:sdtPr>
            <w:sdtContent>
              <w:p w14:paraId="351C1BE1" w14:textId="77777777" w:rsidR="0062550D" w:rsidRPr="007557A2" w:rsidRDefault="0062550D" w:rsidP="00426DE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Pr="007557A2">
                  <w:rPr>
                    <w:rFonts w:asciiTheme="minorHAnsi" w:hAnsiTheme="minorHAnsi" w:cstheme="minorHAnsi"/>
                    <w:b/>
                    <w:sz w:val="20"/>
                    <w:szCs w:val="20"/>
                  </w:rPr>
                  <w:t>ddress</w:t>
                </w:r>
              </w:p>
            </w:sdtContent>
          </w:sdt>
          <w:p w14:paraId="1266666D" w14:textId="77777777" w:rsidR="0062550D" w:rsidRPr="007557A2" w:rsidRDefault="0062550D" w:rsidP="00426DE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217207345"/>
            <w:lock w:val="sdtLocked"/>
            <w:placeholder>
              <w:docPart w:val="F3639E06001947BBA3200F9ECA1224A4"/>
            </w:placeholder>
            <w:showingPlcHdr/>
            <w:text w:multiLine="1"/>
          </w:sdtPr>
          <w:sdtContent>
            <w:tc>
              <w:tcPr>
                <w:tcW w:w="7909" w:type="dxa"/>
                <w:gridSpan w:val="3"/>
              </w:tcPr>
              <w:p w14:paraId="7D741559"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578B4CEB" w14:textId="77777777" w:rsidTr="00426DE8">
        <w:trPr>
          <w:cantSplit/>
          <w:trHeight w:hRule="exact" w:val="397"/>
        </w:trPr>
        <w:tc>
          <w:tcPr>
            <w:tcW w:w="2547" w:type="dxa"/>
          </w:tcPr>
          <w:sdt>
            <w:sdtPr>
              <w:rPr>
                <w:rFonts w:asciiTheme="minorHAnsi" w:hAnsiTheme="minorHAnsi" w:cstheme="minorHAnsi"/>
                <w:b/>
                <w:sz w:val="20"/>
                <w:szCs w:val="20"/>
              </w:rPr>
              <w:id w:val="1327866854"/>
              <w:lock w:val="sdtContentLocked"/>
              <w:placeholder>
                <w:docPart w:val="BEA80EC7684F42C0A27EBE51EBF0008F"/>
              </w:placeholder>
              <w:text/>
            </w:sdtPr>
            <w:sdtContent>
              <w:p w14:paraId="38DD2E62"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1849322E"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7151258"/>
                <w:lock w:val="sdtLocked"/>
                <w:placeholder>
                  <w:docPart w:val="4828DF641B2C40BAB7D0A83387A76B81"/>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r w:rsidR="0062550D">
              <w:rPr>
                <w:rFonts w:asciiTheme="minorHAnsi" w:hAnsiTheme="minorHAnsi" w:cstheme="minorHAnsi"/>
                <w:b/>
                <w:sz w:val="20"/>
                <w:szCs w:val="20"/>
              </w:rPr>
              <w:t xml:space="preserve">  </w:t>
            </w:r>
            <w:r w:rsidR="0062550D">
              <w:rPr>
                <w:rFonts w:asciiTheme="minorHAnsi" w:hAnsiTheme="minorHAnsi" w:cstheme="minorHAnsi"/>
                <w:sz w:val="20"/>
                <w:szCs w:val="20"/>
              </w:rPr>
              <w:t xml:space="preserve"> </w:t>
            </w:r>
          </w:p>
        </w:tc>
        <w:tc>
          <w:tcPr>
            <w:tcW w:w="425" w:type="dxa"/>
          </w:tcPr>
          <w:p w14:paraId="4B16DA9D"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2094011291"/>
                <w:lock w:val="sdtContentLocked"/>
                <w:placeholder>
                  <w:docPart w:val="E0599F0D061948999A4352C16734BBAC"/>
                </w:placeholder>
                <w:text/>
              </w:sdtPr>
              <w:sdtContent>
                <w:r w:rsidR="0062550D" w:rsidRPr="00F66359">
                  <w:rPr>
                    <w:rFonts w:asciiTheme="minorHAnsi" w:hAnsiTheme="minorHAnsi" w:cstheme="minorHAnsi"/>
                    <w:b/>
                    <w:sz w:val="20"/>
                    <w:szCs w:val="20"/>
                  </w:rPr>
                  <w:t>To</w:t>
                </w:r>
              </w:sdtContent>
            </w:sdt>
          </w:p>
        </w:tc>
        <w:tc>
          <w:tcPr>
            <w:tcW w:w="3657" w:type="dxa"/>
          </w:tcPr>
          <w:p w14:paraId="46CD92F3" w14:textId="77777777" w:rsidR="0062550D"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1342353892"/>
                <w:lock w:val="sdtLocked"/>
                <w:placeholder>
                  <w:docPart w:val="C1261AC9B42540AEB2D331C658A0F723"/>
                </w:placeholder>
                <w:showingPlcHdr/>
                <w:date>
                  <w:dateFormat w:val="dd/MM/yyyy"/>
                  <w:lid w:val="en-GB"/>
                  <w:storeMappedDataAs w:val="dateTime"/>
                  <w:calendar w:val="gregorian"/>
                </w:date>
              </w:sdtPr>
              <w:sdtContent>
                <w:r w:rsidR="0062550D" w:rsidRPr="00094DEB">
                  <w:rPr>
                    <w:rStyle w:val="PlaceholderText"/>
                  </w:rPr>
                  <w:t>Click or tap to enter a date.</w:t>
                </w:r>
              </w:sdtContent>
            </w:sdt>
          </w:p>
        </w:tc>
      </w:tr>
      <w:tr w:rsidR="0062550D" w14:paraId="76E22EF0" w14:textId="77777777" w:rsidTr="00426DE8">
        <w:trPr>
          <w:cantSplit/>
          <w:trHeight w:hRule="exact" w:val="397"/>
        </w:trPr>
        <w:tc>
          <w:tcPr>
            <w:tcW w:w="2547" w:type="dxa"/>
          </w:tcPr>
          <w:sdt>
            <w:sdtPr>
              <w:rPr>
                <w:rFonts w:asciiTheme="minorHAnsi" w:hAnsiTheme="minorHAnsi" w:cstheme="minorHAnsi"/>
                <w:b/>
                <w:sz w:val="20"/>
                <w:szCs w:val="20"/>
              </w:rPr>
              <w:id w:val="-915869073"/>
              <w:lock w:val="sdtContentLocked"/>
              <w:placeholder>
                <w:docPart w:val="29E9792741F14ACEB7CB708705074590"/>
              </w:placeholder>
              <w:text/>
            </w:sdtPr>
            <w:sdtContent>
              <w:p w14:paraId="1612A8A4" w14:textId="77777777" w:rsidR="0062550D" w:rsidRPr="007557A2" w:rsidRDefault="0062550D"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186751243"/>
            <w:lock w:val="sdtLocked"/>
            <w:placeholder>
              <w:docPart w:val="80FD8A05371F4CBDA080E60A9A3E4DCB"/>
            </w:placeholder>
            <w:showingPlcHdr/>
            <w:text/>
          </w:sdtPr>
          <w:sdtContent>
            <w:tc>
              <w:tcPr>
                <w:tcW w:w="7909" w:type="dxa"/>
                <w:gridSpan w:val="3"/>
              </w:tcPr>
              <w:p w14:paraId="64DC6A2D"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62550D" w14:paraId="28ED81F3" w14:textId="77777777" w:rsidTr="00426DE8">
        <w:trPr>
          <w:cantSplit/>
          <w:trHeight w:hRule="exact" w:val="397"/>
        </w:trPr>
        <w:tc>
          <w:tcPr>
            <w:tcW w:w="10456" w:type="dxa"/>
            <w:gridSpan w:val="4"/>
          </w:tcPr>
          <w:sdt>
            <w:sdtPr>
              <w:rPr>
                <w:rFonts w:asciiTheme="minorHAnsi" w:hAnsiTheme="minorHAnsi" w:cstheme="minorHAnsi"/>
                <w:b/>
                <w:sz w:val="20"/>
                <w:szCs w:val="20"/>
              </w:rPr>
              <w:id w:val="528992713"/>
              <w:lock w:val="sdtContentLocked"/>
              <w:placeholder>
                <w:docPart w:val="21FA70CC294E4CB2AC213CB7648541F7"/>
              </w:placeholder>
              <w:text/>
            </w:sdtPr>
            <w:sdtContent>
              <w:p w14:paraId="5E2FB149" w14:textId="77777777" w:rsidR="0062550D" w:rsidRPr="007557A2" w:rsidRDefault="0062550D" w:rsidP="00426DE8">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66B12059" w14:textId="77777777" w:rsidR="0062550D" w:rsidRPr="007557A2" w:rsidRDefault="0062550D" w:rsidP="00426DE8">
            <w:pPr>
              <w:tabs>
                <w:tab w:val="left" w:pos="2475"/>
              </w:tabs>
              <w:rPr>
                <w:rFonts w:asciiTheme="minorHAnsi" w:hAnsiTheme="minorHAnsi" w:cstheme="minorHAnsi"/>
                <w:b/>
                <w:sz w:val="20"/>
                <w:szCs w:val="20"/>
              </w:rPr>
            </w:pPr>
          </w:p>
          <w:p w14:paraId="3432E693" w14:textId="77777777" w:rsidR="0062550D" w:rsidRPr="007557A2" w:rsidRDefault="0062550D" w:rsidP="00426DE8">
            <w:pPr>
              <w:tabs>
                <w:tab w:val="left" w:pos="2475"/>
              </w:tabs>
              <w:rPr>
                <w:rFonts w:asciiTheme="minorHAnsi" w:hAnsiTheme="minorHAnsi" w:cstheme="minorHAnsi"/>
                <w:b/>
                <w:sz w:val="20"/>
                <w:szCs w:val="20"/>
              </w:rPr>
            </w:pPr>
          </w:p>
          <w:p w14:paraId="1FC472FD" w14:textId="77777777" w:rsidR="0062550D" w:rsidRPr="007557A2" w:rsidRDefault="0062550D" w:rsidP="00426DE8">
            <w:pPr>
              <w:tabs>
                <w:tab w:val="left" w:pos="2475"/>
              </w:tabs>
              <w:rPr>
                <w:rFonts w:asciiTheme="minorHAnsi" w:hAnsiTheme="minorHAnsi" w:cstheme="minorHAnsi"/>
                <w:b/>
                <w:sz w:val="20"/>
                <w:szCs w:val="20"/>
              </w:rPr>
            </w:pPr>
          </w:p>
          <w:p w14:paraId="4E7C28BA" w14:textId="77777777" w:rsidR="0062550D" w:rsidRPr="007557A2" w:rsidRDefault="0062550D" w:rsidP="00426DE8">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2093237245"/>
              <w:placeholder>
                <w:docPart w:val="1B6C63059DC344D7B9AC01BDC0B50BE9"/>
              </w:placeholder>
              <w:showingPlcHdr/>
              <w:text/>
            </w:sdtPr>
            <w:sdtContent>
              <w:p w14:paraId="0C335917" w14:textId="77777777" w:rsidR="0062550D" w:rsidRPr="009078C8"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62550D" w14:paraId="06058ABB" w14:textId="77777777" w:rsidTr="00426DE8">
        <w:trPr>
          <w:cantSplit/>
          <w:trHeight w:hRule="exact" w:val="2835"/>
        </w:trPr>
        <w:sdt>
          <w:sdtPr>
            <w:rPr>
              <w:rFonts w:asciiTheme="minorHAnsi" w:hAnsiTheme="minorHAnsi" w:cstheme="minorHAnsi"/>
              <w:b/>
              <w:sz w:val="20"/>
              <w:szCs w:val="20"/>
            </w:rPr>
            <w:alias w:val="Responsibilities"/>
            <w:tag w:val="Responsibilities"/>
            <w:id w:val="651946291"/>
            <w:lock w:val="sdtLocked"/>
            <w:placeholder>
              <w:docPart w:val="29E9792741F14ACEB7CB708705074590"/>
            </w:placeholder>
            <w:showingPlcHdr/>
            <w:text w:multiLine="1"/>
          </w:sdtPr>
          <w:sdtContent>
            <w:tc>
              <w:tcPr>
                <w:tcW w:w="10456" w:type="dxa"/>
                <w:gridSpan w:val="4"/>
              </w:tcPr>
              <w:p w14:paraId="3A9F22C4" w14:textId="77777777" w:rsidR="0062550D" w:rsidRDefault="0062550D"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bl>
    <w:sdt>
      <w:sdtPr>
        <w:rPr>
          <w:rFonts w:asciiTheme="minorHAnsi" w:hAnsiTheme="minorHAnsi" w:cstheme="minorHAnsi"/>
          <w:sz w:val="20"/>
          <w:szCs w:val="20"/>
        </w:rPr>
        <w:id w:val="676010367"/>
        <w:lock w:val="sdtContentLocked"/>
        <w:placeholder>
          <w:docPart w:val="DefaultPlaceholder_-1854013440"/>
        </w:placeholder>
        <w:text/>
      </w:sdtPr>
      <w:sdtContent>
        <w:p w14:paraId="26ADC5E5" w14:textId="09260F4E" w:rsidR="0062550D" w:rsidRDefault="007651BF" w:rsidP="007A019A">
          <w:pPr>
            <w:tabs>
              <w:tab w:val="left" w:pos="2475"/>
            </w:tabs>
            <w:rPr>
              <w:rFonts w:asciiTheme="minorHAnsi" w:hAnsiTheme="minorHAnsi" w:cstheme="minorHAnsi"/>
              <w:sz w:val="20"/>
              <w:szCs w:val="20"/>
            </w:rPr>
          </w:pPr>
          <w:r>
            <w:rPr>
              <w:rFonts w:asciiTheme="minorHAnsi" w:hAnsiTheme="minorHAnsi" w:cstheme="minorHAnsi"/>
              <w:sz w:val="20"/>
              <w:szCs w:val="20"/>
            </w:rPr>
            <w:t xml:space="preserve">  </w:t>
          </w:r>
        </w:p>
      </w:sdtContent>
    </w:sdt>
    <w:sdt>
      <w:sdtPr>
        <w:rPr>
          <w:rFonts w:asciiTheme="minorHAnsi" w:hAnsiTheme="minorHAnsi" w:cstheme="minorHAnsi"/>
          <w:b/>
        </w:rPr>
        <w:id w:val="-43993479"/>
        <w:lock w:val="sdtContentLocked"/>
        <w:placeholder>
          <w:docPart w:val="DefaultPlaceholder_-1854013440"/>
        </w:placeholder>
        <w:text/>
      </w:sdtPr>
      <w:sdtContent>
        <w:p w14:paraId="1C0E5E77" w14:textId="7A8FEE2A" w:rsidR="00F33730" w:rsidRDefault="000B7B6B" w:rsidP="00972AFF">
          <w:pPr>
            <w:tabs>
              <w:tab w:val="left" w:pos="2475"/>
            </w:tabs>
            <w:rPr>
              <w:rFonts w:asciiTheme="minorHAnsi" w:hAnsiTheme="minorHAnsi" w:cstheme="minorHAnsi"/>
              <w:sz w:val="20"/>
              <w:szCs w:val="20"/>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Work Experience</w:t>
          </w:r>
        </w:p>
      </w:sdtContent>
    </w:sdt>
    <w:sdt>
      <w:sdtPr>
        <w:rPr>
          <w:rFonts w:asciiTheme="minorHAnsi" w:hAnsiTheme="minorHAnsi" w:cstheme="minorHAnsi"/>
          <w:sz w:val="20"/>
          <w:szCs w:val="20"/>
        </w:rPr>
        <w:id w:val="-688988322"/>
        <w:lock w:val="sdtContentLocked"/>
        <w:placeholder>
          <w:docPart w:val="DefaultPlaceholder_-1854013440"/>
        </w:placeholder>
        <w:text/>
      </w:sdtPr>
      <w:sdtContent>
        <w:p w14:paraId="578B71D6" w14:textId="47DFB036" w:rsidR="00D86C0E" w:rsidRDefault="007651BF" w:rsidP="00972AFF">
          <w:pPr>
            <w:tabs>
              <w:tab w:val="left" w:pos="2475"/>
            </w:tabs>
            <w:rPr>
              <w:rFonts w:asciiTheme="minorHAnsi" w:hAnsiTheme="minorHAnsi" w:cstheme="minorHAnsi"/>
              <w:sz w:val="20"/>
              <w:szCs w:val="20"/>
            </w:rPr>
          </w:pPr>
          <w:r>
            <w:rPr>
              <w:rFonts w:asciiTheme="minorHAnsi" w:hAnsiTheme="minorHAnsi" w:cstheme="minorHAnsi"/>
              <w:sz w:val="20"/>
              <w:szCs w:val="20"/>
            </w:rPr>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D86C0E" w14:paraId="28937839" w14:textId="77777777" w:rsidTr="00426DE8">
        <w:trPr>
          <w:cantSplit/>
          <w:trHeight w:hRule="exact" w:val="397"/>
        </w:trPr>
        <w:tc>
          <w:tcPr>
            <w:tcW w:w="2547" w:type="dxa"/>
          </w:tcPr>
          <w:sdt>
            <w:sdtPr>
              <w:rPr>
                <w:rFonts w:asciiTheme="minorHAnsi" w:hAnsiTheme="minorHAnsi" w:cstheme="minorHAnsi"/>
                <w:b/>
                <w:sz w:val="20"/>
                <w:szCs w:val="20"/>
              </w:rPr>
              <w:id w:val="118039194"/>
              <w:lock w:val="sdtContentLocked"/>
              <w:placeholder>
                <w:docPart w:val="770094C4FE61427AB62F3DB923263A7E"/>
              </w:placeholder>
              <w:text/>
            </w:sdtPr>
            <w:sdtContent>
              <w:p w14:paraId="101217D1"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1407833136"/>
            <w:lock w:val="sdtLocked"/>
            <w:placeholder>
              <w:docPart w:val="166E111933474644BC26FDFB289BD024"/>
            </w:placeholder>
            <w:showingPlcHdr/>
            <w:text/>
          </w:sdtPr>
          <w:sdtContent>
            <w:tc>
              <w:tcPr>
                <w:tcW w:w="7909" w:type="dxa"/>
                <w:gridSpan w:val="3"/>
              </w:tcPr>
              <w:p w14:paraId="21287815"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07FE4C65" w14:textId="77777777" w:rsidTr="00426DE8">
        <w:trPr>
          <w:cantSplit/>
          <w:trHeight w:hRule="exact" w:val="397"/>
        </w:trPr>
        <w:tc>
          <w:tcPr>
            <w:tcW w:w="2547" w:type="dxa"/>
          </w:tcPr>
          <w:sdt>
            <w:sdtPr>
              <w:rPr>
                <w:rFonts w:asciiTheme="minorHAnsi" w:hAnsiTheme="minorHAnsi" w:cstheme="minorHAnsi"/>
                <w:b/>
                <w:sz w:val="20"/>
                <w:szCs w:val="20"/>
              </w:rPr>
              <w:id w:val="217402839"/>
              <w:lock w:val="sdtContentLocked"/>
              <w:placeholder>
                <w:docPart w:val="770094C4FE61427AB62F3DB923263A7E"/>
              </w:placeholder>
              <w:text/>
            </w:sdtPr>
            <w:sdtContent>
              <w:p w14:paraId="3C77FE32"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1884241280"/>
            <w:lock w:val="sdtLocked"/>
            <w:placeholder>
              <w:docPart w:val="B2D0E4AF9C4346998C2A1764C28066F1"/>
            </w:placeholder>
            <w:showingPlcHdr/>
            <w:text/>
          </w:sdtPr>
          <w:sdtContent>
            <w:tc>
              <w:tcPr>
                <w:tcW w:w="7909" w:type="dxa"/>
                <w:gridSpan w:val="3"/>
              </w:tcPr>
              <w:p w14:paraId="625F95AF"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61D9528E" w14:textId="77777777" w:rsidTr="00426DE8">
        <w:trPr>
          <w:cantSplit/>
          <w:trHeight w:hRule="exact" w:val="397"/>
        </w:trPr>
        <w:tc>
          <w:tcPr>
            <w:tcW w:w="2547" w:type="dxa"/>
          </w:tcPr>
          <w:sdt>
            <w:sdtPr>
              <w:rPr>
                <w:rFonts w:asciiTheme="minorHAnsi" w:hAnsiTheme="minorHAnsi" w:cstheme="minorHAnsi"/>
                <w:b/>
                <w:sz w:val="20"/>
                <w:szCs w:val="20"/>
              </w:rPr>
              <w:id w:val="341288672"/>
              <w:lock w:val="sdtContentLocked"/>
              <w:placeholder>
                <w:docPart w:val="770094C4FE61427AB62F3DB923263A7E"/>
              </w:placeholder>
              <w:text/>
            </w:sdtPr>
            <w:sdtContent>
              <w:p w14:paraId="41C56ECC"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924000304"/>
            <w:lock w:val="sdtLocked"/>
            <w:placeholder>
              <w:docPart w:val="CBE59C95BC2842889A7517D3923B8F42"/>
            </w:placeholder>
            <w:showingPlcHdr/>
            <w:text/>
          </w:sdtPr>
          <w:sdtContent>
            <w:tc>
              <w:tcPr>
                <w:tcW w:w="7909" w:type="dxa"/>
                <w:gridSpan w:val="3"/>
              </w:tcPr>
              <w:p w14:paraId="4E38531D"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768F5791" w14:textId="77777777" w:rsidTr="00426DE8">
        <w:trPr>
          <w:cantSplit/>
          <w:trHeight w:hRule="exact" w:val="851"/>
        </w:trPr>
        <w:tc>
          <w:tcPr>
            <w:tcW w:w="2547" w:type="dxa"/>
          </w:tcPr>
          <w:sdt>
            <w:sdtPr>
              <w:rPr>
                <w:rFonts w:asciiTheme="minorHAnsi" w:hAnsiTheme="minorHAnsi" w:cstheme="minorHAnsi"/>
                <w:b/>
                <w:sz w:val="20"/>
                <w:szCs w:val="20"/>
              </w:rPr>
              <w:id w:val="-1892569222"/>
              <w:lock w:val="sdtContentLocked"/>
              <w:placeholder>
                <w:docPart w:val="770094C4FE61427AB62F3DB923263A7E"/>
              </w:placeholder>
              <w:text/>
            </w:sdtPr>
            <w:sdtContent>
              <w:p w14:paraId="6940F550" w14:textId="77777777" w:rsidR="00D86C0E" w:rsidRPr="007557A2" w:rsidRDefault="00D86C0E" w:rsidP="00426DE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Pr="007557A2">
                  <w:rPr>
                    <w:rFonts w:asciiTheme="minorHAnsi" w:hAnsiTheme="minorHAnsi" w:cstheme="minorHAnsi"/>
                    <w:b/>
                    <w:sz w:val="20"/>
                    <w:szCs w:val="20"/>
                  </w:rPr>
                  <w:t>ddress</w:t>
                </w:r>
              </w:p>
            </w:sdtContent>
          </w:sdt>
          <w:p w14:paraId="7C0FF532" w14:textId="77777777" w:rsidR="00D86C0E" w:rsidRPr="007557A2" w:rsidRDefault="00D86C0E" w:rsidP="00426DE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856930629"/>
            <w:lock w:val="sdtLocked"/>
            <w:placeholder>
              <w:docPart w:val="160963935ADE487AB2936535DFBF14FF"/>
            </w:placeholder>
            <w:showingPlcHdr/>
            <w:text w:multiLine="1"/>
          </w:sdtPr>
          <w:sdtContent>
            <w:tc>
              <w:tcPr>
                <w:tcW w:w="7909" w:type="dxa"/>
                <w:gridSpan w:val="3"/>
              </w:tcPr>
              <w:p w14:paraId="0B3E7807"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38FDD5F5" w14:textId="77777777" w:rsidTr="00426DE8">
        <w:trPr>
          <w:cantSplit/>
          <w:trHeight w:hRule="exact" w:val="397"/>
        </w:trPr>
        <w:tc>
          <w:tcPr>
            <w:tcW w:w="2547" w:type="dxa"/>
          </w:tcPr>
          <w:sdt>
            <w:sdtPr>
              <w:rPr>
                <w:rFonts w:asciiTheme="minorHAnsi" w:hAnsiTheme="minorHAnsi" w:cstheme="minorHAnsi"/>
                <w:b/>
                <w:sz w:val="20"/>
                <w:szCs w:val="20"/>
              </w:rPr>
              <w:id w:val="49821672"/>
              <w:lock w:val="sdtContentLocked"/>
              <w:placeholder>
                <w:docPart w:val="E3D56CEDD37D4BA684972BB2C05BFDBA"/>
              </w:placeholder>
              <w:text/>
            </w:sdtPr>
            <w:sdtContent>
              <w:p w14:paraId="741F4A43"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6F70DE74" w14:textId="77777777" w:rsidR="00D86C0E"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48889615"/>
                <w:lock w:val="sdtLocked"/>
                <w:placeholder>
                  <w:docPart w:val="BDBF0CCBA32B4683B3F6A45AF0297893"/>
                </w:placeholder>
                <w:showingPlcHdr/>
                <w:date>
                  <w:dateFormat w:val="dd/MM/yyyy"/>
                  <w:lid w:val="en-GB"/>
                  <w:storeMappedDataAs w:val="dateTime"/>
                  <w:calendar w:val="gregorian"/>
                </w:date>
              </w:sdtPr>
              <w:sdtContent>
                <w:r w:rsidR="00D86C0E" w:rsidRPr="00094DEB">
                  <w:rPr>
                    <w:rStyle w:val="PlaceholderText"/>
                  </w:rPr>
                  <w:t>Click or tap to enter a date.</w:t>
                </w:r>
              </w:sdtContent>
            </w:sdt>
            <w:r w:rsidR="00D86C0E">
              <w:rPr>
                <w:rFonts w:asciiTheme="minorHAnsi" w:hAnsiTheme="minorHAnsi" w:cstheme="minorHAnsi"/>
                <w:b/>
                <w:sz w:val="20"/>
                <w:szCs w:val="20"/>
              </w:rPr>
              <w:t xml:space="preserve">  </w:t>
            </w:r>
            <w:r w:rsidR="00D86C0E">
              <w:rPr>
                <w:rFonts w:asciiTheme="minorHAnsi" w:hAnsiTheme="minorHAnsi" w:cstheme="minorHAnsi"/>
                <w:sz w:val="20"/>
                <w:szCs w:val="20"/>
              </w:rPr>
              <w:t xml:space="preserve"> </w:t>
            </w:r>
          </w:p>
        </w:tc>
        <w:tc>
          <w:tcPr>
            <w:tcW w:w="425" w:type="dxa"/>
          </w:tcPr>
          <w:p w14:paraId="5812FA8E" w14:textId="77777777" w:rsidR="00D86C0E"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1094061559"/>
                <w:lock w:val="sdtContentLocked"/>
                <w:placeholder>
                  <w:docPart w:val="788A7DC2CFA24EC8B80FB100E2DBBB4C"/>
                </w:placeholder>
                <w:text/>
              </w:sdtPr>
              <w:sdtContent>
                <w:r w:rsidR="00D86C0E" w:rsidRPr="00F66359">
                  <w:rPr>
                    <w:rFonts w:asciiTheme="minorHAnsi" w:hAnsiTheme="minorHAnsi" w:cstheme="minorHAnsi"/>
                    <w:b/>
                    <w:sz w:val="20"/>
                    <w:szCs w:val="20"/>
                  </w:rPr>
                  <w:t>To</w:t>
                </w:r>
              </w:sdtContent>
            </w:sdt>
          </w:p>
        </w:tc>
        <w:tc>
          <w:tcPr>
            <w:tcW w:w="3657" w:type="dxa"/>
          </w:tcPr>
          <w:p w14:paraId="6B230182" w14:textId="77777777" w:rsidR="00D86C0E"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403104639"/>
                <w:lock w:val="sdtLocked"/>
                <w:placeholder>
                  <w:docPart w:val="4F36220FC4AB4BBD8CD96EB9F6763F87"/>
                </w:placeholder>
                <w:showingPlcHdr/>
                <w:date>
                  <w:dateFormat w:val="dd/MM/yyyy"/>
                  <w:lid w:val="en-GB"/>
                  <w:storeMappedDataAs w:val="dateTime"/>
                  <w:calendar w:val="gregorian"/>
                </w:date>
              </w:sdtPr>
              <w:sdtContent>
                <w:r w:rsidR="00D86C0E" w:rsidRPr="00094DEB">
                  <w:rPr>
                    <w:rStyle w:val="PlaceholderText"/>
                  </w:rPr>
                  <w:t>Click or tap to enter a date.</w:t>
                </w:r>
              </w:sdtContent>
            </w:sdt>
          </w:p>
        </w:tc>
      </w:tr>
      <w:tr w:rsidR="00D86C0E" w14:paraId="3E98E2FD" w14:textId="77777777" w:rsidTr="00426DE8">
        <w:trPr>
          <w:cantSplit/>
          <w:trHeight w:hRule="exact" w:val="397"/>
        </w:trPr>
        <w:tc>
          <w:tcPr>
            <w:tcW w:w="2547" w:type="dxa"/>
          </w:tcPr>
          <w:sdt>
            <w:sdtPr>
              <w:rPr>
                <w:rFonts w:asciiTheme="minorHAnsi" w:hAnsiTheme="minorHAnsi" w:cstheme="minorHAnsi"/>
                <w:b/>
                <w:sz w:val="20"/>
                <w:szCs w:val="20"/>
              </w:rPr>
              <w:id w:val="-553005187"/>
              <w:lock w:val="sdtContentLocked"/>
              <w:placeholder>
                <w:docPart w:val="770094C4FE61427AB62F3DB923263A7E"/>
              </w:placeholder>
              <w:text/>
            </w:sdtPr>
            <w:sdtContent>
              <w:p w14:paraId="7D05EA0C"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1627651200"/>
            <w:lock w:val="sdtLocked"/>
            <w:placeholder>
              <w:docPart w:val="FA5A6368FBD3472AA9112060668B80D5"/>
            </w:placeholder>
            <w:showingPlcHdr/>
            <w:text/>
          </w:sdtPr>
          <w:sdtContent>
            <w:tc>
              <w:tcPr>
                <w:tcW w:w="7909" w:type="dxa"/>
                <w:gridSpan w:val="3"/>
              </w:tcPr>
              <w:p w14:paraId="66F0CA97"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24B9F38D" w14:textId="77777777" w:rsidTr="00426DE8">
        <w:trPr>
          <w:cantSplit/>
          <w:trHeight w:hRule="exact" w:val="397"/>
        </w:trPr>
        <w:tc>
          <w:tcPr>
            <w:tcW w:w="10456" w:type="dxa"/>
            <w:gridSpan w:val="4"/>
          </w:tcPr>
          <w:sdt>
            <w:sdtPr>
              <w:rPr>
                <w:rFonts w:asciiTheme="minorHAnsi" w:hAnsiTheme="minorHAnsi" w:cstheme="minorHAnsi"/>
                <w:b/>
                <w:sz w:val="20"/>
                <w:szCs w:val="20"/>
              </w:rPr>
              <w:id w:val="389463793"/>
              <w:lock w:val="sdtContentLocked"/>
              <w:placeholder>
                <w:docPart w:val="C5ED53DC3374412CBFCC282D619499A0"/>
              </w:placeholder>
              <w:text/>
            </w:sdtPr>
            <w:sdtContent>
              <w:p w14:paraId="0A48DF7A" w14:textId="77777777" w:rsidR="00D86C0E" w:rsidRPr="007557A2" w:rsidRDefault="00D86C0E" w:rsidP="00426DE8">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28B1FD73" w14:textId="77777777" w:rsidR="00D86C0E" w:rsidRPr="007557A2" w:rsidRDefault="00D86C0E" w:rsidP="00426DE8">
            <w:pPr>
              <w:tabs>
                <w:tab w:val="left" w:pos="2475"/>
              </w:tabs>
              <w:rPr>
                <w:rFonts w:asciiTheme="minorHAnsi" w:hAnsiTheme="minorHAnsi" w:cstheme="minorHAnsi"/>
                <w:b/>
                <w:sz w:val="20"/>
                <w:szCs w:val="20"/>
              </w:rPr>
            </w:pPr>
          </w:p>
          <w:p w14:paraId="4F54EC1C" w14:textId="77777777" w:rsidR="00D86C0E" w:rsidRPr="007557A2" w:rsidRDefault="00D86C0E" w:rsidP="00426DE8">
            <w:pPr>
              <w:tabs>
                <w:tab w:val="left" w:pos="2475"/>
              </w:tabs>
              <w:rPr>
                <w:rFonts w:asciiTheme="minorHAnsi" w:hAnsiTheme="minorHAnsi" w:cstheme="minorHAnsi"/>
                <w:b/>
                <w:sz w:val="20"/>
                <w:szCs w:val="20"/>
              </w:rPr>
            </w:pPr>
          </w:p>
          <w:p w14:paraId="07F2C504" w14:textId="77777777" w:rsidR="00D86C0E" w:rsidRPr="007557A2" w:rsidRDefault="00D86C0E" w:rsidP="00426DE8">
            <w:pPr>
              <w:tabs>
                <w:tab w:val="left" w:pos="2475"/>
              </w:tabs>
              <w:rPr>
                <w:rFonts w:asciiTheme="minorHAnsi" w:hAnsiTheme="minorHAnsi" w:cstheme="minorHAnsi"/>
                <w:b/>
                <w:sz w:val="20"/>
                <w:szCs w:val="20"/>
              </w:rPr>
            </w:pPr>
          </w:p>
          <w:p w14:paraId="077CF1F0" w14:textId="77777777" w:rsidR="00D86C0E" w:rsidRPr="007557A2" w:rsidRDefault="00D86C0E" w:rsidP="00426DE8">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2140448456"/>
              <w:placeholder>
                <w:docPart w:val="DEF5FA113E59412DA6AB7595DC26D049"/>
              </w:placeholder>
              <w:showingPlcHdr/>
              <w:text/>
            </w:sdtPr>
            <w:sdtContent>
              <w:p w14:paraId="5F5A429A"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D86C0E" w14:paraId="6910DF86" w14:textId="77777777" w:rsidTr="00426DE8">
        <w:trPr>
          <w:cantSplit/>
          <w:trHeight w:hRule="exact" w:val="2835"/>
        </w:trPr>
        <w:sdt>
          <w:sdtPr>
            <w:rPr>
              <w:rFonts w:asciiTheme="minorHAnsi" w:hAnsiTheme="minorHAnsi" w:cstheme="minorHAnsi"/>
              <w:b/>
              <w:sz w:val="20"/>
              <w:szCs w:val="20"/>
            </w:rPr>
            <w:alias w:val="Responsibilities"/>
            <w:tag w:val="Responsibilities"/>
            <w:id w:val="-1654050820"/>
            <w:lock w:val="sdtLocked"/>
            <w:placeholder>
              <w:docPart w:val="770094C4FE61427AB62F3DB923263A7E"/>
            </w:placeholder>
            <w:showingPlcHdr/>
            <w:text w:multiLine="1"/>
          </w:sdtPr>
          <w:sdtContent>
            <w:tc>
              <w:tcPr>
                <w:tcW w:w="10456" w:type="dxa"/>
                <w:gridSpan w:val="4"/>
              </w:tcPr>
              <w:p w14:paraId="0CC12764" w14:textId="77777777" w:rsidR="00D86C0E"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bl>
    <w:sdt>
      <w:sdtPr>
        <w:rPr>
          <w:rFonts w:asciiTheme="minorHAnsi" w:hAnsiTheme="minorHAnsi" w:cstheme="minorHAnsi"/>
          <w:sz w:val="20"/>
          <w:szCs w:val="20"/>
        </w:rPr>
        <w:id w:val="1955823464"/>
        <w:lock w:val="sdtContentLocked"/>
        <w:placeholder>
          <w:docPart w:val="DefaultPlaceholder_-1854013440"/>
        </w:placeholder>
        <w:text/>
      </w:sdtPr>
      <w:sdtContent>
        <w:p w14:paraId="22286A59" w14:textId="16E71629" w:rsidR="00D86C0E" w:rsidRDefault="00757BCE" w:rsidP="00972AFF">
          <w:pPr>
            <w:tabs>
              <w:tab w:val="left" w:pos="2475"/>
            </w:tabs>
            <w:rPr>
              <w:rFonts w:asciiTheme="minorHAnsi" w:hAnsiTheme="minorHAnsi" w:cstheme="minorHAnsi"/>
              <w:sz w:val="20"/>
              <w:szCs w:val="20"/>
            </w:rPr>
          </w:pPr>
          <w:r>
            <w:rPr>
              <w:rFonts w:asciiTheme="minorHAnsi" w:hAnsiTheme="minorHAnsi" w:cstheme="minorHAnsi"/>
              <w:sz w:val="20"/>
              <w:szCs w:val="20"/>
            </w:rPr>
            <w:t xml:space="preserve">  </w:t>
          </w:r>
        </w:p>
      </w:sdtContent>
    </w:sdt>
    <w:tbl>
      <w:tblPr>
        <w:tblStyle w:val="TableGrid"/>
        <w:tblW w:w="0" w:type="auto"/>
        <w:tblLayout w:type="fixed"/>
        <w:tblLook w:val="04A0" w:firstRow="1" w:lastRow="0" w:firstColumn="1" w:lastColumn="0" w:noHBand="0" w:noVBand="1"/>
      </w:tblPr>
      <w:tblGrid>
        <w:gridCol w:w="2547"/>
        <w:gridCol w:w="3827"/>
        <w:gridCol w:w="425"/>
        <w:gridCol w:w="3657"/>
      </w:tblGrid>
      <w:tr w:rsidR="00D86C0E" w14:paraId="0DAADF86" w14:textId="77777777" w:rsidTr="00426DE8">
        <w:trPr>
          <w:cantSplit/>
          <w:trHeight w:hRule="exact" w:val="397"/>
        </w:trPr>
        <w:tc>
          <w:tcPr>
            <w:tcW w:w="2547" w:type="dxa"/>
          </w:tcPr>
          <w:sdt>
            <w:sdtPr>
              <w:rPr>
                <w:rFonts w:asciiTheme="minorHAnsi" w:hAnsiTheme="minorHAnsi" w:cstheme="minorHAnsi"/>
                <w:b/>
                <w:sz w:val="20"/>
                <w:szCs w:val="20"/>
              </w:rPr>
              <w:id w:val="1642539687"/>
              <w:lock w:val="sdtContentLocked"/>
              <w:placeholder>
                <w:docPart w:val="02FC8CC75E66411C9FA9433B56DF195B"/>
              </w:placeholder>
              <w:text/>
            </w:sdtPr>
            <w:sdtContent>
              <w:p w14:paraId="60F6A65F"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Employer/company name</w:t>
                </w:r>
              </w:p>
            </w:sdtContent>
          </w:sdt>
        </w:tc>
        <w:sdt>
          <w:sdtPr>
            <w:rPr>
              <w:rFonts w:asciiTheme="minorHAnsi" w:hAnsiTheme="minorHAnsi" w:cstheme="minorHAnsi"/>
              <w:b/>
              <w:sz w:val="20"/>
              <w:szCs w:val="20"/>
            </w:rPr>
            <w:alias w:val="Company name"/>
            <w:tag w:val="Company name"/>
            <w:id w:val="-1965878865"/>
            <w:lock w:val="sdtLocked"/>
            <w:placeholder>
              <w:docPart w:val="F21DD8BF74374429872BFC806945B9AD"/>
            </w:placeholder>
            <w:showingPlcHdr/>
            <w:text/>
          </w:sdtPr>
          <w:sdtContent>
            <w:tc>
              <w:tcPr>
                <w:tcW w:w="7909" w:type="dxa"/>
                <w:gridSpan w:val="3"/>
              </w:tcPr>
              <w:p w14:paraId="715965FF"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5BC1F471" w14:textId="77777777" w:rsidTr="00426DE8">
        <w:trPr>
          <w:cantSplit/>
          <w:trHeight w:hRule="exact" w:val="397"/>
        </w:trPr>
        <w:tc>
          <w:tcPr>
            <w:tcW w:w="2547" w:type="dxa"/>
          </w:tcPr>
          <w:sdt>
            <w:sdtPr>
              <w:rPr>
                <w:rFonts w:asciiTheme="minorHAnsi" w:hAnsiTheme="minorHAnsi" w:cstheme="minorHAnsi"/>
                <w:b/>
                <w:sz w:val="20"/>
                <w:szCs w:val="20"/>
              </w:rPr>
              <w:id w:val="-1124154700"/>
              <w:lock w:val="sdtContentLocked"/>
              <w:placeholder>
                <w:docPart w:val="02FC8CC75E66411C9FA9433B56DF195B"/>
              </w:placeholder>
              <w:text/>
            </w:sdtPr>
            <w:sdtContent>
              <w:p w14:paraId="6F4DE321"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Position held</w:t>
                </w:r>
              </w:p>
            </w:sdtContent>
          </w:sdt>
        </w:tc>
        <w:sdt>
          <w:sdtPr>
            <w:rPr>
              <w:rFonts w:asciiTheme="minorHAnsi" w:hAnsiTheme="minorHAnsi" w:cstheme="minorHAnsi"/>
              <w:b/>
              <w:sz w:val="20"/>
              <w:szCs w:val="20"/>
            </w:rPr>
            <w:alias w:val="Position held"/>
            <w:tag w:val="Position held"/>
            <w:id w:val="-394593466"/>
            <w:lock w:val="sdtLocked"/>
            <w:placeholder>
              <w:docPart w:val="18F048512F84469CA5250382C5965770"/>
            </w:placeholder>
            <w:showingPlcHdr/>
            <w:text/>
          </w:sdtPr>
          <w:sdtContent>
            <w:tc>
              <w:tcPr>
                <w:tcW w:w="7909" w:type="dxa"/>
                <w:gridSpan w:val="3"/>
              </w:tcPr>
              <w:p w14:paraId="1A0F65D2"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4D2EAB81" w14:textId="77777777" w:rsidTr="00426DE8">
        <w:trPr>
          <w:cantSplit/>
          <w:trHeight w:hRule="exact" w:val="397"/>
        </w:trPr>
        <w:tc>
          <w:tcPr>
            <w:tcW w:w="2547" w:type="dxa"/>
          </w:tcPr>
          <w:sdt>
            <w:sdtPr>
              <w:rPr>
                <w:rFonts w:asciiTheme="minorHAnsi" w:hAnsiTheme="minorHAnsi" w:cstheme="minorHAnsi"/>
                <w:b/>
                <w:sz w:val="20"/>
                <w:szCs w:val="20"/>
              </w:rPr>
              <w:id w:val="245244125"/>
              <w:lock w:val="sdtContentLocked"/>
              <w:placeholder>
                <w:docPart w:val="02FC8CC75E66411C9FA9433B56DF195B"/>
              </w:placeholder>
              <w:text/>
            </w:sdtPr>
            <w:sdtContent>
              <w:p w14:paraId="3ACB7402"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Sector</w:t>
                </w:r>
              </w:p>
            </w:sdtContent>
          </w:sdt>
        </w:tc>
        <w:sdt>
          <w:sdtPr>
            <w:rPr>
              <w:rFonts w:asciiTheme="minorHAnsi" w:hAnsiTheme="minorHAnsi" w:cstheme="minorHAnsi"/>
              <w:b/>
              <w:sz w:val="20"/>
              <w:szCs w:val="20"/>
            </w:rPr>
            <w:alias w:val="Sector"/>
            <w:tag w:val="Sector"/>
            <w:id w:val="44724896"/>
            <w:lock w:val="sdtLocked"/>
            <w:placeholder>
              <w:docPart w:val="4E1A3B30F47C428DB63BA49F45FC6230"/>
            </w:placeholder>
            <w:showingPlcHdr/>
            <w:text/>
          </w:sdtPr>
          <w:sdtContent>
            <w:tc>
              <w:tcPr>
                <w:tcW w:w="7909" w:type="dxa"/>
                <w:gridSpan w:val="3"/>
              </w:tcPr>
              <w:p w14:paraId="2A2E4C37"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21513930" w14:textId="77777777" w:rsidTr="00426DE8">
        <w:trPr>
          <w:cantSplit/>
          <w:trHeight w:hRule="exact" w:val="851"/>
        </w:trPr>
        <w:tc>
          <w:tcPr>
            <w:tcW w:w="2547" w:type="dxa"/>
          </w:tcPr>
          <w:sdt>
            <w:sdtPr>
              <w:rPr>
                <w:rFonts w:asciiTheme="minorHAnsi" w:hAnsiTheme="minorHAnsi" w:cstheme="minorHAnsi"/>
                <w:b/>
                <w:sz w:val="20"/>
                <w:szCs w:val="20"/>
              </w:rPr>
              <w:id w:val="-1019924930"/>
              <w:lock w:val="sdtContentLocked"/>
              <w:placeholder>
                <w:docPart w:val="02FC8CC75E66411C9FA9433B56DF195B"/>
              </w:placeholder>
              <w:text/>
            </w:sdtPr>
            <w:sdtContent>
              <w:p w14:paraId="12763F52" w14:textId="77777777" w:rsidR="00D86C0E" w:rsidRPr="007557A2" w:rsidRDefault="00D86C0E" w:rsidP="00426DE8">
                <w:pPr>
                  <w:tabs>
                    <w:tab w:val="left" w:pos="2475"/>
                  </w:tabs>
                  <w:rPr>
                    <w:rFonts w:asciiTheme="minorHAnsi" w:hAnsiTheme="minorHAnsi" w:cstheme="minorHAnsi"/>
                    <w:b/>
                    <w:sz w:val="20"/>
                    <w:szCs w:val="20"/>
                  </w:rPr>
                </w:pPr>
                <w:r>
                  <w:rPr>
                    <w:rFonts w:asciiTheme="minorHAnsi" w:hAnsiTheme="minorHAnsi" w:cstheme="minorHAnsi"/>
                    <w:b/>
                    <w:sz w:val="20"/>
                    <w:szCs w:val="20"/>
                  </w:rPr>
                  <w:t>Full a</w:t>
                </w:r>
                <w:r w:rsidRPr="007557A2">
                  <w:rPr>
                    <w:rFonts w:asciiTheme="minorHAnsi" w:hAnsiTheme="minorHAnsi" w:cstheme="minorHAnsi"/>
                    <w:b/>
                    <w:sz w:val="20"/>
                    <w:szCs w:val="20"/>
                  </w:rPr>
                  <w:t>ddress</w:t>
                </w:r>
              </w:p>
            </w:sdtContent>
          </w:sdt>
          <w:p w14:paraId="5D67DCE4" w14:textId="77777777" w:rsidR="00D86C0E" w:rsidRPr="007557A2" w:rsidRDefault="00D86C0E" w:rsidP="00426DE8">
            <w:pPr>
              <w:tabs>
                <w:tab w:val="left" w:pos="2475"/>
              </w:tabs>
              <w:rPr>
                <w:rFonts w:asciiTheme="minorHAnsi" w:hAnsiTheme="minorHAnsi" w:cstheme="minorHAnsi"/>
                <w:b/>
                <w:sz w:val="20"/>
                <w:szCs w:val="20"/>
              </w:rPr>
            </w:pPr>
          </w:p>
        </w:tc>
        <w:sdt>
          <w:sdtPr>
            <w:rPr>
              <w:rFonts w:asciiTheme="minorHAnsi" w:hAnsiTheme="minorHAnsi" w:cstheme="minorHAnsi"/>
              <w:b/>
              <w:sz w:val="20"/>
              <w:szCs w:val="20"/>
            </w:rPr>
            <w:alias w:val="Employer address"/>
            <w:tag w:val="Employer address"/>
            <w:id w:val="1556121067"/>
            <w:lock w:val="sdtLocked"/>
            <w:placeholder>
              <w:docPart w:val="DC16E52766B942828526C337243D4CF0"/>
            </w:placeholder>
            <w:showingPlcHdr/>
            <w:text w:multiLine="1"/>
          </w:sdtPr>
          <w:sdtContent>
            <w:tc>
              <w:tcPr>
                <w:tcW w:w="7909" w:type="dxa"/>
                <w:gridSpan w:val="3"/>
              </w:tcPr>
              <w:p w14:paraId="74920831"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65E92971" w14:textId="77777777" w:rsidTr="00426DE8">
        <w:trPr>
          <w:cantSplit/>
          <w:trHeight w:hRule="exact" w:val="397"/>
        </w:trPr>
        <w:tc>
          <w:tcPr>
            <w:tcW w:w="2547" w:type="dxa"/>
          </w:tcPr>
          <w:sdt>
            <w:sdtPr>
              <w:rPr>
                <w:rFonts w:asciiTheme="minorHAnsi" w:hAnsiTheme="minorHAnsi" w:cstheme="minorHAnsi"/>
                <w:b/>
                <w:sz w:val="20"/>
                <w:szCs w:val="20"/>
              </w:rPr>
              <w:id w:val="-675429253"/>
              <w:lock w:val="sdtContentLocked"/>
              <w:placeholder>
                <w:docPart w:val="21CE109790AB472D8A646374E3305077"/>
              </w:placeholder>
              <w:text/>
            </w:sdtPr>
            <w:sdtContent>
              <w:p w14:paraId="440BA3CE"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Date of employment</w:t>
                </w:r>
              </w:p>
            </w:sdtContent>
          </w:sdt>
        </w:tc>
        <w:tc>
          <w:tcPr>
            <w:tcW w:w="3827" w:type="dxa"/>
          </w:tcPr>
          <w:p w14:paraId="0D97E69D" w14:textId="77777777" w:rsidR="00D86C0E"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alias w:val="Start date of employment"/>
                <w:tag w:val="Start date of employment"/>
                <w:id w:val="-4136091"/>
                <w:lock w:val="sdtLocked"/>
                <w:placeholder>
                  <w:docPart w:val="57F4EAD6234044E3AE46ECE23394092B"/>
                </w:placeholder>
                <w:showingPlcHdr/>
                <w:date>
                  <w:dateFormat w:val="dd/MM/yyyy"/>
                  <w:lid w:val="en-GB"/>
                  <w:storeMappedDataAs w:val="dateTime"/>
                  <w:calendar w:val="gregorian"/>
                </w:date>
              </w:sdtPr>
              <w:sdtContent>
                <w:r w:rsidR="00D86C0E" w:rsidRPr="00094DEB">
                  <w:rPr>
                    <w:rStyle w:val="PlaceholderText"/>
                  </w:rPr>
                  <w:t>Click or tap to enter a date.</w:t>
                </w:r>
              </w:sdtContent>
            </w:sdt>
            <w:r w:rsidR="00D86C0E">
              <w:rPr>
                <w:rFonts w:asciiTheme="minorHAnsi" w:hAnsiTheme="minorHAnsi" w:cstheme="minorHAnsi"/>
                <w:b/>
                <w:sz w:val="20"/>
                <w:szCs w:val="20"/>
              </w:rPr>
              <w:t xml:space="preserve">  </w:t>
            </w:r>
            <w:r w:rsidR="00D86C0E">
              <w:rPr>
                <w:rFonts w:asciiTheme="minorHAnsi" w:hAnsiTheme="minorHAnsi" w:cstheme="minorHAnsi"/>
                <w:sz w:val="20"/>
                <w:szCs w:val="20"/>
              </w:rPr>
              <w:t xml:space="preserve"> </w:t>
            </w:r>
          </w:p>
        </w:tc>
        <w:tc>
          <w:tcPr>
            <w:tcW w:w="425" w:type="dxa"/>
          </w:tcPr>
          <w:p w14:paraId="1776C12C" w14:textId="77777777" w:rsidR="00D86C0E"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b/>
                  <w:sz w:val="20"/>
                  <w:szCs w:val="20"/>
                </w:rPr>
                <w:id w:val="52737804"/>
                <w:lock w:val="sdtContentLocked"/>
                <w:placeholder>
                  <w:docPart w:val="0CEBD80D76A7483683BC4A1530D6644C"/>
                </w:placeholder>
                <w:text/>
              </w:sdtPr>
              <w:sdtContent>
                <w:r w:rsidR="00D86C0E" w:rsidRPr="00F66359">
                  <w:rPr>
                    <w:rFonts w:asciiTheme="minorHAnsi" w:hAnsiTheme="minorHAnsi" w:cstheme="minorHAnsi"/>
                    <w:b/>
                    <w:sz w:val="20"/>
                    <w:szCs w:val="20"/>
                  </w:rPr>
                  <w:t>To</w:t>
                </w:r>
              </w:sdtContent>
            </w:sdt>
          </w:p>
        </w:tc>
        <w:tc>
          <w:tcPr>
            <w:tcW w:w="3657" w:type="dxa"/>
          </w:tcPr>
          <w:p w14:paraId="41DD67F0" w14:textId="77777777" w:rsidR="00D86C0E" w:rsidRPr="00434775" w:rsidRDefault="00000000" w:rsidP="00426DE8">
            <w:pPr>
              <w:tabs>
                <w:tab w:val="left" w:pos="2475"/>
              </w:tabs>
              <w:rPr>
                <w:rFonts w:asciiTheme="minorHAnsi" w:hAnsiTheme="minorHAnsi" w:cstheme="minorHAnsi"/>
                <w:sz w:val="20"/>
                <w:szCs w:val="20"/>
              </w:rPr>
            </w:pPr>
            <w:sdt>
              <w:sdtPr>
                <w:rPr>
                  <w:rFonts w:asciiTheme="minorHAnsi" w:hAnsiTheme="minorHAnsi" w:cstheme="minorHAnsi"/>
                  <w:sz w:val="20"/>
                  <w:szCs w:val="20"/>
                </w:rPr>
                <w:alias w:val="End date of employment"/>
                <w:tag w:val="End date of employment"/>
                <w:id w:val="-1675954238"/>
                <w:lock w:val="sdtLocked"/>
                <w:placeholder>
                  <w:docPart w:val="5DF76487D31142F1B168ED12A2DA5B2A"/>
                </w:placeholder>
                <w:showingPlcHdr/>
                <w:date>
                  <w:dateFormat w:val="dd/MM/yyyy"/>
                  <w:lid w:val="en-GB"/>
                  <w:storeMappedDataAs w:val="dateTime"/>
                  <w:calendar w:val="gregorian"/>
                </w:date>
              </w:sdtPr>
              <w:sdtContent>
                <w:r w:rsidR="00D86C0E" w:rsidRPr="00094DEB">
                  <w:rPr>
                    <w:rStyle w:val="PlaceholderText"/>
                  </w:rPr>
                  <w:t>Click or tap to enter a date.</w:t>
                </w:r>
              </w:sdtContent>
            </w:sdt>
          </w:p>
        </w:tc>
      </w:tr>
      <w:tr w:rsidR="00D86C0E" w14:paraId="26782D74" w14:textId="77777777" w:rsidTr="00426DE8">
        <w:trPr>
          <w:cantSplit/>
          <w:trHeight w:hRule="exact" w:val="397"/>
        </w:trPr>
        <w:tc>
          <w:tcPr>
            <w:tcW w:w="2547" w:type="dxa"/>
          </w:tcPr>
          <w:sdt>
            <w:sdtPr>
              <w:rPr>
                <w:rFonts w:asciiTheme="minorHAnsi" w:hAnsiTheme="minorHAnsi" w:cstheme="minorHAnsi"/>
                <w:b/>
                <w:sz w:val="20"/>
                <w:szCs w:val="20"/>
              </w:rPr>
              <w:id w:val="1147004523"/>
              <w:lock w:val="sdtContentLocked"/>
              <w:placeholder>
                <w:docPart w:val="02FC8CC75E66411C9FA9433B56DF195B"/>
              </w:placeholder>
              <w:text/>
            </w:sdtPr>
            <w:sdtContent>
              <w:p w14:paraId="3CE7CA4A" w14:textId="77777777" w:rsidR="00D86C0E" w:rsidRPr="007557A2" w:rsidRDefault="00D86C0E" w:rsidP="00426DE8">
                <w:pPr>
                  <w:tabs>
                    <w:tab w:val="left" w:pos="2475"/>
                  </w:tabs>
                  <w:rPr>
                    <w:rFonts w:asciiTheme="minorHAnsi" w:hAnsiTheme="minorHAnsi" w:cstheme="minorHAnsi"/>
                    <w:b/>
                    <w:sz w:val="20"/>
                    <w:szCs w:val="20"/>
                  </w:rPr>
                </w:pPr>
                <w:r w:rsidRPr="007557A2">
                  <w:rPr>
                    <w:rFonts w:asciiTheme="minorHAnsi" w:hAnsiTheme="minorHAnsi" w:cstheme="minorHAnsi"/>
                    <w:b/>
                    <w:sz w:val="20"/>
                    <w:szCs w:val="20"/>
                  </w:rPr>
                  <w:t>Reason for leaving</w:t>
                </w:r>
              </w:p>
            </w:sdtContent>
          </w:sdt>
        </w:tc>
        <w:sdt>
          <w:sdtPr>
            <w:rPr>
              <w:rFonts w:asciiTheme="minorHAnsi" w:hAnsiTheme="minorHAnsi" w:cstheme="minorHAnsi"/>
              <w:b/>
              <w:sz w:val="20"/>
              <w:szCs w:val="20"/>
            </w:rPr>
            <w:alias w:val="Reason for leaving"/>
            <w:tag w:val="Reason for leaving"/>
            <w:id w:val="128672960"/>
            <w:lock w:val="sdtLocked"/>
            <w:placeholder>
              <w:docPart w:val="8B9652284A5342218F55D0168E8AE78A"/>
            </w:placeholder>
            <w:showingPlcHdr/>
            <w:text/>
          </w:sdtPr>
          <w:sdtContent>
            <w:tc>
              <w:tcPr>
                <w:tcW w:w="7909" w:type="dxa"/>
                <w:gridSpan w:val="3"/>
              </w:tcPr>
              <w:p w14:paraId="2348447D"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r w:rsidR="00D86C0E" w14:paraId="493F5420" w14:textId="77777777" w:rsidTr="00426DE8">
        <w:trPr>
          <w:cantSplit/>
          <w:trHeight w:hRule="exact" w:val="397"/>
        </w:trPr>
        <w:tc>
          <w:tcPr>
            <w:tcW w:w="10456" w:type="dxa"/>
            <w:gridSpan w:val="4"/>
          </w:tcPr>
          <w:sdt>
            <w:sdtPr>
              <w:rPr>
                <w:rFonts w:asciiTheme="minorHAnsi" w:hAnsiTheme="minorHAnsi" w:cstheme="minorHAnsi"/>
                <w:b/>
                <w:sz w:val="20"/>
                <w:szCs w:val="20"/>
              </w:rPr>
              <w:id w:val="1990586577"/>
              <w:lock w:val="sdtContentLocked"/>
              <w:placeholder>
                <w:docPart w:val="6B0133F2C1E24057942920256B34E6EF"/>
              </w:placeholder>
              <w:text/>
            </w:sdtPr>
            <w:sdtContent>
              <w:p w14:paraId="6B747DE6" w14:textId="77777777" w:rsidR="00D86C0E" w:rsidRPr="007557A2" w:rsidRDefault="00D86C0E" w:rsidP="00426DE8">
                <w:pPr>
                  <w:tabs>
                    <w:tab w:val="left" w:pos="2475"/>
                  </w:tabs>
                  <w:jc w:val="center"/>
                  <w:rPr>
                    <w:rFonts w:asciiTheme="minorHAnsi" w:hAnsiTheme="minorHAnsi" w:cstheme="minorHAnsi"/>
                    <w:b/>
                    <w:sz w:val="20"/>
                    <w:szCs w:val="20"/>
                  </w:rPr>
                </w:pPr>
                <w:r w:rsidRPr="007557A2">
                  <w:rPr>
                    <w:rFonts w:asciiTheme="minorHAnsi" w:hAnsiTheme="minorHAnsi" w:cstheme="minorHAnsi"/>
                    <w:b/>
                    <w:sz w:val="20"/>
                    <w:szCs w:val="20"/>
                  </w:rPr>
                  <w:t>Summary of responsibilities</w:t>
                </w:r>
              </w:p>
            </w:sdtContent>
          </w:sdt>
          <w:p w14:paraId="6F0EDAAF" w14:textId="77777777" w:rsidR="00D86C0E" w:rsidRPr="007557A2" w:rsidRDefault="00D86C0E" w:rsidP="00426DE8">
            <w:pPr>
              <w:tabs>
                <w:tab w:val="left" w:pos="2475"/>
              </w:tabs>
              <w:rPr>
                <w:rFonts w:asciiTheme="minorHAnsi" w:hAnsiTheme="minorHAnsi" w:cstheme="minorHAnsi"/>
                <w:b/>
                <w:sz w:val="20"/>
                <w:szCs w:val="20"/>
              </w:rPr>
            </w:pPr>
          </w:p>
          <w:p w14:paraId="27E86EC7" w14:textId="77777777" w:rsidR="00D86C0E" w:rsidRPr="007557A2" w:rsidRDefault="00D86C0E" w:rsidP="00426DE8">
            <w:pPr>
              <w:tabs>
                <w:tab w:val="left" w:pos="2475"/>
              </w:tabs>
              <w:rPr>
                <w:rFonts w:asciiTheme="minorHAnsi" w:hAnsiTheme="minorHAnsi" w:cstheme="minorHAnsi"/>
                <w:b/>
                <w:sz w:val="20"/>
                <w:szCs w:val="20"/>
              </w:rPr>
            </w:pPr>
          </w:p>
          <w:p w14:paraId="1AEE7DDF" w14:textId="77777777" w:rsidR="00D86C0E" w:rsidRPr="007557A2" w:rsidRDefault="00D86C0E" w:rsidP="00426DE8">
            <w:pPr>
              <w:tabs>
                <w:tab w:val="left" w:pos="2475"/>
              </w:tabs>
              <w:rPr>
                <w:rFonts w:asciiTheme="minorHAnsi" w:hAnsiTheme="minorHAnsi" w:cstheme="minorHAnsi"/>
                <w:b/>
                <w:sz w:val="20"/>
                <w:szCs w:val="20"/>
              </w:rPr>
            </w:pPr>
          </w:p>
          <w:p w14:paraId="4A5F829E" w14:textId="77777777" w:rsidR="00D86C0E" w:rsidRPr="007557A2" w:rsidRDefault="00D86C0E" w:rsidP="00426DE8">
            <w:pPr>
              <w:tabs>
                <w:tab w:val="left" w:pos="2475"/>
              </w:tabs>
              <w:rPr>
                <w:rFonts w:asciiTheme="minorHAnsi" w:hAnsiTheme="minorHAnsi" w:cstheme="minorHAnsi"/>
                <w:b/>
                <w:sz w:val="20"/>
                <w:szCs w:val="20"/>
              </w:rPr>
            </w:pPr>
          </w:p>
          <w:sdt>
            <w:sdtPr>
              <w:rPr>
                <w:rFonts w:asciiTheme="minorHAnsi" w:hAnsiTheme="minorHAnsi" w:cstheme="minorHAnsi"/>
                <w:b/>
                <w:sz w:val="20"/>
                <w:szCs w:val="20"/>
              </w:rPr>
              <w:alias w:val="Responsibilities"/>
              <w:tag w:val="Responsibilities"/>
              <w:id w:val="-530655627"/>
              <w:placeholder>
                <w:docPart w:val="15727EE4F3914DBE8B54ACC29284C610"/>
              </w:placeholder>
              <w:showingPlcHdr/>
              <w:text/>
            </w:sdtPr>
            <w:sdtContent>
              <w:p w14:paraId="4D22C07D" w14:textId="77777777" w:rsidR="00D86C0E" w:rsidRPr="009078C8"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sdtContent>
          </w:sdt>
        </w:tc>
      </w:tr>
      <w:tr w:rsidR="00D86C0E" w14:paraId="7F1E87C3" w14:textId="77777777" w:rsidTr="00426DE8">
        <w:trPr>
          <w:cantSplit/>
          <w:trHeight w:hRule="exact" w:val="2835"/>
        </w:trPr>
        <w:sdt>
          <w:sdtPr>
            <w:rPr>
              <w:rFonts w:asciiTheme="minorHAnsi" w:hAnsiTheme="minorHAnsi" w:cstheme="minorHAnsi"/>
              <w:b/>
              <w:sz w:val="20"/>
              <w:szCs w:val="20"/>
            </w:rPr>
            <w:alias w:val="Responsibilities"/>
            <w:tag w:val="Responsibilities"/>
            <w:id w:val="-1095552864"/>
            <w:lock w:val="sdtLocked"/>
            <w:placeholder>
              <w:docPart w:val="02FC8CC75E66411C9FA9433B56DF195B"/>
            </w:placeholder>
            <w:showingPlcHdr/>
            <w:text w:multiLine="1"/>
          </w:sdtPr>
          <w:sdtContent>
            <w:tc>
              <w:tcPr>
                <w:tcW w:w="10456" w:type="dxa"/>
                <w:gridSpan w:val="4"/>
              </w:tcPr>
              <w:p w14:paraId="1D8B2BDD" w14:textId="77777777" w:rsidR="00D86C0E" w:rsidRDefault="00D86C0E" w:rsidP="00426DE8">
                <w:pPr>
                  <w:tabs>
                    <w:tab w:val="left" w:pos="2475"/>
                  </w:tabs>
                  <w:rPr>
                    <w:rFonts w:asciiTheme="minorHAnsi" w:hAnsiTheme="minorHAnsi" w:cstheme="minorHAnsi"/>
                    <w:b/>
                    <w:sz w:val="20"/>
                    <w:szCs w:val="20"/>
                  </w:rPr>
                </w:pPr>
                <w:r w:rsidRPr="00094DEB">
                  <w:rPr>
                    <w:rStyle w:val="PlaceholderText"/>
                  </w:rPr>
                  <w:t>Click or tap here to enter text.</w:t>
                </w:r>
              </w:p>
            </w:tc>
          </w:sdtContent>
        </w:sdt>
      </w:tr>
    </w:tbl>
    <w:sdt>
      <w:sdtPr>
        <w:rPr>
          <w:rFonts w:asciiTheme="minorHAnsi" w:hAnsiTheme="minorHAnsi" w:cstheme="minorHAnsi"/>
          <w:sz w:val="20"/>
          <w:szCs w:val="20"/>
        </w:rPr>
        <w:id w:val="-64578755"/>
        <w:lock w:val="sdtContentLocked"/>
        <w:placeholder>
          <w:docPart w:val="DefaultPlaceholder_-1854013440"/>
        </w:placeholder>
        <w:text/>
      </w:sdtPr>
      <w:sdtContent>
        <w:p w14:paraId="69F9D882" w14:textId="0037F736" w:rsidR="00D86C0E" w:rsidRDefault="00757BCE" w:rsidP="00972AFF">
          <w:pPr>
            <w:tabs>
              <w:tab w:val="left" w:pos="2475"/>
            </w:tabs>
            <w:rPr>
              <w:rFonts w:asciiTheme="minorHAnsi" w:hAnsiTheme="minorHAnsi" w:cstheme="minorHAnsi"/>
              <w:sz w:val="20"/>
              <w:szCs w:val="20"/>
            </w:rPr>
          </w:pPr>
          <w:r>
            <w:rPr>
              <w:rFonts w:asciiTheme="minorHAnsi" w:hAnsiTheme="minorHAnsi" w:cstheme="minorHAnsi"/>
              <w:sz w:val="20"/>
              <w:szCs w:val="20"/>
            </w:rPr>
            <w:t xml:space="preserve">  </w:t>
          </w:r>
        </w:p>
      </w:sdtContent>
    </w:sdt>
    <w:sdt>
      <w:sdtPr>
        <w:rPr>
          <w:rFonts w:asciiTheme="minorHAnsi" w:hAnsiTheme="minorHAnsi" w:cstheme="minorHAnsi"/>
          <w:b/>
        </w:rPr>
        <w:id w:val="-417871864"/>
        <w:lock w:val="sdtContentLocked"/>
        <w:placeholder>
          <w:docPart w:val="DefaultPlaceholder_-1854013440"/>
        </w:placeholder>
        <w:text/>
      </w:sdtPr>
      <w:sdtContent>
        <w:p w14:paraId="137477EC" w14:textId="2D74C3E7" w:rsidR="00191508" w:rsidRDefault="00F33730" w:rsidP="00972AFF">
          <w:pPr>
            <w:tabs>
              <w:tab w:val="left" w:pos="2475"/>
            </w:tabs>
            <w:rPr>
              <w:rFonts w:asciiTheme="minorHAnsi" w:hAnsiTheme="minorHAnsi" w:cstheme="minorHAnsi"/>
              <w:b/>
            </w:rPr>
          </w:pPr>
          <w:r>
            <w:rPr>
              <w:rFonts w:asciiTheme="minorHAnsi" w:hAnsiTheme="minorHAnsi" w:cstheme="minorHAnsi"/>
              <w:b/>
            </w:rPr>
            <w:t xml:space="preserve">                              </w:t>
          </w:r>
          <w:r w:rsidR="00972AFF" w:rsidRPr="00972AFF">
            <w:rPr>
              <w:rFonts w:asciiTheme="minorHAnsi" w:hAnsiTheme="minorHAnsi" w:cstheme="minorHAnsi"/>
              <w:b/>
            </w:rPr>
            <w:t>Employment Continuity</w:t>
          </w:r>
          <w:r w:rsidR="00E6474A">
            <w:rPr>
              <w:rFonts w:asciiTheme="minorHAnsi" w:hAnsiTheme="minorHAnsi" w:cstheme="minorHAnsi"/>
              <w:b/>
            </w:rPr>
            <w:t xml:space="preserve"> Check</w:t>
          </w:r>
        </w:p>
      </w:sdtContent>
    </w:sdt>
    <w:sdt>
      <w:sdtPr>
        <w:rPr>
          <w:rFonts w:asciiTheme="minorHAnsi" w:hAnsiTheme="minorHAnsi" w:cstheme="minorHAnsi"/>
          <w:b/>
        </w:rPr>
        <w:id w:val="-1982996731"/>
        <w:lock w:val="sdtContentLocked"/>
        <w:placeholder>
          <w:docPart w:val="DefaultPlaceholder_-1854013440"/>
        </w:placeholder>
        <w:text/>
      </w:sdtPr>
      <w:sdtContent>
        <w:p w14:paraId="53DA75DC" w14:textId="190A8D9A" w:rsidR="00972AFF" w:rsidRDefault="00972AFF" w:rsidP="00972AFF">
          <w:pPr>
            <w:tabs>
              <w:tab w:val="left" w:pos="2475"/>
            </w:tabs>
            <w:rPr>
              <w:rFonts w:asciiTheme="minorHAnsi" w:hAnsiTheme="minorHAnsi" w:cstheme="minorHAnsi"/>
              <w:b/>
            </w:rPr>
          </w:pPr>
          <w:r>
            <w:rPr>
              <w:rFonts w:asciiTheme="minorHAnsi" w:hAnsiTheme="minorHAnsi" w:cstheme="minorHAnsi"/>
              <w:b/>
            </w:rPr>
            <w:t xml:space="preserve">Please state the reason for any gaps in your work history.  </w:t>
          </w:r>
          <w:r w:rsidR="005B349D">
            <w:rPr>
              <w:rFonts w:asciiTheme="minorHAnsi" w:hAnsiTheme="minorHAnsi" w:cstheme="minorHAnsi"/>
              <w:b/>
            </w:rPr>
            <w:t>C</w:t>
          </w:r>
          <w:r>
            <w:rPr>
              <w:rFonts w:asciiTheme="minorHAnsi" w:hAnsiTheme="minorHAnsi" w:cstheme="minorHAnsi"/>
              <w:b/>
            </w:rPr>
            <w:t>ontinue on a separate sheet</w:t>
          </w:r>
          <w:r w:rsidR="005B349D">
            <w:rPr>
              <w:rFonts w:asciiTheme="minorHAnsi" w:hAnsiTheme="minorHAnsi" w:cstheme="minorHAnsi"/>
              <w:b/>
            </w:rPr>
            <w:t xml:space="preserve"> if necessary</w:t>
          </w:r>
          <w:r>
            <w:rPr>
              <w:rFonts w:asciiTheme="minorHAnsi" w:hAnsiTheme="minorHAnsi" w:cstheme="minorHAnsi"/>
              <w:b/>
            </w:rPr>
            <w:t>.</w:t>
          </w:r>
        </w:p>
      </w:sdtContent>
    </w:sdt>
    <w:tbl>
      <w:tblPr>
        <w:tblStyle w:val="TableGrid"/>
        <w:tblW w:w="0" w:type="auto"/>
        <w:tblLayout w:type="fixed"/>
        <w:tblLook w:val="04A0" w:firstRow="1" w:lastRow="0" w:firstColumn="1" w:lastColumn="0" w:noHBand="0" w:noVBand="1"/>
      </w:tblPr>
      <w:tblGrid>
        <w:gridCol w:w="1838"/>
        <w:gridCol w:w="1843"/>
        <w:gridCol w:w="6775"/>
      </w:tblGrid>
      <w:tr w:rsidR="00972AFF" w14:paraId="4F6847CB" w14:textId="77777777" w:rsidTr="00177B6F">
        <w:tc>
          <w:tcPr>
            <w:tcW w:w="1838" w:type="dxa"/>
          </w:tcPr>
          <w:sdt>
            <w:sdtPr>
              <w:rPr>
                <w:rFonts w:asciiTheme="minorHAnsi" w:hAnsiTheme="minorHAnsi" w:cstheme="minorHAnsi"/>
                <w:b/>
              </w:rPr>
              <w:id w:val="-588465275"/>
              <w:lock w:val="sdtContentLocked"/>
              <w:placeholder>
                <w:docPart w:val="DefaultPlaceholder_-1854013440"/>
              </w:placeholder>
              <w:text/>
            </w:sdtPr>
            <w:sdtContent>
              <w:p w14:paraId="54A9D8ED" w14:textId="68E9DAAB" w:rsidR="00972AFF" w:rsidRDefault="00972AFF" w:rsidP="00972AFF">
                <w:pPr>
                  <w:tabs>
                    <w:tab w:val="left" w:pos="2475"/>
                  </w:tabs>
                  <w:rPr>
                    <w:rFonts w:asciiTheme="minorHAnsi" w:hAnsiTheme="minorHAnsi" w:cstheme="minorHAnsi"/>
                    <w:b/>
                  </w:rPr>
                </w:pPr>
                <w:r>
                  <w:rPr>
                    <w:rFonts w:asciiTheme="minorHAnsi" w:hAnsiTheme="minorHAnsi" w:cstheme="minorHAnsi"/>
                    <w:b/>
                  </w:rPr>
                  <w:t>Break start date</w:t>
                </w:r>
              </w:p>
            </w:sdtContent>
          </w:sdt>
        </w:tc>
        <w:tc>
          <w:tcPr>
            <w:tcW w:w="1843" w:type="dxa"/>
          </w:tcPr>
          <w:sdt>
            <w:sdtPr>
              <w:rPr>
                <w:rFonts w:asciiTheme="minorHAnsi" w:hAnsiTheme="minorHAnsi" w:cstheme="minorHAnsi"/>
                <w:b/>
              </w:rPr>
              <w:id w:val="-654535163"/>
              <w:lock w:val="sdtContentLocked"/>
              <w:placeholder>
                <w:docPart w:val="DefaultPlaceholder_-1854013440"/>
              </w:placeholder>
              <w:text/>
            </w:sdtPr>
            <w:sdtContent>
              <w:p w14:paraId="12F3CE13" w14:textId="25D160E2" w:rsidR="00972AFF" w:rsidRDefault="00972AFF" w:rsidP="00972AFF">
                <w:pPr>
                  <w:tabs>
                    <w:tab w:val="left" w:pos="2475"/>
                  </w:tabs>
                  <w:rPr>
                    <w:rFonts w:asciiTheme="minorHAnsi" w:hAnsiTheme="minorHAnsi" w:cstheme="minorHAnsi"/>
                    <w:b/>
                  </w:rPr>
                </w:pPr>
                <w:r>
                  <w:rPr>
                    <w:rFonts w:asciiTheme="minorHAnsi" w:hAnsiTheme="minorHAnsi" w:cstheme="minorHAnsi"/>
                    <w:b/>
                  </w:rPr>
                  <w:t>Break end date</w:t>
                </w:r>
              </w:p>
            </w:sdtContent>
          </w:sdt>
        </w:tc>
        <w:tc>
          <w:tcPr>
            <w:tcW w:w="6775" w:type="dxa"/>
          </w:tcPr>
          <w:sdt>
            <w:sdtPr>
              <w:rPr>
                <w:rFonts w:asciiTheme="minorHAnsi" w:hAnsiTheme="minorHAnsi" w:cstheme="minorHAnsi"/>
                <w:b/>
              </w:rPr>
              <w:id w:val="-78986978"/>
              <w:lock w:val="sdtContentLocked"/>
              <w:placeholder>
                <w:docPart w:val="DefaultPlaceholder_-1854013440"/>
              </w:placeholder>
              <w:text/>
            </w:sdtPr>
            <w:sdtContent>
              <w:p w14:paraId="2E355771" w14:textId="21636852" w:rsidR="00972AFF" w:rsidRDefault="00972AFF" w:rsidP="00972AFF">
                <w:pPr>
                  <w:tabs>
                    <w:tab w:val="left" w:pos="2475"/>
                  </w:tabs>
                  <w:rPr>
                    <w:rFonts w:asciiTheme="minorHAnsi" w:hAnsiTheme="minorHAnsi" w:cstheme="minorHAnsi"/>
                    <w:b/>
                  </w:rPr>
                </w:pPr>
                <w:r>
                  <w:rPr>
                    <w:rFonts w:asciiTheme="minorHAnsi" w:hAnsiTheme="minorHAnsi" w:cstheme="minorHAnsi"/>
                    <w:b/>
                  </w:rPr>
                  <w:t>State the reason for any breaks in your work history</w:t>
                </w:r>
              </w:p>
            </w:sdtContent>
          </w:sdt>
        </w:tc>
      </w:tr>
      <w:tr w:rsidR="00972AFF" w14:paraId="0DA8DC36" w14:textId="77777777" w:rsidTr="00177B6F">
        <w:trPr>
          <w:cantSplit/>
          <w:trHeight w:hRule="exact" w:val="851"/>
        </w:trPr>
        <w:bookmarkStart w:id="7" w:name="_Hlk523595152" w:displacedByCustomXml="next"/>
        <w:sdt>
          <w:sdtPr>
            <w:rPr>
              <w:rFonts w:asciiTheme="minorHAnsi" w:hAnsiTheme="minorHAnsi" w:cstheme="minorHAnsi"/>
              <w:b/>
            </w:rPr>
            <w:alias w:val="Break start date"/>
            <w:tag w:val="Break start date"/>
            <w:id w:val="2061285149"/>
            <w:lock w:val="sdtLocked"/>
            <w:placeholder>
              <w:docPart w:val="2E37391044934FF99EAF1EE6698824EB"/>
            </w:placeholder>
            <w:showingPlcHdr/>
            <w:date>
              <w:dateFormat w:val="dd/MM/yyyy"/>
              <w:lid w:val="en-GB"/>
              <w:storeMappedDataAs w:val="dateTime"/>
              <w:calendar w:val="gregorian"/>
            </w:date>
          </w:sdtPr>
          <w:sdtContent>
            <w:tc>
              <w:tcPr>
                <w:tcW w:w="1838" w:type="dxa"/>
              </w:tcPr>
              <w:p w14:paraId="6E9703FF" w14:textId="166AB716" w:rsidR="00972AFF" w:rsidRDefault="00972AFF" w:rsidP="00972AFF">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1449200843"/>
            <w:lock w:val="sdtLocked"/>
            <w:placeholder>
              <w:docPart w:val="3E1E223B2D9F432CA1E0874C731ABD58"/>
            </w:placeholder>
            <w:showingPlcHdr/>
            <w:text/>
          </w:sdtPr>
          <w:sdtContent>
            <w:tc>
              <w:tcPr>
                <w:tcW w:w="1843" w:type="dxa"/>
              </w:tcPr>
              <w:p w14:paraId="328131E4" w14:textId="02A46D49" w:rsidR="00972AFF" w:rsidRDefault="00972AFF" w:rsidP="00972AFF">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861964730"/>
            <w:lock w:val="sdtLocked"/>
            <w:placeholder>
              <w:docPart w:val="BF9A0F6DCCCD485FBF593BEA4DF5CC1D"/>
            </w:placeholder>
            <w:showingPlcHdr/>
            <w:text w:multiLine="1"/>
          </w:sdtPr>
          <w:sdtContent>
            <w:tc>
              <w:tcPr>
                <w:tcW w:w="6775" w:type="dxa"/>
              </w:tcPr>
              <w:p w14:paraId="2163D32B" w14:textId="36595B88" w:rsidR="00972AFF" w:rsidRDefault="00972AFF" w:rsidP="00972AFF">
                <w:pPr>
                  <w:tabs>
                    <w:tab w:val="left" w:pos="2475"/>
                  </w:tabs>
                  <w:rPr>
                    <w:rFonts w:asciiTheme="minorHAnsi" w:hAnsiTheme="minorHAnsi" w:cstheme="minorHAnsi"/>
                    <w:b/>
                  </w:rPr>
                </w:pPr>
                <w:r w:rsidRPr="00094DEB">
                  <w:rPr>
                    <w:rStyle w:val="PlaceholderText"/>
                  </w:rPr>
                  <w:t>Click or tap here to enter text.</w:t>
                </w:r>
              </w:p>
            </w:tc>
          </w:sdtContent>
        </w:sdt>
      </w:tr>
      <w:tr w:rsidR="00835224" w14:paraId="0E1C28F8" w14:textId="77777777" w:rsidTr="00835224">
        <w:trPr>
          <w:trHeight w:hRule="exact" w:val="851"/>
        </w:trPr>
        <w:bookmarkEnd w:id="7" w:displacedByCustomXml="next"/>
        <w:sdt>
          <w:sdtPr>
            <w:rPr>
              <w:rFonts w:asciiTheme="minorHAnsi" w:hAnsiTheme="minorHAnsi" w:cstheme="minorHAnsi"/>
              <w:b/>
            </w:rPr>
            <w:alias w:val="Break start date"/>
            <w:tag w:val="Break start date"/>
            <w:id w:val="-2024073667"/>
            <w:lock w:val="sdtLocked"/>
            <w:placeholder>
              <w:docPart w:val="31C47D37864A4BD29B167156E035595B"/>
            </w:placeholder>
            <w:showingPlcHdr/>
            <w:date>
              <w:dateFormat w:val="dd/MM/yyyy"/>
              <w:lid w:val="en-GB"/>
              <w:storeMappedDataAs w:val="dateTime"/>
              <w:calendar w:val="gregorian"/>
            </w:date>
          </w:sdtPr>
          <w:sdtContent>
            <w:tc>
              <w:tcPr>
                <w:tcW w:w="1838" w:type="dxa"/>
              </w:tcPr>
              <w:p w14:paraId="59F4CC99" w14:textId="77777777" w:rsidR="00835224" w:rsidRDefault="00835224"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1802270786"/>
            <w:lock w:val="sdtLocked"/>
            <w:placeholder>
              <w:docPart w:val="AD7183B118804B12A4972521E62740DB"/>
            </w:placeholder>
            <w:showingPlcHdr/>
            <w:text/>
          </w:sdtPr>
          <w:sdtContent>
            <w:tc>
              <w:tcPr>
                <w:tcW w:w="1843" w:type="dxa"/>
              </w:tcPr>
              <w:p w14:paraId="1F59E1DA" w14:textId="77777777" w:rsidR="00835224" w:rsidRDefault="00835224"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417557774"/>
            <w:lock w:val="sdtLocked"/>
            <w:placeholder>
              <w:docPart w:val="960CB0D2D99443F6B3E10C3446CB426E"/>
            </w:placeholder>
            <w:showingPlcHdr/>
            <w:text w:multiLine="1"/>
          </w:sdtPr>
          <w:sdtContent>
            <w:tc>
              <w:tcPr>
                <w:tcW w:w="6775" w:type="dxa"/>
              </w:tcPr>
              <w:p w14:paraId="563A1A9F" w14:textId="77777777" w:rsidR="00835224" w:rsidRDefault="00835224"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12A6248B" w14:textId="77777777" w:rsidTr="004378ED">
        <w:trPr>
          <w:trHeight w:hRule="exact" w:val="851"/>
        </w:trPr>
        <w:sdt>
          <w:sdtPr>
            <w:rPr>
              <w:rFonts w:asciiTheme="minorHAnsi" w:hAnsiTheme="minorHAnsi" w:cstheme="minorHAnsi"/>
              <w:b/>
            </w:rPr>
            <w:alias w:val="Break start date"/>
            <w:tag w:val="Break start date"/>
            <w:id w:val="221415414"/>
            <w:lock w:val="sdtLocked"/>
            <w:placeholder>
              <w:docPart w:val="D441B7A4EAD040D5BFA43E7E82C0D7E3"/>
            </w:placeholder>
            <w:showingPlcHdr/>
            <w:date>
              <w:dateFormat w:val="dd/MM/yyyy"/>
              <w:lid w:val="en-GB"/>
              <w:storeMappedDataAs w:val="dateTime"/>
              <w:calendar w:val="gregorian"/>
            </w:date>
          </w:sdtPr>
          <w:sdtContent>
            <w:tc>
              <w:tcPr>
                <w:tcW w:w="1838" w:type="dxa"/>
              </w:tcPr>
              <w:p w14:paraId="7281BFB8"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1299807619"/>
            <w:lock w:val="sdtLocked"/>
            <w:placeholder>
              <w:docPart w:val="17EB14DD413945EBAEB803550E0C72D0"/>
            </w:placeholder>
            <w:showingPlcHdr/>
            <w:text/>
          </w:sdtPr>
          <w:sdtContent>
            <w:tc>
              <w:tcPr>
                <w:tcW w:w="1843" w:type="dxa"/>
              </w:tcPr>
              <w:p w14:paraId="76A4DD2B"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776589529"/>
            <w:lock w:val="sdtLocked"/>
            <w:placeholder>
              <w:docPart w:val="147E28C32BAD41989487B7AE2495D392"/>
            </w:placeholder>
            <w:showingPlcHdr/>
            <w:text w:multiLine="1"/>
          </w:sdtPr>
          <w:sdtContent>
            <w:tc>
              <w:tcPr>
                <w:tcW w:w="6775" w:type="dxa"/>
              </w:tcPr>
              <w:p w14:paraId="2DC5A70B"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630DED51" w14:textId="77777777" w:rsidTr="004378ED">
        <w:trPr>
          <w:trHeight w:hRule="exact" w:val="851"/>
        </w:trPr>
        <w:sdt>
          <w:sdtPr>
            <w:rPr>
              <w:rFonts w:asciiTheme="minorHAnsi" w:hAnsiTheme="minorHAnsi" w:cstheme="minorHAnsi"/>
              <w:b/>
            </w:rPr>
            <w:alias w:val="Break start date"/>
            <w:tag w:val="Break start date"/>
            <w:id w:val="493996731"/>
            <w:lock w:val="sdtLocked"/>
            <w:placeholder>
              <w:docPart w:val="34BB029F4F084F9196AB1CB3DD8A7F5A"/>
            </w:placeholder>
            <w:showingPlcHdr/>
            <w:date>
              <w:dateFormat w:val="dd/MM/yyyy"/>
              <w:lid w:val="en-GB"/>
              <w:storeMappedDataAs w:val="dateTime"/>
              <w:calendar w:val="gregorian"/>
            </w:date>
          </w:sdtPr>
          <w:sdtContent>
            <w:tc>
              <w:tcPr>
                <w:tcW w:w="1838" w:type="dxa"/>
              </w:tcPr>
              <w:p w14:paraId="463C7864"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522935898"/>
            <w:lock w:val="sdtLocked"/>
            <w:placeholder>
              <w:docPart w:val="706F842FE6E241D29BE05A38AD55F814"/>
            </w:placeholder>
            <w:showingPlcHdr/>
            <w:text/>
          </w:sdtPr>
          <w:sdtContent>
            <w:tc>
              <w:tcPr>
                <w:tcW w:w="1843" w:type="dxa"/>
              </w:tcPr>
              <w:p w14:paraId="18E38194"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851174573"/>
            <w:lock w:val="sdtLocked"/>
            <w:placeholder>
              <w:docPart w:val="8C811DFCEBAF4B08820AB18A76D4DD64"/>
            </w:placeholder>
            <w:showingPlcHdr/>
            <w:text w:multiLine="1"/>
          </w:sdtPr>
          <w:sdtContent>
            <w:tc>
              <w:tcPr>
                <w:tcW w:w="6775" w:type="dxa"/>
              </w:tcPr>
              <w:p w14:paraId="6AEEB7CC"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609AE3F2" w14:textId="77777777" w:rsidTr="004378ED">
        <w:trPr>
          <w:trHeight w:hRule="exact" w:val="851"/>
        </w:trPr>
        <w:sdt>
          <w:sdtPr>
            <w:rPr>
              <w:rFonts w:asciiTheme="minorHAnsi" w:hAnsiTheme="minorHAnsi" w:cstheme="minorHAnsi"/>
              <w:b/>
            </w:rPr>
            <w:alias w:val="Break start date"/>
            <w:tag w:val="Break start date"/>
            <w:id w:val="497855422"/>
            <w:lock w:val="sdtLocked"/>
            <w:placeholder>
              <w:docPart w:val="A6F34869FB0E442AAA9839FD3070E0C9"/>
            </w:placeholder>
            <w:showingPlcHdr/>
            <w:date>
              <w:dateFormat w:val="dd/MM/yyyy"/>
              <w:lid w:val="en-GB"/>
              <w:storeMappedDataAs w:val="dateTime"/>
              <w:calendar w:val="gregorian"/>
            </w:date>
          </w:sdtPr>
          <w:sdtContent>
            <w:tc>
              <w:tcPr>
                <w:tcW w:w="1838" w:type="dxa"/>
              </w:tcPr>
              <w:p w14:paraId="63F19B15"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34164197"/>
            <w:lock w:val="sdtLocked"/>
            <w:placeholder>
              <w:docPart w:val="28CD514F808A4909955008D25746BBAB"/>
            </w:placeholder>
            <w:showingPlcHdr/>
            <w:text/>
          </w:sdtPr>
          <w:sdtContent>
            <w:tc>
              <w:tcPr>
                <w:tcW w:w="1843" w:type="dxa"/>
              </w:tcPr>
              <w:p w14:paraId="46D75FB4"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325039730"/>
            <w:lock w:val="sdtLocked"/>
            <w:placeholder>
              <w:docPart w:val="D3CF7A9E151C41108D3C8B46F7A6F116"/>
            </w:placeholder>
            <w:showingPlcHdr/>
            <w:text w:multiLine="1"/>
          </w:sdtPr>
          <w:sdtContent>
            <w:tc>
              <w:tcPr>
                <w:tcW w:w="6775" w:type="dxa"/>
              </w:tcPr>
              <w:p w14:paraId="4F7F4585"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102F4FD5" w14:textId="77777777" w:rsidTr="004378ED">
        <w:trPr>
          <w:trHeight w:hRule="exact" w:val="851"/>
        </w:trPr>
        <w:sdt>
          <w:sdtPr>
            <w:rPr>
              <w:rFonts w:asciiTheme="minorHAnsi" w:hAnsiTheme="minorHAnsi" w:cstheme="minorHAnsi"/>
              <w:b/>
            </w:rPr>
            <w:alias w:val="Break start date"/>
            <w:tag w:val="Break start date"/>
            <w:id w:val="-500887467"/>
            <w:lock w:val="sdtLocked"/>
            <w:placeholder>
              <w:docPart w:val="19F508C0FD9F4F0281817B389A4311D8"/>
            </w:placeholder>
            <w:showingPlcHdr/>
            <w:date>
              <w:dateFormat w:val="dd/MM/yyyy"/>
              <w:lid w:val="en-GB"/>
              <w:storeMappedDataAs w:val="dateTime"/>
              <w:calendar w:val="gregorian"/>
            </w:date>
          </w:sdtPr>
          <w:sdtContent>
            <w:tc>
              <w:tcPr>
                <w:tcW w:w="1838" w:type="dxa"/>
              </w:tcPr>
              <w:p w14:paraId="2882012E"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440914874"/>
            <w:lock w:val="sdtLocked"/>
            <w:placeholder>
              <w:docPart w:val="D635305197EB4A88ACD71D0076B68012"/>
            </w:placeholder>
            <w:showingPlcHdr/>
            <w:text/>
          </w:sdtPr>
          <w:sdtContent>
            <w:tc>
              <w:tcPr>
                <w:tcW w:w="1843" w:type="dxa"/>
              </w:tcPr>
              <w:p w14:paraId="1E73FBDC"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909224396"/>
            <w:lock w:val="sdtLocked"/>
            <w:placeholder>
              <w:docPart w:val="5DD6D337EAFD465A85486861910A45A5"/>
            </w:placeholder>
            <w:showingPlcHdr/>
            <w:text w:multiLine="1"/>
          </w:sdtPr>
          <w:sdtContent>
            <w:tc>
              <w:tcPr>
                <w:tcW w:w="6775" w:type="dxa"/>
              </w:tcPr>
              <w:p w14:paraId="6291D899"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52BEC64B" w14:textId="77777777" w:rsidTr="004378ED">
        <w:trPr>
          <w:trHeight w:hRule="exact" w:val="851"/>
        </w:trPr>
        <w:sdt>
          <w:sdtPr>
            <w:rPr>
              <w:rFonts w:asciiTheme="minorHAnsi" w:hAnsiTheme="minorHAnsi" w:cstheme="minorHAnsi"/>
              <w:b/>
            </w:rPr>
            <w:alias w:val="Break start date"/>
            <w:tag w:val="Break start date"/>
            <w:id w:val="153343912"/>
            <w:lock w:val="sdtLocked"/>
            <w:placeholder>
              <w:docPart w:val="9751B5E0B6204A9CBB01A8C6436BDF9A"/>
            </w:placeholder>
            <w:showingPlcHdr/>
            <w:date>
              <w:dateFormat w:val="dd/MM/yyyy"/>
              <w:lid w:val="en-GB"/>
              <w:storeMappedDataAs w:val="dateTime"/>
              <w:calendar w:val="gregorian"/>
            </w:date>
          </w:sdtPr>
          <w:sdtContent>
            <w:tc>
              <w:tcPr>
                <w:tcW w:w="1838" w:type="dxa"/>
              </w:tcPr>
              <w:p w14:paraId="13A55972"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1273242536"/>
            <w:lock w:val="sdtLocked"/>
            <w:placeholder>
              <w:docPart w:val="8EC71AA7A7D34FD9ACB7492308065F81"/>
            </w:placeholder>
            <w:showingPlcHdr/>
            <w:text/>
          </w:sdtPr>
          <w:sdtContent>
            <w:tc>
              <w:tcPr>
                <w:tcW w:w="1843" w:type="dxa"/>
              </w:tcPr>
              <w:p w14:paraId="49651772"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985308048"/>
            <w:lock w:val="sdtLocked"/>
            <w:placeholder>
              <w:docPart w:val="FE554A635D024DE0A99C07B571E97D5D"/>
            </w:placeholder>
            <w:showingPlcHdr/>
            <w:text w:multiLine="1"/>
          </w:sdtPr>
          <w:sdtContent>
            <w:tc>
              <w:tcPr>
                <w:tcW w:w="6775" w:type="dxa"/>
              </w:tcPr>
              <w:p w14:paraId="4641509F"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0A536143" w14:textId="77777777" w:rsidTr="004378ED">
        <w:trPr>
          <w:trHeight w:hRule="exact" w:val="851"/>
        </w:trPr>
        <w:sdt>
          <w:sdtPr>
            <w:rPr>
              <w:rFonts w:asciiTheme="minorHAnsi" w:hAnsiTheme="minorHAnsi" w:cstheme="minorHAnsi"/>
              <w:b/>
            </w:rPr>
            <w:alias w:val="Break start date"/>
            <w:tag w:val="Break start date"/>
            <w:id w:val="807898514"/>
            <w:lock w:val="sdtLocked"/>
            <w:placeholder>
              <w:docPart w:val="CDF4006AD25746A3888F21E21D58248B"/>
            </w:placeholder>
            <w:showingPlcHdr/>
            <w:date>
              <w:dateFormat w:val="dd/MM/yyyy"/>
              <w:lid w:val="en-GB"/>
              <w:storeMappedDataAs w:val="dateTime"/>
              <w:calendar w:val="gregorian"/>
            </w:date>
          </w:sdtPr>
          <w:sdtContent>
            <w:tc>
              <w:tcPr>
                <w:tcW w:w="1838" w:type="dxa"/>
              </w:tcPr>
              <w:p w14:paraId="1C315E34"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2110340806"/>
            <w:lock w:val="sdtLocked"/>
            <w:placeholder>
              <w:docPart w:val="D869CB8287DD4D979018A7BAF31CA704"/>
            </w:placeholder>
            <w:showingPlcHdr/>
            <w:text/>
          </w:sdtPr>
          <w:sdtContent>
            <w:tc>
              <w:tcPr>
                <w:tcW w:w="1843" w:type="dxa"/>
              </w:tcPr>
              <w:p w14:paraId="2CF7A558"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926159389"/>
            <w:lock w:val="sdtLocked"/>
            <w:placeholder>
              <w:docPart w:val="E71CCF81F9AB49538ABF71490306D0F0"/>
            </w:placeholder>
            <w:showingPlcHdr/>
            <w:text w:multiLine="1"/>
          </w:sdtPr>
          <w:sdtContent>
            <w:tc>
              <w:tcPr>
                <w:tcW w:w="6775" w:type="dxa"/>
              </w:tcPr>
              <w:p w14:paraId="338EDA24"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5DB65578" w14:textId="77777777" w:rsidTr="004378ED">
        <w:trPr>
          <w:trHeight w:hRule="exact" w:val="851"/>
        </w:trPr>
        <w:sdt>
          <w:sdtPr>
            <w:rPr>
              <w:rFonts w:asciiTheme="minorHAnsi" w:hAnsiTheme="minorHAnsi" w:cstheme="minorHAnsi"/>
              <w:b/>
            </w:rPr>
            <w:alias w:val="Break start date"/>
            <w:tag w:val="Break start date"/>
            <w:id w:val="226039496"/>
            <w:lock w:val="sdtLocked"/>
            <w:placeholder>
              <w:docPart w:val="EAE09D89DE594E09A786C14CADB9EBB3"/>
            </w:placeholder>
            <w:showingPlcHdr/>
            <w:date>
              <w:dateFormat w:val="dd/MM/yyyy"/>
              <w:lid w:val="en-GB"/>
              <w:storeMappedDataAs w:val="dateTime"/>
              <w:calendar w:val="gregorian"/>
            </w:date>
          </w:sdtPr>
          <w:sdtContent>
            <w:tc>
              <w:tcPr>
                <w:tcW w:w="1838" w:type="dxa"/>
              </w:tcPr>
              <w:p w14:paraId="5317FF16"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1440718982"/>
            <w:lock w:val="sdtLocked"/>
            <w:placeholder>
              <w:docPart w:val="917267901D1441D087D89C3E9C18E8D4"/>
            </w:placeholder>
            <w:showingPlcHdr/>
            <w:text/>
          </w:sdtPr>
          <w:sdtContent>
            <w:tc>
              <w:tcPr>
                <w:tcW w:w="1843" w:type="dxa"/>
              </w:tcPr>
              <w:p w14:paraId="5AA1E142"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855564054"/>
            <w:lock w:val="sdtLocked"/>
            <w:placeholder>
              <w:docPart w:val="AF0784B3A9AB41A2846CCA71FFAB0063"/>
            </w:placeholder>
            <w:showingPlcHdr/>
            <w:text w:multiLine="1"/>
          </w:sdtPr>
          <w:sdtContent>
            <w:tc>
              <w:tcPr>
                <w:tcW w:w="6775" w:type="dxa"/>
              </w:tcPr>
              <w:p w14:paraId="0F4B7AE5"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0176406C" w14:textId="77777777" w:rsidTr="004378ED">
        <w:trPr>
          <w:trHeight w:hRule="exact" w:val="851"/>
        </w:trPr>
        <w:sdt>
          <w:sdtPr>
            <w:rPr>
              <w:rFonts w:asciiTheme="minorHAnsi" w:hAnsiTheme="minorHAnsi" w:cstheme="minorHAnsi"/>
              <w:b/>
            </w:rPr>
            <w:alias w:val="Break start date"/>
            <w:tag w:val="Break start date"/>
            <w:id w:val="-1954553195"/>
            <w:lock w:val="sdtLocked"/>
            <w:placeholder>
              <w:docPart w:val="71A7F7D02F5C4469A9FACCE6E02F0BE1"/>
            </w:placeholder>
            <w:showingPlcHdr/>
            <w:date>
              <w:dateFormat w:val="dd/MM/yyyy"/>
              <w:lid w:val="en-GB"/>
              <w:storeMappedDataAs w:val="dateTime"/>
              <w:calendar w:val="gregorian"/>
            </w:date>
          </w:sdtPr>
          <w:sdtContent>
            <w:tc>
              <w:tcPr>
                <w:tcW w:w="1838" w:type="dxa"/>
              </w:tcPr>
              <w:p w14:paraId="1484C65A"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777871275"/>
            <w:lock w:val="sdtLocked"/>
            <w:placeholder>
              <w:docPart w:val="A8D16ED9B39D4B4CB99DB17DADBC5C36"/>
            </w:placeholder>
            <w:showingPlcHdr/>
            <w:text/>
          </w:sdtPr>
          <w:sdtContent>
            <w:tc>
              <w:tcPr>
                <w:tcW w:w="1843" w:type="dxa"/>
              </w:tcPr>
              <w:p w14:paraId="44BA1960"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307046692"/>
            <w:lock w:val="sdtLocked"/>
            <w:placeholder>
              <w:docPart w:val="7F379CAB168A4890AEBADFDF726DF46D"/>
            </w:placeholder>
            <w:showingPlcHdr/>
            <w:text w:multiLine="1"/>
          </w:sdtPr>
          <w:sdtContent>
            <w:tc>
              <w:tcPr>
                <w:tcW w:w="6775" w:type="dxa"/>
              </w:tcPr>
              <w:p w14:paraId="326C57EF"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7C737374" w14:textId="77777777" w:rsidTr="004378ED">
        <w:trPr>
          <w:trHeight w:hRule="exact" w:val="851"/>
        </w:trPr>
        <w:sdt>
          <w:sdtPr>
            <w:rPr>
              <w:rFonts w:asciiTheme="minorHAnsi" w:hAnsiTheme="minorHAnsi" w:cstheme="minorHAnsi"/>
              <w:b/>
            </w:rPr>
            <w:alias w:val="Break start date"/>
            <w:tag w:val="Break start date"/>
            <w:id w:val="1796789432"/>
            <w:lock w:val="sdtLocked"/>
            <w:placeholder>
              <w:docPart w:val="0DEBCE36CF7149428EF627B0C35FE14B"/>
            </w:placeholder>
            <w:showingPlcHdr/>
            <w:date>
              <w:dateFormat w:val="dd/MM/yyyy"/>
              <w:lid w:val="en-GB"/>
              <w:storeMappedDataAs w:val="dateTime"/>
              <w:calendar w:val="gregorian"/>
            </w:date>
          </w:sdtPr>
          <w:sdtContent>
            <w:tc>
              <w:tcPr>
                <w:tcW w:w="1838" w:type="dxa"/>
              </w:tcPr>
              <w:p w14:paraId="792292E9"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203138185"/>
            <w:lock w:val="sdtLocked"/>
            <w:placeholder>
              <w:docPart w:val="EE4BF86674C84E74866C9DA96DC3E450"/>
            </w:placeholder>
            <w:showingPlcHdr/>
            <w:text/>
          </w:sdtPr>
          <w:sdtContent>
            <w:tc>
              <w:tcPr>
                <w:tcW w:w="1843" w:type="dxa"/>
              </w:tcPr>
              <w:p w14:paraId="3E6AF406"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894394017"/>
            <w:lock w:val="sdtLocked"/>
            <w:placeholder>
              <w:docPart w:val="8D429A002DE047A7BC1D896E8C0F836F"/>
            </w:placeholder>
            <w:showingPlcHdr/>
            <w:text w:multiLine="1"/>
          </w:sdtPr>
          <w:sdtContent>
            <w:tc>
              <w:tcPr>
                <w:tcW w:w="6775" w:type="dxa"/>
              </w:tcPr>
              <w:p w14:paraId="28205BEE"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632297EC" w14:textId="77777777" w:rsidTr="004378ED">
        <w:trPr>
          <w:trHeight w:hRule="exact" w:val="851"/>
        </w:trPr>
        <w:sdt>
          <w:sdtPr>
            <w:rPr>
              <w:rFonts w:asciiTheme="minorHAnsi" w:hAnsiTheme="minorHAnsi" w:cstheme="minorHAnsi"/>
              <w:b/>
            </w:rPr>
            <w:alias w:val="Break start date"/>
            <w:tag w:val="Break start date"/>
            <w:id w:val="-16395257"/>
            <w:lock w:val="sdtLocked"/>
            <w:placeholder>
              <w:docPart w:val="C7997B31E8B947508479FEA665F55395"/>
            </w:placeholder>
            <w:showingPlcHdr/>
            <w:date>
              <w:dateFormat w:val="dd/MM/yyyy"/>
              <w:lid w:val="en-GB"/>
              <w:storeMappedDataAs w:val="dateTime"/>
              <w:calendar w:val="gregorian"/>
            </w:date>
          </w:sdtPr>
          <w:sdtContent>
            <w:tc>
              <w:tcPr>
                <w:tcW w:w="1838" w:type="dxa"/>
              </w:tcPr>
              <w:p w14:paraId="63487D7F"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1977714046"/>
            <w:lock w:val="sdtLocked"/>
            <w:placeholder>
              <w:docPart w:val="36C33D99E68E4671BEAD11B1DBEC5A65"/>
            </w:placeholder>
            <w:showingPlcHdr/>
            <w:text/>
          </w:sdtPr>
          <w:sdtContent>
            <w:tc>
              <w:tcPr>
                <w:tcW w:w="1843" w:type="dxa"/>
              </w:tcPr>
              <w:p w14:paraId="6F03632D"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588689517"/>
            <w:lock w:val="sdtLocked"/>
            <w:placeholder>
              <w:docPart w:val="D77E623D5BF94E29A1674661ED8033A1"/>
            </w:placeholder>
            <w:showingPlcHdr/>
            <w:text w:multiLine="1"/>
          </w:sdtPr>
          <w:sdtContent>
            <w:tc>
              <w:tcPr>
                <w:tcW w:w="6775" w:type="dxa"/>
              </w:tcPr>
              <w:p w14:paraId="7000A0B8"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4773C62A" w14:textId="77777777" w:rsidTr="004378ED">
        <w:trPr>
          <w:trHeight w:hRule="exact" w:val="851"/>
        </w:trPr>
        <w:sdt>
          <w:sdtPr>
            <w:rPr>
              <w:rFonts w:asciiTheme="minorHAnsi" w:hAnsiTheme="minorHAnsi" w:cstheme="minorHAnsi"/>
              <w:b/>
            </w:rPr>
            <w:alias w:val="Break start date"/>
            <w:tag w:val="Break start date"/>
            <w:id w:val="1154183171"/>
            <w:lock w:val="sdtLocked"/>
            <w:placeholder>
              <w:docPart w:val="061233D32A8F40DA9EEFF2B33435A162"/>
            </w:placeholder>
            <w:showingPlcHdr/>
            <w:date>
              <w:dateFormat w:val="dd/MM/yyyy"/>
              <w:lid w:val="en-GB"/>
              <w:storeMappedDataAs w:val="dateTime"/>
              <w:calendar w:val="gregorian"/>
            </w:date>
          </w:sdtPr>
          <w:sdtContent>
            <w:tc>
              <w:tcPr>
                <w:tcW w:w="1838" w:type="dxa"/>
              </w:tcPr>
              <w:p w14:paraId="74E9DBD7"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2016445325"/>
            <w:lock w:val="sdtLocked"/>
            <w:placeholder>
              <w:docPart w:val="FAB053D316724C4281730D34FEAC30A5"/>
            </w:placeholder>
            <w:showingPlcHdr/>
            <w:text/>
          </w:sdtPr>
          <w:sdtContent>
            <w:tc>
              <w:tcPr>
                <w:tcW w:w="1843" w:type="dxa"/>
              </w:tcPr>
              <w:p w14:paraId="4AA3ADAF"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1532182556"/>
            <w:lock w:val="sdtLocked"/>
            <w:placeholder>
              <w:docPart w:val="1FC585A0772C47C9A622CA8EBDF18B05"/>
            </w:placeholder>
            <w:showingPlcHdr/>
            <w:text w:multiLine="1"/>
          </w:sdtPr>
          <w:sdtContent>
            <w:tc>
              <w:tcPr>
                <w:tcW w:w="6775" w:type="dxa"/>
              </w:tcPr>
              <w:p w14:paraId="044ADFAE"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r w:rsidR="004378ED" w14:paraId="239E0A01" w14:textId="77777777" w:rsidTr="004378ED">
        <w:trPr>
          <w:trHeight w:hRule="exact" w:val="851"/>
        </w:trPr>
        <w:sdt>
          <w:sdtPr>
            <w:rPr>
              <w:rFonts w:asciiTheme="minorHAnsi" w:hAnsiTheme="minorHAnsi" w:cstheme="minorHAnsi"/>
              <w:b/>
            </w:rPr>
            <w:alias w:val="Break start date"/>
            <w:tag w:val="Break start date"/>
            <w:id w:val="-677419813"/>
            <w:lock w:val="sdtLocked"/>
            <w:placeholder>
              <w:docPart w:val="352E386187AF46129C87E3539E0B43E0"/>
            </w:placeholder>
            <w:showingPlcHdr/>
            <w:date>
              <w:dateFormat w:val="dd/MM/yyyy"/>
              <w:lid w:val="en-GB"/>
              <w:storeMappedDataAs w:val="dateTime"/>
              <w:calendar w:val="gregorian"/>
            </w:date>
          </w:sdtPr>
          <w:sdtContent>
            <w:tc>
              <w:tcPr>
                <w:tcW w:w="1838" w:type="dxa"/>
              </w:tcPr>
              <w:p w14:paraId="0A858658" w14:textId="77777777" w:rsidR="004378ED" w:rsidRDefault="004378ED" w:rsidP="00F52323">
                <w:pPr>
                  <w:tabs>
                    <w:tab w:val="left" w:pos="2475"/>
                  </w:tabs>
                  <w:rPr>
                    <w:rFonts w:asciiTheme="minorHAnsi" w:hAnsiTheme="minorHAnsi" w:cstheme="minorHAnsi"/>
                    <w:b/>
                  </w:rPr>
                </w:pPr>
                <w:r w:rsidRPr="00094DEB">
                  <w:rPr>
                    <w:rStyle w:val="PlaceholderText"/>
                  </w:rPr>
                  <w:t>Click or tap to enter a date.</w:t>
                </w:r>
              </w:p>
            </w:tc>
          </w:sdtContent>
        </w:sdt>
        <w:sdt>
          <w:sdtPr>
            <w:rPr>
              <w:rFonts w:asciiTheme="minorHAnsi" w:hAnsiTheme="minorHAnsi" w:cstheme="minorHAnsi"/>
              <w:b/>
            </w:rPr>
            <w:alias w:val="Break end date"/>
            <w:tag w:val="Break end date"/>
            <w:id w:val="-2113649937"/>
            <w:lock w:val="sdtLocked"/>
            <w:placeholder>
              <w:docPart w:val="9761E740461C4E4899166B9D52A9BA7C"/>
            </w:placeholder>
            <w:showingPlcHdr/>
            <w:text/>
          </w:sdtPr>
          <w:sdtContent>
            <w:tc>
              <w:tcPr>
                <w:tcW w:w="1843" w:type="dxa"/>
              </w:tcPr>
              <w:p w14:paraId="3F7F860E"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sdt>
          <w:sdtPr>
            <w:rPr>
              <w:rFonts w:asciiTheme="minorHAnsi" w:hAnsiTheme="minorHAnsi" w:cstheme="minorHAnsi"/>
              <w:b/>
            </w:rPr>
            <w:alias w:val="Reason for break"/>
            <w:tag w:val="Reason for break"/>
            <w:id w:val="721017187"/>
            <w:lock w:val="sdtLocked"/>
            <w:placeholder>
              <w:docPart w:val="6ADBC6A9BAE544E9B38D71D35A5D6C55"/>
            </w:placeholder>
            <w:showingPlcHdr/>
            <w:text w:multiLine="1"/>
          </w:sdtPr>
          <w:sdtContent>
            <w:tc>
              <w:tcPr>
                <w:tcW w:w="6775" w:type="dxa"/>
              </w:tcPr>
              <w:p w14:paraId="1A46A7BF" w14:textId="77777777" w:rsidR="004378ED" w:rsidRDefault="004378ED" w:rsidP="00F52323">
                <w:pPr>
                  <w:tabs>
                    <w:tab w:val="left" w:pos="2475"/>
                  </w:tabs>
                  <w:rPr>
                    <w:rFonts w:asciiTheme="minorHAnsi" w:hAnsiTheme="minorHAnsi" w:cstheme="minorHAnsi"/>
                    <w:b/>
                  </w:rPr>
                </w:pPr>
                <w:r w:rsidRPr="00094DEB">
                  <w:rPr>
                    <w:rStyle w:val="PlaceholderText"/>
                  </w:rPr>
                  <w:t>Click or tap here to enter text.</w:t>
                </w:r>
              </w:p>
            </w:tc>
          </w:sdtContent>
        </w:sdt>
      </w:tr>
    </w:tbl>
    <w:sdt>
      <w:sdtPr>
        <w:rPr>
          <w:rFonts w:asciiTheme="minorHAnsi" w:hAnsiTheme="minorHAnsi" w:cstheme="minorHAnsi"/>
          <w:b/>
        </w:rPr>
        <w:id w:val="-827209399"/>
        <w:lock w:val="sdtContentLocked"/>
        <w:placeholder>
          <w:docPart w:val="DefaultPlaceholder_-1854013440"/>
        </w:placeholder>
        <w:text/>
      </w:sdtPr>
      <w:sdtContent>
        <w:p w14:paraId="752B239E" w14:textId="4FFE3C39" w:rsidR="00E6474A" w:rsidRDefault="00E6474A" w:rsidP="00972AFF">
          <w:pPr>
            <w:tabs>
              <w:tab w:val="left" w:pos="2475"/>
            </w:tabs>
            <w:rPr>
              <w:rFonts w:asciiTheme="minorHAnsi" w:hAnsiTheme="minorHAnsi" w:cstheme="minorHAnsi"/>
              <w:b/>
            </w:rPr>
          </w:pPr>
          <w:r>
            <w:rPr>
              <w:rFonts w:asciiTheme="minorHAnsi" w:hAnsiTheme="minorHAnsi" w:cstheme="minorHAnsi"/>
              <w:b/>
            </w:rPr>
            <w:t xml:space="preserve">                                          Care Standards</w:t>
          </w:r>
        </w:p>
      </w:sdtContent>
    </w:sdt>
    <w:sdt>
      <w:sdtPr>
        <w:rPr>
          <w:rFonts w:asciiTheme="minorHAnsi" w:hAnsiTheme="minorHAnsi" w:cstheme="minorHAnsi"/>
          <w:b/>
        </w:rPr>
        <w:id w:val="1122955718"/>
        <w:lock w:val="sdtContentLocked"/>
        <w:placeholder>
          <w:docPart w:val="DefaultPlaceholder_-1854013440"/>
        </w:placeholder>
        <w:text/>
      </w:sdtPr>
      <w:sdtContent>
        <w:p w14:paraId="3AA2617D" w14:textId="3E78202E" w:rsidR="00E6474A" w:rsidRDefault="00E6474A" w:rsidP="00972AFF">
          <w:pPr>
            <w:tabs>
              <w:tab w:val="left" w:pos="2475"/>
            </w:tabs>
            <w:rPr>
              <w:rFonts w:asciiTheme="minorHAnsi" w:hAnsiTheme="minorHAnsi" w:cstheme="minorHAnsi"/>
              <w:b/>
            </w:rPr>
          </w:pPr>
          <w:r>
            <w:rPr>
              <w:rFonts w:asciiTheme="minorHAnsi" w:hAnsiTheme="minorHAnsi" w:cstheme="minorHAnsi"/>
              <w:b/>
            </w:rPr>
            <w:t>Please</w:t>
          </w:r>
          <w:r w:rsidR="003461C0">
            <w:rPr>
              <w:rFonts w:asciiTheme="minorHAnsi" w:hAnsiTheme="minorHAnsi" w:cstheme="minorHAnsi"/>
              <w:b/>
            </w:rPr>
            <w:t xml:space="preserve"> </w:t>
          </w:r>
          <w:r w:rsidR="00094F3A">
            <w:rPr>
              <w:rFonts w:asciiTheme="minorHAnsi" w:hAnsiTheme="minorHAnsi" w:cstheme="minorHAnsi"/>
              <w:b/>
            </w:rPr>
            <w:t>answer</w:t>
          </w:r>
          <w:r w:rsidR="003461C0">
            <w:rPr>
              <w:rFonts w:asciiTheme="minorHAnsi" w:hAnsiTheme="minorHAnsi" w:cstheme="minorHAnsi"/>
              <w:b/>
            </w:rPr>
            <w:t xml:space="preserve"> </w:t>
          </w:r>
          <w:r w:rsidR="004378ED">
            <w:rPr>
              <w:rFonts w:asciiTheme="minorHAnsi" w:hAnsiTheme="minorHAnsi" w:cstheme="minorHAnsi"/>
              <w:b/>
            </w:rPr>
            <w:t xml:space="preserve">all of </w:t>
          </w:r>
          <w:r w:rsidR="003461C0">
            <w:rPr>
              <w:rFonts w:asciiTheme="minorHAnsi" w:hAnsiTheme="minorHAnsi" w:cstheme="minorHAnsi"/>
              <w:b/>
            </w:rPr>
            <w:t xml:space="preserve">the following </w:t>
          </w:r>
          <w:r w:rsidR="00E979D1">
            <w:rPr>
              <w:rFonts w:asciiTheme="minorHAnsi" w:hAnsiTheme="minorHAnsi" w:cstheme="minorHAnsi"/>
              <w:b/>
            </w:rPr>
            <w:t>questions</w:t>
          </w:r>
          <w:r>
            <w:rPr>
              <w:rFonts w:asciiTheme="minorHAnsi" w:hAnsiTheme="minorHAnsi" w:cstheme="minorHAnsi"/>
              <w:b/>
            </w:rPr>
            <w:t>.</w:t>
          </w:r>
        </w:p>
      </w:sdtContent>
    </w:sdt>
    <w:tbl>
      <w:tblPr>
        <w:tblStyle w:val="TableGrid"/>
        <w:tblW w:w="0" w:type="auto"/>
        <w:tblLayout w:type="fixed"/>
        <w:tblLook w:val="04A0" w:firstRow="1" w:lastRow="0" w:firstColumn="1" w:lastColumn="0" w:noHBand="0" w:noVBand="1"/>
      </w:tblPr>
      <w:tblGrid>
        <w:gridCol w:w="10456"/>
      </w:tblGrid>
      <w:tr w:rsidR="00E6474A" w14:paraId="0F5DA500" w14:textId="77777777" w:rsidTr="00EB2D6F">
        <w:trPr>
          <w:cantSplit/>
          <w:trHeight w:hRule="exact" w:val="397"/>
        </w:trPr>
        <w:bookmarkStart w:id="8" w:name="_Hlk523597978" w:displacedByCustomXml="next"/>
        <w:sdt>
          <w:sdtPr>
            <w:rPr>
              <w:rFonts w:asciiTheme="minorHAnsi" w:hAnsiTheme="minorHAnsi" w:cstheme="minorHAnsi"/>
              <w:b/>
            </w:rPr>
            <w:id w:val="-12079702"/>
            <w:lock w:val="sdtContentLocked"/>
            <w:placeholder>
              <w:docPart w:val="0A79D2BFBEC44023969F7E42983BCC6E"/>
            </w:placeholder>
            <w:text/>
          </w:sdtPr>
          <w:sdtContent>
            <w:tc>
              <w:tcPr>
                <w:tcW w:w="10456" w:type="dxa"/>
              </w:tcPr>
              <w:p w14:paraId="42855012" w14:textId="7D63648C" w:rsidR="00E6474A" w:rsidRDefault="00BC3288" w:rsidP="008D6843">
                <w:pPr>
                  <w:tabs>
                    <w:tab w:val="left" w:pos="2475"/>
                  </w:tabs>
                  <w:rPr>
                    <w:rFonts w:asciiTheme="minorHAnsi" w:hAnsiTheme="minorHAnsi" w:cstheme="minorHAnsi"/>
                    <w:b/>
                  </w:rPr>
                </w:pPr>
                <w:r>
                  <w:rPr>
                    <w:rFonts w:asciiTheme="minorHAnsi" w:hAnsiTheme="minorHAnsi" w:cstheme="minorHAnsi"/>
                    <w:b/>
                  </w:rPr>
                  <w:t xml:space="preserve">What is the purpose of domiciliary (home) care? </w:t>
                </w:r>
              </w:p>
            </w:tc>
          </w:sdtContent>
        </w:sdt>
      </w:tr>
      <w:tr w:rsidR="00983938" w14:paraId="744E1363" w14:textId="77777777" w:rsidTr="00DB4880">
        <w:trPr>
          <w:cantSplit/>
          <w:trHeight w:hRule="exact" w:val="3686"/>
        </w:trPr>
        <w:sdt>
          <w:sdtPr>
            <w:rPr>
              <w:rFonts w:asciiTheme="minorHAnsi" w:hAnsiTheme="minorHAnsi" w:cstheme="minorHAnsi"/>
              <w:b/>
            </w:rPr>
            <w:alias w:val="Purpose of domiciliary care"/>
            <w:tag w:val="Purpose of domiciliary care"/>
            <w:id w:val="-413465675"/>
            <w:lock w:val="sdtLocked"/>
            <w:placeholder>
              <w:docPart w:val="DefaultPlaceholder_-1854013440"/>
            </w:placeholder>
            <w:showingPlcHdr/>
            <w:text w:multiLine="1"/>
          </w:sdtPr>
          <w:sdtContent>
            <w:tc>
              <w:tcPr>
                <w:tcW w:w="10456" w:type="dxa"/>
              </w:tcPr>
              <w:p w14:paraId="198DE9C6" w14:textId="42783343" w:rsidR="00983938" w:rsidRDefault="00764C8C" w:rsidP="008D6843">
                <w:pPr>
                  <w:tabs>
                    <w:tab w:val="left" w:pos="2475"/>
                  </w:tabs>
                  <w:rPr>
                    <w:rFonts w:asciiTheme="minorHAnsi" w:hAnsiTheme="minorHAnsi" w:cstheme="minorHAnsi"/>
                    <w:b/>
                  </w:rPr>
                </w:pPr>
                <w:r w:rsidRPr="00094DEB">
                  <w:rPr>
                    <w:rStyle w:val="PlaceholderText"/>
                  </w:rPr>
                  <w:t>Click or tap here to enter text.</w:t>
                </w:r>
              </w:p>
            </w:tc>
          </w:sdtContent>
        </w:sdt>
      </w:tr>
      <w:tr w:rsidR="00983938" w14:paraId="38F184D0" w14:textId="77777777" w:rsidTr="00983938">
        <w:trPr>
          <w:cantSplit/>
          <w:trHeight w:hRule="exact" w:val="397"/>
        </w:trPr>
        <w:tc>
          <w:tcPr>
            <w:tcW w:w="10456" w:type="dxa"/>
          </w:tcPr>
          <w:sdt>
            <w:sdtPr>
              <w:rPr>
                <w:rFonts w:asciiTheme="minorHAnsi" w:hAnsiTheme="minorHAnsi" w:cstheme="minorHAnsi"/>
                <w:b/>
              </w:rPr>
              <w:id w:val="1911502369"/>
              <w:lock w:val="sdtContentLocked"/>
              <w:placeholder>
                <w:docPart w:val="1FF17203592E426FA2F6F3FE1B4A6C5E"/>
              </w:placeholder>
              <w:text/>
            </w:sdtPr>
            <w:sdtContent>
              <w:p w14:paraId="724AC196" w14:textId="0DEEDA0B" w:rsidR="00983938" w:rsidRDefault="00983938" w:rsidP="008D6843">
                <w:pPr>
                  <w:tabs>
                    <w:tab w:val="left" w:pos="2475"/>
                  </w:tabs>
                  <w:rPr>
                    <w:rFonts w:asciiTheme="minorHAnsi" w:hAnsiTheme="minorHAnsi" w:cstheme="minorHAnsi"/>
                    <w:b/>
                  </w:rPr>
                </w:pPr>
                <w:r>
                  <w:rPr>
                    <w:rFonts w:asciiTheme="minorHAnsi" w:hAnsiTheme="minorHAnsi" w:cstheme="minorHAnsi"/>
                    <w:b/>
                  </w:rPr>
                  <w:t>What personal qualities does a carer need in order to maintain a good relationship with their client?</w:t>
                </w:r>
              </w:p>
            </w:sdtContent>
          </w:sdt>
        </w:tc>
      </w:tr>
      <w:tr w:rsidR="00BC3288" w14:paraId="19010ACA" w14:textId="77777777" w:rsidTr="00DB4880">
        <w:trPr>
          <w:cantSplit/>
          <w:trHeight w:hRule="exact" w:val="3686"/>
        </w:trPr>
        <w:sdt>
          <w:sdtPr>
            <w:rPr>
              <w:rFonts w:asciiTheme="minorHAnsi" w:hAnsiTheme="minorHAnsi" w:cstheme="minorHAnsi"/>
              <w:b/>
            </w:rPr>
            <w:alias w:val="Personal qualities carers need to maintain good client relationships"/>
            <w:tag w:val="Personal qualities carers need to maintain good client relationships"/>
            <w:id w:val="-156461094"/>
            <w:lock w:val="sdtLocked"/>
            <w:placeholder>
              <w:docPart w:val="DefaultPlaceholder_-1854013440"/>
            </w:placeholder>
            <w:showingPlcHdr/>
            <w:text w:multiLine="1"/>
          </w:sdtPr>
          <w:sdtContent>
            <w:tc>
              <w:tcPr>
                <w:tcW w:w="10456" w:type="dxa"/>
              </w:tcPr>
              <w:p w14:paraId="24D1A058" w14:textId="714D1F1C" w:rsidR="00BC3288" w:rsidRDefault="00764C8C" w:rsidP="008D6843">
                <w:pPr>
                  <w:tabs>
                    <w:tab w:val="left" w:pos="2475"/>
                  </w:tabs>
                  <w:rPr>
                    <w:rFonts w:asciiTheme="minorHAnsi" w:hAnsiTheme="minorHAnsi" w:cstheme="minorHAnsi"/>
                    <w:b/>
                  </w:rPr>
                </w:pPr>
                <w:r w:rsidRPr="00094DEB">
                  <w:rPr>
                    <w:rStyle w:val="PlaceholderText"/>
                  </w:rPr>
                  <w:t>Click or tap here to enter text.</w:t>
                </w:r>
              </w:p>
            </w:tc>
          </w:sdtContent>
        </w:sdt>
      </w:tr>
      <w:tr w:rsidR="00983938" w14:paraId="0303B50F" w14:textId="77777777" w:rsidTr="00983938">
        <w:trPr>
          <w:cantSplit/>
          <w:trHeight w:hRule="exact" w:val="397"/>
        </w:trPr>
        <w:tc>
          <w:tcPr>
            <w:tcW w:w="10456" w:type="dxa"/>
          </w:tcPr>
          <w:sdt>
            <w:sdtPr>
              <w:rPr>
                <w:rFonts w:asciiTheme="minorHAnsi" w:hAnsiTheme="minorHAnsi" w:cstheme="minorHAnsi"/>
                <w:b/>
              </w:rPr>
              <w:id w:val="-623002522"/>
              <w:lock w:val="sdtContentLocked"/>
              <w:placeholder>
                <w:docPart w:val="79A677FD2D7A427FA43350CEE090230A"/>
              </w:placeholder>
              <w:text/>
            </w:sdtPr>
            <w:sdtContent>
              <w:p w14:paraId="2B0F9ACB" w14:textId="77777777" w:rsidR="00EC5CEF" w:rsidRDefault="00EC5CEF" w:rsidP="00B611DB">
                <w:pPr>
                  <w:tabs>
                    <w:tab w:val="left" w:pos="2475"/>
                  </w:tabs>
                  <w:rPr>
                    <w:rFonts w:asciiTheme="minorHAnsi" w:hAnsiTheme="minorHAnsi" w:cstheme="minorHAnsi"/>
                    <w:b/>
                  </w:rPr>
                </w:pPr>
                <w:r>
                  <w:rPr>
                    <w:rFonts w:asciiTheme="minorHAnsi" w:hAnsiTheme="minorHAnsi" w:cstheme="minorHAnsi"/>
                    <w:b/>
                  </w:rPr>
                  <w:t>How would a carer maintain the dignity of their client and show that they respect them?</w:t>
                </w:r>
              </w:p>
            </w:sdtContent>
          </w:sdt>
          <w:p w14:paraId="2480FA01" w14:textId="77777777" w:rsidR="00983938" w:rsidRDefault="00983938" w:rsidP="008D6843">
            <w:pPr>
              <w:tabs>
                <w:tab w:val="left" w:pos="2475"/>
              </w:tabs>
              <w:rPr>
                <w:rFonts w:asciiTheme="minorHAnsi" w:hAnsiTheme="minorHAnsi" w:cstheme="minorHAnsi"/>
                <w:b/>
              </w:rPr>
            </w:pPr>
          </w:p>
        </w:tc>
      </w:tr>
      <w:tr w:rsidR="00BC3288" w14:paraId="101010B3" w14:textId="77777777" w:rsidTr="00DB4880">
        <w:trPr>
          <w:cantSplit/>
          <w:trHeight w:hRule="exact" w:val="3686"/>
        </w:trPr>
        <w:sdt>
          <w:sdtPr>
            <w:rPr>
              <w:rFonts w:asciiTheme="minorHAnsi" w:hAnsiTheme="minorHAnsi" w:cstheme="minorHAnsi"/>
              <w:b/>
            </w:rPr>
            <w:alias w:val="How to maintain the dignity of clients"/>
            <w:tag w:val="How to maintain the dignity of clients"/>
            <w:id w:val="1576317750"/>
            <w:lock w:val="sdtLocked"/>
            <w:placeholder>
              <w:docPart w:val="DefaultPlaceholder_-1854013440"/>
            </w:placeholder>
            <w:showingPlcHdr/>
            <w:text w:multiLine="1"/>
          </w:sdtPr>
          <w:sdtContent>
            <w:tc>
              <w:tcPr>
                <w:tcW w:w="10456" w:type="dxa"/>
              </w:tcPr>
              <w:p w14:paraId="3A2DF4AB" w14:textId="3D281F9C" w:rsidR="00BC3288" w:rsidRDefault="000B3F3D" w:rsidP="00B611DB">
                <w:pPr>
                  <w:tabs>
                    <w:tab w:val="left" w:pos="2475"/>
                  </w:tabs>
                  <w:rPr>
                    <w:rFonts w:asciiTheme="minorHAnsi" w:hAnsiTheme="minorHAnsi" w:cstheme="minorHAnsi"/>
                    <w:b/>
                  </w:rPr>
                </w:pPr>
                <w:r w:rsidRPr="00094DEB">
                  <w:rPr>
                    <w:rStyle w:val="PlaceholderText"/>
                  </w:rPr>
                  <w:t>Click or tap here to enter text.</w:t>
                </w:r>
              </w:p>
            </w:tc>
          </w:sdtContent>
        </w:sdt>
      </w:tr>
    </w:tbl>
    <w:sdt>
      <w:sdtPr>
        <w:id w:val="1390231509"/>
        <w:lock w:val="sdtContentLocked"/>
        <w:placeholder>
          <w:docPart w:val="DefaultPlaceholder_-1854013440"/>
        </w:placeholder>
        <w:text/>
      </w:sdtPr>
      <w:sdtContent>
        <w:p w14:paraId="06CE81F9" w14:textId="28964F5A" w:rsidR="00EB2D6F" w:rsidRDefault="004662F9">
          <w:r>
            <w:t xml:space="preserve">  </w:t>
          </w:r>
        </w:p>
      </w:sdtContent>
    </w:sdt>
    <w:bookmarkEnd w:id="8" w:displacedByCustomXml="next"/>
    <w:sdt>
      <w:sdtPr>
        <w:rPr>
          <w:rFonts w:asciiTheme="minorHAnsi" w:hAnsiTheme="minorHAnsi" w:cstheme="minorHAnsi"/>
          <w:b/>
        </w:rPr>
        <w:id w:val="1104072379"/>
        <w:lock w:val="sdtContentLocked"/>
        <w:placeholder>
          <w:docPart w:val="DefaultPlaceholder_-1854013440"/>
        </w:placeholder>
        <w:text/>
      </w:sdtPr>
      <w:sdtContent>
        <w:p w14:paraId="2C76A352" w14:textId="60889DE6" w:rsidR="00E979D1" w:rsidRDefault="00D663D7" w:rsidP="00972AFF">
          <w:pPr>
            <w:tabs>
              <w:tab w:val="left" w:pos="2475"/>
            </w:tabs>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00E84395">
            <w:rPr>
              <w:rFonts w:asciiTheme="minorHAnsi" w:hAnsiTheme="minorHAnsi" w:cstheme="minorHAnsi"/>
              <w:b/>
            </w:rPr>
            <w:t>Care Standards</w:t>
          </w:r>
        </w:p>
      </w:sdtContent>
    </w:sdt>
    <w:tbl>
      <w:tblPr>
        <w:tblStyle w:val="TableGrid"/>
        <w:tblW w:w="0" w:type="auto"/>
        <w:tblLayout w:type="fixed"/>
        <w:tblLook w:val="04A0" w:firstRow="1" w:lastRow="0" w:firstColumn="1" w:lastColumn="0" w:noHBand="0" w:noVBand="1"/>
      </w:tblPr>
      <w:tblGrid>
        <w:gridCol w:w="10456"/>
      </w:tblGrid>
      <w:tr w:rsidR="00EB2D6F" w14:paraId="5CA43475" w14:textId="77777777" w:rsidTr="00426DDA">
        <w:trPr>
          <w:cantSplit/>
          <w:trHeight w:hRule="exact" w:val="397"/>
        </w:trPr>
        <w:tc>
          <w:tcPr>
            <w:tcW w:w="10456" w:type="dxa"/>
          </w:tcPr>
          <w:sdt>
            <w:sdtPr>
              <w:rPr>
                <w:rFonts w:asciiTheme="minorHAnsi" w:hAnsiTheme="minorHAnsi" w:cstheme="minorHAnsi"/>
                <w:b/>
              </w:rPr>
              <w:id w:val="-698539271"/>
              <w:lock w:val="sdtContentLocked"/>
              <w:placeholder>
                <w:docPart w:val="60D7277FD3ED43539ADD2A3E44E9E99F"/>
              </w:placeholder>
              <w:text/>
            </w:sdtPr>
            <w:sdtContent>
              <w:p w14:paraId="01776682" w14:textId="77777777" w:rsidR="00EB2D6F" w:rsidRDefault="00EB2D6F" w:rsidP="00972AFF">
                <w:pPr>
                  <w:tabs>
                    <w:tab w:val="left" w:pos="2475"/>
                  </w:tabs>
                  <w:rPr>
                    <w:rFonts w:asciiTheme="minorHAnsi" w:hAnsiTheme="minorHAnsi" w:cstheme="minorHAnsi"/>
                    <w:b/>
                  </w:rPr>
                </w:pPr>
                <w:r>
                  <w:rPr>
                    <w:rFonts w:asciiTheme="minorHAnsi" w:hAnsiTheme="minorHAnsi" w:cstheme="minorHAnsi"/>
                    <w:b/>
                  </w:rPr>
                  <w:t>What do you think are the main challenges a carer faces at work?</w:t>
                </w:r>
              </w:p>
            </w:sdtContent>
          </w:sdt>
        </w:tc>
      </w:tr>
      <w:tr w:rsidR="00EB2D6F" w14:paraId="3FA3A5B2" w14:textId="77777777" w:rsidTr="00CB31CE">
        <w:trPr>
          <w:cantSplit/>
          <w:trHeight w:val="3686"/>
        </w:trPr>
        <w:sdt>
          <w:sdtPr>
            <w:rPr>
              <w:rFonts w:asciiTheme="minorHAnsi" w:hAnsiTheme="minorHAnsi" w:cstheme="minorHAnsi"/>
              <w:b/>
            </w:rPr>
            <w:alias w:val="Main challenges a carer faces at work"/>
            <w:tag w:val="Main challenges a carer faces at work"/>
            <w:id w:val="-1811850171"/>
            <w:lock w:val="sdtLocked"/>
            <w:placeholder>
              <w:docPart w:val="DefaultPlaceholder_-1854013440"/>
            </w:placeholder>
            <w:showingPlcHdr/>
            <w:text w:multiLine="1"/>
          </w:sdtPr>
          <w:sdtContent>
            <w:tc>
              <w:tcPr>
                <w:tcW w:w="10456" w:type="dxa"/>
              </w:tcPr>
              <w:p w14:paraId="227D654B" w14:textId="0C172BCF" w:rsidR="00EB2D6F" w:rsidRDefault="00974FA7" w:rsidP="00972AFF">
                <w:pPr>
                  <w:tabs>
                    <w:tab w:val="left" w:pos="2475"/>
                  </w:tabs>
                  <w:rPr>
                    <w:rFonts w:asciiTheme="minorHAnsi" w:hAnsiTheme="minorHAnsi" w:cstheme="minorHAnsi"/>
                    <w:b/>
                  </w:rPr>
                </w:pPr>
                <w:r w:rsidRPr="00094DEB">
                  <w:rPr>
                    <w:rStyle w:val="PlaceholderText"/>
                  </w:rPr>
                  <w:t>Click or tap here to enter text.</w:t>
                </w:r>
              </w:p>
            </w:tc>
          </w:sdtContent>
        </w:sdt>
      </w:tr>
      <w:tr w:rsidR="00EB2D6F" w14:paraId="364F0855" w14:textId="77777777" w:rsidTr="00426DDA">
        <w:trPr>
          <w:cantSplit/>
          <w:trHeight w:hRule="exact" w:val="680"/>
        </w:trPr>
        <w:sdt>
          <w:sdtPr>
            <w:rPr>
              <w:rFonts w:asciiTheme="minorHAnsi" w:hAnsiTheme="minorHAnsi" w:cstheme="minorHAnsi"/>
              <w:b/>
            </w:rPr>
            <w:id w:val="444199071"/>
            <w:lock w:val="sdtContentLocked"/>
            <w:placeholder>
              <w:docPart w:val="6CA7339251734E30AFA64275C9FA4464"/>
            </w:placeholder>
            <w:text/>
          </w:sdtPr>
          <w:sdtContent>
            <w:tc>
              <w:tcPr>
                <w:tcW w:w="10456" w:type="dxa"/>
              </w:tcPr>
              <w:p w14:paraId="04186107" w14:textId="3C149D4F" w:rsidR="00EB2D6F" w:rsidRDefault="00EB2D6F" w:rsidP="00972AFF">
                <w:pPr>
                  <w:tabs>
                    <w:tab w:val="left" w:pos="2475"/>
                  </w:tabs>
                  <w:rPr>
                    <w:rFonts w:asciiTheme="minorHAnsi" w:hAnsiTheme="minorHAnsi" w:cstheme="minorHAnsi"/>
                    <w:b/>
                  </w:rPr>
                </w:pPr>
                <w:r w:rsidRPr="009E1DC8">
                  <w:rPr>
                    <w:rFonts w:asciiTheme="minorHAnsi" w:hAnsiTheme="minorHAnsi" w:cstheme="minorHAnsi"/>
                    <w:b/>
                  </w:rPr>
                  <w:t>From time to time two or more carers will be required to care for a client, how would you as a carer ensure that you work well as part of a team?</w:t>
                </w:r>
              </w:p>
            </w:tc>
          </w:sdtContent>
        </w:sdt>
      </w:tr>
      <w:tr w:rsidR="00EB2D6F" w14:paraId="35E95C4A" w14:textId="77777777" w:rsidTr="00CB31CE">
        <w:trPr>
          <w:cantSplit/>
          <w:trHeight w:hRule="exact" w:val="3686"/>
        </w:trPr>
        <w:sdt>
          <w:sdtPr>
            <w:rPr>
              <w:rFonts w:asciiTheme="minorHAnsi" w:hAnsiTheme="minorHAnsi" w:cstheme="minorHAnsi"/>
              <w:b/>
            </w:rPr>
            <w:alias w:val="Team work"/>
            <w:tag w:val="Team work"/>
            <w:id w:val="1419827564"/>
            <w:lock w:val="sdtLocked"/>
            <w:placeholder>
              <w:docPart w:val="DefaultPlaceholder_-1854013440"/>
            </w:placeholder>
            <w:showingPlcHdr/>
            <w:text w:multiLine="1"/>
          </w:sdtPr>
          <w:sdtContent>
            <w:tc>
              <w:tcPr>
                <w:tcW w:w="10456" w:type="dxa"/>
              </w:tcPr>
              <w:p w14:paraId="10FF86F7" w14:textId="3CDBF930" w:rsidR="00EB2D6F" w:rsidRDefault="000338E7" w:rsidP="00972AFF">
                <w:pPr>
                  <w:tabs>
                    <w:tab w:val="left" w:pos="2475"/>
                  </w:tabs>
                  <w:rPr>
                    <w:rFonts w:asciiTheme="minorHAnsi" w:hAnsiTheme="minorHAnsi" w:cstheme="minorHAnsi"/>
                    <w:b/>
                  </w:rPr>
                </w:pPr>
                <w:r w:rsidRPr="00094DEB">
                  <w:rPr>
                    <w:rStyle w:val="PlaceholderText"/>
                  </w:rPr>
                  <w:t>Click or tap here to enter text.</w:t>
                </w:r>
              </w:p>
            </w:tc>
          </w:sdtContent>
        </w:sdt>
      </w:tr>
      <w:tr w:rsidR="00EB2D6F" w14:paraId="429CEB80" w14:textId="77777777" w:rsidTr="004378ED">
        <w:trPr>
          <w:cantSplit/>
          <w:trHeight w:hRule="exact" w:val="397"/>
        </w:trPr>
        <w:tc>
          <w:tcPr>
            <w:tcW w:w="10456" w:type="dxa"/>
          </w:tcPr>
          <w:sdt>
            <w:sdtPr>
              <w:rPr>
                <w:rFonts w:asciiTheme="minorHAnsi" w:hAnsiTheme="minorHAnsi" w:cstheme="minorHAnsi"/>
                <w:b/>
              </w:rPr>
              <w:id w:val="563214389"/>
              <w:lock w:val="sdtContentLocked"/>
              <w:placeholder>
                <w:docPart w:val="CBF2F34E73304AC3BBE7B8FB6618D240"/>
              </w:placeholder>
              <w:text/>
            </w:sdtPr>
            <w:sdtContent>
              <w:p w14:paraId="54866351" w14:textId="77777777" w:rsidR="00EB2D6F" w:rsidRDefault="00EB2D6F" w:rsidP="00A77AF5">
                <w:pPr>
                  <w:tabs>
                    <w:tab w:val="left" w:pos="2475"/>
                  </w:tabs>
                  <w:rPr>
                    <w:rFonts w:asciiTheme="minorHAnsi" w:hAnsiTheme="minorHAnsi" w:cstheme="minorHAnsi"/>
                    <w:b/>
                  </w:rPr>
                </w:pPr>
                <w:r>
                  <w:rPr>
                    <w:rFonts w:asciiTheme="minorHAnsi" w:hAnsiTheme="minorHAnsi" w:cstheme="minorHAnsi"/>
                    <w:b/>
                  </w:rPr>
                  <w:t>How would you expect a domiciliary care provider to handle confidential information?</w:t>
                </w:r>
              </w:p>
            </w:sdtContent>
          </w:sdt>
        </w:tc>
      </w:tr>
      <w:tr w:rsidR="00EB2D6F" w14:paraId="2BBCA80B" w14:textId="77777777" w:rsidTr="000D1B9D">
        <w:trPr>
          <w:cantSplit/>
          <w:trHeight w:hRule="exact" w:val="3686"/>
        </w:trPr>
        <w:tc>
          <w:tcPr>
            <w:tcW w:w="10456" w:type="dxa"/>
          </w:tcPr>
          <w:sdt>
            <w:sdtPr>
              <w:rPr>
                <w:rFonts w:asciiTheme="minorHAnsi" w:hAnsiTheme="minorHAnsi" w:cstheme="minorHAnsi"/>
                <w:b/>
              </w:rPr>
              <w:alias w:val="Handling confidential information"/>
              <w:tag w:val="Handling confidential information"/>
              <w:id w:val="-532499680"/>
              <w:lock w:val="sdtLocked"/>
              <w:placeholder>
                <w:docPart w:val="DefaultPlaceholder_-1854013440"/>
              </w:placeholder>
              <w:showingPlcHdr/>
              <w:text w:multiLine="1"/>
            </w:sdtPr>
            <w:sdtContent>
              <w:p w14:paraId="2FF4250F" w14:textId="4A8EEF15" w:rsidR="00EB2D6F" w:rsidRDefault="003A2C5C" w:rsidP="00A77AF5">
                <w:pPr>
                  <w:tabs>
                    <w:tab w:val="left" w:pos="2475"/>
                  </w:tabs>
                  <w:rPr>
                    <w:rFonts w:asciiTheme="minorHAnsi" w:hAnsiTheme="minorHAnsi" w:cstheme="minorHAnsi"/>
                    <w:b/>
                  </w:rPr>
                </w:pPr>
                <w:r w:rsidRPr="00094DEB">
                  <w:rPr>
                    <w:rStyle w:val="PlaceholderText"/>
                  </w:rPr>
                  <w:t>Click or tap here to enter text.</w:t>
                </w:r>
              </w:p>
            </w:sdtContent>
          </w:sdt>
          <w:p w14:paraId="443E7934" w14:textId="77777777" w:rsidR="00EB2D6F" w:rsidRDefault="00EB2D6F" w:rsidP="00A77AF5">
            <w:pPr>
              <w:tabs>
                <w:tab w:val="left" w:pos="2475"/>
              </w:tabs>
              <w:rPr>
                <w:rFonts w:asciiTheme="minorHAnsi" w:hAnsiTheme="minorHAnsi" w:cstheme="minorHAnsi"/>
                <w:b/>
              </w:rPr>
            </w:pPr>
          </w:p>
        </w:tc>
      </w:tr>
    </w:tbl>
    <w:sdt>
      <w:sdtPr>
        <w:rPr>
          <w:rFonts w:asciiTheme="minorHAnsi" w:hAnsiTheme="minorHAnsi" w:cstheme="minorHAnsi"/>
          <w:b/>
        </w:rPr>
        <w:id w:val="587197025"/>
        <w:lock w:val="sdtContentLocked"/>
        <w:placeholder>
          <w:docPart w:val="DefaultPlaceholder_-1854013440"/>
        </w:placeholder>
        <w:text/>
      </w:sdtPr>
      <w:sdtContent>
        <w:p w14:paraId="77CC3FB4" w14:textId="6EF6EA1B" w:rsidR="00FD4091" w:rsidRDefault="00FD4091" w:rsidP="00972AFF">
          <w:pPr>
            <w:tabs>
              <w:tab w:val="left" w:pos="2475"/>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730858304"/>
        <w:lock w:val="sdtContentLocked"/>
        <w:placeholder>
          <w:docPart w:val="DefaultPlaceholder_-1854013440"/>
        </w:placeholder>
        <w:text/>
      </w:sdtPr>
      <w:sdtContent>
        <w:p w14:paraId="70BA47E0" w14:textId="6EC08194" w:rsidR="008729F3" w:rsidRDefault="00FD4091" w:rsidP="00972AFF">
          <w:pPr>
            <w:tabs>
              <w:tab w:val="left" w:pos="2475"/>
            </w:tabs>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C840C7">
            <w:rPr>
              <w:rFonts w:asciiTheme="minorHAnsi" w:hAnsiTheme="minorHAnsi" w:cstheme="minorHAnsi"/>
              <w:b/>
            </w:rPr>
            <w:t>Availability</w:t>
          </w:r>
        </w:p>
      </w:sdtContent>
    </w:sdt>
    <w:tbl>
      <w:tblPr>
        <w:tblStyle w:val="TableGrid"/>
        <w:tblW w:w="0" w:type="auto"/>
        <w:tblLayout w:type="fixed"/>
        <w:tblLook w:val="04A0" w:firstRow="1" w:lastRow="0" w:firstColumn="1" w:lastColumn="0" w:noHBand="0" w:noVBand="1"/>
      </w:tblPr>
      <w:tblGrid>
        <w:gridCol w:w="1413"/>
        <w:gridCol w:w="5812"/>
        <w:gridCol w:w="3231"/>
      </w:tblGrid>
      <w:tr w:rsidR="00C7197B" w14:paraId="3268557C" w14:textId="77777777" w:rsidTr="00E14559">
        <w:trPr>
          <w:cantSplit/>
          <w:trHeight w:val="397"/>
        </w:trPr>
        <w:tc>
          <w:tcPr>
            <w:tcW w:w="10456" w:type="dxa"/>
            <w:gridSpan w:val="3"/>
          </w:tcPr>
          <w:sdt>
            <w:sdtPr>
              <w:rPr>
                <w:rFonts w:asciiTheme="minorHAnsi" w:hAnsiTheme="minorHAnsi" w:cstheme="minorHAnsi"/>
                <w:b/>
              </w:rPr>
              <w:id w:val="-200242564"/>
              <w:lock w:val="sdtContentLocked"/>
              <w:placeholder>
                <w:docPart w:val="DefaultPlaceholder_-1854013440"/>
              </w:placeholder>
              <w:text/>
            </w:sdtPr>
            <w:sdtContent>
              <w:p w14:paraId="5EC47924" w14:textId="06049D08" w:rsidR="00C7197B" w:rsidRPr="00B01389" w:rsidRDefault="003A36F6" w:rsidP="00C7197B">
                <w:pPr>
                  <w:jc w:val="center"/>
                  <w:rPr>
                    <w:rFonts w:asciiTheme="minorHAnsi" w:hAnsiTheme="minorHAnsi" w:cstheme="minorHAnsi"/>
                    <w:b/>
                  </w:rPr>
                </w:pPr>
                <w:r>
                  <w:rPr>
                    <w:rFonts w:asciiTheme="minorHAnsi" w:hAnsiTheme="minorHAnsi" w:cstheme="minorHAnsi"/>
                    <w:b/>
                  </w:rPr>
                  <w:t xml:space="preserve">Please </w:t>
                </w:r>
                <w:r w:rsidR="001B2925">
                  <w:rPr>
                    <w:rFonts w:asciiTheme="minorHAnsi" w:hAnsiTheme="minorHAnsi" w:cstheme="minorHAnsi"/>
                    <w:b/>
                  </w:rPr>
                  <w:t xml:space="preserve">specify </w:t>
                </w:r>
                <w:r w:rsidR="00B81CBA">
                  <w:rPr>
                    <w:rFonts w:asciiTheme="minorHAnsi" w:hAnsiTheme="minorHAnsi" w:cstheme="minorHAnsi"/>
                    <w:b/>
                  </w:rPr>
                  <w:t>wh</w:t>
                </w:r>
                <w:r w:rsidR="003E7DD3">
                  <w:rPr>
                    <w:rFonts w:asciiTheme="minorHAnsi" w:hAnsiTheme="minorHAnsi" w:cstheme="minorHAnsi"/>
                    <w:b/>
                  </w:rPr>
                  <w:t xml:space="preserve">at </w:t>
                </w:r>
                <w:r>
                  <w:rPr>
                    <w:rFonts w:asciiTheme="minorHAnsi" w:hAnsiTheme="minorHAnsi" w:cstheme="minorHAnsi"/>
                    <w:b/>
                  </w:rPr>
                  <w:t>d</w:t>
                </w:r>
                <w:r w:rsidR="00C7197B" w:rsidRPr="00B01389">
                  <w:rPr>
                    <w:rFonts w:asciiTheme="minorHAnsi" w:hAnsiTheme="minorHAnsi" w:cstheme="minorHAnsi"/>
                    <w:b/>
                  </w:rPr>
                  <w:t>ay</w:t>
                </w:r>
                <w:r w:rsidR="00C7197B">
                  <w:rPr>
                    <w:rFonts w:asciiTheme="minorHAnsi" w:hAnsiTheme="minorHAnsi" w:cstheme="minorHAnsi"/>
                    <w:b/>
                  </w:rPr>
                  <w:t xml:space="preserve"> and t</w:t>
                </w:r>
                <w:r w:rsidR="00C7197B" w:rsidRPr="00B01389">
                  <w:rPr>
                    <w:rFonts w:asciiTheme="minorHAnsi" w:hAnsiTheme="minorHAnsi" w:cstheme="minorHAnsi"/>
                    <w:b/>
                  </w:rPr>
                  <w:t>imes you can work</w:t>
                </w:r>
              </w:p>
            </w:sdtContent>
          </w:sdt>
        </w:tc>
      </w:tr>
      <w:tr w:rsidR="0099098D" w14:paraId="5F3E58CB" w14:textId="1F695B47" w:rsidTr="00AE7E6F">
        <w:trPr>
          <w:cantSplit/>
          <w:trHeight w:val="737"/>
        </w:trPr>
        <w:tc>
          <w:tcPr>
            <w:tcW w:w="1413" w:type="dxa"/>
          </w:tcPr>
          <w:sdt>
            <w:sdtPr>
              <w:rPr>
                <w:b/>
              </w:rPr>
              <w:id w:val="-726449988"/>
              <w:lock w:val="sdtContentLocked"/>
              <w:placeholder>
                <w:docPart w:val="DefaultPlaceholder_-1854013440"/>
              </w:placeholder>
              <w:text/>
            </w:sdtPr>
            <w:sdtContent>
              <w:p w14:paraId="1D3D99B4" w14:textId="38B3F210" w:rsidR="0099098D" w:rsidRPr="007F762F" w:rsidRDefault="00BC0879" w:rsidP="0099098D">
                <w:pPr>
                  <w:tabs>
                    <w:tab w:val="left" w:pos="2475"/>
                  </w:tabs>
                  <w:rPr>
                    <w:rFonts w:asciiTheme="minorHAnsi" w:hAnsiTheme="minorHAnsi" w:cstheme="minorHAnsi"/>
                    <w:b/>
                  </w:rPr>
                </w:pPr>
                <w:r w:rsidRPr="007F762F">
                  <w:rPr>
                    <w:b/>
                  </w:rPr>
                  <w:t>Monday</w:t>
                </w:r>
              </w:p>
            </w:sdtContent>
          </w:sdt>
        </w:tc>
        <w:sdt>
          <w:sdtPr>
            <w:rPr>
              <w:rFonts w:asciiTheme="minorHAnsi" w:hAnsiTheme="minorHAnsi" w:cstheme="minorHAnsi"/>
              <w:b/>
            </w:rPr>
            <w:id w:val="222338775"/>
            <w:lock w:val="sdtLocked"/>
            <w:placeholder>
              <w:docPart w:val="DefaultPlaceholder_-1854013440"/>
            </w:placeholder>
            <w:showingPlcHdr/>
            <w:text w:multiLine="1"/>
          </w:sdtPr>
          <w:sdtContent>
            <w:tc>
              <w:tcPr>
                <w:tcW w:w="9043" w:type="dxa"/>
                <w:gridSpan w:val="2"/>
              </w:tcPr>
              <w:p w14:paraId="27DF6419" w14:textId="7F476723" w:rsidR="0099098D" w:rsidRDefault="004A377B" w:rsidP="0099098D">
                <w:pPr>
                  <w:tabs>
                    <w:tab w:val="left" w:pos="2475"/>
                  </w:tabs>
                  <w:rPr>
                    <w:rFonts w:asciiTheme="minorHAnsi" w:hAnsiTheme="minorHAnsi" w:cstheme="minorHAnsi"/>
                    <w:b/>
                  </w:rPr>
                </w:pPr>
                <w:r w:rsidRPr="00094DEB">
                  <w:rPr>
                    <w:rStyle w:val="PlaceholderText"/>
                  </w:rPr>
                  <w:t>Click or tap here to enter text.</w:t>
                </w:r>
              </w:p>
            </w:tc>
          </w:sdtContent>
        </w:sdt>
      </w:tr>
      <w:tr w:rsidR="0099098D" w14:paraId="2D2692D2" w14:textId="77777777" w:rsidTr="00AE7E6F">
        <w:trPr>
          <w:cantSplit/>
          <w:trHeight w:val="737"/>
        </w:trPr>
        <w:tc>
          <w:tcPr>
            <w:tcW w:w="1413" w:type="dxa"/>
          </w:tcPr>
          <w:sdt>
            <w:sdtPr>
              <w:rPr>
                <w:rFonts w:asciiTheme="minorHAnsi" w:hAnsiTheme="minorHAnsi" w:cstheme="minorHAnsi"/>
                <w:b/>
              </w:rPr>
              <w:id w:val="-1040204266"/>
              <w:lock w:val="sdtContentLocked"/>
              <w:placeholder>
                <w:docPart w:val="DefaultPlaceholder_-1854013440"/>
              </w:placeholder>
              <w:text/>
            </w:sdtPr>
            <w:sdtContent>
              <w:p w14:paraId="04455F6B" w14:textId="5D820B81" w:rsidR="0099098D" w:rsidRDefault="00BC0879" w:rsidP="0099098D">
                <w:pPr>
                  <w:tabs>
                    <w:tab w:val="left" w:pos="2475"/>
                  </w:tabs>
                  <w:rPr>
                    <w:rFonts w:asciiTheme="minorHAnsi" w:hAnsiTheme="minorHAnsi" w:cstheme="minorHAnsi"/>
                    <w:b/>
                  </w:rPr>
                </w:pPr>
                <w:r>
                  <w:rPr>
                    <w:rFonts w:asciiTheme="minorHAnsi" w:hAnsiTheme="minorHAnsi" w:cstheme="minorHAnsi"/>
                    <w:b/>
                  </w:rPr>
                  <w:t>Tuesday</w:t>
                </w:r>
              </w:p>
            </w:sdtContent>
          </w:sdt>
        </w:tc>
        <w:sdt>
          <w:sdtPr>
            <w:rPr>
              <w:rFonts w:asciiTheme="minorHAnsi" w:hAnsiTheme="minorHAnsi" w:cstheme="minorHAnsi"/>
              <w:b/>
            </w:rPr>
            <w:id w:val="632686213"/>
            <w:lock w:val="sdtLocked"/>
            <w:placeholder>
              <w:docPart w:val="DefaultPlaceholder_-1854013440"/>
            </w:placeholder>
            <w:showingPlcHdr/>
            <w:text w:multiLine="1"/>
          </w:sdtPr>
          <w:sdtContent>
            <w:tc>
              <w:tcPr>
                <w:tcW w:w="9043" w:type="dxa"/>
                <w:gridSpan w:val="2"/>
              </w:tcPr>
              <w:p w14:paraId="746A4D5B" w14:textId="3B3F2A61" w:rsidR="0099098D" w:rsidRDefault="004A377B" w:rsidP="0099098D">
                <w:pPr>
                  <w:tabs>
                    <w:tab w:val="left" w:pos="2475"/>
                  </w:tabs>
                  <w:rPr>
                    <w:rFonts w:asciiTheme="minorHAnsi" w:hAnsiTheme="minorHAnsi" w:cstheme="minorHAnsi"/>
                    <w:b/>
                  </w:rPr>
                </w:pPr>
                <w:r w:rsidRPr="00094DEB">
                  <w:rPr>
                    <w:rStyle w:val="PlaceholderText"/>
                  </w:rPr>
                  <w:t>Click or tap here to enter text.</w:t>
                </w:r>
              </w:p>
            </w:tc>
          </w:sdtContent>
        </w:sdt>
      </w:tr>
      <w:tr w:rsidR="0099098D" w14:paraId="1FF29141" w14:textId="77777777" w:rsidTr="00AE7E6F">
        <w:trPr>
          <w:cantSplit/>
          <w:trHeight w:val="737"/>
        </w:trPr>
        <w:tc>
          <w:tcPr>
            <w:tcW w:w="1413" w:type="dxa"/>
          </w:tcPr>
          <w:sdt>
            <w:sdtPr>
              <w:rPr>
                <w:rFonts w:asciiTheme="minorHAnsi" w:hAnsiTheme="minorHAnsi" w:cstheme="minorHAnsi"/>
                <w:b/>
              </w:rPr>
              <w:id w:val="1897313715"/>
              <w:lock w:val="sdtContentLocked"/>
              <w:placeholder>
                <w:docPart w:val="DefaultPlaceholder_-1854013440"/>
              </w:placeholder>
              <w:text/>
            </w:sdtPr>
            <w:sdtContent>
              <w:p w14:paraId="3BDB5862" w14:textId="3D9FDA6E" w:rsidR="0099098D" w:rsidRDefault="00BC0879" w:rsidP="0099098D">
                <w:pPr>
                  <w:tabs>
                    <w:tab w:val="left" w:pos="2475"/>
                  </w:tabs>
                  <w:rPr>
                    <w:rFonts w:asciiTheme="minorHAnsi" w:hAnsiTheme="minorHAnsi" w:cstheme="minorHAnsi"/>
                    <w:b/>
                  </w:rPr>
                </w:pPr>
                <w:r>
                  <w:rPr>
                    <w:rFonts w:asciiTheme="minorHAnsi" w:hAnsiTheme="minorHAnsi" w:cstheme="minorHAnsi"/>
                    <w:b/>
                  </w:rPr>
                  <w:t>Wednesday</w:t>
                </w:r>
              </w:p>
            </w:sdtContent>
          </w:sdt>
        </w:tc>
        <w:sdt>
          <w:sdtPr>
            <w:rPr>
              <w:rFonts w:asciiTheme="minorHAnsi" w:hAnsiTheme="minorHAnsi" w:cstheme="minorHAnsi"/>
              <w:b/>
            </w:rPr>
            <w:id w:val="921068519"/>
            <w:lock w:val="sdtLocked"/>
            <w:placeholder>
              <w:docPart w:val="DefaultPlaceholder_-1854013440"/>
            </w:placeholder>
            <w:showingPlcHdr/>
            <w:text w:multiLine="1"/>
          </w:sdtPr>
          <w:sdtContent>
            <w:tc>
              <w:tcPr>
                <w:tcW w:w="9043" w:type="dxa"/>
                <w:gridSpan w:val="2"/>
              </w:tcPr>
              <w:p w14:paraId="68DA7620" w14:textId="71216FAD" w:rsidR="0099098D" w:rsidRDefault="004A377B" w:rsidP="0099098D">
                <w:pPr>
                  <w:tabs>
                    <w:tab w:val="left" w:pos="2475"/>
                  </w:tabs>
                  <w:rPr>
                    <w:rFonts w:asciiTheme="minorHAnsi" w:hAnsiTheme="minorHAnsi" w:cstheme="minorHAnsi"/>
                    <w:b/>
                  </w:rPr>
                </w:pPr>
                <w:r w:rsidRPr="00094DEB">
                  <w:rPr>
                    <w:rStyle w:val="PlaceholderText"/>
                  </w:rPr>
                  <w:t>Click or tap here to enter text.</w:t>
                </w:r>
              </w:p>
            </w:tc>
          </w:sdtContent>
        </w:sdt>
      </w:tr>
      <w:tr w:rsidR="0099098D" w14:paraId="3A8D6A3C" w14:textId="77777777" w:rsidTr="00AE7E6F">
        <w:trPr>
          <w:cantSplit/>
          <w:trHeight w:val="737"/>
        </w:trPr>
        <w:tc>
          <w:tcPr>
            <w:tcW w:w="1413" w:type="dxa"/>
          </w:tcPr>
          <w:sdt>
            <w:sdtPr>
              <w:rPr>
                <w:rFonts w:asciiTheme="minorHAnsi" w:hAnsiTheme="minorHAnsi" w:cstheme="minorHAnsi"/>
                <w:b/>
              </w:rPr>
              <w:id w:val="-545143289"/>
              <w:lock w:val="sdtContentLocked"/>
              <w:placeholder>
                <w:docPart w:val="DefaultPlaceholder_-1854013440"/>
              </w:placeholder>
              <w:text/>
            </w:sdtPr>
            <w:sdtContent>
              <w:p w14:paraId="37BB261B" w14:textId="0B9F0CF8" w:rsidR="0099098D" w:rsidRDefault="00BC0879" w:rsidP="0099098D">
                <w:pPr>
                  <w:tabs>
                    <w:tab w:val="left" w:pos="2475"/>
                  </w:tabs>
                  <w:rPr>
                    <w:rFonts w:asciiTheme="minorHAnsi" w:hAnsiTheme="minorHAnsi" w:cstheme="minorHAnsi"/>
                    <w:b/>
                  </w:rPr>
                </w:pPr>
                <w:r>
                  <w:rPr>
                    <w:rFonts w:asciiTheme="minorHAnsi" w:hAnsiTheme="minorHAnsi" w:cstheme="minorHAnsi"/>
                    <w:b/>
                  </w:rPr>
                  <w:t xml:space="preserve">Thursday </w:t>
                </w:r>
              </w:p>
            </w:sdtContent>
          </w:sdt>
        </w:tc>
        <w:sdt>
          <w:sdtPr>
            <w:rPr>
              <w:rFonts w:asciiTheme="minorHAnsi" w:hAnsiTheme="minorHAnsi" w:cstheme="minorHAnsi"/>
              <w:b/>
            </w:rPr>
            <w:id w:val="763649904"/>
            <w:lock w:val="sdtLocked"/>
            <w:placeholder>
              <w:docPart w:val="DefaultPlaceholder_-1854013440"/>
            </w:placeholder>
            <w:showingPlcHdr/>
            <w:text w:multiLine="1"/>
          </w:sdtPr>
          <w:sdtContent>
            <w:tc>
              <w:tcPr>
                <w:tcW w:w="9043" w:type="dxa"/>
                <w:gridSpan w:val="2"/>
              </w:tcPr>
              <w:p w14:paraId="21B1BC31" w14:textId="53B805E4" w:rsidR="0099098D" w:rsidRDefault="004A377B" w:rsidP="0099098D">
                <w:pPr>
                  <w:tabs>
                    <w:tab w:val="left" w:pos="2475"/>
                  </w:tabs>
                  <w:rPr>
                    <w:rFonts w:asciiTheme="minorHAnsi" w:hAnsiTheme="minorHAnsi" w:cstheme="minorHAnsi"/>
                    <w:b/>
                  </w:rPr>
                </w:pPr>
                <w:r w:rsidRPr="00094DEB">
                  <w:rPr>
                    <w:rStyle w:val="PlaceholderText"/>
                  </w:rPr>
                  <w:t>Click or tap here to enter text.</w:t>
                </w:r>
              </w:p>
            </w:tc>
          </w:sdtContent>
        </w:sdt>
      </w:tr>
      <w:tr w:rsidR="0099098D" w14:paraId="6D0FAB49" w14:textId="77777777" w:rsidTr="00AE7E6F">
        <w:trPr>
          <w:cantSplit/>
          <w:trHeight w:val="737"/>
        </w:trPr>
        <w:tc>
          <w:tcPr>
            <w:tcW w:w="1413" w:type="dxa"/>
          </w:tcPr>
          <w:sdt>
            <w:sdtPr>
              <w:rPr>
                <w:rFonts w:asciiTheme="minorHAnsi" w:hAnsiTheme="minorHAnsi" w:cstheme="minorHAnsi"/>
                <w:b/>
              </w:rPr>
              <w:id w:val="6651175"/>
              <w:lock w:val="sdtContentLocked"/>
              <w:placeholder>
                <w:docPart w:val="DefaultPlaceholder_-1854013440"/>
              </w:placeholder>
              <w:text/>
            </w:sdtPr>
            <w:sdtContent>
              <w:p w14:paraId="5E314FBE" w14:textId="1B5753B5" w:rsidR="0099098D" w:rsidRDefault="00BC0879" w:rsidP="0099098D">
                <w:pPr>
                  <w:tabs>
                    <w:tab w:val="left" w:pos="2475"/>
                  </w:tabs>
                  <w:rPr>
                    <w:rFonts w:asciiTheme="minorHAnsi" w:hAnsiTheme="minorHAnsi" w:cstheme="minorHAnsi"/>
                    <w:b/>
                  </w:rPr>
                </w:pPr>
                <w:r>
                  <w:rPr>
                    <w:rFonts w:asciiTheme="minorHAnsi" w:hAnsiTheme="minorHAnsi" w:cstheme="minorHAnsi"/>
                    <w:b/>
                  </w:rPr>
                  <w:t>Friday</w:t>
                </w:r>
              </w:p>
            </w:sdtContent>
          </w:sdt>
        </w:tc>
        <w:sdt>
          <w:sdtPr>
            <w:rPr>
              <w:rFonts w:asciiTheme="minorHAnsi" w:hAnsiTheme="minorHAnsi" w:cstheme="minorHAnsi"/>
              <w:b/>
            </w:rPr>
            <w:id w:val="-2017220171"/>
            <w:lock w:val="sdtLocked"/>
            <w:placeholder>
              <w:docPart w:val="DefaultPlaceholder_-1854013440"/>
            </w:placeholder>
            <w:showingPlcHdr/>
            <w:text w:multiLine="1"/>
          </w:sdtPr>
          <w:sdtContent>
            <w:tc>
              <w:tcPr>
                <w:tcW w:w="9043" w:type="dxa"/>
                <w:gridSpan w:val="2"/>
              </w:tcPr>
              <w:p w14:paraId="24CD24F6" w14:textId="74F9B170" w:rsidR="0099098D" w:rsidRDefault="004A377B" w:rsidP="0099098D">
                <w:pPr>
                  <w:tabs>
                    <w:tab w:val="left" w:pos="2475"/>
                  </w:tabs>
                  <w:rPr>
                    <w:rFonts w:asciiTheme="minorHAnsi" w:hAnsiTheme="minorHAnsi" w:cstheme="minorHAnsi"/>
                    <w:b/>
                  </w:rPr>
                </w:pPr>
                <w:r w:rsidRPr="00094DEB">
                  <w:rPr>
                    <w:rStyle w:val="PlaceholderText"/>
                  </w:rPr>
                  <w:t>Click or tap here to enter text.</w:t>
                </w:r>
              </w:p>
            </w:tc>
          </w:sdtContent>
        </w:sdt>
      </w:tr>
      <w:tr w:rsidR="0099098D" w14:paraId="49EF2542" w14:textId="77777777" w:rsidTr="00AE7E6F">
        <w:trPr>
          <w:cantSplit/>
          <w:trHeight w:val="737"/>
        </w:trPr>
        <w:tc>
          <w:tcPr>
            <w:tcW w:w="1413" w:type="dxa"/>
          </w:tcPr>
          <w:p w14:paraId="0D2AF906" w14:textId="5B6F39C1" w:rsidR="0099098D" w:rsidRDefault="00000000" w:rsidP="0099098D">
            <w:pPr>
              <w:tabs>
                <w:tab w:val="left" w:pos="2475"/>
              </w:tabs>
              <w:rPr>
                <w:rFonts w:asciiTheme="minorHAnsi" w:hAnsiTheme="minorHAnsi" w:cstheme="minorHAnsi"/>
                <w:b/>
              </w:rPr>
            </w:pPr>
            <w:sdt>
              <w:sdtPr>
                <w:rPr>
                  <w:rFonts w:asciiTheme="minorHAnsi" w:hAnsiTheme="minorHAnsi" w:cstheme="minorHAnsi"/>
                  <w:b/>
                </w:rPr>
                <w:id w:val="-1441907837"/>
                <w:lock w:val="sdtContentLocked"/>
                <w:placeholder>
                  <w:docPart w:val="DefaultPlaceholder_-1854013440"/>
                </w:placeholder>
                <w:text/>
              </w:sdtPr>
              <w:sdtContent>
                <w:r w:rsidR="00BC0879">
                  <w:rPr>
                    <w:rFonts w:asciiTheme="minorHAnsi" w:hAnsiTheme="minorHAnsi" w:cstheme="minorHAnsi"/>
                    <w:b/>
                  </w:rPr>
                  <w:t>Saturday</w:t>
                </w:r>
              </w:sdtContent>
            </w:sdt>
            <w:r w:rsidR="00BC0879">
              <w:rPr>
                <w:rFonts w:asciiTheme="minorHAnsi" w:hAnsiTheme="minorHAnsi" w:cstheme="minorHAnsi"/>
                <w:b/>
              </w:rPr>
              <w:t xml:space="preserve"> </w:t>
            </w:r>
          </w:p>
        </w:tc>
        <w:sdt>
          <w:sdtPr>
            <w:rPr>
              <w:rFonts w:asciiTheme="minorHAnsi" w:hAnsiTheme="minorHAnsi" w:cstheme="minorHAnsi"/>
              <w:b/>
            </w:rPr>
            <w:id w:val="1628202304"/>
            <w:lock w:val="sdtLocked"/>
            <w:placeholder>
              <w:docPart w:val="DefaultPlaceholder_-1854013440"/>
            </w:placeholder>
            <w:showingPlcHdr/>
            <w:text w:multiLine="1"/>
          </w:sdtPr>
          <w:sdtContent>
            <w:tc>
              <w:tcPr>
                <w:tcW w:w="9043" w:type="dxa"/>
                <w:gridSpan w:val="2"/>
              </w:tcPr>
              <w:p w14:paraId="44A00511" w14:textId="52E6D609" w:rsidR="0099098D" w:rsidRDefault="004A377B" w:rsidP="0099098D">
                <w:pPr>
                  <w:tabs>
                    <w:tab w:val="left" w:pos="2475"/>
                  </w:tabs>
                  <w:rPr>
                    <w:rFonts w:asciiTheme="minorHAnsi" w:hAnsiTheme="minorHAnsi" w:cstheme="minorHAnsi"/>
                    <w:b/>
                  </w:rPr>
                </w:pPr>
                <w:r w:rsidRPr="00094DEB">
                  <w:rPr>
                    <w:rStyle w:val="PlaceholderText"/>
                  </w:rPr>
                  <w:t>Click or tap here to enter text.</w:t>
                </w:r>
              </w:p>
            </w:tc>
          </w:sdtContent>
        </w:sdt>
      </w:tr>
      <w:tr w:rsidR="0099098D" w14:paraId="257A2EA0" w14:textId="77777777" w:rsidTr="00AE7E6F">
        <w:trPr>
          <w:cantSplit/>
          <w:trHeight w:val="737"/>
        </w:trPr>
        <w:tc>
          <w:tcPr>
            <w:tcW w:w="1413" w:type="dxa"/>
          </w:tcPr>
          <w:sdt>
            <w:sdtPr>
              <w:rPr>
                <w:rFonts w:asciiTheme="minorHAnsi" w:hAnsiTheme="minorHAnsi" w:cstheme="minorHAnsi"/>
                <w:b/>
              </w:rPr>
              <w:id w:val="1543403230"/>
              <w:lock w:val="sdtContentLocked"/>
              <w:placeholder>
                <w:docPart w:val="DefaultPlaceholder_-1854013440"/>
              </w:placeholder>
              <w:text/>
            </w:sdtPr>
            <w:sdtContent>
              <w:p w14:paraId="767524C6" w14:textId="1AE3BE12" w:rsidR="0099098D" w:rsidRDefault="00BC0879" w:rsidP="0099098D">
                <w:pPr>
                  <w:tabs>
                    <w:tab w:val="left" w:pos="2475"/>
                  </w:tabs>
                  <w:rPr>
                    <w:rFonts w:asciiTheme="minorHAnsi" w:hAnsiTheme="minorHAnsi" w:cstheme="minorHAnsi"/>
                    <w:b/>
                  </w:rPr>
                </w:pPr>
                <w:r>
                  <w:rPr>
                    <w:rFonts w:asciiTheme="minorHAnsi" w:hAnsiTheme="minorHAnsi" w:cstheme="minorHAnsi"/>
                    <w:b/>
                  </w:rPr>
                  <w:t>Sunday</w:t>
                </w:r>
              </w:p>
            </w:sdtContent>
          </w:sdt>
        </w:tc>
        <w:sdt>
          <w:sdtPr>
            <w:rPr>
              <w:rFonts w:asciiTheme="minorHAnsi" w:hAnsiTheme="minorHAnsi" w:cstheme="minorHAnsi"/>
              <w:b/>
            </w:rPr>
            <w:id w:val="1033702245"/>
            <w:lock w:val="sdtLocked"/>
            <w:placeholder>
              <w:docPart w:val="DefaultPlaceholder_-1854013440"/>
            </w:placeholder>
            <w:showingPlcHdr/>
            <w:text w:multiLine="1"/>
          </w:sdtPr>
          <w:sdtContent>
            <w:tc>
              <w:tcPr>
                <w:tcW w:w="9043" w:type="dxa"/>
                <w:gridSpan w:val="2"/>
              </w:tcPr>
              <w:p w14:paraId="0710AAEE" w14:textId="3D7CACC2" w:rsidR="0099098D" w:rsidRDefault="004A377B" w:rsidP="0099098D">
                <w:pPr>
                  <w:tabs>
                    <w:tab w:val="left" w:pos="2475"/>
                  </w:tabs>
                  <w:rPr>
                    <w:rFonts w:asciiTheme="minorHAnsi" w:hAnsiTheme="minorHAnsi" w:cstheme="minorHAnsi"/>
                    <w:b/>
                  </w:rPr>
                </w:pPr>
                <w:r w:rsidRPr="00094DEB">
                  <w:rPr>
                    <w:rStyle w:val="PlaceholderText"/>
                  </w:rPr>
                  <w:t>Click or tap here to enter text.</w:t>
                </w:r>
              </w:p>
            </w:tc>
          </w:sdtContent>
        </w:sdt>
      </w:tr>
      <w:tr w:rsidR="00101451" w14:paraId="329AF16C" w14:textId="77777777" w:rsidTr="00EA7D19">
        <w:trPr>
          <w:cantSplit/>
          <w:trHeight w:val="397"/>
        </w:trPr>
        <w:sdt>
          <w:sdtPr>
            <w:rPr>
              <w:rFonts w:asciiTheme="minorHAnsi" w:hAnsiTheme="minorHAnsi" w:cstheme="minorHAnsi"/>
              <w:b/>
            </w:rPr>
            <w:id w:val="1903713029"/>
            <w:lock w:val="sdtContentLocked"/>
            <w:placeholder>
              <w:docPart w:val="DefaultPlaceholder_-1854013440"/>
            </w:placeholder>
            <w:text/>
          </w:sdtPr>
          <w:sdtContent>
            <w:tc>
              <w:tcPr>
                <w:tcW w:w="7225" w:type="dxa"/>
                <w:gridSpan w:val="2"/>
              </w:tcPr>
              <w:p w14:paraId="1CF37F1A" w14:textId="448B8D66" w:rsidR="00101451" w:rsidRDefault="00101451" w:rsidP="0099098D">
                <w:pPr>
                  <w:tabs>
                    <w:tab w:val="left" w:pos="2475"/>
                  </w:tabs>
                  <w:rPr>
                    <w:rFonts w:asciiTheme="minorHAnsi" w:hAnsiTheme="minorHAnsi" w:cstheme="minorHAnsi"/>
                    <w:b/>
                  </w:rPr>
                </w:pPr>
                <w:r>
                  <w:rPr>
                    <w:rFonts w:asciiTheme="minorHAnsi" w:hAnsiTheme="minorHAnsi" w:cstheme="minorHAnsi"/>
                    <w:b/>
                  </w:rPr>
                  <w:t xml:space="preserve">What is the maximum number of hours you are willing to work each week? </w:t>
                </w:r>
              </w:p>
            </w:tc>
          </w:sdtContent>
        </w:sdt>
        <w:tc>
          <w:tcPr>
            <w:tcW w:w="3231" w:type="dxa"/>
          </w:tcPr>
          <w:p w14:paraId="19B0E702" w14:textId="1BA7AF5A" w:rsidR="00101451" w:rsidRDefault="00000000" w:rsidP="0099098D">
            <w:pPr>
              <w:tabs>
                <w:tab w:val="left" w:pos="2475"/>
              </w:tabs>
              <w:rPr>
                <w:rFonts w:asciiTheme="minorHAnsi" w:hAnsiTheme="minorHAnsi" w:cstheme="minorHAnsi"/>
                <w:b/>
              </w:rPr>
            </w:pPr>
            <w:sdt>
              <w:sdtPr>
                <w:rPr>
                  <w:rFonts w:asciiTheme="minorHAnsi" w:hAnsiTheme="minorHAnsi" w:cstheme="minorHAnsi"/>
                  <w:b/>
                </w:rPr>
                <w:alias w:val="Max working hours"/>
                <w:tag w:val="Max working hours"/>
                <w:id w:val="-566416430"/>
                <w:lock w:val="sdtLocked"/>
                <w:placeholder>
                  <w:docPart w:val="12EA7E4FBDD245F0A247BA3110D346F0"/>
                </w:placeholder>
                <w:showingPlcHdr/>
                <w:text w:multiLine="1"/>
              </w:sdtPr>
              <w:sdtContent>
                <w:r w:rsidR="00101451" w:rsidRPr="00094DEB">
                  <w:rPr>
                    <w:rStyle w:val="PlaceholderText"/>
                  </w:rPr>
                  <w:t>Click or tap here to enter text.</w:t>
                </w:r>
              </w:sdtContent>
            </w:sdt>
          </w:p>
        </w:tc>
      </w:tr>
    </w:tbl>
    <w:sdt>
      <w:sdtPr>
        <w:rPr>
          <w:rFonts w:asciiTheme="minorHAnsi" w:hAnsiTheme="minorHAnsi" w:cstheme="minorHAnsi"/>
          <w:b/>
        </w:rPr>
        <w:id w:val="-1398969196"/>
        <w:lock w:val="sdtContentLocked"/>
        <w:placeholder>
          <w:docPart w:val="DefaultPlaceholder_-1854013440"/>
        </w:placeholder>
        <w:text/>
      </w:sdtPr>
      <w:sdtContent>
        <w:p w14:paraId="056BDAF5" w14:textId="21B5CB91" w:rsidR="00E8529C" w:rsidRDefault="00E9663D" w:rsidP="00972AFF">
          <w:pPr>
            <w:tabs>
              <w:tab w:val="left" w:pos="2475"/>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1084341546"/>
        <w:lock w:val="sdtContentLocked"/>
        <w:placeholder>
          <w:docPart w:val="DefaultPlaceholder_-1854013440"/>
        </w:placeholder>
        <w:text/>
      </w:sdtPr>
      <w:sdtContent>
        <w:p w14:paraId="019C0AA1" w14:textId="518617EF" w:rsidR="00FF2160" w:rsidRDefault="000F6DE2" w:rsidP="007F762F">
          <w:pPr>
            <w:tabs>
              <w:tab w:val="left" w:pos="2475"/>
            </w:tabs>
            <w:jc w:val="center"/>
            <w:rPr>
              <w:rFonts w:asciiTheme="minorHAnsi" w:hAnsiTheme="minorHAnsi" w:cstheme="minorHAnsi"/>
              <w:b/>
            </w:rPr>
          </w:pPr>
          <w:r>
            <w:rPr>
              <w:rFonts w:asciiTheme="minorHAnsi" w:hAnsiTheme="minorHAnsi" w:cstheme="minorHAnsi"/>
              <w:b/>
            </w:rPr>
            <w:t>References</w:t>
          </w:r>
        </w:p>
      </w:sdtContent>
    </w:sdt>
    <w:sdt>
      <w:sdtPr>
        <w:rPr>
          <w:rFonts w:asciiTheme="minorHAnsi" w:hAnsiTheme="minorHAnsi" w:cstheme="minorHAnsi"/>
          <w:b/>
        </w:rPr>
        <w:id w:val="-50545784"/>
        <w:lock w:val="sdtContentLocked"/>
        <w:placeholder>
          <w:docPart w:val="DefaultPlaceholder_-1854013440"/>
        </w:placeholder>
        <w:text/>
      </w:sdtPr>
      <w:sdtContent>
        <w:p w14:paraId="1B1EAE97" w14:textId="7A25280F" w:rsidR="005B19CE" w:rsidRDefault="00094126" w:rsidP="00972AFF">
          <w:pPr>
            <w:tabs>
              <w:tab w:val="left" w:pos="2475"/>
            </w:tabs>
            <w:rPr>
              <w:rFonts w:asciiTheme="minorHAnsi" w:hAnsiTheme="minorHAnsi" w:cstheme="minorHAnsi"/>
              <w:b/>
            </w:rPr>
          </w:pPr>
          <w:r>
            <w:rPr>
              <w:rFonts w:asciiTheme="minorHAnsi" w:hAnsiTheme="minorHAnsi" w:cstheme="minorHAnsi"/>
              <w:b/>
            </w:rPr>
            <w:t>Please</w:t>
          </w:r>
          <w:r w:rsidR="00FE29BD">
            <w:rPr>
              <w:rFonts w:asciiTheme="minorHAnsi" w:hAnsiTheme="minorHAnsi" w:cstheme="minorHAnsi"/>
              <w:b/>
            </w:rPr>
            <w:t xml:space="preserve"> provide </w:t>
          </w:r>
          <w:r>
            <w:rPr>
              <w:rFonts w:asciiTheme="minorHAnsi" w:hAnsiTheme="minorHAnsi" w:cstheme="minorHAnsi"/>
              <w:b/>
            </w:rPr>
            <w:t>references</w:t>
          </w:r>
          <w:r w:rsidR="00FE29BD">
            <w:rPr>
              <w:rFonts w:asciiTheme="minorHAnsi" w:hAnsiTheme="minorHAnsi" w:cstheme="minorHAnsi"/>
              <w:b/>
            </w:rPr>
            <w:t xml:space="preserve"> from your two most recent employers.</w:t>
          </w:r>
          <w:r w:rsidR="003B1206">
            <w:rPr>
              <w:rFonts w:asciiTheme="minorHAnsi" w:hAnsiTheme="minorHAnsi" w:cstheme="minorHAnsi"/>
              <w:b/>
            </w:rPr>
            <w:t xml:space="preserve"> </w:t>
          </w:r>
          <w:r w:rsidR="00FE29BD">
            <w:rPr>
              <w:rFonts w:asciiTheme="minorHAnsi" w:hAnsiTheme="minorHAnsi" w:cstheme="minorHAnsi"/>
              <w:b/>
            </w:rPr>
            <w:t xml:space="preserve"> </w:t>
          </w:r>
          <w:r w:rsidR="003B1206">
            <w:rPr>
              <w:rFonts w:asciiTheme="minorHAnsi" w:hAnsiTheme="minorHAnsi" w:cstheme="minorHAnsi"/>
              <w:b/>
            </w:rPr>
            <w:t>Alternatively,</w:t>
          </w:r>
          <w:r w:rsidR="00382D3C">
            <w:rPr>
              <w:rFonts w:asciiTheme="minorHAnsi" w:hAnsiTheme="minorHAnsi" w:cstheme="minorHAnsi"/>
              <w:b/>
            </w:rPr>
            <w:t xml:space="preserve"> </w:t>
          </w:r>
          <w:r w:rsidR="003B1206">
            <w:rPr>
              <w:rFonts w:asciiTheme="minorHAnsi" w:hAnsiTheme="minorHAnsi" w:cstheme="minorHAnsi"/>
              <w:b/>
            </w:rPr>
            <w:t>if you have only had one employer, you can provide one work and a</w:t>
          </w:r>
          <w:r w:rsidR="00C36627">
            <w:rPr>
              <w:rFonts w:asciiTheme="minorHAnsi" w:hAnsiTheme="minorHAnsi" w:cstheme="minorHAnsi"/>
              <w:b/>
            </w:rPr>
            <w:t xml:space="preserve"> </w:t>
          </w:r>
          <w:r w:rsidR="003B1206">
            <w:rPr>
              <w:rFonts w:asciiTheme="minorHAnsi" w:hAnsiTheme="minorHAnsi" w:cstheme="minorHAnsi"/>
              <w:b/>
            </w:rPr>
            <w:t xml:space="preserve">character reference.  </w:t>
          </w:r>
          <w:r w:rsidR="00FE29BD">
            <w:rPr>
              <w:rFonts w:asciiTheme="minorHAnsi" w:hAnsiTheme="minorHAnsi" w:cstheme="minorHAnsi"/>
              <w:b/>
            </w:rPr>
            <w:t xml:space="preserve">If you cannot provide </w:t>
          </w:r>
          <w:r>
            <w:rPr>
              <w:rFonts w:asciiTheme="minorHAnsi" w:hAnsiTheme="minorHAnsi" w:cstheme="minorHAnsi"/>
              <w:b/>
            </w:rPr>
            <w:t>any work references,</w:t>
          </w:r>
          <w:r w:rsidR="00FE29BD">
            <w:rPr>
              <w:rFonts w:asciiTheme="minorHAnsi" w:hAnsiTheme="minorHAnsi" w:cstheme="minorHAnsi"/>
              <w:b/>
            </w:rPr>
            <w:t xml:space="preserve"> please provide </w:t>
          </w:r>
          <w:r>
            <w:rPr>
              <w:rFonts w:asciiTheme="minorHAnsi" w:hAnsiTheme="minorHAnsi" w:cstheme="minorHAnsi"/>
              <w:b/>
            </w:rPr>
            <w:t xml:space="preserve">two </w:t>
          </w:r>
          <w:r w:rsidR="00FE29BD">
            <w:rPr>
              <w:rFonts w:asciiTheme="minorHAnsi" w:hAnsiTheme="minorHAnsi" w:cstheme="minorHAnsi"/>
              <w:b/>
            </w:rPr>
            <w:t xml:space="preserve">character </w:t>
          </w:r>
          <w:r w:rsidR="003B1206">
            <w:rPr>
              <w:rFonts w:asciiTheme="minorHAnsi" w:hAnsiTheme="minorHAnsi" w:cstheme="minorHAnsi"/>
              <w:b/>
            </w:rPr>
            <w:t>references</w:t>
          </w:r>
          <w:r w:rsidR="00FE29BD">
            <w:rPr>
              <w:rFonts w:asciiTheme="minorHAnsi" w:hAnsiTheme="minorHAnsi" w:cstheme="minorHAnsi"/>
              <w:b/>
            </w:rPr>
            <w:t>.</w:t>
          </w:r>
          <w:r>
            <w:rPr>
              <w:rFonts w:asciiTheme="minorHAnsi" w:hAnsiTheme="minorHAnsi" w:cstheme="minorHAnsi"/>
              <w:b/>
            </w:rPr>
            <w:t xml:space="preserve">  </w:t>
          </w:r>
          <w:r w:rsidR="00C36627">
            <w:rPr>
              <w:rFonts w:asciiTheme="minorHAnsi" w:hAnsiTheme="minorHAnsi" w:cstheme="minorHAnsi"/>
              <w:b/>
            </w:rPr>
            <w:t xml:space="preserve">Character references must not be family relatives.  </w:t>
          </w:r>
          <w:r>
            <w:rPr>
              <w:rFonts w:asciiTheme="minorHAnsi" w:hAnsiTheme="minorHAnsi" w:cstheme="minorHAnsi"/>
              <w:b/>
            </w:rPr>
            <w:t xml:space="preserve">All </w:t>
          </w:r>
          <w:r w:rsidR="00C36627">
            <w:rPr>
              <w:rFonts w:asciiTheme="minorHAnsi" w:hAnsiTheme="minorHAnsi" w:cstheme="minorHAnsi"/>
              <w:b/>
            </w:rPr>
            <w:t xml:space="preserve">referees </w:t>
          </w:r>
          <w:r>
            <w:rPr>
              <w:rFonts w:asciiTheme="minorHAnsi" w:hAnsiTheme="minorHAnsi" w:cstheme="minorHAnsi"/>
              <w:b/>
            </w:rPr>
            <w:t>will be contacted, therefore please inform</w:t>
          </w:r>
          <w:r w:rsidR="00C36627">
            <w:rPr>
              <w:rFonts w:asciiTheme="minorHAnsi" w:hAnsiTheme="minorHAnsi" w:cstheme="minorHAnsi"/>
              <w:b/>
            </w:rPr>
            <w:t xml:space="preserve"> both referees</w:t>
          </w:r>
          <w:r>
            <w:rPr>
              <w:rFonts w:asciiTheme="minorHAnsi" w:hAnsiTheme="minorHAnsi" w:cstheme="minorHAnsi"/>
              <w:b/>
            </w:rPr>
            <w:t xml:space="preserve"> that you have used their name.  If you are unable to provide the required references, please discuss the matter with us.</w:t>
          </w:r>
        </w:p>
      </w:sdtContent>
    </w:sdt>
    <w:sdt>
      <w:sdtPr>
        <w:rPr>
          <w:rFonts w:asciiTheme="minorHAnsi" w:hAnsiTheme="minorHAnsi" w:cstheme="minorHAnsi"/>
          <w:b/>
        </w:rPr>
        <w:id w:val="-506291941"/>
        <w:lock w:val="sdtContentLocked"/>
        <w:placeholder>
          <w:docPart w:val="DefaultPlaceholder_-1854013440"/>
        </w:placeholder>
        <w:text/>
      </w:sdtPr>
      <w:sdtContent>
        <w:p w14:paraId="6B06DCF5" w14:textId="2FD747C8" w:rsidR="002A5374" w:rsidRDefault="002A5374" w:rsidP="002A5374">
          <w:pPr>
            <w:tabs>
              <w:tab w:val="left" w:pos="2475"/>
            </w:tabs>
            <w:jc w:val="center"/>
            <w:rPr>
              <w:rFonts w:asciiTheme="minorHAnsi" w:hAnsiTheme="minorHAnsi" w:cstheme="minorHAnsi"/>
              <w:b/>
            </w:rPr>
          </w:pPr>
          <w:r>
            <w:rPr>
              <w:rFonts w:asciiTheme="minorHAnsi" w:hAnsiTheme="minorHAnsi" w:cstheme="minorHAnsi"/>
              <w:b/>
            </w:rPr>
            <w:t>Referee 1</w:t>
          </w:r>
        </w:p>
      </w:sdtContent>
    </w:sdt>
    <w:tbl>
      <w:tblPr>
        <w:tblStyle w:val="TableGrid"/>
        <w:tblW w:w="0" w:type="auto"/>
        <w:tblLayout w:type="fixed"/>
        <w:tblLook w:val="04A0" w:firstRow="1" w:lastRow="0" w:firstColumn="1" w:lastColumn="0" w:noHBand="0" w:noVBand="1"/>
      </w:tblPr>
      <w:tblGrid>
        <w:gridCol w:w="2122"/>
        <w:gridCol w:w="6662"/>
        <w:gridCol w:w="1672"/>
      </w:tblGrid>
      <w:tr w:rsidR="005B19CE" w14:paraId="1BB188C1" w14:textId="77777777" w:rsidTr="008F5525">
        <w:trPr>
          <w:cantSplit/>
          <w:trHeight w:hRule="exact" w:val="397"/>
        </w:trPr>
        <w:tc>
          <w:tcPr>
            <w:tcW w:w="2122" w:type="dxa"/>
          </w:tcPr>
          <w:sdt>
            <w:sdtPr>
              <w:rPr>
                <w:rFonts w:asciiTheme="minorHAnsi" w:hAnsiTheme="minorHAnsi" w:cstheme="minorHAnsi"/>
                <w:b/>
              </w:rPr>
              <w:id w:val="-1591144705"/>
              <w:lock w:val="sdtContentLocked"/>
              <w:placeholder>
                <w:docPart w:val="DefaultPlaceholder_-1854013440"/>
              </w:placeholder>
              <w:text/>
            </w:sdtPr>
            <w:sdtContent>
              <w:p w14:paraId="6BC844E1" w14:textId="04C33A03" w:rsidR="005B19CE" w:rsidRDefault="00280E9F" w:rsidP="00972AFF">
                <w:pPr>
                  <w:tabs>
                    <w:tab w:val="left" w:pos="2475"/>
                  </w:tabs>
                  <w:rPr>
                    <w:rFonts w:asciiTheme="minorHAnsi" w:hAnsiTheme="minorHAnsi" w:cstheme="minorHAnsi"/>
                    <w:b/>
                  </w:rPr>
                </w:pPr>
                <w:r>
                  <w:rPr>
                    <w:rFonts w:asciiTheme="minorHAnsi" w:hAnsiTheme="minorHAnsi" w:cstheme="minorHAnsi"/>
                    <w:b/>
                  </w:rPr>
                  <w:t>Full n</w:t>
                </w:r>
                <w:r w:rsidR="002763CD">
                  <w:rPr>
                    <w:rFonts w:asciiTheme="minorHAnsi" w:hAnsiTheme="minorHAnsi" w:cstheme="minorHAnsi"/>
                    <w:b/>
                  </w:rPr>
                  <w:t>ame and title</w:t>
                </w:r>
              </w:p>
            </w:sdtContent>
          </w:sdt>
        </w:tc>
        <w:sdt>
          <w:sdtPr>
            <w:alias w:val="Referee name &amp; title"/>
            <w:tag w:val="Referee name &amp; title"/>
            <w:id w:val="-246262222"/>
            <w:lock w:val="sdtLocked"/>
            <w:placeholder>
              <w:docPart w:val="10BD4C2B30C84CF5857F7FA43CF22AB1"/>
            </w:placeholder>
            <w:showingPlcHdr/>
            <w:text/>
          </w:sdtPr>
          <w:sdtContent>
            <w:tc>
              <w:tcPr>
                <w:tcW w:w="8334" w:type="dxa"/>
                <w:gridSpan w:val="2"/>
              </w:tcPr>
              <w:p w14:paraId="7D074A12" w14:textId="2EAE7739" w:rsidR="005B19CE" w:rsidRDefault="00CA0261" w:rsidP="00972AFF">
                <w:pPr>
                  <w:tabs>
                    <w:tab w:val="left" w:pos="2475"/>
                  </w:tabs>
                  <w:rPr>
                    <w:rFonts w:asciiTheme="minorHAnsi" w:hAnsiTheme="minorHAnsi" w:cstheme="minorHAnsi"/>
                    <w:b/>
                  </w:rPr>
                </w:pPr>
                <w:r w:rsidRPr="00CA0261">
                  <w:rPr>
                    <w:rStyle w:val="PlaceholderText"/>
                  </w:rPr>
                  <w:t>Click or tap here to enter text.</w:t>
                </w:r>
              </w:p>
            </w:tc>
          </w:sdtContent>
        </w:sdt>
      </w:tr>
      <w:tr w:rsidR="002763CD" w14:paraId="7452CBCA" w14:textId="77777777" w:rsidTr="008F5525">
        <w:trPr>
          <w:cantSplit/>
          <w:trHeight w:hRule="exact" w:val="397"/>
        </w:trPr>
        <w:tc>
          <w:tcPr>
            <w:tcW w:w="2122" w:type="dxa"/>
          </w:tcPr>
          <w:sdt>
            <w:sdtPr>
              <w:rPr>
                <w:rFonts w:asciiTheme="minorHAnsi" w:hAnsiTheme="minorHAnsi" w:cstheme="minorHAnsi"/>
                <w:b/>
              </w:rPr>
              <w:id w:val="326940163"/>
              <w:lock w:val="sdtContentLocked"/>
              <w:placeholder>
                <w:docPart w:val="DefaultPlaceholder_-1854013440"/>
              </w:placeholder>
              <w:text/>
            </w:sdtPr>
            <w:sdtContent>
              <w:p w14:paraId="30A747F3" w14:textId="3A9F3B98" w:rsidR="002763CD" w:rsidRDefault="002763CD" w:rsidP="00972AFF">
                <w:pPr>
                  <w:tabs>
                    <w:tab w:val="left" w:pos="2475"/>
                  </w:tabs>
                  <w:rPr>
                    <w:rFonts w:asciiTheme="minorHAnsi" w:hAnsiTheme="minorHAnsi" w:cstheme="minorHAnsi"/>
                    <w:b/>
                  </w:rPr>
                </w:pPr>
                <w:r>
                  <w:rPr>
                    <w:rFonts w:asciiTheme="minorHAnsi" w:hAnsiTheme="minorHAnsi" w:cstheme="minorHAnsi"/>
                    <w:b/>
                  </w:rPr>
                  <w:t>Relationship to you</w:t>
                </w:r>
              </w:p>
            </w:sdtContent>
          </w:sdt>
        </w:tc>
        <w:sdt>
          <w:sdtPr>
            <w:rPr>
              <w:rFonts w:asciiTheme="minorHAnsi" w:hAnsiTheme="minorHAnsi" w:cstheme="minorHAnsi"/>
              <w:b/>
            </w:rPr>
            <w:alias w:val="Relationship to you"/>
            <w:tag w:val="Relationship to you"/>
            <w:id w:val="2055815045"/>
            <w:lock w:val="sdtLocked"/>
            <w:placeholder>
              <w:docPart w:val="FFEEE88AE7074BF89D20D888CDB5966E"/>
            </w:placeholder>
            <w:showingPlcHdr/>
            <w:text/>
          </w:sdtPr>
          <w:sdtContent>
            <w:tc>
              <w:tcPr>
                <w:tcW w:w="8334" w:type="dxa"/>
                <w:gridSpan w:val="2"/>
              </w:tcPr>
              <w:p w14:paraId="1C7FF7D1" w14:textId="730421DF" w:rsidR="002763CD" w:rsidRDefault="00CA0261" w:rsidP="00972AFF">
                <w:pPr>
                  <w:tabs>
                    <w:tab w:val="left" w:pos="2475"/>
                  </w:tabs>
                  <w:rPr>
                    <w:rFonts w:asciiTheme="minorHAnsi" w:hAnsiTheme="minorHAnsi" w:cstheme="minorHAnsi"/>
                    <w:b/>
                  </w:rPr>
                </w:pPr>
                <w:r w:rsidRPr="00CA0261">
                  <w:rPr>
                    <w:rStyle w:val="PlaceholderText"/>
                  </w:rPr>
                  <w:t>Click or tap here to enter text.</w:t>
                </w:r>
              </w:p>
            </w:tc>
          </w:sdtContent>
        </w:sdt>
      </w:tr>
      <w:tr w:rsidR="002763CD" w14:paraId="1B2CF3F7" w14:textId="77777777" w:rsidTr="008F5525">
        <w:trPr>
          <w:cantSplit/>
          <w:trHeight w:hRule="exact" w:val="397"/>
        </w:trPr>
        <w:tc>
          <w:tcPr>
            <w:tcW w:w="2122" w:type="dxa"/>
          </w:tcPr>
          <w:sdt>
            <w:sdtPr>
              <w:rPr>
                <w:rFonts w:asciiTheme="minorHAnsi" w:hAnsiTheme="minorHAnsi" w:cstheme="minorHAnsi"/>
                <w:b/>
              </w:rPr>
              <w:id w:val="-807166696"/>
              <w:lock w:val="sdtContentLocked"/>
              <w:placeholder>
                <w:docPart w:val="DefaultPlaceholder_-1854013440"/>
              </w:placeholder>
              <w:text/>
            </w:sdtPr>
            <w:sdtContent>
              <w:p w14:paraId="17EF764A" w14:textId="69471B60" w:rsidR="002763CD" w:rsidRDefault="002763CD" w:rsidP="00972AFF">
                <w:pPr>
                  <w:tabs>
                    <w:tab w:val="left" w:pos="2475"/>
                  </w:tabs>
                  <w:rPr>
                    <w:rFonts w:asciiTheme="minorHAnsi" w:hAnsiTheme="minorHAnsi" w:cstheme="minorHAnsi"/>
                    <w:b/>
                  </w:rPr>
                </w:pPr>
                <w:r>
                  <w:rPr>
                    <w:rFonts w:asciiTheme="minorHAnsi" w:hAnsiTheme="minorHAnsi" w:cstheme="minorHAnsi"/>
                    <w:b/>
                  </w:rPr>
                  <w:t>Job title</w:t>
                </w:r>
              </w:p>
            </w:sdtContent>
          </w:sdt>
        </w:tc>
        <w:sdt>
          <w:sdtPr>
            <w:rPr>
              <w:rFonts w:asciiTheme="minorHAnsi" w:hAnsiTheme="minorHAnsi" w:cstheme="minorHAnsi"/>
              <w:b/>
            </w:rPr>
            <w:alias w:val="Job title"/>
            <w:tag w:val="Job title"/>
            <w:id w:val="-962257839"/>
            <w:lock w:val="sdtLocked"/>
            <w:placeholder>
              <w:docPart w:val="32441CBCF7064EE2A064B23783FE16DC"/>
            </w:placeholder>
            <w:showingPlcHdr/>
            <w:text/>
          </w:sdtPr>
          <w:sdtContent>
            <w:tc>
              <w:tcPr>
                <w:tcW w:w="8334" w:type="dxa"/>
                <w:gridSpan w:val="2"/>
              </w:tcPr>
              <w:p w14:paraId="5899B120" w14:textId="54A7E846" w:rsidR="002763CD" w:rsidRDefault="00CA0261" w:rsidP="00972AFF">
                <w:pPr>
                  <w:tabs>
                    <w:tab w:val="left" w:pos="2475"/>
                  </w:tabs>
                  <w:rPr>
                    <w:rFonts w:asciiTheme="minorHAnsi" w:hAnsiTheme="minorHAnsi" w:cstheme="minorHAnsi"/>
                    <w:b/>
                  </w:rPr>
                </w:pPr>
                <w:r w:rsidRPr="00CA0261">
                  <w:rPr>
                    <w:rStyle w:val="PlaceholderText"/>
                  </w:rPr>
                  <w:t>Click or tap here to enter text.</w:t>
                </w:r>
              </w:p>
            </w:tc>
          </w:sdtContent>
        </w:sdt>
      </w:tr>
      <w:tr w:rsidR="005B19CE" w14:paraId="7C07DCC1" w14:textId="77777777" w:rsidTr="008F5525">
        <w:trPr>
          <w:cantSplit/>
          <w:trHeight w:hRule="exact" w:val="397"/>
        </w:trPr>
        <w:tc>
          <w:tcPr>
            <w:tcW w:w="2122" w:type="dxa"/>
          </w:tcPr>
          <w:sdt>
            <w:sdtPr>
              <w:rPr>
                <w:rFonts w:asciiTheme="minorHAnsi" w:hAnsiTheme="minorHAnsi" w:cstheme="minorHAnsi"/>
                <w:b/>
              </w:rPr>
              <w:id w:val="-1061939666"/>
              <w:lock w:val="sdtContentLocked"/>
              <w:placeholder>
                <w:docPart w:val="DefaultPlaceholder_-1854013440"/>
              </w:placeholder>
              <w:text/>
            </w:sdtPr>
            <w:sdtContent>
              <w:p w14:paraId="04D82377" w14:textId="72026145" w:rsidR="005B19CE" w:rsidRDefault="002763CD" w:rsidP="00972AFF">
                <w:pPr>
                  <w:tabs>
                    <w:tab w:val="left" w:pos="2475"/>
                  </w:tabs>
                  <w:rPr>
                    <w:rFonts w:asciiTheme="minorHAnsi" w:hAnsiTheme="minorHAnsi" w:cstheme="minorHAnsi"/>
                    <w:b/>
                  </w:rPr>
                </w:pPr>
                <w:r>
                  <w:rPr>
                    <w:rFonts w:asciiTheme="minorHAnsi" w:hAnsiTheme="minorHAnsi" w:cstheme="minorHAnsi"/>
                    <w:b/>
                  </w:rPr>
                  <w:t>Company name</w:t>
                </w:r>
              </w:p>
            </w:sdtContent>
          </w:sdt>
        </w:tc>
        <w:sdt>
          <w:sdtPr>
            <w:rPr>
              <w:rFonts w:asciiTheme="minorHAnsi" w:hAnsiTheme="minorHAnsi" w:cstheme="minorHAnsi"/>
              <w:b/>
            </w:rPr>
            <w:alias w:val="Company name"/>
            <w:tag w:val="Company name"/>
            <w:id w:val="481515217"/>
            <w:lock w:val="sdtLocked"/>
            <w:placeholder>
              <w:docPart w:val="CDCEB77EB037417DA23A8E0008F95030"/>
            </w:placeholder>
            <w:showingPlcHdr/>
            <w:text/>
          </w:sdtPr>
          <w:sdtContent>
            <w:tc>
              <w:tcPr>
                <w:tcW w:w="8334" w:type="dxa"/>
                <w:gridSpan w:val="2"/>
              </w:tcPr>
              <w:p w14:paraId="72D54D6A" w14:textId="7108CF4E" w:rsidR="005B19CE" w:rsidRDefault="00CA0261" w:rsidP="00972AFF">
                <w:pPr>
                  <w:tabs>
                    <w:tab w:val="left" w:pos="2475"/>
                  </w:tabs>
                  <w:rPr>
                    <w:rFonts w:asciiTheme="minorHAnsi" w:hAnsiTheme="minorHAnsi" w:cstheme="minorHAnsi"/>
                    <w:b/>
                  </w:rPr>
                </w:pPr>
                <w:r w:rsidRPr="00CA0261">
                  <w:rPr>
                    <w:rStyle w:val="PlaceholderText"/>
                  </w:rPr>
                  <w:t>Click or tap here to enter text.</w:t>
                </w:r>
              </w:p>
            </w:tc>
          </w:sdtContent>
        </w:sdt>
      </w:tr>
      <w:tr w:rsidR="005B19CE" w14:paraId="217262C2" w14:textId="77777777" w:rsidTr="008F5525">
        <w:trPr>
          <w:cantSplit/>
          <w:trHeight w:hRule="exact" w:val="794"/>
        </w:trPr>
        <w:tc>
          <w:tcPr>
            <w:tcW w:w="2122" w:type="dxa"/>
          </w:tcPr>
          <w:sdt>
            <w:sdtPr>
              <w:rPr>
                <w:rFonts w:asciiTheme="minorHAnsi" w:hAnsiTheme="minorHAnsi" w:cstheme="minorHAnsi"/>
                <w:b/>
              </w:rPr>
              <w:id w:val="-2096692037"/>
              <w:lock w:val="sdtContentLocked"/>
              <w:placeholder>
                <w:docPart w:val="DefaultPlaceholder_-1854013440"/>
              </w:placeholder>
              <w:text/>
            </w:sdtPr>
            <w:sdtContent>
              <w:p w14:paraId="42C7B13F" w14:textId="2466AD85" w:rsidR="005B19CE" w:rsidRDefault="00A24ADF" w:rsidP="00972AFF">
                <w:pPr>
                  <w:tabs>
                    <w:tab w:val="left" w:pos="2475"/>
                  </w:tabs>
                  <w:rPr>
                    <w:rFonts w:asciiTheme="minorHAnsi" w:hAnsiTheme="minorHAnsi" w:cstheme="minorHAnsi"/>
                    <w:b/>
                  </w:rPr>
                </w:pPr>
                <w:r>
                  <w:rPr>
                    <w:rFonts w:asciiTheme="minorHAnsi" w:hAnsiTheme="minorHAnsi" w:cstheme="minorHAnsi"/>
                    <w:b/>
                  </w:rPr>
                  <w:t>Full a</w:t>
                </w:r>
                <w:r w:rsidR="002763CD">
                  <w:rPr>
                    <w:rFonts w:asciiTheme="minorHAnsi" w:hAnsiTheme="minorHAnsi" w:cstheme="minorHAnsi"/>
                    <w:b/>
                  </w:rPr>
                  <w:t>ddress</w:t>
                </w:r>
              </w:p>
            </w:sdtContent>
          </w:sdt>
          <w:p w14:paraId="54ACE50D" w14:textId="0D8858EA" w:rsidR="002763CD" w:rsidRDefault="002763CD" w:rsidP="00972AFF">
            <w:pPr>
              <w:tabs>
                <w:tab w:val="left" w:pos="2475"/>
              </w:tabs>
              <w:rPr>
                <w:rFonts w:asciiTheme="minorHAnsi" w:hAnsiTheme="minorHAnsi" w:cstheme="minorHAnsi"/>
                <w:b/>
              </w:rPr>
            </w:pPr>
          </w:p>
        </w:tc>
        <w:sdt>
          <w:sdtPr>
            <w:alias w:val="Referee address"/>
            <w:tag w:val="Referee address"/>
            <w:id w:val="-11914481"/>
            <w:lock w:val="sdtLocked"/>
            <w:placeholder>
              <w:docPart w:val="A55D249C061549A889AC7F9FE11E5FFC"/>
            </w:placeholder>
            <w:showingPlcHdr/>
            <w:text w:multiLine="1"/>
          </w:sdtPr>
          <w:sdtContent>
            <w:tc>
              <w:tcPr>
                <w:tcW w:w="8334" w:type="dxa"/>
                <w:gridSpan w:val="2"/>
              </w:tcPr>
              <w:p w14:paraId="07DC1731" w14:textId="2504D709" w:rsidR="005B19CE" w:rsidRDefault="00CA0261" w:rsidP="00972AFF">
                <w:pPr>
                  <w:tabs>
                    <w:tab w:val="left" w:pos="2475"/>
                  </w:tabs>
                  <w:rPr>
                    <w:rFonts w:asciiTheme="minorHAnsi" w:hAnsiTheme="minorHAnsi" w:cstheme="minorHAnsi"/>
                    <w:b/>
                  </w:rPr>
                </w:pPr>
                <w:r w:rsidRPr="00CA0261">
                  <w:rPr>
                    <w:rStyle w:val="PlaceholderText"/>
                  </w:rPr>
                  <w:t>Click or tap here to enter text.</w:t>
                </w:r>
              </w:p>
            </w:tc>
          </w:sdtContent>
        </w:sdt>
      </w:tr>
      <w:tr w:rsidR="005B19CE" w14:paraId="62D2F974" w14:textId="77777777" w:rsidTr="008F5525">
        <w:trPr>
          <w:cantSplit/>
          <w:trHeight w:hRule="exact" w:val="397"/>
        </w:trPr>
        <w:tc>
          <w:tcPr>
            <w:tcW w:w="2122" w:type="dxa"/>
          </w:tcPr>
          <w:sdt>
            <w:sdtPr>
              <w:rPr>
                <w:rFonts w:asciiTheme="minorHAnsi" w:hAnsiTheme="minorHAnsi" w:cstheme="minorHAnsi"/>
                <w:b/>
              </w:rPr>
              <w:id w:val="-1836751818"/>
              <w:lock w:val="sdtContentLocked"/>
              <w:placeholder>
                <w:docPart w:val="DefaultPlaceholder_-1854013440"/>
              </w:placeholder>
              <w:text/>
            </w:sdtPr>
            <w:sdtContent>
              <w:p w14:paraId="3C43698B" w14:textId="500775E8" w:rsidR="005B19CE" w:rsidRDefault="002763CD" w:rsidP="00972AFF">
                <w:pPr>
                  <w:tabs>
                    <w:tab w:val="left" w:pos="2475"/>
                  </w:tabs>
                  <w:rPr>
                    <w:rFonts w:asciiTheme="minorHAnsi" w:hAnsiTheme="minorHAnsi" w:cstheme="minorHAnsi"/>
                    <w:b/>
                  </w:rPr>
                </w:pPr>
                <w:r>
                  <w:rPr>
                    <w:rFonts w:asciiTheme="minorHAnsi" w:hAnsiTheme="minorHAnsi" w:cstheme="minorHAnsi"/>
                    <w:b/>
                  </w:rPr>
                  <w:t>Telephone number</w:t>
                </w:r>
              </w:p>
            </w:sdtContent>
          </w:sdt>
        </w:tc>
        <w:sdt>
          <w:sdtPr>
            <w:alias w:val="Referee phone n.o."/>
            <w:tag w:val="Referee phone n.o."/>
            <w:id w:val="-1267300235"/>
            <w:lock w:val="sdtLocked"/>
            <w:placeholder>
              <w:docPart w:val="F28353C6FDC74038B645FD86D2683A65"/>
            </w:placeholder>
            <w:showingPlcHdr/>
            <w:text/>
          </w:sdtPr>
          <w:sdtContent>
            <w:tc>
              <w:tcPr>
                <w:tcW w:w="8334" w:type="dxa"/>
                <w:gridSpan w:val="2"/>
              </w:tcPr>
              <w:p w14:paraId="0134D4C3" w14:textId="43C9DB5E" w:rsidR="005B19CE" w:rsidRDefault="00CA0261" w:rsidP="00972AFF">
                <w:pPr>
                  <w:tabs>
                    <w:tab w:val="left" w:pos="2475"/>
                  </w:tabs>
                  <w:rPr>
                    <w:rFonts w:asciiTheme="minorHAnsi" w:hAnsiTheme="minorHAnsi" w:cstheme="minorHAnsi"/>
                    <w:b/>
                  </w:rPr>
                </w:pPr>
                <w:r w:rsidRPr="00CA0261">
                  <w:rPr>
                    <w:rStyle w:val="PlaceholderText"/>
                  </w:rPr>
                  <w:t>Click or tap here to enter text.</w:t>
                </w:r>
              </w:p>
            </w:tc>
          </w:sdtContent>
        </w:sdt>
      </w:tr>
      <w:tr w:rsidR="005B19CE" w14:paraId="02E43A23" w14:textId="77777777" w:rsidTr="008F5525">
        <w:trPr>
          <w:cantSplit/>
          <w:trHeight w:hRule="exact" w:val="397"/>
        </w:trPr>
        <w:tc>
          <w:tcPr>
            <w:tcW w:w="2122" w:type="dxa"/>
          </w:tcPr>
          <w:sdt>
            <w:sdtPr>
              <w:rPr>
                <w:rFonts w:asciiTheme="minorHAnsi" w:hAnsiTheme="minorHAnsi" w:cstheme="minorHAnsi"/>
                <w:b/>
              </w:rPr>
              <w:id w:val="-1344938970"/>
              <w:lock w:val="sdtContentLocked"/>
              <w:placeholder>
                <w:docPart w:val="DefaultPlaceholder_-1854013440"/>
              </w:placeholder>
              <w:text/>
            </w:sdtPr>
            <w:sdtContent>
              <w:p w14:paraId="52B8D552" w14:textId="506F465B" w:rsidR="005B19CE" w:rsidRDefault="002763CD" w:rsidP="00972AFF">
                <w:pPr>
                  <w:tabs>
                    <w:tab w:val="left" w:pos="2475"/>
                  </w:tabs>
                  <w:rPr>
                    <w:rFonts w:asciiTheme="minorHAnsi" w:hAnsiTheme="minorHAnsi" w:cstheme="minorHAnsi"/>
                    <w:b/>
                  </w:rPr>
                </w:pPr>
                <w:r>
                  <w:rPr>
                    <w:rFonts w:asciiTheme="minorHAnsi" w:hAnsiTheme="minorHAnsi" w:cstheme="minorHAnsi"/>
                    <w:b/>
                  </w:rPr>
                  <w:t>Email address</w:t>
                </w:r>
              </w:p>
            </w:sdtContent>
          </w:sdt>
        </w:tc>
        <w:sdt>
          <w:sdtPr>
            <w:rPr>
              <w:rFonts w:asciiTheme="minorHAnsi" w:hAnsiTheme="minorHAnsi" w:cstheme="minorHAnsi"/>
              <w:b/>
            </w:rPr>
            <w:alias w:val="Referee email"/>
            <w:tag w:val="Referee email"/>
            <w:id w:val="-886339759"/>
            <w:lock w:val="sdtLocked"/>
            <w:placeholder>
              <w:docPart w:val="1218C74C1BF145BFB124DD0678B20A75"/>
            </w:placeholder>
            <w:showingPlcHdr/>
            <w:text/>
          </w:sdtPr>
          <w:sdtContent>
            <w:tc>
              <w:tcPr>
                <w:tcW w:w="8334" w:type="dxa"/>
                <w:gridSpan w:val="2"/>
              </w:tcPr>
              <w:p w14:paraId="17DC8B99" w14:textId="0D839990" w:rsidR="005B19CE" w:rsidRDefault="00CA0261" w:rsidP="00972AFF">
                <w:pPr>
                  <w:tabs>
                    <w:tab w:val="left" w:pos="2475"/>
                  </w:tabs>
                  <w:rPr>
                    <w:rFonts w:asciiTheme="minorHAnsi" w:hAnsiTheme="minorHAnsi" w:cstheme="minorHAnsi"/>
                    <w:b/>
                  </w:rPr>
                </w:pPr>
                <w:r w:rsidRPr="00CA0261">
                  <w:rPr>
                    <w:rStyle w:val="PlaceholderText"/>
                  </w:rPr>
                  <w:t>Click or tap here to enter text.</w:t>
                </w:r>
              </w:p>
            </w:tc>
          </w:sdtContent>
        </w:sdt>
      </w:tr>
      <w:tr w:rsidR="00ED2DEF" w14:paraId="0C60DEBA" w14:textId="77777777" w:rsidTr="00ED2DEF">
        <w:trPr>
          <w:cantSplit/>
          <w:trHeight w:hRule="exact" w:val="794"/>
        </w:trPr>
        <w:tc>
          <w:tcPr>
            <w:tcW w:w="2122" w:type="dxa"/>
          </w:tcPr>
          <w:sdt>
            <w:sdtPr>
              <w:rPr>
                <w:rFonts w:asciiTheme="minorHAnsi" w:hAnsiTheme="minorHAnsi" w:cstheme="minorHAnsi"/>
                <w:b/>
              </w:rPr>
              <w:id w:val="-522937557"/>
              <w:lock w:val="sdtContentLocked"/>
              <w:placeholder>
                <w:docPart w:val="4D73BFBAA34749E086A12A9AFA8C5574"/>
              </w:placeholder>
              <w:text/>
            </w:sdtPr>
            <w:sdtContent>
              <w:p w14:paraId="30C1DAA3" w14:textId="6AC3B104" w:rsidR="00ED2DEF" w:rsidRDefault="00ED2DEF" w:rsidP="00972AFF">
                <w:pPr>
                  <w:tabs>
                    <w:tab w:val="left" w:pos="2475"/>
                  </w:tabs>
                  <w:rPr>
                    <w:rFonts w:asciiTheme="minorHAnsi" w:hAnsiTheme="minorHAnsi" w:cstheme="minorHAnsi"/>
                    <w:b/>
                  </w:rPr>
                </w:pPr>
                <w:r>
                  <w:rPr>
                    <w:rFonts w:asciiTheme="minorHAnsi" w:hAnsiTheme="minorHAnsi" w:cstheme="minorHAnsi"/>
                    <w:b/>
                  </w:rPr>
                  <w:t>Permission to contact referee</w:t>
                </w:r>
              </w:p>
            </w:sdtContent>
          </w:sdt>
        </w:tc>
        <w:tc>
          <w:tcPr>
            <w:tcW w:w="6662" w:type="dxa"/>
          </w:tcPr>
          <w:p w14:paraId="3E69C862" w14:textId="6213422C" w:rsidR="00ED2DEF" w:rsidRDefault="00000000" w:rsidP="00972AFF">
            <w:pPr>
              <w:tabs>
                <w:tab w:val="left" w:pos="2475"/>
              </w:tabs>
              <w:rPr>
                <w:rFonts w:asciiTheme="minorHAnsi" w:hAnsiTheme="minorHAnsi" w:cstheme="minorHAnsi"/>
                <w:b/>
              </w:rPr>
            </w:pPr>
            <w:sdt>
              <w:sdtPr>
                <w:rPr>
                  <w:rFonts w:asciiTheme="minorHAnsi" w:hAnsiTheme="minorHAnsi" w:cstheme="minorHAnsi"/>
                  <w:b/>
                </w:rPr>
                <w:id w:val="407662261"/>
                <w:lock w:val="sdtContentLocked"/>
                <w:placeholder>
                  <w:docPart w:val="4D73BFBAA34749E086A12A9AFA8C5574"/>
                </w:placeholder>
                <w:text/>
              </w:sdtPr>
              <w:sdtContent>
                <w:r w:rsidR="00ED2DEF">
                  <w:rPr>
                    <w:rFonts w:asciiTheme="minorHAnsi" w:hAnsiTheme="minorHAnsi" w:cstheme="minorHAnsi"/>
                    <w:b/>
                  </w:rPr>
                  <w:t>I give Caring Lane permission to contact the above referee before an offer of employment is made.</w:t>
                </w:r>
              </w:sdtContent>
            </w:sdt>
            <w:r w:rsidR="00ED2DEF">
              <w:rPr>
                <w:rFonts w:asciiTheme="minorHAnsi" w:hAnsiTheme="minorHAnsi" w:cstheme="minorHAnsi"/>
                <w:b/>
              </w:rPr>
              <w:t xml:space="preserve"> </w:t>
            </w:r>
          </w:p>
        </w:tc>
        <w:tc>
          <w:tcPr>
            <w:tcW w:w="1672" w:type="dxa"/>
          </w:tcPr>
          <w:p w14:paraId="17ED79A8" w14:textId="1E88B4AB" w:rsidR="00ED2DEF" w:rsidRDefault="00000000" w:rsidP="00972AFF">
            <w:pPr>
              <w:tabs>
                <w:tab w:val="left" w:pos="2475"/>
              </w:tabs>
              <w:rPr>
                <w:rFonts w:asciiTheme="minorHAnsi" w:hAnsiTheme="minorHAnsi" w:cstheme="minorHAnsi"/>
                <w:b/>
              </w:rPr>
            </w:pPr>
            <w:sdt>
              <w:sdtPr>
                <w:rPr>
                  <w:rFonts w:asciiTheme="minorHAnsi" w:hAnsiTheme="minorHAnsi" w:cstheme="minorHAnsi"/>
                  <w:b/>
                </w:rPr>
                <w:id w:val="1588571211"/>
                <w:lock w:val="sdtContentLocked"/>
                <w:placeholder>
                  <w:docPart w:val="DefaultPlaceholder_-1854013440"/>
                </w:placeholder>
                <w:text/>
              </w:sdtPr>
              <w:sdtContent>
                <w:r w:rsidR="00ED2DEF">
                  <w:rPr>
                    <w:rFonts w:asciiTheme="minorHAnsi" w:hAnsiTheme="minorHAnsi" w:cstheme="minorHAnsi"/>
                    <w:b/>
                  </w:rPr>
                  <w:t>Yes</w:t>
                </w:r>
              </w:sdtContent>
            </w:sdt>
            <w:r w:rsidR="00ED2DEF">
              <w:rPr>
                <w:rFonts w:asciiTheme="minorHAnsi" w:hAnsiTheme="minorHAnsi" w:cstheme="minorHAnsi"/>
                <w:b/>
              </w:rPr>
              <w:t xml:space="preserve"> </w:t>
            </w:r>
            <w:sdt>
              <w:sdtPr>
                <w:rPr>
                  <w:rFonts w:asciiTheme="minorHAnsi" w:hAnsiTheme="minorHAnsi" w:cstheme="minorHAnsi"/>
                  <w:b/>
                </w:rPr>
                <w:alias w:val="Yes"/>
                <w:tag w:val="Yes"/>
                <w:id w:val="-109056958"/>
                <w:lock w:val="sdtLocked"/>
                <w14:checkbox>
                  <w14:checked w14:val="1"/>
                  <w14:checkedState w14:val="2612" w14:font="MS Gothic"/>
                  <w14:uncheckedState w14:val="2610" w14:font="MS Gothic"/>
                </w14:checkbox>
              </w:sdtPr>
              <w:sdtContent>
                <w:r w:rsidR="00E0741E">
                  <w:rPr>
                    <w:rFonts w:ascii="MS Gothic" w:eastAsia="MS Gothic" w:hAnsi="MS Gothic" w:cstheme="minorHAnsi" w:hint="eastAsia"/>
                    <w:b/>
                  </w:rPr>
                  <w:t>☒</w:t>
                </w:r>
              </w:sdtContent>
            </w:sdt>
            <w:r w:rsidR="00ED2DEF">
              <w:rPr>
                <w:rFonts w:asciiTheme="minorHAnsi" w:hAnsiTheme="minorHAnsi" w:cstheme="minorHAnsi"/>
                <w:b/>
              </w:rPr>
              <w:t xml:space="preserve">  </w:t>
            </w:r>
            <w:sdt>
              <w:sdtPr>
                <w:rPr>
                  <w:rFonts w:asciiTheme="minorHAnsi" w:hAnsiTheme="minorHAnsi" w:cstheme="minorHAnsi"/>
                  <w:b/>
                </w:rPr>
                <w:id w:val="564762829"/>
                <w:lock w:val="sdtContentLocked"/>
                <w:placeholder>
                  <w:docPart w:val="DefaultPlaceholder_-1854013440"/>
                </w:placeholder>
                <w:text/>
              </w:sdtPr>
              <w:sdtContent>
                <w:r w:rsidR="00ED2DEF">
                  <w:rPr>
                    <w:rFonts w:asciiTheme="minorHAnsi" w:hAnsiTheme="minorHAnsi" w:cstheme="minorHAnsi"/>
                    <w:b/>
                  </w:rPr>
                  <w:t>No</w:t>
                </w:r>
              </w:sdtContent>
            </w:sdt>
            <w:r w:rsidR="00ED2DEF">
              <w:rPr>
                <w:rFonts w:asciiTheme="minorHAnsi" w:hAnsiTheme="minorHAnsi" w:cstheme="minorHAnsi"/>
                <w:b/>
              </w:rPr>
              <w:t xml:space="preserve"> </w:t>
            </w:r>
            <w:sdt>
              <w:sdtPr>
                <w:rPr>
                  <w:rFonts w:asciiTheme="minorHAnsi" w:hAnsiTheme="minorHAnsi" w:cstheme="minorHAnsi"/>
                  <w:b/>
                </w:rPr>
                <w:alias w:val="No"/>
                <w:tag w:val="No"/>
                <w:id w:val="-1059775488"/>
                <w:lock w:val="sdtLocked"/>
                <w14:checkbox>
                  <w14:checked w14:val="0"/>
                  <w14:checkedState w14:val="2612" w14:font="MS Gothic"/>
                  <w14:uncheckedState w14:val="2610" w14:font="MS Gothic"/>
                </w14:checkbox>
              </w:sdtPr>
              <w:sdtContent>
                <w:r w:rsidR="00ED2DEF">
                  <w:rPr>
                    <w:rFonts w:ascii="MS Gothic" w:eastAsia="MS Gothic" w:hAnsi="MS Gothic" w:cstheme="minorHAnsi" w:hint="eastAsia"/>
                    <w:b/>
                  </w:rPr>
                  <w:t>☐</w:t>
                </w:r>
              </w:sdtContent>
            </w:sdt>
          </w:p>
        </w:tc>
      </w:tr>
    </w:tbl>
    <w:sdt>
      <w:sdtPr>
        <w:rPr>
          <w:rFonts w:asciiTheme="minorHAnsi" w:hAnsiTheme="minorHAnsi" w:cstheme="minorHAnsi"/>
          <w:b/>
        </w:rPr>
        <w:id w:val="1587259295"/>
        <w:lock w:val="sdtContentLocked"/>
        <w:placeholder>
          <w:docPart w:val="DefaultPlaceholder_-1854013440"/>
        </w:placeholder>
        <w:text/>
      </w:sdtPr>
      <w:sdtContent>
        <w:p w14:paraId="74DCEC22" w14:textId="7FB0738C" w:rsidR="002A5374" w:rsidRDefault="004A377B" w:rsidP="004A377B">
          <w:pPr>
            <w:tabs>
              <w:tab w:val="left" w:pos="2475"/>
            </w:tabs>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2A5374">
            <w:rPr>
              <w:rFonts w:asciiTheme="minorHAnsi" w:hAnsiTheme="minorHAnsi" w:cstheme="minorHAnsi"/>
              <w:b/>
            </w:rPr>
            <w:t>Referee 2</w:t>
          </w:r>
        </w:p>
      </w:sdtContent>
    </w:sdt>
    <w:tbl>
      <w:tblPr>
        <w:tblStyle w:val="TableGrid"/>
        <w:tblW w:w="0" w:type="auto"/>
        <w:tblLook w:val="04A0" w:firstRow="1" w:lastRow="0" w:firstColumn="1" w:lastColumn="0" w:noHBand="0" w:noVBand="1"/>
      </w:tblPr>
      <w:tblGrid>
        <w:gridCol w:w="2122"/>
        <w:gridCol w:w="6662"/>
        <w:gridCol w:w="1672"/>
      </w:tblGrid>
      <w:tr w:rsidR="00B0754D" w14:paraId="43E42AFE" w14:textId="77777777" w:rsidTr="009D1C7B">
        <w:trPr>
          <w:cantSplit/>
          <w:trHeight w:hRule="exact" w:val="397"/>
        </w:trPr>
        <w:tc>
          <w:tcPr>
            <w:tcW w:w="2122" w:type="dxa"/>
          </w:tcPr>
          <w:sdt>
            <w:sdtPr>
              <w:rPr>
                <w:rFonts w:asciiTheme="minorHAnsi" w:hAnsiTheme="minorHAnsi" w:cstheme="minorHAnsi"/>
                <w:b/>
              </w:rPr>
              <w:id w:val="-1201475204"/>
              <w:lock w:val="sdtContentLocked"/>
              <w:placeholder>
                <w:docPart w:val="DefaultPlaceholder_-1854013440"/>
              </w:placeholder>
              <w:text/>
            </w:sdtPr>
            <w:sdtContent>
              <w:p w14:paraId="58787842" w14:textId="0C98C7B2" w:rsidR="00B0754D" w:rsidRDefault="00B0754D" w:rsidP="00665064">
                <w:pPr>
                  <w:tabs>
                    <w:tab w:val="left" w:pos="2475"/>
                  </w:tabs>
                  <w:rPr>
                    <w:rFonts w:asciiTheme="minorHAnsi" w:hAnsiTheme="minorHAnsi" w:cstheme="minorHAnsi"/>
                    <w:b/>
                  </w:rPr>
                </w:pPr>
                <w:r>
                  <w:rPr>
                    <w:rFonts w:asciiTheme="minorHAnsi" w:hAnsiTheme="minorHAnsi" w:cstheme="minorHAnsi"/>
                    <w:b/>
                  </w:rPr>
                  <w:t>Full name and title</w:t>
                </w:r>
              </w:p>
            </w:sdtContent>
          </w:sdt>
        </w:tc>
        <w:sdt>
          <w:sdtPr>
            <w:rPr>
              <w:rFonts w:asciiTheme="minorHAnsi" w:hAnsiTheme="minorHAnsi" w:cstheme="minorHAnsi"/>
              <w:b/>
            </w:rPr>
            <w:alias w:val="Referee name &amp; title"/>
            <w:tag w:val="Referee name &amp; title"/>
            <w:id w:val="-245493235"/>
            <w:lock w:val="sdtLocked"/>
            <w:placeholder>
              <w:docPart w:val="7F9A7180381C41899DDA2600990DE960"/>
            </w:placeholder>
            <w:showingPlcHdr/>
            <w:text/>
          </w:sdtPr>
          <w:sdtContent>
            <w:tc>
              <w:tcPr>
                <w:tcW w:w="8334" w:type="dxa"/>
                <w:gridSpan w:val="2"/>
              </w:tcPr>
              <w:p w14:paraId="20AA64A7" w14:textId="77777777" w:rsidR="00B0754D" w:rsidRDefault="00B0754D" w:rsidP="00665064">
                <w:pPr>
                  <w:tabs>
                    <w:tab w:val="left" w:pos="2475"/>
                  </w:tabs>
                  <w:rPr>
                    <w:rFonts w:asciiTheme="minorHAnsi" w:hAnsiTheme="minorHAnsi" w:cstheme="minorHAnsi"/>
                    <w:b/>
                  </w:rPr>
                </w:pPr>
                <w:r w:rsidRPr="00094DEB">
                  <w:rPr>
                    <w:rStyle w:val="PlaceholderText"/>
                  </w:rPr>
                  <w:t>Click or tap here to enter text.</w:t>
                </w:r>
              </w:p>
            </w:tc>
          </w:sdtContent>
        </w:sdt>
      </w:tr>
      <w:tr w:rsidR="00B0754D" w14:paraId="2EF20864" w14:textId="77777777" w:rsidTr="009D1C7B">
        <w:trPr>
          <w:cantSplit/>
          <w:trHeight w:hRule="exact" w:val="397"/>
        </w:trPr>
        <w:tc>
          <w:tcPr>
            <w:tcW w:w="2122" w:type="dxa"/>
          </w:tcPr>
          <w:sdt>
            <w:sdtPr>
              <w:rPr>
                <w:rFonts w:asciiTheme="minorHAnsi" w:hAnsiTheme="minorHAnsi" w:cstheme="minorHAnsi"/>
                <w:b/>
              </w:rPr>
              <w:id w:val="-1843159781"/>
              <w:lock w:val="sdtContentLocked"/>
              <w:placeholder>
                <w:docPart w:val="DefaultPlaceholder_-1854013440"/>
              </w:placeholder>
              <w:text/>
            </w:sdtPr>
            <w:sdtContent>
              <w:p w14:paraId="23522153" w14:textId="781497D6" w:rsidR="00B0754D" w:rsidRDefault="00B0754D" w:rsidP="00665064">
                <w:pPr>
                  <w:tabs>
                    <w:tab w:val="left" w:pos="2475"/>
                  </w:tabs>
                  <w:rPr>
                    <w:rFonts w:asciiTheme="minorHAnsi" w:hAnsiTheme="minorHAnsi" w:cstheme="minorHAnsi"/>
                    <w:b/>
                  </w:rPr>
                </w:pPr>
                <w:r>
                  <w:rPr>
                    <w:rFonts w:asciiTheme="minorHAnsi" w:hAnsiTheme="minorHAnsi" w:cstheme="minorHAnsi"/>
                    <w:b/>
                  </w:rPr>
                  <w:t>Relationship to you</w:t>
                </w:r>
              </w:p>
            </w:sdtContent>
          </w:sdt>
        </w:tc>
        <w:sdt>
          <w:sdtPr>
            <w:rPr>
              <w:rFonts w:asciiTheme="minorHAnsi" w:hAnsiTheme="minorHAnsi" w:cstheme="minorHAnsi"/>
              <w:b/>
            </w:rPr>
            <w:alias w:val="Relationship to you"/>
            <w:tag w:val="Relationship to you"/>
            <w:id w:val="-673194711"/>
            <w:lock w:val="sdtLocked"/>
            <w:placeholder>
              <w:docPart w:val="7F9A7180381C41899DDA2600990DE960"/>
            </w:placeholder>
            <w:showingPlcHdr/>
            <w:text/>
          </w:sdtPr>
          <w:sdtContent>
            <w:tc>
              <w:tcPr>
                <w:tcW w:w="8334" w:type="dxa"/>
                <w:gridSpan w:val="2"/>
              </w:tcPr>
              <w:p w14:paraId="20D538D5" w14:textId="52D4A4DC" w:rsidR="00B0754D" w:rsidRDefault="00A76C34" w:rsidP="00665064">
                <w:pPr>
                  <w:tabs>
                    <w:tab w:val="left" w:pos="2475"/>
                  </w:tabs>
                  <w:rPr>
                    <w:rFonts w:asciiTheme="minorHAnsi" w:hAnsiTheme="minorHAnsi" w:cstheme="minorHAnsi"/>
                    <w:b/>
                  </w:rPr>
                </w:pPr>
                <w:r w:rsidRPr="00094DEB">
                  <w:rPr>
                    <w:rStyle w:val="PlaceholderText"/>
                  </w:rPr>
                  <w:t>Click or tap here to enter text.</w:t>
                </w:r>
              </w:p>
            </w:tc>
          </w:sdtContent>
        </w:sdt>
      </w:tr>
      <w:tr w:rsidR="00B0754D" w14:paraId="08047554" w14:textId="77777777" w:rsidTr="009D1C7B">
        <w:trPr>
          <w:cantSplit/>
          <w:trHeight w:hRule="exact" w:val="397"/>
        </w:trPr>
        <w:tc>
          <w:tcPr>
            <w:tcW w:w="2122" w:type="dxa"/>
          </w:tcPr>
          <w:sdt>
            <w:sdtPr>
              <w:rPr>
                <w:rFonts w:asciiTheme="minorHAnsi" w:hAnsiTheme="minorHAnsi" w:cstheme="minorHAnsi"/>
                <w:b/>
              </w:rPr>
              <w:id w:val="676859268"/>
              <w:lock w:val="sdtContentLocked"/>
              <w:placeholder>
                <w:docPart w:val="DefaultPlaceholder_-1854013440"/>
              </w:placeholder>
              <w:text/>
            </w:sdtPr>
            <w:sdtContent>
              <w:p w14:paraId="1638A2F9" w14:textId="6A59DAD1" w:rsidR="00B0754D" w:rsidRDefault="00B0754D" w:rsidP="00665064">
                <w:pPr>
                  <w:tabs>
                    <w:tab w:val="left" w:pos="2475"/>
                  </w:tabs>
                  <w:rPr>
                    <w:rFonts w:asciiTheme="minorHAnsi" w:hAnsiTheme="minorHAnsi" w:cstheme="minorHAnsi"/>
                    <w:b/>
                  </w:rPr>
                </w:pPr>
                <w:r>
                  <w:rPr>
                    <w:rFonts w:asciiTheme="minorHAnsi" w:hAnsiTheme="minorHAnsi" w:cstheme="minorHAnsi"/>
                    <w:b/>
                  </w:rPr>
                  <w:t>Job title</w:t>
                </w:r>
              </w:p>
            </w:sdtContent>
          </w:sdt>
        </w:tc>
        <w:sdt>
          <w:sdtPr>
            <w:rPr>
              <w:rFonts w:asciiTheme="minorHAnsi" w:hAnsiTheme="minorHAnsi" w:cstheme="minorHAnsi"/>
              <w:b/>
            </w:rPr>
            <w:alias w:val="Job title"/>
            <w:tag w:val="Job title"/>
            <w:id w:val="-643049724"/>
            <w:lock w:val="sdtLocked"/>
            <w:placeholder>
              <w:docPart w:val="7F9A7180381C41899DDA2600990DE960"/>
            </w:placeholder>
            <w:showingPlcHdr/>
            <w:text/>
          </w:sdtPr>
          <w:sdtContent>
            <w:tc>
              <w:tcPr>
                <w:tcW w:w="8334" w:type="dxa"/>
                <w:gridSpan w:val="2"/>
              </w:tcPr>
              <w:p w14:paraId="15D0D83E" w14:textId="2D199644" w:rsidR="00B0754D" w:rsidRDefault="00A76C34" w:rsidP="00665064">
                <w:pPr>
                  <w:tabs>
                    <w:tab w:val="left" w:pos="2475"/>
                  </w:tabs>
                  <w:rPr>
                    <w:rFonts w:asciiTheme="minorHAnsi" w:hAnsiTheme="minorHAnsi" w:cstheme="minorHAnsi"/>
                    <w:b/>
                  </w:rPr>
                </w:pPr>
                <w:r w:rsidRPr="00094DEB">
                  <w:rPr>
                    <w:rStyle w:val="PlaceholderText"/>
                  </w:rPr>
                  <w:t>Click or tap here to enter text.</w:t>
                </w:r>
              </w:p>
            </w:tc>
          </w:sdtContent>
        </w:sdt>
      </w:tr>
      <w:tr w:rsidR="00B0754D" w14:paraId="1EC4B7C7" w14:textId="77777777" w:rsidTr="009D1C7B">
        <w:trPr>
          <w:cantSplit/>
          <w:trHeight w:hRule="exact" w:val="397"/>
        </w:trPr>
        <w:tc>
          <w:tcPr>
            <w:tcW w:w="2122" w:type="dxa"/>
          </w:tcPr>
          <w:sdt>
            <w:sdtPr>
              <w:rPr>
                <w:rFonts w:asciiTheme="minorHAnsi" w:hAnsiTheme="minorHAnsi" w:cstheme="minorHAnsi"/>
                <w:b/>
              </w:rPr>
              <w:id w:val="1954435397"/>
              <w:lock w:val="sdtContentLocked"/>
              <w:placeholder>
                <w:docPart w:val="DefaultPlaceholder_-1854013440"/>
              </w:placeholder>
              <w:text/>
            </w:sdtPr>
            <w:sdtContent>
              <w:p w14:paraId="2E15D0D6" w14:textId="4207A485" w:rsidR="00B0754D" w:rsidRDefault="00B0754D" w:rsidP="00665064">
                <w:pPr>
                  <w:tabs>
                    <w:tab w:val="left" w:pos="2475"/>
                  </w:tabs>
                  <w:rPr>
                    <w:rFonts w:asciiTheme="minorHAnsi" w:hAnsiTheme="minorHAnsi" w:cstheme="minorHAnsi"/>
                    <w:b/>
                  </w:rPr>
                </w:pPr>
                <w:r>
                  <w:rPr>
                    <w:rFonts w:asciiTheme="minorHAnsi" w:hAnsiTheme="minorHAnsi" w:cstheme="minorHAnsi"/>
                    <w:b/>
                  </w:rPr>
                  <w:t xml:space="preserve">Company name </w:t>
                </w:r>
              </w:p>
            </w:sdtContent>
          </w:sdt>
        </w:tc>
        <w:sdt>
          <w:sdtPr>
            <w:rPr>
              <w:rFonts w:asciiTheme="minorHAnsi" w:hAnsiTheme="minorHAnsi" w:cstheme="minorHAnsi"/>
              <w:b/>
            </w:rPr>
            <w:alias w:val="Company name"/>
            <w:tag w:val="Company name"/>
            <w:id w:val="335502463"/>
            <w:lock w:val="sdtLocked"/>
            <w:placeholder>
              <w:docPart w:val="7F9A7180381C41899DDA2600990DE960"/>
            </w:placeholder>
            <w:showingPlcHdr/>
            <w:text/>
          </w:sdtPr>
          <w:sdtContent>
            <w:tc>
              <w:tcPr>
                <w:tcW w:w="8334" w:type="dxa"/>
                <w:gridSpan w:val="2"/>
              </w:tcPr>
              <w:p w14:paraId="15F979DC" w14:textId="151BCACF" w:rsidR="00B0754D" w:rsidRDefault="00A76C34" w:rsidP="00665064">
                <w:pPr>
                  <w:tabs>
                    <w:tab w:val="left" w:pos="2475"/>
                  </w:tabs>
                  <w:rPr>
                    <w:rFonts w:asciiTheme="minorHAnsi" w:hAnsiTheme="minorHAnsi" w:cstheme="minorHAnsi"/>
                    <w:b/>
                  </w:rPr>
                </w:pPr>
                <w:r w:rsidRPr="00094DEB">
                  <w:rPr>
                    <w:rStyle w:val="PlaceholderText"/>
                  </w:rPr>
                  <w:t>Click or tap here to enter text.</w:t>
                </w:r>
              </w:p>
            </w:tc>
          </w:sdtContent>
        </w:sdt>
      </w:tr>
      <w:tr w:rsidR="00B0754D" w14:paraId="3F2DA6F8" w14:textId="77777777" w:rsidTr="009D1C7B">
        <w:trPr>
          <w:cantSplit/>
          <w:trHeight w:hRule="exact" w:val="794"/>
        </w:trPr>
        <w:tc>
          <w:tcPr>
            <w:tcW w:w="2122" w:type="dxa"/>
          </w:tcPr>
          <w:sdt>
            <w:sdtPr>
              <w:rPr>
                <w:rFonts w:asciiTheme="minorHAnsi" w:hAnsiTheme="minorHAnsi" w:cstheme="minorHAnsi"/>
                <w:b/>
              </w:rPr>
              <w:id w:val="-730929863"/>
              <w:lock w:val="sdtContentLocked"/>
              <w:placeholder>
                <w:docPart w:val="DefaultPlaceholder_-1854013440"/>
              </w:placeholder>
              <w:text/>
            </w:sdtPr>
            <w:sdtContent>
              <w:p w14:paraId="7BCB1260" w14:textId="463B40F4" w:rsidR="00B0754D" w:rsidRDefault="00A24ADF" w:rsidP="00665064">
                <w:pPr>
                  <w:tabs>
                    <w:tab w:val="left" w:pos="2475"/>
                  </w:tabs>
                  <w:rPr>
                    <w:rFonts w:asciiTheme="minorHAnsi" w:hAnsiTheme="minorHAnsi" w:cstheme="minorHAnsi"/>
                    <w:b/>
                  </w:rPr>
                </w:pPr>
                <w:r>
                  <w:rPr>
                    <w:rFonts w:asciiTheme="minorHAnsi" w:hAnsiTheme="minorHAnsi" w:cstheme="minorHAnsi"/>
                    <w:b/>
                  </w:rPr>
                  <w:t>Full a</w:t>
                </w:r>
                <w:r w:rsidR="00B0754D">
                  <w:rPr>
                    <w:rFonts w:asciiTheme="minorHAnsi" w:hAnsiTheme="minorHAnsi" w:cstheme="minorHAnsi"/>
                    <w:b/>
                  </w:rPr>
                  <w:t>ddress</w:t>
                </w:r>
              </w:p>
            </w:sdtContent>
          </w:sdt>
          <w:p w14:paraId="388CD8D9" w14:textId="77777777" w:rsidR="00B0754D" w:rsidRDefault="00B0754D" w:rsidP="00665064">
            <w:pPr>
              <w:tabs>
                <w:tab w:val="left" w:pos="2475"/>
              </w:tabs>
              <w:rPr>
                <w:rFonts w:asciiTheme="minorHAnsi" w:hAnsiTheme="minorHAnsi" w:cstheme="minorHAnsi"/>
                <w:b/>
              </w:rPr>
            </w:pPr>
          </w:p>
        </w:tc>
        <w:sdt>
          <w:sdtPr>
            <w:rPr>
              <w:rFonts w:asciiTheme="minorHAnsi" w:hAnsiTheme="minorHAnsi" w:cstheme="minorHAnsi"/>
              <w:b/>
            </w:rPr>
            <w:alias w:val="Referee address"/>
            <w:tag w:val="Referee address"/>
            <w:id w:val="-957491129"/>
            <w:lock w:val="sdtLocked"/>
            <w:placeholder>
              <w:docPart w:val="7F9A7180381C41899DDA2600990DE960"/>
            </w:placeholder>
            <w:showingPlcHdr/>
            <w:text w:multiLine="1"/>
          </w:sdtPr>
          <w:sdtContent>
            <w:tc>
              <w:tcPr>
                <w:tcW w:w="8334" w:type="dxa"/>
                <w:gridSpan w:val="2"/>
              </w:tcPr>
              <w:p w14:paraId="0E67CCEF" w14:textId="456BA396" w:rsidR="00B0754D" w:rsidRDefault="00A76C34" w:rsidP="00665064">
                <w:pPr>
                  <w:tabs>
                    <w:tab w:val="left" w:pos="2475"/>
                  </w:tabs>
                  <w:rPr>
                    <w:rFonts w:asciiTheme="minorHAnsi" w:hAnsiTheme="minorHAnsi" w:cstheme="minorHAnsi"/>
                    <w:b/>
                  </w:rPr>
                </w:pPr>
                <w:r w:rsidRPr="00094DEB">
                  <w:rPr>
                    <w:rStyle w:val="PlaceholderText"/>
                  </w:rPr>
                  <w:t>Click or tap here to enter text.</w:t>
                </w:r>
              </w:p>
            </w:tc>
          </w:sdtContent>
        </w:sdt>
      </w:tr>
      <w:tr w:rsidR="00B0754D" w14:paraId="184C6727" w14:textId="77777777" w:rsidTr="009D1C7B">
        <w:trPr>
          <w:cantSplit/>
          <w:trHeight w:hRule="exact" w:val="397"/>
        </w:trPr>
        <w:tc>
          <w:tcPr>
            <w:tcW w:w="2122" w:type="dxa"/>
          </w:tcPr>
          <w:sdt>
            <w:sdtPr>
              <w:rPr>
                <w:rFonts w:asciiTheme="minorHAnsi" w:hAnsiTheme="minorHAnsi" w:cstheme="minorHAnsi"/>
                <w:b/>
              </w:rPr>
              <w:id w:val="-1801446740"/>
              <w:lock w:val="sdtContentLocked"/>
              <w:placeholder>
                <w:docPart w:val="DefaultPlaceholder_-1854013440"/>
              </w:placeholder>
              <w:text/>
            </w:sdtPr>
            <w:sdtContent>
              <w:p w14:paraId="556B5022" w14:textId="6CA9D4AA" w:rsidR="00B0754D" w:rsidRDefault="00B0754D" w:rsidP="00665064">
                <w:pPr>
                  <w:tabs>
                    <w:tab w:val="left" w:pos="2475"/>
                  </w:tabs>
                  <w:rPr>
                    <w:rFonts w:asciiTheme="minorHAnsi" w:hAnsiTheme="minorHAnsi" w:cstheme="minorHAnsi"/>
                    <w:b/>
                  </w:rPr>
                </w:pPr>
                <w:r>
                  <w:rPr>
                    <w:rFonts w:asciiTheme="minorHAnsi" w:hAnsiTheme="minorHAnsi" w:cstheme="minorHAnsi"/>
                    <w:b/>
                  </w:rPr>
                  <w:t>Telephone number</w:t>
                </w:r>
              </w:p>
            </w:sdtContent>
          </w:sdt>
        </w:tc>
        <w:sdt>
          <w:sdtPr>
            <w:rPr>
              <w:rFonts w:asciiTheme="minorHAnsi" w:hAnsiTheme="minorHAnsi" w:cstheme="minorHAnsi"/>
              <w:b/>
            </w:rPr>
            <w:alias w:val="Referee phone n.o."/>
            <w:tag w:val="Referee phone n.o."/>
            <w:id w:val="-1889408925"/>
            <w:lock w:val="sdtLocked"/>
            <w:placeholder>
              <w:docPart w:val="7F9A7180381C41899DDA2600990DE960"/>
            </w:placeholder>
            <w:showingPlcHdr/>
            <w:text/>
          </w:sdtPr>
          <w:sdtContent>
            <w:tc>
              <w:tcPr>
                <w:tcW w:w="8334" w:type="dxa"/>
                <w:gridSpan w:val="2"/>
              </w:tcPr>
              <w:p w14:paraId="10EE129A" w14:textId="4CAB3D41" w:rsidR="00B0754D" w:rsidRDefault="00A76C34" w:rsidP="00665064">
                <w:pPr>
                  <w:tabs>
                    <w:tab w:val="left" w:pos="2475"/>
                  </w:tabs>
                  <w:rPr>
                    <w:rFonts w:asciiTheme="minorHAnsi" w:hAnsiTheme="minorHAnsi" w:cstheme="minorHAnsi"/>
                    <w:b/>
                  </w:rPr>
                </w:pPr>
                <w:r w:rsidRPr="00094DEB">
                  <w:rPr>
                    <w:rStyle w:val="PlaceholderText"/>
                  </w:rPr>
                  <w:t>Click or tap here to enter text.</w:t>
                </w:r>
              </w:p>
            </w:tc>
          </w:sdtContent>
        </w:sdt>
      </w:tr>
      <w:tr w:rsidR="00B0754D" w14:paraId="57BE0D83" w14:textId="77777777" w:rsidTr="009D1C7B">
        <w:trPr>
          <w:cantSplit/>
          <w:trHeight w:hRule="exact" w:val="397"/>
        </w:trPr>
        <w:tc>
          <w:tcPr>
            <w:tcW w:w="2122" w:type="dxa"/>
          </w:tcPr>
          <w:sdt>
            <w:sdtPr>
              <w:rPr>
                <w:rFonts w:asciiTheme="minorHAnsi" w:hAnsiTheme="minorHAnsi" w:cstheme="minorHAnsi"/>
                <w:b/>
              </w:rPr>
              <w:id w:val="-1726523791"/>
              <w:lock w:val="sdtContentLocked"/>
              <w:placeholder>
                <w:docPart w:val="DefaultPlaceholder_-1854013440"/>
              </w:placeholder>
              <w:text/>
            </w:sdtPr>
            <w:sdtContent>
              <w:p w14:paraId="461E0867" w14:textId="48B46B79" w:rsidR="00B0754D" w:rsidRDefault="00B0754D" w:rsidP="00665064">
                <w:pPr>
                  <w:tabs>
                    <w:tab w:val="left" w:pos="2475"/>
                  </w:tabs>
                  <w:rPr>
                    <w:rFonts w:asciiTheme="minorHAnsi" w:hAnsiTheme="minorHAnsi" w:cstheme="minorHAnsi"/>
                    <w:b/>
                  </w:rPr>
                </w:pPr>
                <w:r>
                  <w:rPr>
                    <w:rFonts w:asciiTheme="minorHAnsi" w:hAnsiTheme="minorHAnsi" w:cstheme="minorHAnsi"/>
                    <w:b/>
                  </w:rPr>
                  <w:t>Email address</w:t>
                </w:r>
              </w:p>
            </w:sdtContent>
          </w:sdt>
        </w:tc>
        <w:sdt>
          <w:sdtPr>
            <w:rPr>
              <w:rFonts w:asciiTheme="minorHAnsi" w:hAnsiTheme="minorHAnsi" w:cstheme="minorHAnsi"/>
              <w:b/>
            </w:rPr>
            <w:alias w:val="Referee email"/>
            <w:tag w:val="Referee email"/>
            <w:id w:val="-1997876077"/>
            <w:lock w:val="sdtLocked"/>
            <w:placeholder>
              <w:docPart w:val="7F9A7180381C41899DDA2600990DE960"/>
            </w:placeholder>
            <w:showingPlcHdr/>
            <w:text/>
          </w:sdtPr>
          <w:sdtContent>
            <w:tc>
              <w:tcPr>
                <w:tcW w:w="8334" w:type="dxa"/>
                <w:gridSpan w:val="2"/>
              </w:tcPr>
              <w:p w14:paraId="09352AF7" w14:textId="70D3D5CE" w:rsidR="00B0754D" w:rsidRDefault="00A76C34" w:rsidP="00665064">
                <w:pPr>
                  <w:tabs>
                    <w:tab w:val="left" w:pos="2475"/>
                  </w:tabs>
                  <w:rPr>
                    <w:rFonts w:asciiTheme="minorHAnsi" w:hAnsiTheme="minorHAnsi" w:cstheme="minorHAnsi"/>
                    <w:b/>
                  </w:rPr>
                </w:pPr>
                <w:r w:rsidRPr="00094DEB">
                  <w:rPr>
                    <w:rStyle w:val="PlaceholderText"/>
                  </w:rPr>
                  <w:t>Click or tap here to enter text.</w:t>
                </w:r>
              </w:p>
            </w:tc>
          </w:sdtContent>
        </w:sdt>
      </w:tr>
      <w:tr w:rsidR="009A1AD4" w14:paraId="580C6895" w14:textId="77777777" w:rsidTr="009A1AD4">
        <w:trPr>
          <w:cantSplit/>
          <w:trHeight w:hRule="exact" w:val="794"/>
        </w:trPr>
        <w:tc>
          <w:tcPr>
            <w:tcW w:w="2122" w:type="dxa"/>
          </w:tcPr>
          <w:sdt>
            <w:sdtPr>
              <w:rPr>
                <w:rFonts w:asciiTheme="minorHAnsi" w:hAnsiTheme="minorHAnsi" w:cstheme="minorHAnsi"/>
                <w:b/>
              </w:rPr>
              <w:id w:val="1705895230"/>
              <w:lock w:val="sdtContentLocked"/>
              <w:placeholder>
                <w:docPart w:val="DefaultPlaceholder_-1854013440"/>
              </w:placeholder>
              <w:text/>
            </w:sdtPr>
            <w:sdtContent>
              <w:p w14:paraId="311934E1" w14:textId="3778DD83" w:rsidR="009A1AD4" w:rsidRDefault="009A1AD4" w:rsidP="00665064">
                <w:pPr>
                  <w:tabs>
                    <w:tab w:val="left" w:pos="2475"/>
                  </w:tabs>
                  <w:rPr>
                    <w:rFonts w:asciiTheme="minorHAnsi" w:hAnsiTheme="minorHAnsi" w:cstheme="minorHAnsi"/>
                    <w:b/>
                  </w:rPr>
                </w:pPr>
                <w:r>
                  <w:rPr>
                    <w:rFonts w:asciiTheme="minorHAnsi" w:hAnsiTheme="minorHAnsi" w:cstheme="minorHAnsi"/>
                    <w:b/>
                  </w:rPr>
                  <w:t>Permission to contact referee</w:t>
                </w:r>
              </w:p>
            </w:sdtContent>
          </w:sdt>
        </w:tc>
        <w:tc>
          <w:tcPr>
            <w:tcW w:w="6662" w:type="dxa"/>
          </w:tcPr>
          <w:sdt>
            <w:sdtPr>
              <w:rPr>
                <w:rFonts w:asciiTheme="minorHAnsi" w:hAnsiTheme="minorHAnsi" w:cstheme="minorHAnsi"/>
                <w:b/>
              </w:rPr>
              <w:id w:val="-683735740"/>
              <w:lock w:val="sdtContentLocked"/>
              <w:placeholder>
                <w:docPart w:val="DefaultPlaceholder_-1854013440"/>
              </w:placeholder>
              <w:text/>
            </w:sdtPr>
            <w:sdtContent>
              <w:p w14:paraId="4FFDA748" w14:textId="54DE34E7" w:rsidR="009A1AD4" w:rsidRDefault="009A1AD4" w:rsidP="00665064">
                <w:pPr>
                  <w:tabs>
                    <w:tab w:val="left" w:pos="2475"/>
                  </w:tabs>
                  <w:rPr>
                    <w:rFonts w:asciiTheme="minorHAnsi" w:hAnsiTheme="minorHAnsi" w:cstheme="minorHAnsi"/>
                    <w:b/>
                  </w:rPr>
                </w:pPr>
                <w:r>
                  <w:rPr>
                    <w:rFonts w:asciiTheme="minorHAnsi" w:hAnsiTheme="minorHAnsi" w:cstheme="minorHAnsi"/>
                    <w:b/>
                  </w:rPr>
                  <w:t xml:space="preserve">I give Caring Lane permission to contact the above referee before an offer of employment is made.  </w:t>
                </w:r>
              </w:p>
            </w:sdtContent>
          </w:sdt>
        </w:tc>
        <w:tc>
          <w:tcPr>
            <w:tcW w:w="1672" w:type="dxa"/>
          </w:tcPr>
          <w:p w14:paraId="2F0E70DC" w14:textId="6469E93C" w:rsidR="009A1AD4" w:rsidRDefault="00000000" w:rsidP="00665064">
            <w:pPr>
              <w:tabs>
                <w:tab w:val="left" w:pos="2475"/>
              </w:tabs>
              <w:rPr>
                <w:rFonts w:asciiTheme="minorHAnsi" w:hAnsiTheme="minorHAnsi" w:cstheme="minorHAnsi"/>
                <w:b/>
              </w:rPr>
            </w:pPr>
            <w:sdt>
              <w:sdtPr>
                <w:rPr>
                  <w:rFonts w:asciiTheme="minorHAnsi" w:hAnsiTheme="minorHAnsi" w:cstheme="minorHAnsi"/>
                  <w:b/>
                </w:rPr>
                <w:id w:val="948664304"/>
                <w:lock w:val="sdtContentLocked"/>
                <w:placeholder>
                  <w:docPart w:val="DefaultPlaceholder_-1854013440"/>
                </w:placeholder>
                <w:text/>
              </w:sdtPr>
              <w:sdtContent>
                <w:r w:rsidR="009A1AD4">
                  <w:rPr>
                    <w:rFonts w:asciiTheme="minorHAnsi" w:hAnsiTheme="minorHAnsi" w:cstheme="minorHAnsi"/>
                    <w:b/>
                  </w:rPr>
                  <w:t>Yes</w:t>
                </w:r>
              </w:sdtContent>
            </w:sdt>
            <w:r w:rsidR="009A1AD4">
              <w:rPr>
                <w:rFonts w:asciiTheme="minorHAnsi" w:hAnsiTheme="minorHAnsi" w:cstheme="minorHAnsi"/>
                <w:b/>
              </w:rPr>
              <w:t xml:space="preserve"> </w:t>
            </w:r>
            <w:sdt>
              <w:sdtPr>
                <w:rPr>
                  <w:rFonts w:asciiTheme="minorHAnsi" w:hAnsiTheme="minorHAnsi" w:cstheme="minorHAnsi"/>
                  <w:b/>
                </w:rPr>
                <w:alias w:val="Yes"/>
                <w:tag w:val="Yes"/>
                <w:id w:val="-2037190854"/>
                <w:lock w:val="sdtLocked"/>
                <w14:checkbox>
                  <w14:checked w14:val="0"/>
                  <w14:checkedState w14:val="2612" w14:font="MS Gothic"/>
                  <w14:uncheckedState w14:val="2610" w14:font="MS Gothic"/>
                </w14:checkbox>
              </w:sdtPr>
              <w:sdtContent>
                <w:r w:rsidR="00320E31">
                  <w:rPr>
                    <w:rFonts w:ascii="MS Gothic" w:eastAsia="MS Gothic" w:hAnsi="MS Gothic" w:cstheme="minorHAnsi" w:hint="eastAsia"/>
                    <w:b/>
                  </w:rPr>
                  <w:t>☐</w:t>
                </w:r>
              </w:sdtContent>
            </w:sdt>
            <w:r w:rsidR="009A1AD4">
              <w:rPr>
                <w:rFonts w:asciiTheme="minorHAnsi" w:hAnsiTheme="minorHAnsi" w:cstheme="minorHAnsi"/>
                <w:b/>
              </w:rPr>
              <w:t xml:space="preserve"> </w:t>
            </w:r>
            <w:sdt>
              <w:sdtPr>
                <w:rPr>
                  <w:rFonts w:asciiTheme="minorHAnsi" w:hAnsiTheme="minorHAnsi" w:cstheme="minorHAnsi"/>
                  <w:b/>
                </w:rPr>
                <w:id w:val="2032905994"/>
                <w:lock w:val="sdtContentLocked"/>
                <w:placeholder>
                  <w:docPart w:val="DefaultPlaceholder_-1854013440"/>
                </w:placeholder>
                <w:text/>
              </w:sdtPr>
              <w:sdtContent>
                <w:r w:rsidR="009A1AD4">
                  <w:rPr>
                    <w:rFonts w:asciiTheme="minorHAnsi" w:hAnsiTheme="minorHAnsi" w:cstheme="minorHAnsi"/>
                    <w:b/>
                  </w:rPr>
                  <w:t>No</w:t>
                </w:r>
              </w:sdtContent>
            </w:sdt>
            <w:r w:rsidR="009A1AD4">
              <w:rPr>
                <w:rFonts w:asciiTheme="minorHAnsi" w:hAnsiTheme="minorHAnsi" w:cstheme="minorHAnsi"/>
                <w:b/>
              </w:rPr>
              <w:t xml:space="preserve"> </w:t>
            </w:r>
            <w:sdt>
              <w:sdtPr>
                <w:rPr>
                  <w:rFonts w:asciiTheme="minorHAnsi" w:hAnsiTheme="minorHAnsi" w:cstheme="minorHAnsi"/>
                  <w:b/>
                </w:rPr>
                <w:alias w:val="No"/>
                <w:tag w:val="No"/>
                <w:id w:val="-361355419"/>
                <w:lock w:val="sdtLocked"/>
                <w14:checkbox>
                  <w14:checked w14:val="0"/>
                  <w14:checkedState w14:val="2612" w14:font="MS Gothic"/>
                  <w14:uncheckedState w14:val="2610" w14:font="MS Gothic"/>
                </w14:checkbox>
              </w:sdtPr>
              <w:sdtContent>
                <w:r w:rsidR="00837C48">
                  <w:rPr>
                    <w:rFonts w:ascii="MS Gothic" w:eastAsia="MS Gothic" w:hAnsi="MS Gothic" w:cstheme="minorHAnsi" w:hint="eastAsia"/>
                    <w:b/>
                  </w:rPr>
                  <w:t>☐</w:t>
                </w:r>
              </w:sdtContent>
            </w:sdt>
          </w:p>
        </w:tc>
      </w:tr>
    </w:tbl>
    <w:sdt>
      <w:sdtPr>
        <w:rPr>
          <w:rFonts w:asciiTheme="minorHAnsi" w:hAnsiTheme="minorHAnsi" w:cstheme="minorHAnsi"/>
          <w:b/>
        </w:rPr>
        <w:id w:val="462168451"/>
        <w:lock w:val="sdtContentLocked"/>
        <w:placeholder>
          <w:docPart w:val="DefaultPlaceholder_-1854013440"/>
        </w:placeholder>
        <w:text/>
      </w:sdtPr>
      <w:sdtContent>
        <w:p w14:paraId="6EEDACC9" w14:textId="1782BE2D" w:rsidR="002A5374" w:rsidRDefault="009A1AD4" w:rsidP="00972AFF">
          <w:pPr>
            <w:tabs>
              <w:tab w:val="left" w:pos="2475"/>
            </w:tabs>
            <w:rPr>
              <w:rFonts w:asciiTheme="minorHAnsi" w:hAnsiTheme="minorHAnsi" w:cstheme="minorHAnsi"/>
              <w:b/>
            </w:rPr>
          </w:pPr>
          <w:r>
            <w:rPr>
              <w:rFonts w:asciiTheme="minorHAnsi" w:hAnsiTheme="minorHAnsi" w:cstheme="minorHAnsi"/>
              <w:b/>
            </w:rPr>
            <w:t xml:space="preserve">  </w:t>
          </w:r>
        </w:p>
      </w:sdtContent>
    </w:sdt>
    <w:sdt>
      <w:sdtPr>
        <w:rPr>
          <w:b/>
        </w:rPr>
        <w:id w:val="1525899558"/>
        <w:lock w:val="sdtContentLocked"/>
        <w:placeholder>
          <w:docPart w:val="DefaultPlaceholder_-1854013440"/>
        </w:placeholder>
        <w:text/>
      </w:sdtPr>
      <w:sdtContent>
        <w:p w14:paraId="44D03CFC" w14:textId="7546856E" w:rsidR="0069403D" w:rsidRDefault="0069403D" w:rsidP="00EA7D19">
          <w:pPr>
            <w:jc w:val="center"/>
            <w:rPr>
              <w:b/>
            </w:rPr>
          </w:pPr>
          <w:r>
            <w:rPr>
              <w:b/>
            </w:rPr>
            <w:t>Additional Information</w:t>
          </w:r>
        </w:p>
      </w:sdtContent>
    </w:sdt>
    <w:sdt>
      <w:sdtPr>
        <w:rPr>
          <w:b/>
        </w:rPr>
        <w:id w:val="-1673023302"/>
        <w:lock w:val="sdtContentLocked"/>
        <w:placeholder>
          <w:docPart w:val="DefaultPlaceholder_-1854013440"/>
        </w:placeholder>
        <w:text/>
      </w:sdtPr>
      <w:sdtContent>
        <w:p w14:paraId="03C057B5" w14:textId="16D6EBE3" w:rsidR="0069403D" w:rsidRDefault="0069403D" w:rsidP="0069403D">
          <w:pPr>
            <w:rPr>
              <w:b/>
            </w:rPr>
          </w:pPr>
          <w:r>
            <w:rPr>
              <w:b/>
            </w:rPr>
            <w:t>Please add any additional information that you were unable to fit on previous pages.</w:t>
          </w:r>
        </w:p>
      </w:sdtContent>
    </w:sdt>
    <w:tbl>
      <w:tblPr>
        <w:tblStyle w:val="TableGrid"/>
        <w:tblW w:w="0" w:type="auto"/>
        <w:tblLayout w:type="fixed"/>
        <w:tblLook w:val="04A0" w:firstRow="1" w:lastRow="0" w:firstColumn="1" w:lastColumn="0" w:noHBand="0" w:noVBand="1"/>
      </w:tblPr>
      <w:tblGrid>
        <w:gridCol w:w="10456"/>
      </w:tblGrid>
      <w:tr w:rsidR="0069403D" w14:paraId="3183B2AF" w14:textId="77777777" w:rsidTr="00837C48">
        <w:trPr>
          <w:cantSplit/>
          <w:trHeight w:hRule="exact" w:val="7655"/>
        </w:trPr>
        <w:tc>
          <w:tcPr>
            <w:tcW w:w="10456" w:type="dxa"/>
          </w:tcPr>
          <w:p w14:paraId="3CA8C469" w14:textId="4651F160" w:rsidR="0069403D" w:rsidRDefault="00000000" w:rsidP="00665064">
            <w:pPr>
              <w:tabs>
                <w:tab w:val="left" w:pos="3735"/>
              </w:tabs>
              <w:rPr>
                <w:b/>
              </w:rPr>
            </w:pPr>
            <w:sdt>
              <w:sdtPr>
                <w:rPr>
                  <w:b/>
                </w:rPr>
                <w:alias w:val="Additional information"/>
                <w:tag w:val="Additional information"/>
                <w:id w:val="-716199275"/>
                <w:lock w:val="sdtLocked"/>
                <w:placeholder>
                  <w:docPart w:val="F6A979BAFF3A49D5A62810D25A375DB2"/>
                </w:placeholder>
                <w:showingPlcHdr/>
                <w:text w:multiLine="1"/>
              </w:sdtPr>
              <w:sdtContent>
                <w:r w:rsidR="0069403D" w:rsidRPr="00094DEB">
                  <w:rPr>
                    <w:rStyle w:val="PlaceholderText"/>
                  </w:rPr>
                  <w:t>Click or tap here to enter text.</w:t>
                </w:r>
              </w:sdtContent>
            </w:sdt>
          </w:p>
        </w:tc>
      </w:tr>
    </w:tbl>
    <w:sdt>
      <w:sdtPr>
        <w:rPr>
          <w:b/>
        </w:rPr>
        <w:id w:val="1259024346"/>
        <w:lock w:val="sdtContentLocked"/>
        <w:placeholder>
          <w:docPart w:val="DefaultPlaceholder_-1854013440"/>
        </w:placeholder>
        <w:text/>
      </w:sdtPr>
      <w:sdtContent>
        <w:p w14:paraId="4244DE4E" w14:textId="3BAE3721" w:rsidR="00FD7EFA" w:rsidRDefault="00FD7EFA" w:rsidP="00FD7EFA">
          <w:pPr>
            <w:ind w:left="3600" w:firstLine="720"/>
            <w:rPr>
              <w:b/>
            </w:rPr>
          </w:pPr>
          <w:r>
            <w:rPr>
              <w:b/>
            </w:rPr>
            <w:t>Additional Information</w:t>
          </w:r>
        </w:p>
      </w:sdtContent>
    </w:sdt>
    <w:sdt>
      <w:sdtPr>
        <w:rPr>
          <w:b/>
        </w:rPr>
        <w:id w:val="1571995609"/>
        <w:lock w:val="sdtContentLocked"/>
        <w:placeholder>
          <w:docPart w:val="DefaultPlaceholder_-1854013440"/>
        </w:placeholder>
        <w:text/>
      </w:sdtPr>
      <w:sdtContent>
        <w:p w14:paraId="6711308C" w14:textId="2099297C" w:rsidR="00FD7EFA" w:rsidRDefault="00FD7EFA" w:rsidP="00FD7EFA">
          <w:pPr>
            <w:rPr>
              <w:b/>
            </w:rPr>
          </w:pPr>
          <w:r>
            <w:rPr>
              <w:b/>
            </w:rPr>
            <w:t>Please add any additional information that you were unable to fit on previous pages.</w:t>
          </w:r>
        </w:p>
      </w:sdtContent>
    </w:sdt>
    <w:tbl>
      <w:tblPr>
        <w:tblStyle w:val="TableGrid"/>
        <w:tblW w:w="0" w:type="auto"/>
        <w:tblLayout w:type="fixed"/>
        <w:tblLook w:val="04A0" w:firstRow="1" w:lastRow="0" w:firstColumn="1" w:lastColumn="0" w:noHBand="0" w:noVBand="1"/>
      </w:tblPr>
      <w:tblGrid>
        <w:gridCol w:w="10456"/>
      </w:tblGrid>
      <w:tr w:rsidR="00FD7EFA" w14:paraId="6CD7AAA8" w14:textId="77777777" w:rsidTr="004B5D5B">
        <w:trPr>
          <w:trHeight w:val="12756"/>
        </w:trPr>
        <w:tc>
          <w:tcPr>
            <w:tcW w:w="10456" w:type="dxa"/>
          </w:tcPr>
          <w:p w14:paraId="19805F60" w14:textId="77777777" w:rsidR="00FD7EFA" w:rsidRDefault="00000000" w:rsidP="00E14559">
            <w:pPr>
              <w:tabs>
                <w:tab w:val="left" w:pos="3735"/>
              </w:tabs>
              <w:rPr>
                <w:b/>
              </w:rPr>
            </w:pPr>
            <w:sdt>
              <w:sdtPr>
                <w:rPr>
                  <w:b/>
                </w:rPr>
                <w:alias w:val="Additional information"/>
                <w:tag w:val="Additional information"/>
                <w:id w:val="-1558766218"/>
                <w:lock w:val="sdtLocked"/>
                <w:placeholder>
                  <w:docPart w:val="CC92890F074B4A9FA5ED51CC3C27BB0F"/>
                </w:placeholder>
                <w:showingPlcHdr/>
                <w:text w:multiLine="1"/>
              </w:sdtPr>
              <w:sdtContent>
                <w:r w:rsidR="00FD7EFA" w:rsidRPr="00094DEB">
                  <w:rPr>
                    <w:rStyle w:val="PlaceholderText"/>
                  </w:rPr>
                  <w:t>Click or tap here to enter text.</w:t>
                </w:r>
              </w:sdtContent>
            </w:sdt>
          </w:p>
        </w:tc>
      </w:tr>
    </w:tbl>
    <w:sdt>
      <w:sdtPr>
        <w:rPr>
          <w:rFonts w:asciiTheme="minorHAnsi" w:hAnsiTheme="minorHAnsi" w:cstheme="minorHAnsi"/>
          <w:b/>
        </w:rPr>
        <w:id w:val="1922376607"/>
        <w:lock w:val="sdtContentLocked"/>
        <w:placeholder>
          <w:docPart w:val="DefaultPlaceholder_-1854013440"/>
        </w:placeholder>
        <w:text/>
      </w:sdtPr>
      <w:sdtContent>
        <w:p w14:paraId="5464F502" w14:textId="2471B575" w:rsidR="00C64266" w:rsidRDefault="0069403D" w:rsidP="002A5374">
          <w:pPr>
            <w:tabs>
              <w:tab w:val="left" w:pos="2475"/>
            </w:tabs>
            <w:rPr>
              <w:rFonts w:asciiTheme="minorHAnsi" w:hAnsiTheme="minorHAnsi" w:cstheme="minorHAnsi"/>
              <w:b/>
            </w:rPr>
          </w:pPr>
          <w:r>
            <w:rPr>
              <w:rFonts w:asciiTheme="minorHAnsi" w:hAnsiTheme="minorHAnsi" w:cstheme="minorHAnsi"/>
              <w:b/>
            </w:rPr>
            <w:t xml:space="preserve">                                       </w:t>
          </w:r>
          <w:r w:rsidR="00C64266">
            <w:rPr>
              <w:rFonts w:asciiTheme="minorHAnsi" w:hAnsiTheme="minorHAnsi" w:cstheme="minorHAnsi"/>
              <w:b/>
            </w:rPr>
            <w:t xml:space="preserve">  Criminal Record</w:t>
          </w:r>
        </w:p>
      </w:sdtContent>
    </w:sdt>
    <w:sdt>
      <w:sdtPr>
        <w:rPr>
          <w:rFonts w:asciiTheme="minorHAnsi" w:hAnsiTheme="minorHAnsi" w:cstheme="minorHAnsi"/>
          <w:b/>
        </w:rPr>
        <w:id w:val="-1441132672"/>
        <w:lock w:val="sdtContentLocked"/>
        <w:placeholder>
          <w:docPart w:val="DefaultPlaceholder_-1854013440"/>
        </w:placeholder>
        <w:text/>
      </w:sdtPr>
      <w:sdtContent>
        <w:p w14:paraId="0CD90851" w14:textId="0D962B74" w:rsidR="003F6A66" w:rsidRDefault="00B524E9" w:rsidP="002A5374">
          <w:pPr>
            <w:tabs>
              <w:tab w:val="left" w:pos="2475"/>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332995175"/>
        <w:lock w:val="sdtContentLocked"/>
        <w:placeholder>
          <w:docPart w:val="DefaultPlaceholder_-1854013440"/>
        </w:placeholder>
        <w:text/>
      </w:sdtPr>
      <w:sdtContent>
        <w:p w14:paraId="7B4AE4FB" w14:textId="1554ECF9" w:rsidR="00C64266" w:rsidRDefault="00C64266" w:rsidP="002A5374">
          <w:pPr>
            <w:tabs>
              <w:tab w:val="left" w:pos="2475"/>
            </w:tabs>
            <w:rPr>
              <w:rFonts w:asciiTheme="minorHAnsi" w:hAnsiTheme="minorHAnsi" w:cstheme="minorHAnsi"/>
              <w:b/>
            </w:rPr>
          </w:pPr>
          <w:r>
            <w:rPr>
              <w:rFonts w:asciiTheme="minorHAnsi" w:hAnsiTheme="minorHAnsi" w:cstheme="minorHAnsi"/>
              <w:b/>
            </w:rPr>
            <w:t>As part of the Health and Social Care Act 2008, Caring Lane must carry out police record (DBS) check on all employees prior to registering with us.  Please declare all criminal convictions, whether spent or not, charges, w</w:t>
          </w:r>
          <w:r w:rsidR="00257201">
            <w:rPr>
              <w:rFonts w:asciiTheme="minorHAnsi" w:hAnsiTheme="minorHAnsi" w:cstheme="minorHAnsi"/>
              <w:b/>
            </w:rPr>
            <w:t>hether proceeded with or not, warnings and cautions.  Please note that you will not be eligible for work with us if you are on the DBS register.</w:t>
          </w:r>
        </w:p>
      </w:sdtContent>
    </w:sdt>
    <w:tbl>
      <w:tblPr>
        <w:tblStyle w:val="TableGrid"/>
        <w:tblW w:w="0" w:type="auto"/>
        <w:tblLayout w:type="fixed"/>
        <w:tblLook w:val="04A0" w:firstRow="1" w:lastRow="0" w:firstColumn="1" w:lastColumn="0" w:noHBand="0" w:noVBand="1"/>
      </w:tblPr>
      <w:tblGrid>
        <w:gridCol w:w="10456"/>
      </w:tblGrid>
      <w:tr w:rsidR="00257201" w14:paraId="3AE5AFF7" w14:textId="77777777" w:rsidTr="003F6A66">
        <w:trPr>
          <w:cantSplit/>
          <w:trHeight w:hRule="exact" w:val="5102"/>
        </w:trPr>
        <w:sdt>
          <w:sdtPr>
            <w:rPr>
              <w:rFonts w:asciiTheme="minorHAnsi" w:hAnsiTheme="minorHAnsi" w:cstheme="minorHAnsi"/>
              <w:b/>
            </w:rPr>
            <w:alias w:val="Criminal record"/>
            <w:tag w:val="Criminal record"/>
            <w:id w:val="-1423946120"/>
            <w:lock w:val="sdtLocked"/>
            <w:placeholder>
              <w:docPart w:val="2C8B8E08C14B49D78CE43EB0389B3462"/>
            </w:placeholder>
            <w:showingPlcHdr/>
            <w:text w:multiLine="1"/>
          </w:sdtPr>
          <w:sdtContent>
            <w:tc>
              <w:tcPr>
                <w:tcW w:w="10456" w:type="dxa"/>
              </w:tcPr>
              <w:p w14:paraId="04FEB801" w14:textId="5C77AD7B" w:rsidR="00257201" w:rsidRDefault="00257201" w:rsidP="002A5374">
                <w:pPr>
                  <w:tabs>
                    <w:tab w:val="left" w:pos="2475"/>
                  </w:tabs>
                  <w:rPr>
                    <w:rFonts w:asciiTheme="minorHAnsi" w:hAnsiTheme="minorHAnsi" w:cstheme="minorHAnsi"/>
                    <w:b/>
                  </w:rPr>
                </w:pPr>
                <w:r w:rsidRPr="00094DEB">
                  <w:rPr>
                    <w:rStyle w:val="PlaceholderText"/>
                  </w:rPr>
                  <w:t>Click or tap here to enter text.</w:t>
                </w:r>
              </w:p>
            </w:tc>
          </w:sdtContent>
        </w:sdt>
      </w:tr>
    </w:tbl>
    <w:sdt>
      <w:sdtPr>
        <w:rPr>
          <w:rFonts w:asciiTheme="minorHAnsi" w:hAnsiTheme="minorHAnsi" w:cstheme="minorHAnsi"/>
          <w:b/>
        </w:rPr>
        <w:id w:val="-800453129"/>
        <w:lock w:val="sdtContentLocked"/>
        <w:placeholder>
          <w:docPart w:val="DefaultPlaceholder_-1854013440"/>
        </w:placeholder>
        <w:text/>
      </w:sdtPr>
      <w:sdtContent>
        <w:p w14:paraId="3F1DDDD2" w14:textId="3200EA34" w:rsidR="003F6A66" w:rsidRDefault="00B524E9" w:rsidP="00B524E9">
          <w:pPr>
            <w:tabs>
              <w:tab w:val="left" w:pos="2475"/>
            </w:tabs>
            <w:rPr>
              <w:rFonts w:asciiTheme="minorHAnsi" w:hAnsiTheme="minorHAnsi" w:cstheme="minorHAnsi"/>
              <w:b/>
            </w:rPr>
          </w:pPr>
          <w:r>
            <w:rPr>
              <w:rFonts w:asciiTheme="minorHAnsi" w:hAnsiTheme="minorHAnsi" w:cstheme="minorHAnsi"/>
              <w:b/>
            </w:rPr>
            <w:t xml:space="preserve">  </w:t>
          </w:r>
        </w:p>
      </w:sdtContent>
    </w:sdt>
    <w:sdt>
      <w:sdtPr>
        <w:rPr>
          <w:rFonts w:asciiTheme="minorHAnsi" w:hAnsiTheme="minorHAnsi" w:cstheme="minorHAnsi"/>
          <w:b/>
        </w:rPr>
        <w:id w:val="480124601"/>
        <w:lock w:val="sdtContentLocked"/>
        <w:placeholder>
          <w:docPart w:val="DefaultPlaceholder_-1854013440"/>
        </w:placeholder>
        <w:text/>
      </w:sdtPr>
      <w:sdtContent>
        <w:p w14:paraId="73A46896" w14:textId="4B4E1A2E" w:rsidR="00823AC4" w:rsidRPr="00352D6F" w:rsidRDefault="00257201" w:rsidP="00EA564B">
          <w:pPr>
            <w:tabs>
              <w:tab w:val="left" w:pos="2475"/>
            </w:tabs>
            <w:jc w:val="center"/>
            <w:rPr>
              <w:rFonts w:asciiTheme="minorHAnsi" w:hAnsiTheme="minorHAnsi" w:cstheme="minorHAnsi"/>
              <w:b/>
            </w:rPr>
          </w:pPr>
          <w:r>
            <w:rPr>
              <w:rFonts w:asciiTheme="minorHAnsi" w:hAnsiTheme="minorHAnsi" w:cstheme="minorHAnsi"/>
              <w:b/>
            </w:rPr>
            <w:t>Declaration</w:t>
          </w:r>
          <w:r w:rsidR="00D32229">
            <w:rPr>
              <w:rFonts w:asciiTheme="minorHAnsi" w:hAnsiTheme="minorHAnsi" w:cstheme="minorHAnsi"/>
              <w:b/>
            </w:rPr>
            <w:t xml:space="preserve"> </w:t>
          </w:r>
        </w:p>
      </w:sdtContent>
    </w:sdt>
    <w:sdt>
      <w:sdtPr>
        <w:rPr>
          <w:b/>
        </w:rPr>
        <w:id w:val="83434069"/>
        <w:lock w:val="sdtContentLocked"/>
        <w:placeholder>
          <w:docPart w:val="DefaultPlaceholder_-1854013440"/>
        </w:placeholder>
        <w:text/>
      </w:sdtPr>
      <w:sdtContent>
        <w:p w14:paraId="0FC03570" w14:textId="7ECFBC6F" w:rsidR="004B60B4" w:rsidRDefault="002D3C47" w:rsidP="002664A7">
          <w:pPr>
            <w:rPr>
              <w:b/>
            </w:rPr>
          </w:pPr>
          <w:r>
            <w:rPr>
              <w:b/>
            </w:rPr>
            <w:t>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w:t>
          </w:r>
          <w:r w:rsidR="00D32229">
            <w:rPr>
              <w:b/>
            </w:rPr>
            <w:t>ed</w:t>
          </w:r>
          <w:r>
            <w:rPr>
              <w:b/>
            </w:rPr>
            <w:t xml:space="preserve"> and my employment may </w:t>
          </w:r>
          <w:r w:rsidR="004B60B4">
            <w:rPr>
              <w:b/>
            </w:rPr>
            <w:t>be terminated immediately.</w:t>
          </w:r>
        </w:p>
      </w:sdtContent>
    </w:sdt>
    <w:sdt>
      <w:sdtPr>
        <w:rPr>
          <w:b/>
        </w:rPr>
        <w:id w:val="1131290756"/>
        <w:lock w:val="sdtContentLocked"/>
        <w:placeholder>
          <w:docPart w:val="DefaultPlaceholder_-1854013440"/>
        </w:placeholder>
        <w:text/>
      </w:sdtPr>
      <w:sdtContent>
        <w:p w14:paraId="17238751" w14:textId="12A010F5" w:rsidR="00665AC7" w:rsidRDefault="00D32229" w:rsidP="002664A7">
          <w:pPr>
            <w:rPr>
              <w:b/>
            </w:rPr>
          </w:pPr>
          <w:r>
            <w:rPr>
              <w:b/>
            </w:rPr>
            <w:t xml:space="preserve">I understand that I cannot be offered a post until a satisfactory response has been received with respect to my DBS Register status, and that should I subsequently be offered a post, that offer will be subjected to receipt of two satisfactory references.  I understand that until a satisfactory </w:t>
          </w:r>
          <w:r w:rsidR="009E41CF">
            <w:rPr>
              <w:b/>
            </w:rPr>
            <w:t>response is received from the DBS</w:t>
          </w:r>
          <w:r w:rsidR="00665AC7">
            <w:rPr>
              <w:b/>
            </w:rPr>
            <w:t xml:space="preserve"> </w:t>
          </w:r>
          <w:r w:rsidR="00F24B24">
            <w:rPr>
              <w:b/>
            </w:rPr>
            <w:t>Register</w:t>
          </w:r>
          <w:r w:rsidR="009E41CF">
            <w:rPr>
              <w:b/>
            </w:rPr>
            <w:t>, and my employment is confirmed, I will be supervised at all times at work, and will not seek or have unsupervised access to vulnerable people.  If the post I have applied for is as a Registered Nurse, my confirmation of employment will also be subject to a satisfactory search of the Nursing and Midwifery Council records and registers.  By my signature, I authorise Caring Lane to request a criminal record check from the DBS</w:t>
          </w:r>
          <w:r w:rsidR="00F24B24">
            <w:rPr>
              <w:b/>
            </w:rPr>
            <w:t xml:space="preserve"> Register</w:t>
          </w:r>
          <w:r w:rsidR="009E41CF">
            <w:rPr>
              <w:b/>
            </w:rPr>
            <w:t>, on initial employment and at any time during my employment thereafter.</w:t>
          </w:r>
          <w:r w:rsidR="00F24B24">
            <w:rPr>
              <w:b/>
            </w:rPr>
            <w:t xml:space="preserve"> </w:t>
          </w:r>
          <w:r w:rsidR="009E41CF">
            <w:rPr>
              <w:b/>
            </w:rPr>
            <w:t xml:space="preserve"> I undertake to inform my employer immediately if my DBS Register or criminal status changes at any time during my employment, such as by being charged with an offence, the administering of a warning, criminal conviction, referral to any register of barred Care </w:t>
          </w:r>
          <w:r w:rsidR="00665AC7">
            <w:rPr>
              <w:b/>
            </w:rPr>
            <w:t>workers, or withdrawal of any registration required by my employment status.</w:t>
          </w:r>
        </w:p>
      </w:sdtContent>
    </w:sdt>
    <w:tbl>
      <w:tblPr>
        <w:tblStyle w:val="TableGrid"/>
        <w:tblW w:w="0" w:type="auto"/>
        <w:tblLayout w:type="fixed"/>
        <w:tblLook w:val="04A0" w:firstRow="1" w:lastRow="0" w:firstColumn="1" w:lastColumn="0" w:noHBand="0" w:noVBand="1"/>
      </w:tblPr>
      <w:tblGrid>
        <w:gridCol w:w="2122"/>
        <w:gridCol w:w="5386"/>
        <w:gridCol w:w="851"/>
        <w:gridCol w:w="2097"/>
      </w:tblGrid>
      <w:tr w:rsidR="00B524E9" w14:paraId="1A5808F2" w14:textId="77777777" w:rsidTr="00B524E9">
        <w:trPr>
          <w:cantSplit/>
          <w:trHeight w:hRule="exact" w:val="680"/>
        </w:trPr>
        <w:tc>
          <w:tcPr>
            <w:tcW w:w="2122" w:type="dxa"/>
          </w:tcPr>
          <w:sdt>
            <w:sdtPr>
              <w:rPr>
                <w:b/>
              </w:rPr>
              <w:id w:val="1419438012"/>
              <w:lock w:val="sdtContentLocked"/>
              <w:placeholder>
                <w:docPart w:val="DefaultPlaceholder_-1854013440"/>
              </w:placeholder>
              <w:text/>
            </w:sdtPr>
            <w:sdtContent>
              <w:p w14:paraId="67DED5A4" w14:textId="43262B06" w:rsidR="00B524E9" w:rsidRDefault="00B524E9" w:rsidP="002664A7">
                <w:pPr>
                  <w:rPr>
                    <w:b/>
                  </w:rPr>
                </w:pPr>
                <w:r>
                  <w:rPr>
                    <w:b/>
                  </w:rPr>
                  <w:t>Applicant Signature</w:t>
                </w:r>
              </w:p>
            </w:sdtContent>
          </w:sdt>
        </w:tc>
        <w:tc>
          <w:tcPr>
            <w:tcW w:w="5386" w:type="dxa"/>
          </w:tcPr>
          <w:p w14:paraId="369313E6" w14:textId="79310020" w:rsidR="00B524E9" w:rsidRDefault="00B524E9" w:rsidP="002664A7">
            <w:pPr>
              <w:rPr>
                <w:b/>
              </w:rPr>
            </w:pPr>
          </w:p>
        </w:tc>
        <w:tc>
          <w:tcPr>
            <w:tcW w:w="851" w:type="dxa"/>
          </w:tcPr>
          <w:sdt>
            <w:sdtPr>
              <w:rPr>
                <w:b/>
              </w:rPr>
              <w:id w:val="-538435631"/>
              <w:lock w:val="sdtContentLocked"/>
              <w:placeholder>
                <w:docPart w:val="DefaultPlaceholder_-1854013440"/>
              </w:placeholder>
              <w:text/>
            </w:sdtPr>
            <w:sdtContent>
              <w:p w14:paraId="1932DDFB" w14:textId="101425A2" w:rsidR="00B524E9" w:rsidRDefault="00B524E9" w:rsidP="002664A7">
                <w:pPr>
                  <w:rPr>
                    <w:b/>
                  </w:rPr>
                </w:pPr>
                <w:r>
                  <w:rPr>
                    <w:b/>
                  </w:rPr>
                  <w:t>Date</w:t>
                </w:r>
              </w:p>
            </w:sdtContent>
          </w:sdt>
        </w:tc>
        <w:sdt>
          <w:sdtPr>
            <w:rPr>
              <w:b/>
            </w:rPr>
            <w:alias w:val="Declaration date"/>
            <w:tag w:val="Declaration date"/>
            <w:id w:val="-1806541618"/>
            <w:lock w:val="sdtLocked"/>
            <w:placeholder>
              <w:docPart w:val="9BF33934941B4D78AE73574383B6E5E7"/>
            </w:placeholder>
            <w:date w:fullDate="2022-03-04T00:00:00Z">
              <w:dateFormat w:val="dd/MM/yyyy"/>
              <w:lid w:val="en-GB"/>
              <w:storeMappedDataAs w:val="dateTime"/>
              <w:calendar w:val="gregorian"/>
            </w:date>
          </w:sdtPr>
          <w:sdtContent>
            <w:tc>
              <w:tcPr>
                <w:tcW w:w="2097" w:type="dxa"/>
              </w:tcPr>
              <w:p w14:paraId="436F27D6" w14:textId="6F733126" w:rsidR="00B524E9" w:rsidRDefault="00F23F33" w:rsidP="002664A7">
                <w:pPr>
                  <w:rPr>
                    <w:b/>
                  </w:rPr>
                </w:pPr>
                <w:r>
                  <w:rPr>
                    <w:b/>
                  </w:rPr>
                  <w:t>04/03/2022</w:t>
                </w:r>
              </w:p>
            </w:tc>
          </w:sdtContent>
        </w:sdt>
      </w:tr>
    </w:tbl>
    <w:p w14:paraId="5153D69F" w14:textId="77777777" w:rsidR="00452D52" w:rsidRPr="00452D52" w:rsidRDefault="00452D52" w:rsidP="00804C04">
      <w:pPr>
        <w:rPr>
          <w:b/>
        </w:rPr>
      </w:pPr>
    </w:p>
    <w:sectPr w:rsidR="00452D52" w:rsidRPr="00452D52" w:rsidSect="001566B4">
      <w:headerReference w:type="default" r:id="rId7"/>
      <w:footerReference w:type="default" r:id="rId8"/>
      <w:type w:val="continuous"/>
      <w:pgSz w:w="11906" w:h="16838" w:code="9"/>
      <w:pgMar w:top="720" w:right="720" w:bottom="720" w:left="720" w:header="709" w:footer="56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7115" w14:textId="77777777" w:rsidR="004D7909" w:rsidRDefault="004D7909">
      <w:pPr>
        <w:spacing w:after="0" w:line="240" w:lineRule="auto"/>
      </w:pPr>
      <w:r>
        <w:separator/>
      </w:r>
    </w:p>
  </w:endnote>
  <w:endnote w:type="continuationSeparator" w:id="0">
    <w:p w14:paraId="26CF283C" w14:textId="77777777" w:rsidR="004D7909" w:rsidRDefault="004D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1825" w14:textId="77777777" w:rsidR="00B611DB" w:rsidRPr="003C2F81" w:rsidRDefault="00B611DB">
    <w:pPr>
      <w:pStyle w:val="Footer"/>
      <w:jc w:val="center"/>
      <w:rPr>
        <w:sz w:val="20"/>
        <w:szCs w:val="20"/>
      </w:rPr>
    </w:pPr>
    <w:r w:rsidRPr="003C2F81">
      <w:rPr>
        <w:sz w:val="20"/>
        <w:szCs w:val="20"/>
      </w:rPr>
      <w:t>Caring Lane Limited, Office 2, Crown Industrial Estate, 71-73 Nathan way, London, SE28 0BQ</w:t>
    </w:r>
  </w:p>
  <w:p w14:paraId="4BBF369B" w14:textId="77777777" w:rsidR="00B611DB" w:rsidRPr="003C2F81" w:rsidRDefault="00B611DB">
    <w:pPr>
      <w:pStyle w:val="Footer"/>
      <w:jc w:val="center"/>
      <w:rPr>
        <w:sz w:val="20"/>
        <w:szCs w:val="20"/>
      </w:rPr>
    </w:pPr>
    <w:r w:rsidRPr="003C2F81">
      <w:rPr>
        <w:sz w:val="20"/>
        <w:szCs w:val="20"/>
      </w:rPr>
      <w:t>Tel: 02034897060       07432622922</w:t>
    </w:r>
  </w:p>
  <w:p w14:paraId="019EB91F" w14:textId="77777777" w:rsidR="00B611DB" w:rsidRPr="003C2F81" w:rsidRDefault="00B611DB">
    <w:pPr>
      <w:pStyle w:val="Footer"/>
      <w:jc w:val="center"/>
      <w:rPr>
        <w:sz w:val="20"/>
        <w:szCs w:val="20"/>
      </w:rPr>
    </w:pPr>
    <w:r w:rsidRPr="003C2F81">
      <w:rPr>
        <w:sz w:val="20"/>
        <w:szCs w:val="20"/>
      </w:rPr>
      <w:t>Registered in England and Wales under number: 9906356</w:t>
    </w:r>
  </w:p>
  <w:p w14:paraId="41308173" w14:textId="77777777" w:rsidR="00B611DB" w:rsidRPr="003C2F81" w:rsidRDefault="00B611DB">
    <w:pPr>
      <w:pStyle w:val="Footer"/>
      <w:jc w:val="center"/>
      <w:rPr>
        <w:sz w:val="20"/>
        <w:szCs w:val="20"/>
      </w:rPr>
    </w:pPr>
    <w:r>
      <w:rPr>
        <w:sz w:val="20"/>
        <w:szCs w:val="20"/>
      </w:rPr>
      <w:t>Regulated by</w:t>
    </w:r>
    <w:r w:rsidRPr="003C2F81">
      <w:rPr>
        <w:sz w:val="20"/>
        <w:szCs w:val="20"/>
      </w:rPr>
      <w:t xml:space="preserve"> The Care Quality Commission (Provider No: 1-2436461747)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56DD" w14:textId="77777777" w:rsidR="004D7909" w:rsidRDefault="004D7909">
      <w:pPr>
        <w:spacing w:after="0" w:line="240" w:lineRule="auto"/>
      </w:pPr>
      <w:r>
        <w:separator/>
      </w:r>
    </w:p>
  </w:footnote>
  <w:footnote w:type="continuationSeparator" w:id="0">
    <w:p w14:paraId="12EECB56" w14:textId="77777777" w:rsidR="004D7909" w:rsidRDefault="004D7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1F63" w14:textId="77777777" w:rsidR="00B611DB" w:rsidRDefault="00B611DB">
    <w:pPr>
      <w:pStyle w:val="Header"/>
      <w:tabs>
        <w:tab w:val="center" w:pos="9072"/>
      </w:tabs>
      <w:rPr>
        <w:b/>
        <w:bCs/>
      </w:rPr>
    </w:pPr>
    <w:r>
      <w:rPr>
        <w:noProof/>
      </w:rPr>
      <w:drawing>
        <wp:anchor distT="0" distB="0" distL="114935" distR="114935" simplePos="0" relativeHeight="251657728" behindDoc="1" locked="0" layoutInCell="1" allowOverlap="1" wp14:anchorId="1E771367" wp14:editId="5930217F">
          <wp:simplePos x="0" y="0"/>
          <wp:positionH relativeFrom="column">
            <wp:posOffset>-241935</wp:posOffset>
          </wp:positionH>
          <wp:positionV relativeFrom="page">
            <wp:posOffset>273957</wp:posOffset>
          </wp:positionV>
          <wp:extent cx="1767205" cy="1172845"/>
          <wp:effectExtent l="0" t="0" r="4445" b="8255"/>
          <wp:wrapTight wrapText="bothSides">
            <wp:wrapPolygon edited="0">
              <wp:start x="0" y="0"/>
              <wp:lineTo x="0" y="21401"/>
              <wp:lineTo x="21421" y="21401"/>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1172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Page </w:t>
    </w:r>
    <w:r>
      <w:rPr>
        <w:b/>
        <w:bCs/>
      </w:rPr>
      <w:fldChar w:fldCharType="begin"/>
    </w:r>
    <w:r>
      <w:rPr>
        <w:b/>
        <w:bCs/>
      </w:rPr>
      <w:instrText xml:space="preserve"> PAGE \*Arabic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\*Arabic </w:instrText>
    </w:r>
    <w:r>
      <w:rPr>
        <w:b/>
        <w:bCs/>
      </w:rPr>
      <w:fldChar w:fldCharType="separate"/>
    </w:r>
    <w:r>
      <w:rPr>
        <w:b/>
        <w:bCs/>
        <w:noProof/>
      </w:rPr>
      <w:t>1</w:t>
    </w:r>
    <w:r>
      <w:rPr>
        <w:b/>
        <w:bCs/>
      </w:rPr>
      <w:fldChar w:fldCharType="end"/>
    </w:r>
  </w:p>
  <w:p w14:paraId="40E15E56" w14:textId="696EDD78" w:rsidR="00B611DB" w:rsidRPr="004644D3" w:rsidRDefault="00B611DB">
    <w:pPr>
      <w:pStyle w:val="Header"/>
      <w:tabs>
        <w:tab w:val="center" w:pos="9072"/>
      </w:tabs>
      <w:rPr>
        <w:b/>
        <w:bCs/>
        <w:sz w:val="24"/>
        <w:szCs w:val="24"/>
      </w:rPr>
    </w:pPr>
    <w:r>
      <w:t xml:space="preserve">                                    </w:t>
    </w:r>
    <w:r>
      <w:rPr>
        <w:b/>
        <w:sz w:val="24"/>
        <w:szCs w:val="24"/>
      </w:rPr>
      <w:t xml:space="preserve">Carer </w:t>
    </w:r>
    <w:r w:rsidRPr="004644D3">
      <w:rPr>
        <w:b/>
        <w:sz w:val="24"/>
        <w:szCs w:val="24"/>
      </w:rPr>
      <w:t>Application Form</w:t>
    </w:r>
  </w:p>
  <w:p w14:paraId="3BB5DC4F" w14:textId="77777777" w:rsidR="00B611DB" w:rsidRDefault="00B611DB" w:rsidP="006A1A2E">
    <w:pPr>
      <w:pStyle w:val="Header"/>
      <w:tabs>
        <w:tab w:val="center" w:pos="3119"/>
      </w:tabs>
    </w:pPr>
    <w:r>
      <w:rPr>
        <w:b/>
        <w:sz w:val="32"/>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1595B"/>
    <w:multiLevelType w:val="hybridMultilevel"/>
    <w:tmpl w:val="8C1025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0"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33E152D"/>
    <w:multiLevelType w:val="hybridMultilevel"/>
    <w:tmpl w:val="4602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6C09E0"/>
    <w:multiLevelType w:val="multilevel"/>
    <w:tmpl w:val="0E96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0F4969"/>
    <w:multiLevelType w:val="hybridMultilevel"/>
    <w:tmpl w:val="A5589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D2F86"/>
    <w:multiLevelType w:val="hybridMultilevel"/>
    <w:tmpl w:val="60F031E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4952D4"/>
    <w:multiLevelType w:val="hybridMultilevel"/>
    <w:tmpl w:val="A5589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113B"/>
    <w:multiLevelType w:val="hybridMultilevel"/>
    <w:tmpl w:val="703AB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4477F"/>
    <w:multiLevelType w:val="hybridMultilevel"/>
    <w:tmpl w:val="69B26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E00A6"/>
    <w:multiLevelType w:val="hybridMultilevel"/>
    <w:tmpl w:val="2F66D5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A03504C"/>
    <w:multiLevelType w:val="hybridMultilevel"/>
    <w:tmpl w:val="96C6A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081875"/>
    <w:multiLevelType w:val="hybridMultilevel"/>
    <w:tmpl w:val="0126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235672">
    <w:abstractNumId w:val="1"/>
  </w:num>
  <w:num w:numId="2" w16cid:durableId="1606418778">
    <w:abstractNumId w:val="2"/>
  </w:num>
  <w:num w:numId="3" w16cid:durableId="167449998">
    <w:abstractNumId w:val="3"/>
  </w:num>
  <w:num w:numId="4" w16cid:durableId="2004506120">
    <w:abstractNumId w:val="4"/>
  </w:num>
  <w:num w:numId="5" w16cid:durableId="1872181936">
    <w:abstractNumId w:val="5"/>
  </w:num>
  <w:num w:numId="6" w16cid:durableId="924345187">
    <w:abstractNumId w:val="6"/>
  </w:num>
  <w:num w:numId="7" w16cid:durableId="2120368488">
    <w:abstractNumId w:val="7"/>
  </w:num>
  <w:num w:numId="8" w16cid:durableId="481889683">
    <w:abstractNumId w:val="8"/>
  </w:num>
  <w:num w:numId="9" w16cid:durableId="969944220">
    <w:abstractNumId w:val="9"/>
  </w:num>
  <w:num w:numId="10" w16cid:durableId="286161953">
    <w:abstractNumId w:val="10"/>
  </w:num>
  <w:num w:numId="11" w16cid:durableId="537620744">
    <w:abstractNumId w:val="20"/>
  </w:num>
  <w:num w:numId="12" w16cid:durableId="764424219">
    <w:abstractNumId w:val="17"/>
  </w:num>
  <w:num w:numId="13" w16cid:durableId="2012486569">
    <w:abstractNumId w:val="16"/>
  </w:num>
  <w:num w:numId="14" w16cid:durableId="1742094857">
    <w:abstractNumId w:val="12"/>
  </w:num>
  <w:num w:numId="15" w16cid:durableId="286856930">
    <w:abstractNumId w:val="11"/>
  </w:num>
  <w:num w:numId="16" w16cid:durableId="596522112">
    <w:abstractNumId w:val="0"/>
  </w:num>
  <w:num w:numId="17" w16cid:durableId="182781905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3118167">
    <w:abstractNumId w:val="19"/>
  </w:num>
  <w:num w:numId="19" w16cid:durableId="1097823456">
    <w:abstractNumId w:val="18"/>
  </w:num>
  <w:num w:numId="20" w16cid:durableId="1679697663">
    <w:abstractNumId w:val="15"/>
  </w:num>
  <w:num w:numId="21" w16cid:durableId="14411487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puHIbrbCu43xXTexdxh+PR7FmZdtRCF1DD/3i949rPYBai5fYNcckyv1efaKWLEWCBIZFxL+A4yNNIS3c8+IIw==" w:salt="nZnq2Vi6N185s1S9oYNU0A=="/>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1C"/>
    <w:rsid w:val="000003FA"/>
    <w:rsid w:val="000015A3"/>
    <w:rsid w:val="00002066"/>
    <w:rsid w:val="000020D4"/>
    <w:rsid w:val="00003E32"/>
    <w:rsid w:val="00006E9F"/>
    <w:rsid w:val="000115F3"/>
    <w:rsid w:val="00014451"/>
    <w:rsid w:val="00021250"/>
    <w:rsid w:val="000242A6"/>
    <w:rsid w:val="00027073"/>
    <w:rsid w:val="000277BA"/>
    <w:rsid w:val="000277F5"/>
    <w:rsid w:val="0003178D"/>
    <w:rsid w:val="000338E7"/>
    <w:rsid w:val="000440B4"/>
    <w:rsid w:val="00044116"/>
    <w:rsid w:val="00044983"/>
    <w:rsid w:val="00044CE1"/>
    <w:rsid w:val="000469F6"/>
    <w:rsid w:val="00054DD5"/>
    <w:rsid w:val="00057A8E"/>
    <w:rsid w:val="00057F08"/>
    <w:rsid w:val="00060893"/>
    <w:rsid w:val="00061C52"/>
    <w:rsid w:val="00061F0B"/>
    <w:rsid w:val="00062373"/>
    <w:rsid w:val="00071856"/>
    <w:rsid w:val="00072164"/>
    <w:rsid w:val="00081D88"/>
    <w:rsid w:val="00083C7B"/>
    <w:rsid w:val="000857BB"/>
    <w:rsid w:val="00086575"/>
    <w:rsid w:val="00090C81"/>
    <w:rsid w:val="00091FDF"/>
    <w:rsid w:val="00093D43"/>
    <w:rsid w:val="00094126"/>
    <w:rsid w:val="00094F3A"/>
    <w:rsid w:val="00095534"/>
    <w:rsid w:val="000977B7"/>
    <w:rsid w:val="00097C59"/>
    <w:rsid w:val="000A0A61"/>
    <w:rsid w:val="000A1A3F"/>
    <w:rsid w:val="000A2538"/>
    <w:rsid w:val="000A2A2A"/>
    <w:rsid w:val="000A2EA2"/>
    <w:rsid w:val="000A3372"/>
    <w:rsid w:val="000A560D"/>
    <w:rsid w:val="000A7931"/>
    <w:rsid w:val="000B13A5"/>
    <w:rsid w:val="000B2494"/>
    <w:rsid w:val="000B3DB2"/>
    <w:rsid w:val="000B3F3D"/>
    <w:rsid w:val="000B566B"/>
    <w:rsid w:val="000B7B6B"/>
    <w:rsid w:val="000B7BAB"/>
    <w:rsid w:val="000C1AD1"/>
    <w:rsid w:val="000C254B"/>
    <w:rsid w:val="000C487A"/>
    <w:rsid w:val="000C7165"/>
    <w:rsid w:val="000C71A4"/>
    <w:rsid w:val="000D1B9D"/>
    <w:rsid w:val="000D1D84"/>
    <w:rsid w:val="000D61D5"/>
    <w:rsid w:val="000E122E"/>
    <w:rsid w:val="000E7273"/>
    <w:rsid w:val="000F16BC"/>
    <w:rsid w:val="000F4977"/>
    <w:rsid w:val="000F5F8A"/>
    <w:rsid w:val="000F6DE2"/>
    <w:rsid w:val="00100059"/>
    <w:rsid w:val="00100E29"/>
    <w:rsid w:val="00101451"/>
    <w:rsid w:val="00101E89"/>
    <w:rsid w:val="00103E57"/>
    <w:rsid w:val="0010468E"/>
    <w:rsid w:val="00106010"/>
    <w:rsid w:val="00106F16"/>
    <w:rsid w:val="00115917"/>
    <w:rsid w:val="00123E5C"/>
    <w:rsid w:val="00132139"/>
    <w:rsid w:val="00135AA5"/>
    <w:rsid w:val="001371C6"/>
    <w:rsid w:val="001416FF"/>
    <w:rsid w:val="00142DC3"/>
    <w:rsid w:val="001471C0"/>
    <w:rsid w:val="001508CA"/>
    <w:rsid w:val="00155A82"/>
    <w:rsid w:val="001566B4"/>
    <w:rsid w:val="0015759C"/>
    <w:rsid w:val="00163174"/>
    <w:rsid w:val="00163EB5"/>
    <w:rsid w:val="0016458C"/>
    <w:rsid w:val="0016680B"/>
    <w:rsid w:val="001703CB"/>
    <w:rsid w:val="00170A63"/>
    <w:rsid w:val="00172C57"/>
    <w:rsid w:val="00175644"/>
    <w:rsid w:val="0017697E"/>
    <w:rsid w:val="00177B6F"/>
    <w:rsid w:val="00181189"/>
    <w:rsid w:val="001812D2"/>
    <w:rsid w:val="001837B3"/>
    <w:rsid w:val="00186E70"/>
    <w:rsid w:val="00191508"/>
    <w:rsid w:val="00194D7B"/>
    <w:rsid w:val="00195153"/>
    <w:rsid w:val="0019557B"/>
    <w:rsid w:val="001A6C91"/>
    <w:rsid w:val="001A729D"/>
    <w:rsid w:val="001B2925"/>
    <w:rsid w:val="001B3214"/>
    <w:rsid w:val="001B3A6A"/>
    <w:rsid w:val="001B6623"/>
    <w:rsid w:val="001B7C7E"/>
    <w:rsid w:val="001C4356"/>
    <w:rsid w:val="001C4C5A"/>
    <w:rsid w:val="001C68F5"/>
    <w:rsid w:val="001D25DF"/>
    <w:rsid w:val="001D66DE"/>
    <w:rsid w:val="001E16BE"/>
    <w:rsid w:val="001E2969"/>
    <w:rsid w:val="001E5113"/>
    <w:rsid w:val="001E7F1E"/>
    <w:rsid w:val="001F106D"/>
    <w:rsid w:val="001F5DC9"/>
    <w:rsid w:val="00203DE5"/>
    <w:rsid w:val="00204F0D"/>
    <w:rsid w:val="0020683F"/>
    <w:rsid w:val="00207F89"/>
    <w:rsid w:val="0021311B"/>
    <w:rsid w:val="00215326"/>
    <w:rsid w:val="00215E28"/>
    <w:rsid w:val="002175FE"/>
    <w:rsid w:val="00222BD0"/>
    <w:rsid w:val="002276ED"/>
    <w:rsid w:val="0023051A"/>
    <w:rsid w:val="002330D8"/>
    <w:rsid w:val="00233DAD"/>
    <w:rsid w:val="00234452"/>
    <w:rsid w:val="0023594D"/>
    <w:rsid w:val="002377A0"/>
    <w:rsid w:val="00241870"/>
    <w:rsid w:val="00242055"/>
    <w:rsid w:val="00245B89"/>
    <w:rsid w:val="00252E41"/>
    <w:rsid w:val="002554DA"/>
    <w:rsid w:val="00257201"/>
    <w:rsid w:val="002603C9"/>
    <w:rsid w:val="00260E5D"/>
    <w:rsid w:val="00262387"/>
    <w:rsid w:val="002664A7"/>
    <w:rsid w:val="002675CC"/>
    <w:rsid w:val="0027326C"/>
    <w:rsid w:val="002763CD"/>
    <w:rsid w:val="00280E9F"/>
    <w:rsid w:val="00284712"/>
    <w:rsid w:val="00287F86"/>
    <w:rsid w:val="00290E84"/>
    <w:rsid w:val="002917A2"/>
    <w:rsid w:val="00297EB0"/>
    <w:rsid w:val="002A085C"/>
    <w:rsid w:val="002A27C5"/>
    <w:rsid w:val="002A2FEF"/>
    <w:rsid w:val="002A5374"/>
    <w:rsid w:val="002A601A"/>
    <w:rsid w:val="002A62AF"/>
    <w:rsid w:val="002A6581"/>
    <w:rsid w:val="002B3FE2"/>
    <w:rsid w:val="002B4472"/>
    <w:rsid w:val="002B5AA2"/>
    <w:rsid w:val="002B6284"/>
    <w:rsid w:val="002B6680"/>
    <w:rsid w:val="002C1307"/>
    <w:rsid w:val="002D28D0"/>
    <w:rsid w:val="002D2BA3"/>
    <w:rsid w:val="002D3C47"/>
    <w:rsid w:val="002D3FBF"/>
    <w:rsid w:val="002D4F8B"/>
    <w:rsid w:val="002D65B6"/>
    <w:rsid w:val="002E0A17"/>
    <w:rsid w:val="002E5659"/>
    <w:rsid w:val="002F07AC"/>
    <w:rsid w:val="002F218A"/>
    <w:rsid w:val="002F3838"/>
    <w:rsid w:val="002F43F7"/>
    <w:rsid w:val="003058E2"/>
    <w:rsid w:val="00305C02"/>
    <w:rsid w:val="00307673"/>
    <w:rsid w:val="003100A1"/>
    <w:rsid w:val="00313CD9"/>
    <w:rsid w:val="003153C1"/>
    <w:rsid w:val="00316B5F"/>
    <w:rsid w:val="00316C9A"/>
    <w:rsid w:val="0031789D"/>
    <w:rsid w:val="00320682"/>
    <w:rsid w:val="00320E31"/>
    <w:rsid w:val="00321913"/>
    <w:rsid w:val="00323CED"/>
    <w:rsid w:val="003244D9"/>
    <w:rsid w:val="0032796B"/>
    <w:rsid w:val="003379B8"/>
    <w:rsid w:val="00337A80"/>
    <w:rsid w:val="0034034A"/>
    <w:rsid w:val="00340583"/>
    <w:rsid w:val="00340637"/>
    <w:rsid w:val="00342394"/>
    <w:rsid w:val="00342C04"/>
    <w:rsid w:val="003438BF"/>
    <w:rsid w:val="003440D1"/>
    <w:rsid w:val="003457B3"/>
    <w:rsid w:val="00345825"/>
    <w:rsid w:val="00345B10"/>
    <w:rsid w:val="003461C0"/>
    <w:rsid w:val="00347949"/>
    <w:rsid w:val="00352D6F"/>
    <w:rsid w:val="00353021"/>
    <w:rsid w:val="00364D24"/>
    <w:rsid w:val="00366808"/>
    <w:rsid w:val="003778EC"/>
    <w:rsid w:val="00380ED5"/>
    <w:rsid w:val="00382BAA"/>
    <w:rsid w:val="00382D3C"/>
    <w:rsid w:val="003868E3"/>
    <w:rsid w:val="003877A3"/>
    <w:rsid w:val="00392948"/>
    <w:rsid w:val="00393520"/>
    <w:rsid w:val="00393A64"/>
    <w:rsid w:val="00396706"/>
    <w:rsid w:val="00397090"/>
    <w:rsid w:val="003976BE"/>
    <w:rsid w:val="003A0B86"/>
    <w:rsid w:val="003A11D8"/>
    <w:rsid w:val="003A2C5C"/>
    <w:rsid w:val="003A36F6"/>
    <w:rsid w:val="003A76D5"/>
    <w:rsid w:val="003A7D3C"/>
    <w:rsid w:val="003B1206"/>
    <w:rsid w:val="003B4F81"/>
    <w:rsid w:val="003B60F5"/>
    <w:rsid w:val="003B694C"/>
    <w:rsid w:val="003B7EF0"/>
    <w:rsid w:val="003C0187"/>
    <w:rsid w:val="003C0541"/>
    <w:rsid w:val="003C1B4F"/>
    <w:rsid w:val="003C2F81"/>
    <w:rsid w:val="003C30E8"/>
    <w:rsid w:val="003C7CA7"/>
    <w:rsid w:val="003D27F5"/>
    <w:rsid w:val="003D7318"/>
    <w:rsid w:val="003E7DD3"/>
    <w:rsid w:val="003F03FF"/>
    <w:rsid w:val="003F265C"/>
    <w:rsid w:val="003F6532"/>
    <w:rsid w:val="003F6A66"/>
    <w:rsid w:val="003F6FF5"/>
    <w:rsid w:val="003F7E99"/>
    <w:rsid w:val="00403FFA"/>
    <w:rsid w:val="00405788"/>
    <w:rsid w:val="004057DF"/>
    <w:rsid w:val="0041420E"/>
    <w:rsid w:val="00415E12"/>
    <w:rsid w:val="0042696B"/>
    <w:rsid w:val="00426DDA"/>
    <w:rsid w:val="00426DE8"/>
    <w:rsid w:val="004279D6"/>
    <w:rsid w:val="00430634"/>
    <w:rsid w:val="00433223"/>
    <w:rsid w:val="00434775"/>
    <w:rsid w:val="004378ED"/>
    <w:rsid w:val="00440F6F"/>
    <w:rsid w:val="004414B5"/>
    <w:rsid w:val="00441A80"/>
    <w:rsid w:val="00443499"/>
    <w:rsid w:val="00444529"/>
    <w:rsid w:val="00446763"/>
    <w:rsid w:val="00447E6E"/>
    <w:rsid w:val="00452D52"/>
    <w:rsid w:val="00453EFD"/>
    <w:rsid w:val="00454A2E"/>
    <w:rsid w:val="004556B1"/>
    <w:rsid w:val="00461321"/>
    <w:rsid w:val="00463452"/>
    <w:rsid w:val="00463530"/>
    <w:rsid w:val="00464340"/>
    <w:rsid w:val="004644D3"/>
    <w:rsid w:val="00465AE1"/>
    <w:rsid w:val="004662F9"/>
    <w:rsid w:val="00467AAD"/>
    <w:rsid w:val="00474D39"/>
    <w:rsid w:val="00477100"/>
    <w:rsid w:val="004826F2"/>
    <w:rsid w:val="00483108"/>
    <w:rsid w:val="00485578"/>
    <w:rsid w:val="00486590"/>
    <w:rsid w:val="00486AA6"/>
    <w:rsid w:val="00486B2E"/>
    <w:rsid w:val="00491525"/>
    <w:rsid w:val="00492CB6"/>
    <w:rsid w:val="004956CA"/>
    <w:rsid w:val="004966C8"/>
    <w:rsid w:val="004968AF"/>
    <w:rsid w:val="00497A8C"/>
    <w:rsid w:val="004A377B"/>
    <w:rsid w:val="004B5A87"/>
    <w:rsid w:val="004B5D5B"/>
    <w:rsid w:val="004B608E"/>
    <w:rsid w:val="004B60B4"/>
    <w:rsid w:val="004C101C"/>
    <w:rsid w:val="004C2B86"/>
    <w:rsid w:val="004C5490"/>
    <w:rsid w:val="004C5B19"/>
    <w:rsid w:val="004D17A6"/>
    <w:rsid w:val="004D26C6"/>
    <w:rsid w:val="004D6B86"/>
    <w:rsid w:val="004D7909"/>
    <w:rsid w:val="004E1CE6"/>
    <w:rsid w:val="004E1EF6"/>
    <w:rsid w:val="004E2CD4"/>
    <w:rsid w:val="004E3CE3"/>
    <w:rsid w:val="004E4E43"/>
    <w:rsid w:val="004E6CB8"/>
    <w:rsid w:val="00500FA8"/>
    <w:rsid w:val="00501473"/>
    <w:rsid w:val="00501BAA"/>
    <w:rsid w:val="00503287"/>
    <w:rsid w:val="00506FEF"/>
    <w:rsid w:val="005130DD"/>
    <w:rsid w:val="005228F8"/>
    <w:rsid w:val="005258C7"/>
    <w:rsid w:val="005268BE"/>
    <w:rsid w:val="00530B4F"/>
    <w:rsid w:val="00533F34"/>
    <w:rsid w:val="00540E30"/>
    <w:rsid w:val="00541D6E"/>
    <w:rsid w:val="005432A7"/>
    <w:rsid w:val="00544DA3"/>
    <w:rsid w:val="005473BF"/>
    <w:rsid w:val="00547993"/>
    <w:rsid w:val="00551AD0"/>
    <w:rsid w:val="00551DBA"/>
    <w:rsid w:val="005612BA"/>
    <w:rsid w:val="00566DFD"/>
    <w:rsid w:val="00570801"/>
    <w:rsid w:val="005711B3"/>
    <w:rsid w:val="0057298D"/>
    <w:rsid w:val="00574044"/>
    <w:rsid w:val="0057572A"/>
    <w:rsid w:val="00575E05"/>
    <w:rsid w:val="00577426"/>
    <w:rsid w:val="00577536"/>
    <w:rsid w:val="00577DA7"/>
    <w:rsid w:val="005811C8"/>
    <w:rsid w:val="00592729"/>
    <w:rsid w:val="005936F7"/>
    <w:rsid w:val="00593728"/>
    <w:rsid w:val="00595F63"/>
    <w:rsid w:val="005968FA"/>
    <w:rsid w:val="005A3369"/>
    <w:rsid w:val="005A480A"/>
    <w:rsid w:val="005A6476"/>
    <w:rsid w:val="005A6E18"/>
    <w:rsid w:val="005A7103"/>
    <w:rsid w:val="005B142E"/>
    <w:rsid w:val="005B19CE"/>
    <w:rsid w:val="005B349D"/>
    <w:rsid w:val="005B36B2"/>
    <w:rsid w:val="005B41C7"/>
    <w:rsid w:val="005B4B38"/>
    <w:rsid w:val="005B768E"/>
    <w:rsid w:val="005B7E8A"/>
    <w:rsid w:val="005C17D7"/>
    <w:rsid w:val="005C2D7E"/>
    <w:rsid w:val="005C3E46"/>
    <w:rsid w:val="005C4DF8"/>
    <w:rsid w:val="005C5A68"/>
    <w:rsid w:val="005C6E6C"/>
    <w:rsid w:val="005D09F7"/>
    <w:rsid w:val="005D0E3A"/>
    <w:rsid w:val="005D5FD2"/>
    <w:rsid w:val="005D673E"/>
    <w:rsid w:val="005D70F1"/>
    <w:rsid w:val="005D7236"/>
    <w:rsid w:val="005D733D"/>
    <w:rsid w:val="005E170E"/>
    <w:rsid w:val="005E3BDE"/>
    <w:rsid w:val="005E6626"/>
    <w:rsid w:val="005F6733"/>
    <w:rsid w:val="005F6BDA"/>
    <w:rsid w:val="00600A79"/>
    <w:rsid w:val="00601F81"/>
    <w:rsid w:val="006053FC"/>
    <w:rsid w:val="006120B1"/>
    <w:rsid w:val="00612211"/>
    <w:rsid w:val="006127F5"/>
    <w:rsid w:val="0061285A"/>
    <w:rsid w:val="00614B96"/>
    <w:rsid w:val="006156DD"/>
    <w:rsid w:val="006159E3"/>
    <w:rsid w:val="00616932"/>
    <w:rsid w:val="00621ACB"/>
    <w:rsid w:val="006220EC"/>
    <w:rsid w:val="00623F45"/>
    <w:rsid w:val="0062550D"/>
    <w:rsid w:val="00633204"/>
    <w:rsid w:val="006342E2"/>
    <w:rsid w:val="00641E89"/>
    <w:rsid w:val="00647D86"/>
    <w:rsid w:val="00654DA7"/>
    <w:rsid w:val="00661275"/>
    <w:rsid w:val="00664490"/>
    <w:rsid w:val="00665064"/>
    <w:rsid w:val="00665AC7"/>
    <w:rsid w:val="00667AC4"/>
    <w:rsid w:val="00671B94"/>
    <w:rsid w:val="00672460"/>
    <w:rsid w:val="00674064"/>
    <w:rsid w:val="006800DD"/>
    <w:rsid w:val="0068471B"/>
    <w:rsid w:val="00685CE7"/>
    <w:rsid w:val="0069037A"/>
    <w:rsid w:val="00691794"/>
    <w:rsid w:val="0069403D"/>
    <w:rsid w:val="0069416A"/>
    <w:rsid w:val="00695985"/>
    <w:rsid w:val="006A092F"/>
    <w:rsid w:val="006A1A2E"/>
    <w:rsid w:val="006A3167"/>
    <w:rsid w:val="006A47F2"/>
    <w:rsid w:val="006B5555"/>
    <w:rsid w:val="006C32F6"/>
    <w:rsid w:val="006C55CC"/>
    <w:rsid w:val="006C696A"/>
    <w:rsid w:val="006C71B1"/>
    <w:rsid w:val="006D0485"/>
    <w:rsid w:val="006D5A49"/>
    <w:rsid w:val="006D6861"/>
    <w:rsid w:val="006E295F"/>
    <w:rsid w:val="006E2ADA"/>
    <w:rsid w:val="006E311D"/>
    <w:rsid w:val="006E7198"/>
    <w:rsid w:val="006F063B"/>
    <w:rsid w:val="006F0680"/>
    <w:rsid w:val="006F1599"/>
    <w:rsid w:val="006F18D0"/>
    <w:rsid w:val="006F26D1"/>
    <w:rsid w:val="006F5E94"/>
    <w:rsid w:val="00700D4F"/>
    <w:rsid w:val="00702FFD"/>
    <w:rsid w:val="00704792"/>
    <w:rsid w:val="007049F6"/>
    <w:rsid w:val="00711461"/>
    <w:rsid w:val="00712710"/>
    <w:rsid w:val="0071433E"/>
    <w:rsid w:val="00714DFC"/>
    <w:rsid w:val="00716D4A"/>
    <w:rsid w:val="0071787A"/>
    <w:rsid w:val="0072234A"/>
    <w:rsid w:val="00732F78"/>
    <w:rsid w:val="00741722"/>
    <w:rsid w:val="0074590B"/>
    <w:rsid w:val="00746653"/>
    <w:rsid w:val="00747B26"/>
    <w:rsid w:val="0075010A"/>
    <w:rsid w:val="0075443F"/>
    <w:rsid w:val="00754979"/>
    <w:rsid w:val="007557A2"/>
    <w:rsid w:val="00755FF1"/>
    <w:rsid w:val="00756E55"/>
    <w:rsid w:val="00757341"/>
    <w:rsid w:val="00757BCE"/>
    <w:rsid w:val="00761FCB"/>
    <w:rsid w:val="00764C8C"/>
    <w:rsid w:val="00764D2B"/>
    <w:rsid w:val="007651BF"/>
    <w:rsid w:val="00765495"/>
    <w:rsid w:val="007701D0"/>
    <w:rsid w:val="0077210B"/>
    <w:rsid w:val="00772B8B"/>
    <w:rsid w:val="007817C6"/>
    <w:rsid w:val="00784341"/>
    <w:rsid w:val="0078476F"/>
    <w:rsid w:val="00785C9E"/>
    <w:rsid w:val="00792420"/>
    <w:rsid w:val="007972D9"/>
    <w:rsid w:val="007977F1"/>
    <w:rsid w:val="007A019A"/>
    <w:rsid w:val="007A4E1E"/>
    <w:rsid w:val="007B0E19"/>
    <w:rsid w:val="007B1FAF"/>
    <w:rsid w:val="007B2995"/>
    <w:rsid w:val="007C3458"/>
    <w:rsid w:val="007C7C86"/>
    <w:rsid w:val="007D11EB"/>
    <w:rsid w:val="007D3D4A"/>
    <w:rsid w:val="007D40C2"/>
    <w:rsid w:val="007D563A"/>
    <w:rsid w:val="007D76D5"/>
    <w:rsid w:val="007E1637"/>
    <w:rsid w:val="007F34D4"/>
    <w:rsid w:val="007F4F6E"/>
    <w:rsid w:val="007F762F"/>
    <w:rsid w:val="008011DD"/>
    <w:rsid w:val="008017FB"/>
    <w:rsid w:val="00801F12"/>
    <w:rsid w:val="00804B4C"/>
    <w:rsid w:val="00804C04"/>
    <w:rsid w:val="0081199B"/>
    <w:rsid w:val="008143E6"/>
    <w:rsid w:val="0081463E"/>
    <w:rsid w:val="0082095D"/>
    <w:rsid w:val="00821868"/>
    <w:rsid w:val="00823621"/>
    <w:rsid w:val="00823AC4"/>
    <w:rsid w:val="00824A04"/>
    <w:rsid w:val="00824A57"/>
    <w:rsid w:val="008259B5"/>
    <w:rsid w:val="008265C9"/>
    <w:rsid w:val="0082673B"/>
    <w:rsid w:val="00835224"/>
    <w:rsid w:val="00835AF9"/>
    <w:rsid w:val="00836419"/>
    <w:rsid w:val="00837C48"/>
    <w:rsid w:val="0084171B"/>
    <w:rsid w:val="008447C3"/>
    <w:rsid w:val="008455FA"/>
    <w:rsid w:val="00846D8A"/>
    <w:rsid w:val="00847013"/>
    <w:rsid w:val="008503AC"/>
    <w:rsid w:val="0085127E"/>
    <w:rsid w:val="008519E9"/>
    <w:rsid w:val="00852D88"/>
    <w:rsid w:val="00853EEC"/>
    <w:rsid w:val="008617AA"/>
    <w:rsid w:val="00862A2F"/>
    <w:rsid w:val="00863FC6"/>
    <w:rsid w:val="008665EA"/>
    <w:rsid w:val="008703CB"/>
    <w:rsid w:val="00870528"/>
    <w:rsid w:val="00870EFE"/>
    <w:rsid w:val="008729F3"/>
    <w:rsid w:val="00873739"/>
    <w:rsid w:val="0087425F"/>
    <w:rsid w:val="008820E0"/>
    <w:rsid w:val="00884E16"/>
    <w:rsid w:val="00885581"/>
    <w:rsid w:val="0088559A"/>
    <w:rsid w:val="00886DB1"/>
    <w:rsid w:val="00891D7A"/>
    <w:rsid w:val="008A018E"/>
    <w:rsid w:val="008A0BE8"/>
    <w:rsid w:val="008A14A4"/>
    <w:rsid w:val="008B3A9E"/>
    <w:rsid w:val="008B3E9F"/>
    <w:rsid w:val="008B4B57"/>
    <w:rsid w:val="008B58B9"/>
    <w:rsid w:val="008B5924"/>
    <w:rsid w:val="008B767C"/>
    <w:rsid w:val="008B7B61"/>
    <w:rsid w:val="008C0305"/>
    <w:rsid w:val="008C31B2"/>
    <w:rsid w:val="008C3254"/>
    <w:rsid w:val="008C7E76"/>
    <w:rsid w:val="008D1E25"/>
    <w:rsid w:val="008D3CF8"/>
    <w:rsid w:val="008D6843"/>
    <w:rsid w:val="008E22D0"/>
    <w:rsid w:val="008E3BAE"/>
    <w:rsid w:val="008E6BD3"/>
    <w:rsid w:val="008F0FE3"/>
    <w:rsid w:val="008F20AC"/>
    <w:rsid w:val="008F5525"/>
    <w:rsid w:val="008F5D01"/>
    <w:rsid w:val="00900100"/>
    <w:rsid w:val="009011C8"/>
    <w:rsid w:val="00905460"/>
    <w:rsid w:val="009078C8"/>
    <w:rsid w:val="00907EDB"/>
    <w:rsid w:val="00910EB4"/>
    <w:rsid w:val="00917B10"/>
    <w:rsid w:val="009226E2"/>
    <w:rsid w:val="00922921"/>
    <w:rsid w:val="00923584"/>
    <w:rsid w:val="009251CB"/>
    <w:rsid w:val="0092691F"/>
    <w:rsid w:val="00927626"/>
    <w:rsid w:val="0093070A"/>
    <w:rsid w:val="00933798"/>
    <w:rsid w:val="00933E54"/>
    <w:rsid w:val="009349F3"/>
    <w:rsid w:val="0093724B"/>
    <w:rsid w:val="00941F5B"/>
    <w:rsid w:val="00945C5D"/>
    <w:rsid w:val="009466B3"/>
    <w:rsid w:val="00947726"/>
    <w:rsid w:val="00957138"/>
    <w:rsid w:val="0096119D"/>
    <w:rsid w:val="00964B40"/>
    <w:rsid w:val="00970C77"/>
    <w:rsid w:val="00972AFF"/>
    <w:rsid w:val="009730CF"/>
    <w:rsid w:val="00974FA7"/>
    <w:rsid w:val="00976E15"/>
    <w:rsid w:val="00983938"/>
    <w:rsid w:val="009867E0"/>
    <w:rsid w:val="00986804"/>
    <w:rsid w:val="00986EED"/>
    <w:rsid w:val="00987754"/>
    <w:rsid w:val="00990208"/>
    <w:rsid w:val="0099098D"/>
    <w:rsid w:val="00991963"/>
    <w:rsid w:val="00993147"/>
    <w:rsid w:val="00995E5D"/>
    <w:rsid w:val="009A1AD4"/>
    <w:rsid w:val="009A2F9B"/>
    <w:rsid w:val="009A4355"/>
    <w:rsid w:val="009A4683"/>
    <w:rsid w:val="009C0B2F"/>
    <w:rsid w:val="009C382B"/>
    <w:rsid w:val="009C6FFC"/>
    <w:rsid w:val="009C7894"/>
    <w:rsid w:val="009D10AA"/>
    <w:rsid w:val="009D1BB6"/>
    <w:rsid w:val="009D1C7B"/>
    <w:rsid w:val="009D2233"/>
    <w:rsid w:val="009D7050"/>
    <w:rsid w:val="009D7B28"/>
    <w:rsid w:val="009E045F"/>
    <w:rsid w:val="009E1DC8"/>
    <w:rsid w:val="009E2474"/>
    <w:rsid w:val="009E41CF"/>
    <w:rsid w:val="009E6B45"/>
    <w:rsid w:val="009F0F4A"/>
    <w:rsid w:val="009F292F"/>
    <w:rsid w:val="009F3BA8"/>
    <w:rsid w:val="009F4D71"/>
    <w:rsid w:val="00A0606A"/>
    <w:rsid w:val="00A069E6"/>
    <w:rsid w:val="00A06CA4"/>
    <w:rsid w:val="00A144EF"/>
    <w:rsid w:val="00A14E59"/>
    <w:rsid w:val="00A15DAA"/>
    <w:rsid w:val="00A2348F"/>
    <w:rsid w:val="00A24ADE"/>
    <w:rsid w:val="00A24ADF"/>
    <w:rsid w:val="00A25C99"/>
    <w:rsid w:val="00A43939"/>
    <w:rsid w:val="00A47312"/>
    <w:rsid w:val="00A50B22"/>
    <w:rsid w:val="00A70CD2"/>
    <w:rsid w:val="00A75BC5"/>
    <w:rsid w:val="00A75E62"/>
    <w:rsid w:val="00A76C34"/>
    <w:rsid w:val="00A77955"/>
    <w:rsid w:val="00A77AF5"/>
    <w:rsid w:val="00A80C99"/>
    <w:rsid w:val="00A87EBD"/>
    <w:rsid w:val="00A91CCC"/>
    <w:rsid w:val="00A9618D"/>
    <w:rsid w:val="00A96D5A"/>
    <w:rsid w:val="00AA08FC"/>
    <w:rsid w:val="00AA4AE0"/>
    <w:rsid w:val="00AB034B"/>
    <w:rsid w:val="00AB0D4C"/>
    <w:rsid w:val="00AB1A13"/>
    <w:rsid w:val="00AB3149"/>
    <w:rsid w:val="00AB3B86"/>
    <w:rsid w:val="00AC00B9"/>
    <w:rsid w:val="00AC4348"/>
    <w:rsid w:val="00AD2DE4"/>
    <w:rsid w:val="00AD526F"/>
    <w:rsid w:val="00AD594A"/>
    <w:rsid w:val="00AD677B"/>
    <w:rsid w:val="00AD752F"/>
    <w:rsid w:val="00AE5A34"/>
    <w:rsid w:val="00AE7E6F"/>
    <w:rsid w:val="00AE7F32"/>
    <w:rsid w:val="00B010EF"/>
    <w:rsid w:val="00B01389"/>
    <w:rsid w:val="00B0754D"/>
    <w:rsid w:val="00B07779"/>
    <w:rsid w:val="00B0779A"/>
    <w:rsid w:val="00B1155F"/>
    <w:rsid w:val="00B14FB0"/>
    <w:rsid w:val="00B15F80"/>
    <w:rsid w:val="00B2081D"/>
    <w:rsid w:val="00B2274B"/>
    <w:rsid w:val="00B239FD"/>
    <w:rsid w:val="00B25032"/>
    <w:rsid w:val="00B26734"/>
    <w:rsid w:val="00B30C21"/>
    <w:rsid w:val="00B312C1"/>
    <w:rsid w:val="00B31945"/>
    <w:rsid w:val="00B31D25"/>
    <w:rsid w:val="00B4048A"/>
    <w:rsid w:val="00B44F55"/>
    <w:rsid w:val="00B45832"/>
    <w:rsid w:val="00B45B41"/>
    <w:rsid w:val="00B45C1E"/>
    <w:rsid w:val="00B45FFB"/>
    <w:rsid w:val="00B475F2"/>
    <w:rsid w:val="00B524E9"/>
    <w:rsid w:val="00B55FFA"/>
    <w:rsid w:val="00B60621"/>
    <w:rsid w:val="00B611DB"/>
    <w:rsid w:val="00B65C1C"/>
    <w:rsid w:val="00B6625F"/>
    <w:rsid w:val="00B672EE"/>
    <w:rsid w:val="00B7162F"/>
    <w:rsid w:val="00B7298A"/>
    <w:rsid w:val="00B72D4D"/>
    <w:rsid w:val="00B75224"/>
    <w:rsid w:val="00B77762"/>
    <w:rsid w:val="00B81702"/>
    <w:rsid w:val="00B81CBA"/>
    <w:rsid w:val="00B83166"/>
    <w:rsid w:val="00B84787"/>
    <w:rsid w:val="00B854F7"/>
    <w:rsid w:val="00B8778F"/>
    <w:rsid w:val="00B9014D"/>
    <w:rsid w:val="00B91933"/>
    <w:rsid w:val="00B93A18"/>
    <w:rsid w:val="00B93D34"/>
    <w:rsid w:val="00B93E98"/>
    <w:rsid w:val="00BA22A9"/>
    <w:rsid w:val="00BA51C6"/>
    <w:rsid w:val="00BA6ED3"/>
    <w:rsid w:val="00BA75C9"/>
    <w:rsid w:val="00BA7D7E"/>
    <w:rsid w:val="00BB01AE"/>
    <w:rsid w:val="00BB4769"/>
    <w:rsid w:val="00BB6EEE"/>
    <w:rsid w:val="00BC0463"/>
    <w:rsid w:val="00BC0879"/>
    <w:rsid w:val="00BC13B9"/>
    <w:rsid w:val="00BC13BC"/>
    <w:rsid w:val="00BC3288"/>
    <w:rsid w:val="00BD12BE"/>
    <w:rsid w:val="00BD1826"/>
    <w:rsid w:val="00BD5CAE"/>
    <w:rsid w:val="00BE24CD"/>
    <w:rsid w:val="00BE3B65"/>
    <w:rsid w:val="00BE3DC5"/>
    <w:rsid w:val="00BE6C79"/>
    <w:rsid w:val="00BF1357"/>
    <w:rsid w:val="00BF4F72"/>
    <w:rsid w:val="00C06510"/>
    <w:rsid w:val="00C128AD"/>
    <w:rsid w:val="00C1448C"/>
    <w:rsid w:val="00C14A3C"/>
    <w:rsid w:val="00C14EA5"/>
    <w:rsid w:val="00C16150"/>
    <w:rsid w:val="00C22919"/>
    <w:rsid w:val="00C23F61"/>
    <w:rsid w:val="00C3298C"/>
    <w:rsid w:val="00C34973"/>
    <w:rsid w:val="00C34EF5"/>
    <w:rsid w:val="00C36627"/>
    <w:rsid w:val="00C36846"/>
    <w:rsid w:val="00C435B7"/>
    <w:rsid w:val="00C43D0D"/>
    <w:rsid w:val="00C46673"/>
    <w:rsid w:val="00C46FD7"/>
    <w:rsid w:val="00C506AF"/>
    <w:rsid w:val="00C513AA"/>
    <w:rsid w:val="00C51C84"/>
    <w:rsid w:val="00C53082"/>
    <w:rsid w:val="00C602AB"/>
    <w:rsid w:val="00C62B50"/>
    <w:rsid w:val="00C62F35"/>
    <w:rsid w:val="00C64266"/>
    <w:rsid w:val="00C6499B"/>
    <w:rsid w:val="00C675ED"/>
    <w:rsid w:val="00C71467"/>
    <w:rsid w:val="00C7197B"/>
    <w:rsid w:val="00C7204A"/>
    <w:rsid w:val="00C754EB"/>
    <w:rsid w:val="00C76C1C"/>
    <w:rsid w:val="00C76DFC"/>
    <w:rsid w:val="00C840C7"/>
    <w:rsid w:val="00C840CB"/>
    <w:rsid w:val="00C84872"/>
    <w:rsid w:val="00C85652"/>
    <w:rsid w:val="00C874E5"/>
    <w:rsid w:val="00C90BBE"/>
    <w:rsid w:val="00C93BB0"/>
    <w:rsid w:val="00C96F50"/>
    <w:rsid w:val="00C971C9"/>
    <w:rsid w:val="00CA0261"/>
    <w:rsid w:val="00CA233F"/>
    <w:rsid w:val="00CA340F"/>
    <w:rsid w:val="00CA5B85"/>
    <w:rsid w:val="00CB066E"/>
    <w:rsid w:val="00CB1049"/>
    <w:rsid w:val="00CB28F3"/>
    <w:rsid w:val="00CB31CE"/>
    <w:rsid w:val="00CB3759"/>
    <w:rsid w:val="00CB4032"/>
    <w:rsid w:val="00CB46C8"/>
    <w:rsid w:val="00CB7B0E"/>
    <w:rsid w:val="00CB7EF4"/>
    <w:rsid w:val="00CC30F3"/>
    <w:rsid w:val="00CC326C"/>
    <w:rsid w:val="00CC5D18"/>
    <w:rsid w:val="00CC606B"/>
    <w:rsid w:val="00CC6B67"/>
    <w:rsid w:val="00CC70A5"/>
    <w:rsid w:val="00CD1A81"/>
    <w:rsid w:val="00CD2A6D"/>
    <w:rsid w:val="00CD2ADB"/>
    <w:rsid w:val="00CE496C"/>
    <w:rsid w:val="00CE5FBD"/>
    <w:rsid w:val="00CE7148"/>
    <w:rsid w:val="00CF2A35"/>
    <w:rsid w:val="00CF61A6"/>
    <w:rsid w:val="00CF6BA8"/>
    <w:rsid w:val="00D0513F"/>
    <w:rsid w:val="00D06CB8"/>
    <w:rsid w:val="00D07303"/>
    <w:rsid w:val="00D07716"/>
    <w:rsid w:val="00D10124"/>
    <w:rsid w:val="00D13E5B"/>
    <w:rsid w:val="00D160EC"/>
    <w:rsid w:val="00D20125"/>
    <w:rsid w:val="00D22360"/>
    <w:rsid w:val="00D31D41"/>
    <w:rsid w:val="00D32229"/>
    <w:rsid w:val="00D32FF5"/>
    <w:rsid w:val="00D33139"/>
    <w:rsid w:val="00D33EA8"/>
    <w:rsid w:val="00D41848"/>
    <w:rsid w:val="00D4210E"/>
    <w:rsid w:val="00D4291D"/>
    <w:rsid w:val="00D47095"/>
    <w:rsid w:val="00D507FC"/>
    <w:rsid w:val="00D63C44"/>
    <w:rsid w:val="00D65C3F"/>
    <w:rsid w:val="00D663D7"/>
    <w:rsid w:val="00D676E5"/>
    <w:rsid w:val="00D70C2C"/>
    <w:rsid w:val="00D73285"/>
    <w:rsid w:val="00D74BC6"/>
    <w:rsid w:val="00D75BF6"/>
    <w:rsid w:val="00D80851"/>
    <w:rsid w:val="00D85EE0"/>
    <w:rsid w:val="00D86647"/>
    <w:rsid w:val="00D86C0E"/>
    <w:rsid w:val="00D944EE"/>
    <w:rsid w:val="00DA460A"/>
    <w:rsid w:val="00DA6DB6"/>
    <w:rsid w:val="00DA77E9"/>
    <w:rsid w:val="00DA79B5"/>
    <w:rsid w:val="00DB1923"/>
    <w:rsid w:val="00DB33D9"/>
    <w:rsid w:val="00DB4880"/>
    <w:rsid w:val="00DB4D24"/>
    <w:rsid w:val="00DB6EF7"/>
    <w:rsid w:val="00DC01C4"/>
    <w:rsid w:val="00DC5A3A"/>
    <w:rsid w:val="00DC6CF4"/>
    <w:rsid w:val="00DC74DB"/>
    <w:rsid w:val="00DD2856"/>
    <w:rsid w:val="00DD7CFA"/>
    <w:rsid w:val="00DE3D63"/>
    <w:rsid w:val="00DE4971"/>
    <w:rsid w:val="00DE663E"/>
    <w:rsid w:val="00DF3326"/>
    <w:rsid w:val="00DF43C7"/>
    <w:rsid w:val="00DF5D23"/>
    <w:rsid w:val="00DF74E2"/>
    <w:rsid w:val="00E0021F"/>
    <w:rsid w:val="00E00BE4"/>
    <w:rsid w:val="00E00C06"/>
    <w:rsid w:val="00E01B7B"/>
    <w:rsid w:val="00E01DE2"/>
    <w:rsid w:val="00E025EC"/>
    <w:rsid w:val="00E04316"/>
    <w:rsid w:val="00E073C7"/>
    <w:rsid w:val="00E0741E"/>
    <w:rsid w:val="00E128CE"/>
    <w:rsid w:val="00E14559"/>
    <w:rsid w:val="00E14A0F"/>
    <w:rsid w:val="00E14C43"/>
    <w:rsid w:val="00E2206E"/>
    <w:rsid w:val="00E23679"/>
    <w:rsid w:val="00E23B41"/>
    <w:rsid w:val="00E271B7"/>
    <w:rsid w:val="00E31A6E"/>
    <w:rsid w:val="00E31CE9"/>
    <w:rsid w:val="00E32D44"/>
    <w:rsid w:val="00E3521F"/>
    <w:rsid w:val="00E40B71"/>
    <w:rsid w:val="00E41402"/>
    <w:rsid w:val="00E44093"/>
    <w:rsid w:val="00E4466B"/>
    <w:rsid w:val="00E45FF2"/>
    <w:rsid w:val="00E52742"/>
    <w:rsid w:val="00E52B85"/>
    <w:rsid w:val="00E56A7B"/>
    <w:rsid w:val="00E57852"/>
    <w:rsid w:val="00E61CBE"/>
    <w:rsid w:val="00E640F0"/>
    <w:rsid w:val="00E6461D"/>
    <w:rsid w:val="00E6474A"/>
    <w:rsid w:val="00E649B5"/>
    <w:rsid w:val="00E64F82"/>
    <w:rsid w:val="00E654EA"/>
    <w:rsid w:val="00E666BA"/>
    <w:rsid w:val="00E67153"/>
    <w:rsid w:val="00E72F8C"/>
    <w:rsid w:val="00E7728B"/>
    <w:rsid w:val="00E778BF"/>
    <w:rsid w:val="00E77ED4"/>
    <w:rsid w:val="00E80E96"/>
    <w:rsid w:val="00E84395"/>
    <w:rsid w:val="00E8529C"/>
    <w:rsid w:val="00E87D64"/>
    <w:rsid w:val="00E9214B"/>
    <w:rsid w:val="00E9322A"/>
    <w:rsid w:val="00E954B7"/>
    <w:rsid w:val="00E9663D"/>
    <w:rsid w:val="00E979D1"/>
    <w:rsid w:val="00EA2593"/>
    <w:rsid w:val="00EA3ED3"/>
    <w:rsid w:val="00EA53FA"/>
    <w:rsid w:val="00EA564B"/>
    <w:rsid w:val="00EA5EA4"/>
    <w:rsid w:val="00EA6DE4"/>
    <w:rsid w:val="00EA7D19"/>
    <w:rsid w:val="00EB2D6F"/>
    <w:rsid w:val="00EB44E3"/>
    <w:rsid w:val="00EB563B"/>
    <w:rsid w:val="00EB65F4"/>
    <w:rsid w:val="00EB7C21"/>
    <w:rsid w:val="00EC0E10"/>
    <w:rsid w:val="00EC134A"/>
    <w:rsid w:val="00EC30D7"/>
    <w:rsid w:val="00EC31D5"/>
    <w:rsid w:val="00EC41E1"/>
    <w:rsid w:val="00EC4BBE"/>
    <w:rsid w:val="00EC4FC1"/>
    <w:rsid w:val="00EC5570"/>
    <w:rsid w:val="00EC57C8"/>
    <w:rsid w:val="00EC5CEF"/>
    <w:rsid w:val="00ED214C"/>
    <w:rsid w:val="00ED24E6"/>
    <w:rsid w:val="00ED253E"/>
    <w:rsid w:val="00ED2DEF"/>
    <w:rsid w:val="00EE13F1"/>
    <w:rsid w:val="00EF146E"/>
    <w:rsid w:val="00EF14AE"/>
    <w:rsid w:val="00EF24AC"/>
    <w:rsid w:val="00EF6711"/>
    <w:rsid w:val="00EF685A"/>
    <w:rsid w:val="00F05A5F"/>
    <w:rsid w:val="00F05CE9"/>
    <w:rsid w:val="00F06400"/>
    <w:rsid w:val="00F068D4"/>
    <w:rsid w:val="00F07668"/>
    <w:rsid w:val="00F07701"/>
    <w:rsid w:val="00F11A5C"/>
    <w:rsid w:val="00F12923"/>
    <w:rsid w:val="00F149C2"/>
    <w:rsid w:val="00F14FE2"/>
    <w:rsid w:val="00F15106"/>
    <w:rsid w:val="00F204EF"/>
    <w:rsid w:val="00F21ACC"/>
    <w:rsid w:val="00F23F33"/>
    <w:rsid w:val="00F24B24"/>
    <w:rsid w:val="00F25E67"/>
    <w:rsid w:val="00F3311A"/>
    <w:rsid w:val="00F33730"/>
    <w:rsid w:val="00F418C2"/>
    <w:rsid w:val="00F43DE9"/>
    <w:rsid w:val="00F52323"/>
    <w:rsid w:val="00F525CD"/>
    <w:rsid w:val="00F54BFA"/>
    <w:rsid w:val="00F610B0"/>
    <w:rsid w:val="00F66359"/>
    <w:rsid w:val="00F73242"/>
    <w:rsid w:val="00F77D43"/>
    <w:rsid w:val="00F81615"/>
    <w:rsid w:val="00F84FBC"/>
    <w:rsid w:val="00F8730F"/>
    <w:rsid w:val="00F943EB"/>
    <w:rsid w:val="00FA1824"/>
    <w:rsid w:val="00FB0141"/>
    <w:rsid w:val="00FB0142"/>
    <w:rsid w:val="00FB4302"/>
    <w:rsid w:val="00FB5906"/>
    <w:rsid w:val="00FB5CAB"/>
    <w:rsid w:val="00FB5CD6"/>
    <w:rsid w:val="00FB7899"/>
    <w:rsid w:val="00FC113B"/>
    <w:rsid w:val="00FC176B"/>
    <w:rsid w:val="00FC3352"/>
    <w:rsid w:val="00FC7EE3"/>
    <w:rsid w:val="00FD08FF"/>
    <w:rsid w:val="00FD4091"/>
    <w:rsid w:val="00FD59D7"/>
    <w:rsid w:val="00FD708F"/>
    <w:rsid w:val="00FD7EFA"/>
    <w:rsid w:val="00FE29BD"/>
    <w:rsid w:val="00FF16EC"/>
    <w:rsid w:val="00FF2160"/>
    <w:rsid w:val="00FF4384"/>
    <w:rsid w:val="00FF5ABB"/>
    <w:rsid w:val="00FF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59AE3B"/>
  <w15:chartTrackingRefBased/>
  <w15:docId w15:val="{B5414608-7B24-48DC-8801-8782BD9F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uiPriority="35"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644D3"/>
    <w:pPr>
      <w:suppressAutoHyphens/>
      <w:spacing w:line="252" w:lineRule="auto"/>
    </w:pPr>
    <w:rPr>
      <w:rFonts w:ascii="Calibri" w:eastAsia="Calibri" w:hAnsi="Calibri" w:cs="Times New Roman"/>
      <w:lang w:eastAsia="ar-SA"/>
    </w:rPr>
  </w:style>
  <w:style w:type="paragraph" w:styleId="Heading1">
    <w:name w:val="heading 1"/>
    <w:basedOn w:val="Normal"/>
    <w:next w:val="Normal"/>
    <w:link w:val="Heading1Char"/>
    <w:uiPriority w:val="9"/>
    <w:qFormat/>
    <w:rsid w:val="007A019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A019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019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019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A019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A019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A019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A019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A019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locked/>
    <w:rPr>
      <w:rFonts w:ascii="Symbol" w:hAnsi="Symbol" w:cs="Symbol" w:hint="default"/>
    </w:rPr>
  </w:style>
  <w:style w:type="character" w:customStyle="1" w:styleId="WW8Num2z0">
    <w:name w:val="WW8Num2z0"/>
    <w:locked/>
    <w:rPr>
      <w:rFonts w:ascii="Symbol" w:hAnsi="Symbol" w:cs="Symbol" w:hint="default"/>
    </w:rPr>
  </w:style>
  <w:style w:type="character" w:customStyle="1" w:styleId="WW8Num3z0">
    <w:name w:val="WW8Num3z0"/>
    <w:locked/>
    <w:rPr>
      <w:rFonts w:ascii="Symbol" w:hAnsi="Symbol" w:cs="Symbol" w:hint="default"/>
    </w:rPr>
  </w:style>
  <w:style w:type="character" w:customStyle="1" w:styleId="WW8Num4z0">
    <w:name w:val="WW8Num4z0"/>
    <w:locked/>
    <w:rPr>
      <w:rFonts w:ascii="Symbol" w:hAnsi="Symbol" w:cs="Symbol" w:hint="default"/>
    </w:rPr>
  </w:style>
  <w:style w:type="character" w:customStyle="1" w:styleId="WW8Num5z0">
    <w:name w:val="WW8Num5z0"/>
    <w:locked/>
    <w:rPr>
      <w:rFonts w:ascii="Symbol" w:hAnsi="Symbol" w:cs="Symbol" w:hint="default"/>
    </w:rPr>
  </w:style>
  <w:style w:type="character" w:customStyle="1" w:styleId="WW8Num6z0">
    <w:name w:val="WW8Num6z0"/>
    <w:locked/>
    <w:rPr>
      <w:rFonts w:ascii="Symbol" w:eastAsia="Times New Roman" w:hAnsi="Symbol" w:cs="Symbol" w:hint="default"/>
      <w:sz w:val="20"/>
      <w:szCs w:val="20"/>
    </w:rPr>
  </w:style>
  <w:style w:type="character" w:customStyle="1" w:styleId="WW8Num7z0">
    <w:name w:val="WW8Num7z0"/>
    <w:locked/>
    <w:rPr>
      <w:rFonts w:ascii="Symbol" w:hAnsi="Symbol" w:cs="Symbol" w:hint="default"/>
    </w:rPr>
  </w:style>
  <w:style w:type="character" w:customStyle="1" w:styleId="WW8Num8z0">
    <w:name w:val="WW8Num8z0"/>
    <w:locked/>
    <w:rPr>
      <w:rFonts w:ascii="Symbol" w:hAnsi="Symbol" w:cs="Symbol" w:hint="default"/>
    </w:rPr>
  </w:style>
  <w:style w:type="character" w:customStyle="1" w:styleId="WW8Num9z0">
    <w:name w:val="WW8Num9z0"/>
    <w:locked/>
    <w:rPr>
      <w:rFonts w:ascii="Symbol" w:hAnsi="Symbol" w:cs="Symbol" w:hint="default"/>
    </w:rPr>
  </w:style>
  <w:style w:type="character" w:customStyle="1" w:styleId="WW8Num9z1">
    <w:name w:val="WW8Num9z1"/>
    <w:locked/>
    <w:rPr>
      <w:rFonts w:ascii="Courier New" w:hAnsi="Courier New" w:cs="Courier New" w:hint="default"/>
    </w:rPr>
  </w:style>
  <w:style w:type="character" w:customStyle="1" w:styleId="WW8Num10z0">
    <w:name w:val="WW8Num10z0"/>
    <w:locked/>
  </w:style>
  <w:style w:type="character" w:customStyle="1" w:styleId="WW8Num10z1">
    <w:name w:val="WW8Num10z1"/>
    <w:locked/>
  </w:style>
  <w:style w:type="character" w:customStyle="1" w:styleId="WW8Num10z2">
    <w:name w:val="WW8Num10z2"/>
    <w:locked/>
  </w:style>
  <w:style w:type="character" w:customStyle="1" w:styleId="WW8Num10z3">
    <w:name w:val="WW8Num10z3"/>
    <w:locked/>
  </w:style>
  <w:style w:type="character" w:customStyle="1" w:styleId="WW8Num10z4">
    <w:name w:val="WW8Num10z4"/>
    <w:locked/>
  </w:style>
  <w:style w:type="character" w:customStyle="1" w:styleId="WW8Num10z5">
    <w:name w:val="WW8Num10z5"/>
    <w:locked/>
  </w:style>
  <w:style w:type="character" w:customStyle="1" w:styleId="WW8Num10z6">
    <w:name w:val="WW8Num10z6"/>
    <w:locked/>
  </w:style>
  <w:style w:type="character" w:customStyle="1" w:styleId="WW8Num10z7">
    <w:name w:val="WW8Num10z7"/>
    <w:locked/>
  </w:style>
  <w:style w:type="character" w:customStyle="1" w:styleId="WW8Num10z8">
    <w:name w:val="WW8Num10z8"/>
    <w:locked/>
  </w:style>
  <w:style w:type="character" w:customStyle="1" w:styleId="WW8Num9z2">
    <w:name w:val="WW8Num9z2"/>
    <w:locked/>
    <w:rPr>
      <w:rFonts w:ascii="Wingdings" w:hAnsi="Wingdings" w:cs="Wingdings" w:hint="default"/>
    </w:rPr>
  </w:style>
  <w:style w:type="character" w:customStyle="1" w:styleId="WW8Num9z3">
    <w:name w:val="WW8Num9z3"/>
    <w:locked/>
  </w:style>
  <w:style w:type="character" w:customStyle="1" w:styleId="WW8Num9z4">
    <w:name w:val="WW8Num9z4"/>
    <w:locked/>
  </w:style>
  <w:style w:type="character" w:customStyle="1" w:styleId="WW8Num9z5">
    <w:name w:val="WW8Num9z5"/>
    <w:locked/>
  </w:style>
  <w:style w:type="character" w:customStyle="1" w:styleId="WW8Num9z6">
    <w:name w:val="WW8Num9z6"/>
    <w:locked/>
  </w:style>
  <w:style w:type="character" w:customStyle="1" w:styleId="WW8Num9z7">
    <w:name w:val="WW8Num9z7"/>
    <w:locked/>
  </w:style>
  <w:style w:type="character" w:customStyle="1" w:styleId="WW8Num9z8">
    <w:name w:val="WW8Num9z8"/>
    <w:locked/>
  </w:style>
  <w:style w:type="character" w:customStyle="1" w:styleId="WW8Num1z1">
    <w:name w:val="WW8Num1z1"/>
    <w:locked/>
    <w:rPr>
      <w:rFonts w:ascii="Courier New" w:hAnsi="Courier New" w:cs="Courier New" w:hint="default"/>
    </w:rPr>
  </w:style>
  <w:style w:type="character" w:customStyle="1" w:styleId="WW8Num1z2">
    <w:name w:val="WW8Num1z2"/>
    <w:locked/>
    <w:rPr>
      <w:rFonts w:ascii="Wingdings" w:hAnsi="Wingdings" w:cs="Wingdings" w:hint="default"/>
    </w:rPr>
  </w:style>
  <w:style w:type="character" w:customStyle="1" w:styleId="WW8Num2z1">
    <w:name w:val="WW8Num2z1"/>
    <w:locked/>
    <w:rPr>
      <w:rFonts w:ascii="Courier New" w:hAnsi="Courier New" w:cs="Courier New" w:hint="default"/>
    </w:rPr>
  </w:style>
  <w:style w:type="character" w:customStyle="1" w:styleId="WW8Num2z2">
    <w:name w:val="WW8Num2z2"/>
    <w:locked/>
    <w:rPr>
      <w:rFonts w:ascii="Wingdings" w:hAnsi="Wingdings" w:cs="Wingdings" w:hint="default"/>
    </w:rPr>
  </w:style>
  <w:style w:type="character" w:customStyle="1" w:styleId="WW8Num3z1">
    <w:name w:val="WW8Num3z1"/>
    <w:locked/>
    <w:rPr>
      <w:rFonts w:ascii="Courier New" w:hAnsi="Courier New" w:cs="Courier New" w:hint="default"/>
    </w:rPr>
  </w:style>
  <w:style w:type="character" w:customStyle="1" w:styleId="WW8Num3z2">
    <w:name w:val="WW8Num3z2"/>
    <w:locked/>
    <w:rPr>
      <w:rFonts w:ascii="Wingdings" w:hAnsi="Wingdings" w:cs="Wingdings" w:hint="default"/>
    </w:rPr>
  </w:style>
  <w:style w:type="character" w:customStyle="1" w:styleId="WW8Num4z1">
    <w:name w:val="WW8Num4z1"/>
    <w:locked/>
    <w:rPr>
      <w:rFonts w:ascii="Courier New" w:hAnsi="Courier New" w:cs="Courier New" w:hint="default"/>
    </w:rPr>
  </w:style>
  <w:style w:type="character" w:customStyle="1" w:styleId="WW8Num4z2">
    <w:name w:val="WW8Num4z2"/>
    <w:locked/>
    <w:rPr>
      <w:rFonts w:ascii="Wingdings" w:hAnsi="Wingdings" w:cs="Wingdings" w:hint="default"/>
    </w:rPr>
  </w:style>
  <w:style w:type="character" w:customStyle="1" w:styleId="WW8Num5z1">
    <w:name w:val="WW8Num5z1"/>
    <w:locked/>
    <w:rPr>
      <w:rFonts w:ascii="Courier New" w:hAnsi="Courier New" w:cs="Courier New" w:hint="default"/>
    </w:rPr>
  </w:style>
  <w:style w:type="character" w:customStyle="1" w:styleId="WW8Num5z2">
    <w:name w:val="WW8Num5z2"/>
    <w:locked/>
    <w:rPr>
      <w:rFonts w:ascii="Wingdings" w:hAnsi="Wingdings" w:cs="Wingdings" w:hint="default"/>
    </w:rPr>
  </w:style>
  <w:style w:type="character" w:customStyle="1" w:styleId="WW8Num6z1">
    <w:name w:val="WW8Num6z1"/>
    <w:locked/>
    <w:rPr>
      <w:rFonts w:ascii="Courier New" w:hAnsi="Courier New" w:cs="Courier New" w:hint="default"/>
    </w:rPr>
  </w:style>
  <w:style w:type="character" w:customStyle="1" w:styleId="WW8Num6z2">
    <w:name w:val="WW8Num6z2"/>
    <w:locked/>
    <w:rPr>
      <w:rFonts w:ascii="Wingdings" w:hAnsi="Wingdings" w:cs="Wingdings" w:hint="default"/>
    </w:rPr>
  </w:style>
  <w:style w:type="character" w:customStyle="1" w:styleId="WW8Num7z1">
    <w:name w:val="WW8Num7z1"/>
    <w:locked/>
    <w:rPr>
      <w:rFonts w:ascii="Courier New" w:hAnsi="Courier New" w:cs="Courier New" w:hint="default"/>
    </w:rPr>
  </w:style>
  <w:style w:type="character" w:customStyle="1" w:styleId="WW8Num7z2">
    <w:name w:val="WW8Num7z2"/>
    <w:locked/>
    <w:rPr>
      <w:rFonts w:ascii="Wingdings" w:hAnsi="Wingdings" w:cs="Wingdings" w:hint="default"/>
    </w:rPr>
  </w:style>
  <w:style w:type="character" w:customStyle="1" w:styleId="WW8Num8z1">
    <w:name w:val="WW8Num8z1"/>
    <w:locked/>
    <w:rPr>
      <w:rFonts w:ascii="Courier New" w:hAnsi="Courier New" w:cs="Courier New" w:hint="default"/>
    </w:rPr>
  </w:style>
  <w:style w:type="character" w:customStyle="1" w:styleId="WW8Num8z2">
    <w:name w:val="WW8Num8z2"/>
    <w:locked/>
    <w:rPr>
      <w:rFonts w:ascii="Wingdings" w:hAnsi="Wingdings" w:cs="Wingdings" w:hint="default"/>
    </w:rPr>
  </w:style>
  <w:style w:type="character" w:customStyle="1" w:styleId="HeaderChar">
    <w:name w:val="Header Char"/>
    <w:basedOn w:val="DefaultParagraphFont"/>
    <w:locked/>
  </w:style>
  <w:style w:type="character" w:customStyle="1" w:styleId="FooterChar">
    <w:name w:val="Footer Char"/>
    <w:basedOn w:val="DefaultParagraphFont"/>
    <w:locked/>
  </w:style>
  <w:style w:type="character" w:customStyle="1" w:styleId="Bullets">
    <w:name w:val="Bullets"/>
    <w:locked/>
    <w:rPr>
      <w:rFonts w:ascii="OpenSymbol" w:eastAsia="OpenSymbol" w:hAnsi="OpenSymbol" w:cs="OpenSymbol"/>
    </w:rPr>
  </w:style>
  <w:style w:type="paragraph" w:customStyle="1" w:styleId="Heading">
    <w:name w:val="Heading"/>
    <w:basedOn w:val="Normal"/>
    <w:next w:val="BodyText"/>
    <w:locked/>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uiPriority w:val="35"/>
    <w:unhideWhenUsed/>
    <w:qFormat/>
    <w:rsid w:val="007A019A"/>
    <w:pPr>
      <w:spacing w:line="240" w:lineRule="auto"/>
    </w:pPr>
    <w:rPr>
      <w:b/>
      <w:bCs/>
      <w:smallCaps/>
      <w:color w:val="44546A" w:themeColor="text2"/>
    </w:rPr>
  </w:style>
  <w:style w:type="paragraph" w:customStyle="1" w:styleId="Index">
    <w:name w:val="Index"/>
    <w:basedOn w:val="Normal"/>
    <w:locked/>
    <w:pPr>
      <w:suppressLineNumbers/>
    </w:pPr>
    <w:rPr>
      <w:rFonts w:cs="Mangal"/>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uiPriority w:val="34"/>
    <w:qFormat/>
    <w:pPr>
      <w:ind w:left="720"/>
      <w:contextualSpacing/>
    </w:pPr>
  </w:style>
  <w:style w:type="paragraph" w:customStyle="1" w:styleId="TableContents">
    <w:name w:val="Table Contents"/>
    <w:basedOn w:val="Normal"/>
    <w:locked/>
    <w:pPr>
      <w:suppressLineNumbers/>
    </w:pPr>
  </w:style>
  <w:style w:type="paragraph" w:customStyle="1" w:styleId="TableHeading">
    <w:name w:val="Table Heading"/>
    <w:basedOn w:val="TableContents"/>
    <w:locked/>
    <w:pPr>
      <w:jc w:val="center"/>
    </w:pPr>
    <w:rPr>
      <w:b/>
      <w:bCs/>
    </w:rPr>
  </w:style>
  <w:style w:type="table" w:styleId="TableGrid">
    <w:name w:val="Table Grid"/>
    <w:basedOn w:val="TableNormal"/>
    <w:uiPriority w:val="39"/>
    <w:locked/>
    <w:rsid w:val="005F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1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4116"/>
    <w:rPr>
      <w:rFonts w:ascii="Segoe UI" w:eastAsia="Calibri" w:hAnsi="Segoe UI" w:cs="Segoe UI"/>
      <w:sz w:val="18"/>
      <w:szCs w:val="18"/>
      <w:lang w:eastAsia="ar-SA"/>
    </w:rPr>
  </w:style>
  <w:style w:type="table" w:customStyle="1" w:styleId="TableGrid1">
    <w:name w:val="Table Grid1"/>
    <w:basedOn w:val="TableNormal"/>
    <w:next w:val="TableGrid"/>
    <w:uiPriority w:val="39"/>
    <w:locked/>
    <w:rsid w:val="00E6715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019A"/>
    <w:rPr>
      <w:rFonts w:asciiTheme="majorHAnsi" w:eastAsiaTheme="majorEastAsia" w:hAnsiTheme="majorHAnsi" w:cstheme="majorBidi"/>
      <w:color w:val="1F3864" w:themeColor="accent1" w:themeShade="80"/>
      <w:sz w:val="36"/>
      <w:szCs w:val="36"/>
    </w:rPr>
  </w:style>
  <w:style w:type="paragraph" w:customStyle="1" w:styleId="Default">
    <w:name w:val="Default"/>
    <w:locked/>
    <w:rsid w:val="005473BF"/>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7A01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019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019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A019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A019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A019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A019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A019A"/>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7A019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A019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A019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A019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A019A"/>
    <w:rPr>
      <w:b/>
      <w:bCs/>
    </w:rPr>
  </w:style>
  <w:style w:type="character" w:styleId="Emphasis">
    <w:name w:val="Emphasis"/>
    <w:basedOn w:val="DefaultParagraphFont"/>
    <w:uiPriority w:val="20"/>
    <w:qFormat/>
    <w:rsid w:val="007A019A"/>
    <w:rPr>
      <w:i/>
      <w:iCs/>
    </w:rPr>
  </w:style>
  <w:style w:type="paragraph" w:styleId="NoSpacing">
    <w:name w:val="No Spacing"/>
    <w:uiPriority w:val="1"/>
    <w:qFormat/>
    <w:rsid w:val="007A019A"/>
    <w:pPr>
      <w:spacing w:after="0" w:line="240" w:lineRule="auto"/>
    </w:pPr>
  </w:style>
  <w:style w:type="paragraph" w:styleId="Quote">
    <w:name w:val="Quote"/>
    <w:basedOn w:val="Normal"/>
    <w:next w:val="Normal"/>
    <w:link w:val="QuoteChar"/>
    <w:uiPriority w:val="29"/>
    <w:qFormat/>
    <w:rsid w:val="007A019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A019A"/>
    <w:rPr>
      <w:color w:val="44546A" w:themeColor="text2"/>
      <w:sz w:val="24"/>
      <w:szCs w:val="24"/>
    </w:rPr>
  </w:style>
  <w:style w:type="paragraph" w:styleId="IntenseQuote">
    <w:name w:val="Intense Quote"/>
    <w:basedOn w:val="Normal"/>
    <w:next w:val="Normal"/>
    <w:link w:val="IntenseQuoteChar"/>
    <w:uiPriority w:val="30"/>
    <w:qFormat/>
    <w:rsid w:val="007A019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A019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A019A"/>
    <w:rPr>
      <w:i/>
      <w:iCs/>
      <w:color w:val="595959" w:themeColor="text1" w:themeTint="A6"/>
    </w:rPr>
  </w:style>
  <w:style w:type="character" w:styleId="IntenseEmphasis">
    <w:name w:val="Intense Emphasis"/>
    <w:basedOn w:val="DefaultParagraphFont"/>
    <w:uiPriority w:val="21"/>
    <w:qFormat/>
    <w:rsid w:val="007A019A"/>
    <w:rPr>
      <w:b/>
      <w:bCs/>
      <w:i/>
      <w:iCs/>
    </w:rPr>
  </w:style>
  <w:style w:type="character" w:styleId="SubtleReference">
    <w:name w:val="Subtle Reference"/>
    <w:basedOn w:val="DefaultParagraphFont"/>
    <w:uiPriority w:val="31"/>
    <w:qFormat/>
    <w:rsid w:val="007A019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A019A"/>
    <w:rPr>
      <w:b/>
      <w:bCs/>
      <w:smallCaps/>
      <w:color w:val="44546A" w:themeColor="text2"/>
      <w:u w:val="single"/>
    </w:rPr>
  </w:style>
  <w:style w:type="character" w:styleId="BookTitle">
    <w:name w:val="Book Title"/>
    <w:basedOn w:val="DefaultParagraphFont"/>
    <w:uiPriority w:val="33"/>
    <w:qFormat/>
    <w:rsid w:val="007A019A"/>
    <w:rPr>
      <w:b/>
      <w:bCs/>
      <w:smallCaps/>
      <w:spacing w:val="10"/>
    </w:rPr>
  </w:style>
  <w:style w:type="paragraph" w:styleId="TOCHeading">
    <w:name w:val="TOC Heading"/>
    <w:basedOn w:val="Heading1"/>
    <w:next w:val="Normal"/>
    <w:uiPriority w:val="39"/>
    <w:semiHidden/>
    <w:unhideWhenUsed/>
    <w:qFormat/>
    <w:rsid w:val="007A019A"/>
    <w:pPr>
      <w:outlineLvl w:val="9"/>
    </w:pPr>
  </w:style>
  <w:style w:type="character" w:styleId="PlaceholderText">
    <w:name w:val="Placeholder Text"/>
    <w:basedOn w:val="DefaultParagraphFont"/>
    <w:uiPriority w:val="99"/>
    <w:semiHidden/>
    <w:rsid w:val="00464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3764">
      <w:bodyDiv w:val="1"/>
      <w:marLeft w:val="0"/>
      <w:marRight w:val="0"/>
      <w:marTop w:val="0"/>
      <w:marBottom w:val="0"/>
      <w:divBdr>
        <w:top w:val="none" w:sz="0" w:space="0" w:color="auto"/>
        <w:left w:val="none" w:sz="0" w:space="0" w:color="auto"/>
        <w:bottom w:val="none" w:sz="0" w:space="0" w:color="auto"/>
        <w:right w:val="none" w:sz="0" w:space="0" w:color="auto"/>
      </w:divBdr>
    </w:div>
    <w:div w:id="867179352">
      <w:bodyDiv w:val="1"/>
      <w:marLeft w:val="0"/>
      <w:marRight w:val="0"/>
      <w:marTop w:val="0"/>
      <w:marBottom w:val="0"/>
      <w:divBdr>
        <w:top w:val="none" w:sz="0" w:space="0" w:color="auto"/>
        <w:left w:val="none" w:sz="0" w:space="0" w:color="auto"/>
        <w:bottom w:val="none" w:sz="0" w:space="0" w:color="auto"/>
        <w:right w:val="none" w:sz="0" w:space="0" w:color="auto"/>
      </w:divBdr>
    </w:div>
    <w:div w:id="1119489750">
      <w:bodyDiv w:val="1"/>
      <w:marLeft w:val="0"/>
      <w:marRight w:val="0"/>
      <w:marTop w:val="0"/>
      <w:marBottom w:val="0"/>
      <w:divBdr>
        <w:top w:val="none" w:sz="0" w:space="0" w:color="auto"/>
        <w:left w:val="none" w:sz="0" w:space="0" w:color="auto"/>
        <w:bottom w:val="none" w:sz="0" w:space="0" w:color="auto"/>
        <w:right w:val="none" w:sz="0" w:space="0" w:color="auto"/>
      </w:divBdr>
    </w:div>
    <w:div w:id="11381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g%20Lane\Documents\Custom%20Office%20Templates\Caring%20Lane%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19AF42-6531-4934-B55E-BAB3750AFFD9}"/>
      </w:docPartPr>
      <w:docPartBody>
        <w:p w:rsidR="002F4AE4" w:rsidRDefault="0049517D">
          <w:r w:rsidRPr="00094DEB">
            <w:rPr>
              <w:rStyle w:val="PlaceholderText"/>
            </w:rPr>
            <w:t>Click or tap here to enter text.</w:t>
          </w:r>
        </w:p>
      </w:docPartBody>
    </w:docPart>
    <w:docPart>
      <w:docPartPr>
        <w:name w:val="3AC2E9C4C0F941598021A4DA9CAFCBB9"/>
        <w:category>
          <w:name w:val="General"/>
          <w:gallery w:val="placeholder"/>
        </w:category>
        <w:types>
          <w:type w:val="bbPlcHdr"/>
        </w:types>
        <w:behaviors>
          <w:behavior w:val="content"/>
        </w:behaviors>
        <w:guid w:val="{E05CC56A-14CC-4F3C-8C9B-0F1727B072B6}"/>
      </w:docPartPr>
      <w:docPartBody>
        <w:p w:rsidR="002F4AE4" w:rsidRDefault="00567115" w:rsidP="00567115">
          <w:pPr>
            <w:pStyle w:val="3AC2E9C4C0F941598021A4DA9CAFCBB914"/>
          </w:pPr>
          <w:r w:rsidRPr="00B26734">
            <w:rPr>
              <w:rStyle w:val="PlaceholderText"/>
              <w:rFonts w:asciiTheme="minorHAnsi" w:hAnsiTheme="minorHAnsi" w:cstheme="minorHAnsi"/>
              <w:sz w:val="20"/>
              <w:szCs w:val="20"/>
            </w:rPr>
            <w:t>Click or tap here to enter text.</w:t>
          </w:r>
        </w:p>
      </w:docPartBody>
    </w:docPart>
    <w:docPart>
      <w:docPartPr>
        <w:name w:val="234670CB51584F1E841DA95C777D3363"/>
        <w:category>
          <w:name w:val="General"/>
          <w:gallery w:val="placeholder"/>
        </w:category>
        <w:types>
          <w:type w:val="bbPlcHdr"/>
        </w:types>
        <w:behaviors>
          <w:behavior w:val="content"/>
        </w:behaviors>
        <w:guid w:val="{3062EEDC-952E-450F-9D19-0F93BB3DE5D5}"/>
      </w:docPartPr>
      <w:docPartBody>
        <w:p w:rsidR="002F4AE4" w:rsidRDefault="00567115" w:rsidP="00567115">
          <w:pPr>
            <w:pStyle w:val="234670CB51584F1E841DA95C777D336314"/>
          </w:pPr>
          <w:r w:rsidRPr="00B26734">
            <w:rPr>
              <w:rStyle w:val="PlaceholderText"/>
              <w:rFonts w:asciiTheme="minorHAnsi" w:hAnsiTheme="minorHAnsi" w:cstheme="minorHAnsi"/>
              <w:sz w:val="20"/>
              <w:szCs w:val="20"/>
            </w:rPr>
            <w:t>Click or tap here to enter text.</w:t>
          </w:r>
        </w:p>
      </w:docPartBody>
    </w:docPart>
    <w:docPart>
      <w:docPartPr>
        <w:name w:val="F519363DE73848B094442FBCA15002A2"/>
        <w:category>
          <w:name w:val="General"/>
          <w:gallery w:val="placeholder"/>
        </w:category>
        <w:types>
          <w:type w:val="bbPlcHdr"/>
        </w:types>
        <w:behaviors>
          <w:behavior w:val="content"/>
        </w:behaviors>
        <w:guid w:val="{F2D1E139-5AB3-4492-8C7C-8DA84BD0EEFE}"/>
      </w:docPartPr>
      <w:docPartBody>
        <w:p w:rsidR="002F4AE4" w:rsidRDefault="00567115" w:rsidP="00567115">
          <w:pPr>
            <w:pStyle w:val="F519363DE73848B094442FBCA15002A214"/>
          </w:pPr>
          <w:r w:rsidRPr="00B26734">
            <w:rPr>
              <w:rStyle w:val="PlaceholderText"/>
              <w:rFonts w:asciiTheme="minorHAnsi" w:hAnsiTheme="minorHAnsi" w:cstheme="minorHAnsi"/>
              <w:sz w:val="20"/>
              <w:szCs w:val="20"/>
            </w:rPr>
            <w:t>Click or tap here to enter text.</w:t>
          </w:r>
        </w:p>
      </w:docPartBody>
    </w:docPart>
    <w:docPart>
      <w:docPartPr>
        <w:name w:val="860454F79C08410B891ED4A416FCF281"/>
        <w:category>
          <w:name w:val="General"/>
          <w:gallery w:val="placeholder"/>
        </w:category>
        <w:types>
          <w:type w:val="bbPlcHdr"/>
        </w:types>
        <w:behaviors>
          <w:behavior w:val="content"/>
        </w:behaviors>
        <w:guid w:val="{20AA361E-8387-4CD3-8F39-D6682D67FDD6}"/>
      </w:docPartPr>
      <w:docPartBody>
        <w:p w:rsidR="002F4AE4" w:rsidRDefault="00567115" w:rsidP="00567115">
          <w:pPr>
            <w:pStyle w:val="860454F79C08410B891ED4A416FCF28114"/>
          </w:pPr>
          <w:r w:rsidRPr="00B26734">
            <w:rPr>
              <w:rStyle w:val="PlaceholderText"/>
              <w:rFonts w:asciiTheme="minorHAnsi" w:hAnsiTheme="minorHAnsi" w:cstheme="minorHAnsi"/>
              <w:sz w:val="20"/>
              <w:szCs w:val="20"/>
            </w:rPr>
            <w:t>Click or tap here to enter text.</w:t>
          </w:r>
        </w:p>
      </w:docPartBody>
    </w:docPart>
    <w:docPart>
      <w:docPartPr>
        <w:name w:val="8DC5DA6B306149CA98CA1E2CF146AA93"/>
        <w:category>
          <w:name w:val="General"/>
          <w:gallery w:val="placeholder"/>
        </w:category>
        <w:types>
          <w:type w:val="bbPlcHdr"/>
        </w:types>
        <w:behaviors>
          <w:behavior w:val="content"/>
        </w:behaviors>
        <w:guid w:val="{0B679008-8946-4ADF-89B7-AAED6D51F205}"/>
      </w:docPartPr>
      <w:docPartBody>
        <w:p w:rsidR="002F4AE4" w:rsidRDefault="00567115" w:rsidP="00567115">
          <w:pPr>
            <w:pStyle w:val="8DC5DA6B306149CA98CA1E2CF146AA935"/>
          </w:pPr>
          <w:r w:rsidRPr="00094DEB">
            <w:rPr>
              <w:rStyle w:val="PlaceholderText"/>
            </w:rPr>
            <w:t>Click or tap here to enter text.</w:t>
          </w:r>
        </w:p>
      </w:docPartBody>
    </w:docPart>
    <w:docPart>
      <w:docPartPr>
        <w:name w:val="B8FD854FDA1C499FA2461B4C21AB1A92"/>
        <w:category>
          <w:name w:val="General"/>
          <w:gallery w:val="placeholder"/>
        </w:category>
        <w:types>
          <w:type w:val="bbPlcHdr"/>
        </w:types>
        <w:behaviors>
          <w:behavior w:val="content"/>
        </w:behaviors>
        <w:guid w:val="{B1D4D46B-3B0D-48ED-BEB1-1D3EA7DDDC5F}"/>
      </w:docPartPr>
      <w:docPartBody>
        <w:p w:rsidR="002F4AE4" w:rsidRDefault="00567115" w:rsidP="00567115">
          <w:pPr>
            <w:pStyle w:val="B8FD854FDA1C499FA2461B4C21AB1A925"/>
          </w:pPr>
          <w:r w:rsidRPr="00094DEB">
            <w:rPr>
              <w:rStyle w:val="PlaceholderText"/>
            </w:rPr>
            <w:t>Click or tap here to enter text.</w:t>
          </w:r>
        </w:p>
      </w:docPartBody>
    </w:docPart>
    <w:docPart>
      <w:docPartPr>
        <w:name w:val="3689062484C3475681183E2FC5766B7B"/>
        <w:category>
          <w:name w:val="General"/>
          <w:gallery w:val="placeholder"/>
        </w:category>
        <w:types>
          <w:type w:val="bbPlcHdr"/>
        </w:types>
        <w:behaviors>
          <w:behavior w:val="content"/>
        </w:behaviors>
        <w:guid w:val="{72779131-27BA-43C5-A19C-27525960650B}"/>
      </w:docPartPr>
      <w:docPartBody>
        <w:p w:rsidR="002F4AE4" w:rsidRDefault="00567115" w:rsidP="00567115">
          <w:pPr>
            <w:pStyle w:val="3689062484C3475681183E2FC5766B7B5"/>
          </w:pPr>
          <w:r w:rsidRPr="00094DEB">
            <w:rPr>
              <w:rStyle w:val="PlaceholderText"/>
            </w:rPr>
            <w:t>Click or tap here to enter text.</w:t>
          </w:r>
        </w:p>
      </w:docPartBody>
    </w:docPart>
    <w:docPart>
      <w:docPartPr>
        <w:name w:val="C60390997427489C93B11AD99CA58F7F"/>
        <w:category>
          <w:name w:val="General"/>
          <w:gallery w:val="placeholder"/>
        </w:category>
        <w:types>
          <w:type w:val="bbPlcHdr"/>
        </w:types>
        <w:behaviors>
          <w:behavior w:val="content"/>
        </w:behaviors>
        <w:guid w:val="{303A08FF-359E-4E14-8A0D-7359C3B38AC3}"/>
      </w:docPartPr>
      <w:docPartBody>
        <w:p w:rsidR="002F4AE4" w:rsidRDefault="00567115" w:rsidP="00567115">
          <w:pPr>
            <w:pStyle w:val="C60390997427489C93B11AD99CA58F7F5"/>
          </w:pPr>
          <w:r w:rsidRPr="00094DEB">
            <w:rPr>
              <w:rStyle w:val="PlaceholderText"/>
            </w:rPr>
            <w:t>Click or tap here to enter text.</w:t>
          </w:r>
        </w:p>
      </w:docPartBody>
    </w:docPart>
    <w:docPart>
      <w:docPartPr>
        <w:name w:val="70BC40CB89A14C46B773605DE9C62582"/>
        <w:category>
          <w:name w:val="General"/>
          <w:gallery w:val="placeholder"/>
        </w:category>
        <w:types>
          <w:type w:val="bbPlcHdr"/>
        </w:types>
        <w:behaviors>
          <w:behavior w:val="content"/>
        </w:behaviors>
        <w:guid w:val="{7EDEDB2C-E281-4E48-8B37-E0DF06F2788B}"/>
      </w:docPartPr>
      <w:docPartBody>
        <w:p w:rsidR="002F4AE4" w:rsidRDefault="00567115" w:rsidP="00567115">
          <w:pPr>
            <w:pStyle w:val="70BC40CB89A14C46B773605DE9C625825"/>
          </w:pPr>
          <w:r w:rsidRPr="00094DEB">
            <w:rPr>
              <w:rStyle w:val="PlaceholderText"/>
            </w:rPr>
            <w:t>Click or tap here to enter text.</w:t>
          </w:r>
        </w:p>
      </w:docPartBody>
    </w:docPart>
    <w:docPart>
      <w:docPartPr>
        <w:name w:val="2E37391044934FF99EAF1EE6698824EB"/>
        <w:category>
          <w:name w:val="General"/>
          <w:gallery w:val="placeholder"/>
        </w:category>
        <w:types>
          <w:type w:val="bbPlcHdr"/>
        </w:types>
        <w:behaviors>
          <w:behavior w:val="content"/>
        </w:behaviors>
        <w:guid w:val="{26B1F4FF-2E03-4FF1-8EE8-72BCDB737CB9}"/>
      </w:docPartPr>
      <w:docPartBody>
        <w:p w:rsidR="002F4AE4" w:rsidRDefault="00567115" w:rsidP="00567115">
          <w:pPr>
            <w:pStyle w:val="2E37391044934FF99EAF1EE6698824EB5"/>
          </w:pPr>
          <w:r w:rsidRPr="00094DEB">
            <w:rPr>
              <w:rStyle w:val="PlaceholderText"/>
            </w:rPr>
            <w:t>Click or tap to enter a date.</w:t>
          </w:r>
        </w:p>
      </w:docPartBody>
    </w:docPart>
    <w:docPart>
      <w:docPartPr>
        <w:name w:val="3E1E223B2D9F432CA1E0874C731ABD58"/>
        <w:category>
          <w:name w:val="General"/>
          <w:gallery w:val="placeholder"/>
        </w:category>
        <w:types>
          <w:type w:val="bbPlcHdr"/>
        </w:types>
        <w:behaviors>
          <w:behavior w:val="content"/>
        </w:behaviors>
        <w:guid w:val="{0484C7EB-AB79-4CB9-8CBA-83327C8D91E4}"/>
      </w:docPartPr>
      <w:docPartBody>
        <w:p w:rsidR="002F4AE4" w:rsidRDefault="00567115" w:rsidP="00567115">
          <w:pPr>
            <w:pStyle w:val="3E1E223B2D9F432CA1E0874C731ABD585"/>
          </w:pPr>
          <w:r w:rsidRPr="00094DEB">
            <w:rPr>
              <w:rStyle w:val="PlaceholderText"/>
            </w:rPr>
            <w:t>Click or tap here to enter text.</w:t>
          </w:r>
        </w:p>
      </w:docPartBody>
    </w:docPart>
    <w:docPart>
      <w:docPartPr>
        <w:name w:val="BF9A0F6DCCCD485FBF593BEA4DF5CC1D"/>
        <w:category>
          <w:name w:val="General"/>
          <w:gallery w:val="placeholder"/>
        </w:category>
        <w:types>
          <w:type w:val="bbPlcHdr"/>
        </w:types>
        <w:behaviors>
          <w:behavior w:val="content"/>
        </w:behaviors>
        <w:guid w:val="{4E5F54A1-8909-4850-8DFD-3769FE8EDEA1}"/>
      </w:docPartPr>
      <w:docPartBody>
        <w:p w:rsidR="002F4AE4" w:rsidRDefault="00567115" w:rsidP="00567115">
          <w:pPr>
            <w:pStyle w:val="BF9A0F6DCCCD485FBF593BEA4DF5CC1D5"/>
          </w:pPr>
          <w:r w:rsidRPr="00094DEB">
            <w:rPr>
              <w:rStyle w:val="PlaceholderText"/>
            </w:rPr>
            <w:t>Click or tap here to enter text.</w:t>
          </w:r>
        </w:p>
      </w:docPartBody>
    </w:docPart>
    <w:docPart>
      <w:docPartPr>
        <w:name w:val="7F9A7180381C41899DDA2600990DE960"/>
        <w:category>
          <w:name w:val="General"/>
          <w:gallery w:val="placeholder"/>
        </w:category>
        <w:types>
          <w:type w:val="bbPlcHdr"/>
        </w:types>
        <w:behaviors>
          <w:behavior w:val="content"/>
        </w:behaviors>
        <w:guid w:val="{FCF35E52-2C9C-4879-B3C7-F3427B29BD98}"/>
      </w:docPartPr>
      <w:docPartBody>
        <w:p w:rsidR="004154ED" w:rsidRDefault="00567115" w:rsidP="00567115">
          <w:pPr>
            <w:pStyle w:val="7F9A7180381C41899DDA2600990DE9605"/>
          </w:pPr>
          <w:r w:rsidRPr="00094DEB">
            <w:rPr>
              <w:rStyle w:val="PlaceholderText"/>
            </w:rPr>
            <w:t>Click or tap here to enter text.</w:t>
          </w:r>
        </w:p>
      </w:docPartBody>
    </w:docPart>
    <w:docPart>
      <w:docPartPr>
        <w:name w:val="F6A979BAFF3A49D5A62810D25A375DB2"/>
        <w:category>
          <w:name w:val="General"/>
          <w:gallery w:val="placeholder"/>
        </w:category>
        <w:types>
          <w:type w:val="bbPlcHdr"/>
        </w:types>
        <w:behaviors>
          <w:behavior w:val="content"/>
        </w:behaviors>
        <w:guid w:val="{1670F702-1C34-46A3-9377-E5B149503395}"/>
      </w:docPartPr>
      <w:docPartBody>
        <w:p w:rsidR="004154ED" w:rsidRDefault="00567115" w:rsidP="00567115">
          <w:pPr>
            <w:pStyle w:val="F6A979BAFF3A49D5A62810D25A375DB25"/>
          </w:pPr>
          <w:r w:rsidRPr="00094DEB">
            <w:rPr>
              <w:rStyle w:val="PlaceholderText"/>
            </w:rPr>
            <w:t>Click or tap here to enter text.</w:t>
          </w:r>
        </w:p>
      </w:docPartBody>
    </w:docPart>
    <w:docPart>
      <w:docPartPr>
        <w:name w:val="748CBFD02B3845A68BBF7938AFE5B097"/>
        <w:category>
          <w:name w:val="General"/>
          <w:gallery w:val="placeholder"/>
        </w:category>
        <w:types>
          <w:type w:val="bbPlcHdr"/>
        </w:types>
        <w:behaviors>
          <w:behavior w:val="content"/>
        </w:behaviors>
        <w:guid w:val="{6CE35CB3-51C7-4411-9697-E5E8BE878AC1}"/>
      </w:docPartPr>
      <w:docPartBody>
        <w:p w:rsidR="00935F17" w:rsidRDefault="00567115" w:rsidP="00567115">
          <w:pPr>
            <w:pStyle w:val="748CBFD02B3845A68BBF7938AFE5B0975"/>
          </w:pPr>
          <w:r w:rsidRPr="00B26734">
            <w:rPr>
              <w:rStyle w:val="PlaceholderText"/>
              <w:rFonts w:asciiTheme="minorHAnsi" w:hAnsiTheme="minorHAnsi" w:cstheme="minorHAnsi"/>
              <w:sz w:val="20"/>
              <w:szCs w:val="20"/>
            </w:rPr>
            <w:t>Click or tap here to enter text.</w:t>
          </w:r>
        </w:p>
      </w:docPartBody>
    </w:docPart>
    <w:docPart>
      <w:docPartPr>
        <w:name w:val="ACD172F108C3477DA13AD252C768D80C"/>
        <w:category>
          <w:name w:val="General"/>
          <w:gallery w:val="placeholder"/>
        </w:category>
        <w:types>
          <w:type w:val="bbPlcHdr"/>
        </w:types>
        <w:behaviors>
          <w:behavior w:val="content"/>
        </w:behaviors>
        <w:guid w:val="{3F4E90CF-7540-4EFE-9D93-E56161032EDC}"/>
      </w:docPartPr>
      <w:docPartBody>
        <w:p w:rsidR="00935F17" w:rsidRDefault="00567115" w:rsidP="00567115">
          <w:pPr>
            <w:pStyle w:val="ACD172F108C3477DA13AD252C768D80C5"/>
          </w:pPr>
          <w:r w:rsidRPr="00B26734">
            <w:rPr>
              <w:rStyle w:val="PlaceholderText"/>
              <w:rFonts w:asciiTheme="minorHAnsi" w:hAnsiTheme="minorHAnsi" w:cstheme="minorHAnsi"/>
              <w:sz w:val="20"/>
              <w:szCs w:val="20"/>
            </w:rPr>
            <w:t>Click or tap here to enter text.</w:t>
          </w:r>
        </w:p>
      </w:docPartBody>
    </w:docPart>
    <w:docPart>
      <w:docPartPr>
        <w:name w:val="E7DD7C61DA5641AA97FC6C83CC3630CB"/>
        <w:category>
          <w:name w:val="General"/>
          <w:gallery w:val="placeholder"/>
        </w:category>
        <w:types>
          <w:type w:val="bbPlcHdr"/>
        </w:types>
        <w:behaviors>
          <w:behavior w:val="content"/>
        </w:behaviors>
        <w:guid w:val="{95550A04-8D35-40D8-B388-AF2DF04073B9}"/>
      </w:docPartPr>
      <w:docPartBody>
        <w:p w:rsidR="0073188F" w:rsidRDefault="00567115" w:rsidP="00567115">
          <w:pPr>
            <w:pStyle w:val="E7DD7C61DA5641AA97FC6C83CC3630CB5"/>
          </w:pPr>
          <w:r w:rsidRPr="00FD59D7">
            <w:rPr>
              <w:rStyle w:val="PlaceholderText"/>
              <w:sz w:val="20"/>
              <w:szCs w:val="20"/>
            </w:rPr>
            <w:t>Click or tap here to enter text.</w:t>
          </w:r>
        </w:p>
      </w:docPartBody>
    </w:docPart>
    <w:docPart>
      <w:docPartPr>
        <w:name w:val="90192367D69F4D88AAA15A747D3964AD"/>
        <w:category>
          <w:name w:val="General"/>
          <w:gallery w:val="placeholder"/>
        </w:category>
        <w:types>
          <w:type w:val="bbPlcHdr"/>
        </w:types>
        <w:behaviors>
          <w:behavior w:val="content"/>
        </w:behaviors>
        <w:guid w:val="{B01A5A6E-0A40-4F6D-AE34-A3E4138DBC5F}"/>
      </w:docPartPr>
      <w:docPartBody>
        <w:p w:rsidR="0073188F" w:rsidRDefault="00567115" w:rsidP="00567115">
          <w:pPr>
            <w:pStyle w:val="90192367D69F4D88AAA15A747D3964AD5"/>
          </w:pPr>
          <w:r w:rsidRPr="00FD59D7">
            <w:rPr>
              <w:rStyle w:val="PlaceholderText"/>
              <w:sz w:val="20"/>
              <w:szCs w:val="20"/>
            </w:rPr>
            <w:t>Click or tap here to enter text.</w:t>
          </w:r>
        </w:p>
      </w:docPartBody>
    </w:docPart>
    <w:docPart>
      <w:docPartPr>
        <w:name w:val="EF8B2750771E4231970858543565AE00"/>
        <w:category>
          <w:name w:val="General"/>
          <w:gallery w:val="placeholder"/>
        </w:category>
        <w:types>
          <w:type w:val="bbPlcHdr"/>
        </w:types>
        <w:behaviors>
          <w:behavior w:val="content"/>
        </w:behaviors>
        <w:guid w:val="{B718A56A-EC0A-46A1-9F4D-E1F04289382A}"/>
      </w:docPartPr>
      <w:docPartBody>
        <w:p w:rsidR="0073188F" w:rsidRDefault="00567115" w:rsidP="00567115">
          <w:pPr>
            <w:pStyle w:val="EF8B2750771E4231970858543565AE005"/>
          </w:pPr>
          <w:r w:rsidRPr="00FD59D7">
            <w:rPr>
              <w:rStyle w:val="PlaceholderText"/>
              <w:sz w:val="20"/>
              <w:szCs w:val="20"/>
            </w:rPr>
            <w:t>Click or tap here to enter text.</w:t>
          </w:r>
        </w:p>
      </w:docPartBody>
    </w:docPart>
    <w:docPart>
      <w:docPartPr>
        <w:name w:val="31BA091515744CF899B6FEC3EC5BEE63"/>
        <w:category>
          <w:name w:val="General"/>
          <w:gallery w:val="placeholder"/>
        </w:category>
        <w:types>
          <w:type w:val="bbPlcHdr"/>
        </w:types>
        <w:behaviors>
          <w:behavior w:val="content"/>
        </w:behaviors>
        <w:guid w:val="{B5F3B6B9-5C02-42FE-BB0E-AC4754E6F5D8}"/>
      </w:docPartPr>
      <w:docPartBody>
        <w:p w:rsidR="0073188F" w:rsidRDefault="00567115" w:rsidP="00567115">
          <w:pPr>
            <w:pStyle w:val="31BA091515744CF899B6FEC3EC5BEE635"/>
          </w:pPr>
          <w:r w:rsidRPr="00FD59D7">
            <w:rPr>
              <w:rStyle w:val="PlaceholderText"/>
              <w:sz w:val="20"/>
              <w:szCs w:val="20"/>
            </w:rPr>
            <w:t>Click or tap to enter a date.</w:t>
          </w:r>
        </w:p>
      </w:docPartBody>
    </w:docPart>
    <w:docPart>
      <w:docPartPr>
        <w:name w:val="92EA1A397E574AC7892C0F3DD36DB4B0"/>
        <w:category>
          <w:name w:val="General"/>
          <w:gallery w:val="placeholder"/>
        </w:category>
        <w:types>
          <w:type w:val="bbPlcHdr"/>
        </w:types>
        <w:behaviors>
          <w:behavior w:val="content"/>
        </w:behaviors>
        <w:guid w:val="{9F56F4DA-E196-49DC-B39E-983FA962CB12}"/>
      </w:docPartPr>
      <w:docPartBody>
        <w:p w:rsidR="0073188F" w:rsidRDefault="00567115" w:rsidP="00567115">
          <w:pPr>
            <w:pStyle w:val="92EA1A397E574AC7892C0F3DD36DB4B05"/>
          </w:pPr>
          <w:r w:rsidRPr="00FD59D7">
            <w:rPr>
              <w:rStyle w:val="PlaceholderText"/>
              <w:sz w:val="20"/>
              <w:szCs w:val="20"/>
            </w:rPr>
            <w:t>Click or tap here to enter text.</w:t>
          </w:r>
        </w:p>
      </w:docPartBody>
    </w:docPart>
    <w:docPart>
      <w:docPartPr>
        <w:name w:val="F283F5CB0F41448F9110A7450A97DE52"/>
        <w:category>
          <w:name w:val="General"/>
          <w:gallery w:val="placeholder"/>
        </w:category>
        <w:types>
          <w:type w:val="bbPlcHdr"/>
        </w:types>
        <w:behaviors>
          <w:behavior w:val="content"/>
        </w:behaviors>
        <w:guid w:val="{70A91728-D134-41BB-9BE6-0C9B21B52BA6}"/>
      </w:docPartPr>
      <w:docPartBody>
        <w:p w:rsidR="0073188F" w:rsidRDefault="00567115" w:rsidP="00567115">
          <w:pPr>
            <w:pStyle w:val="F283F5CB0F41448F9110A7450A97DE525"/>
          </w:pPr>
          <w:r w:rsidRPr="00FD59D7">
            <w:rPr>
              <w:rStyle w:val="PlaceholderText"/>
              <w:sz w:val="20"/>
              <w:szCs w:val="20"/>
            </w:rPr>
            <w:t>Click or tap here to enter text.</w:t>
          </w:r>
        </w:p>
      </w:docPartBody>
    </w:docPart>
    <w:docPart>
      <w:docPartPr>
        <w:name w:val="885B0027C7B94C6F9384F89AD6094B3B"/>
        <w:category>
          <w:name w:val="General"/>
          <w:gallery w:val="placeholder"/>
        </w:category>
        <w:types>
          <w:type w:val="bbPlcHdr"/>
        </w:types>
        <w:behaviors>
          <w:behavior w:val="content"/>
        </w:behaviors>
        <w:guid w:val="{949308F7-FC32-4D6A-906E-B8C7022705E1}"/>
      </w:docPartPr>
      <w:docPartBody>
        <w:p w:rsidR="0073188F" w:rsidRDefault="00567115" w:rsidP="00567115">
          <w:pPr>
            <w:pStyle w:val="885B0027C7B94C6F9384F89AD6094B3B5"/>
          </w:pPr>
          <w:r w:rsidRPr="00FD59D7">
            <w:rPr>
              <w:rStyle w:val="PlaceholderText"/>
              <w:sz w:val="20"/>
              <w:szCs w:val="20"/>
            </w:rPr>
            <w:t>Click or tap here to enter text.</w:t>
          </w:r>
        </w:p>
      </w:docPartBody>
    </w:docPart>
    <w:docPart>
      <w:docPartPr>
        <w:name w:val="3F16C83ED14C4BB89DB7BEA5BB9DD96E"/>
        <w:category>
          <w:name w:val="General"/>
          <w:gallery w:val="placeholder"/>
        </w:category>
        <w:types>
          <w:type w:val="bbPlcHdr"/>
        </w:types>
        <w:behaviors>
          <w:behavior w:val="content"/>
        </w:behaviors>
        <w:guid w:val="{02C1F219-9186-482C-A00C-C3CCB40A76C7}"/>
      </w:docPartPr>
      <w:docPartBody>
        <w:p w:rsidR="0073188F" w:rsidRDefault="00567115" w:rsidP="00567115">
          <w:pPr>
            <w:pStyle w:val="3F16C83ED14C4BB89DB7BEA5BB9DD96E5"/>
          </w:pPr>
          <w:r w:rsidRPr="00FD59D7">
            <w:rPr>
              <w:rStyle w:val="PlaceholderText"/>
              <w:sz w:val="20"/>
              <w:szCs w:val="20"/>
            </w:rPr>
            <w:t>Click or tap to enter a date.</w:t>
          </w:r>
        </w:p>
      </w:docPartBody>
    </w:docPart>
    <w:docPart>
      <w:docPartPr>
        <w:name w:val="CC0C32E2C8074E23B2D3B62600D25D9B"/>
        <w:category>
          <w:name w:val="General"/>
          <w:gallery w:val="placeholder"/>
        </w:category>
        <w:types>
          <w:type w:val="bbPlcHdr"/>
        </w:types>
        <w:behaviors>
          <w:behavior w:val="content"/>
        </w:behaviors>
        <w:guid w:val="{4C892CC5-0DBB-4117-B540-03875A902B47}"/>
      </w:docPartPr>
      <w:docPartBody>
        <w:p w:rsidR="0073188F" w:rsidRDefault="00567115" w:rsidP="00567115">
          <w:pPr>
            <w:pStyle w:val="CC0C32E2C8074E23B2D3B62600D25D9B5"/>
          </w:pPr>
          <w:r w:rsidRPr="00FD59D7">
            <w:rPr>
              <w:rStyle w:val="PlaceholderText"/>
              <w:sz w:val="20"/>
              <w:szCs w:val="20"/>
            </w:rPr>
            <w:t>Click or tap here to enter text.</w:t>
          </w:r>
        </w:p>
      </w:docPartBody>
    </w:docPart>
    <w:docPart>
      <w:docPartPr>
        <w:name w:val="4CB028AE8D9E4003BB5665B3840F1A4E"/>
        <w:category>
          <w:name w:val="General"/>
          <w:gallery w:val="placeholder"/>
        </w:category>
        <w:types>
          <w:type w:val="bbPlcHdr"/>
        </w:types>
        <w:behaviors>
          <w:behavior w:val="content"/>
        </w:behaviors>
        <w:guid w:val="{D6A4F7BD-45E0-4574-B24C-618997F54969}"/>
      </w:docPartPr>
      <w:docPartBody>
        <w:p w:rsidR="0073188F" w:rsidRDefault="00567115" w:rsidP="00567115">
          <w:pPr>
            <w:pStyle w:val="4CB028AE8D9E4003BB5665B3840F1A4E5"/>
          </w:pPr>
          <w:r w:rsidRPr="00FD59D7">
            <w:rPr>
              <w:rStyle w:val="PlaceholderText"/>
              <w:sz w:val="20"/>
              <w:szCs w:val="20"/>
            </w:rPr>
            <w:t>Click or tap here to enter text.</w:t>
          </w:r>
        </w:p>
      </w:docPartBody>
    </w:docPart>
    <w:docPart>
      <w:docPartPr>
        <w:name w:val="92D187D689574607B311A01A3FA75F90"/>
        <w:category>
          <w:name w:val="General"/>
          <w:gallery w:val="placeholder"/>
        </w:category>
        <w:types>
          <w:type w:val="bbPlcHdr"/>
        </w:types>
        <w:behaviors>
          <w:behavior w:val="content"/>
        </w:behaviors>
        <w:guid w:val="{F6A2572C-D103-4399-B12E-BDD733703CDB}"/>
      </w:docPartPr>
      <w:docPartBody>
        <w:p w:rsidR="0073188F" w:rsidRDefault="00567115" w:rsidP="00567115">
          <w:pPr>
            <w:pStyle w:val="92D187D689574607B311A01A3FA75F905"/>
          </w:pPr>
          <w:r w:rsidRPr="00FD59D7">
            <w:rPr>
              <w:rStyle w:val="PlaceholderText"/>
              <w:sz w:val="20"/>
              <w:szCs w:val="20"/>
            </w:rPr>
            <w:t>Click or tap here to enter text.</w:t>
          </w:r>
        </w:p>
      </w:docPartBody>
    </w:docPart>
    <w:docPart>
      <w:docPartPr>
        <w:name w:val="C986337971D94F3A81029B1539D25533"/>
        <w:category>
          <w:name w:val="General"/>
          <w:gallery w:val="placeholder"/>
        </w:category>
        <w:types>
          <w:type w:val="bbPlcHdr"/>
        </w:types>
        <w:behaviors>
          <w:behavior w:val="content"/>
        </w:behaviors>
        <w:guid w:val="{F44A9EC6-32CE-4A9D-82F3-E03C66F6C915}"/>
      </w:docPartPr>
      <w:docPartBody>
        <w:p w:rsidR="0073188F" w:rsidRDefault="00567115" w:rsidP="00567115">
          <w:pPr>
            <w:pStyle w:val="C986337971D94F3A81029B1539D255335"/>
          </w:pPr>
          <w:r w:rsidRPr="00FD59D7">
            <w:rPr>
              <w:rStyle w:val="PlaceholderText"/>
              <w:sz w:val="20"/>
              <w:szCs w:val="20"/>
            </w:rPr>
            <w:t>Click or tap to enter a date.</w:t>
          </w:r>
        </w:p>
      </w:docPartBody>
    </w:docPart>
    <w:docPart>
      <w:docPartPr>
        <w:name w:val="E8592B464DAD4102ABDEEEDFAE699B98"/>
        <w:category>
          <w:name w:val="General"/>
          <w:gallery w:val="placeholder"/>
        </w:category>
        <w:types>
          <w:type w:val="bbPlcHdr"/>
        </w:types>
        <w:behaviors>
          <w:behavior w:val="content"/>
        </w:behaviors>
        <w:guid w:val="{1ECD501C-D134-449F-9750-770D7E779143}"/>
      </w:docPartPr>
      <w:docPartBody>
        <w:p w:rsidR="0073188F" w:rsidRDefault="00567115" w:rsidP="00567115">
          <w:pPr>
            <w:pStyle w:val="E8592B464DAD4102ABDEEEDFAE699B985"/>
          </w:pPr>
          <w:r w:rsidRPr="00FD59D7">
            <w:rPr>
              <w:rStyle w:val="PlaceholderText"/>
              <w:sz w:val="20"/>
              <w:szCs w:val="20"/>
            </w:rPr>
            <w:t>Click or tap here to enter text.</w:t>
          </w:r>
        </w:p>
      </w:docPartBody>
    </w:docPart>
    <w:docPart>
      <w:docPartPr>
        <w:name w:val="A7D5D7B6B50948A3947E587D0F531018"/>
        <w:category>
          <w:name w:val="General"/>
          <w:gallery w:val="placeholder"/>
        </w:category>
        <w:types>
          <w:type w:val="bbPlcHdr"/>
        </w:types>
        <w:behaviors>
          <w:behavior w:val="content"/>
        </w:behaviors>
        <w:guid w:val="{A5E6EBC8-5930-493A-A450-A1C7C0C8F59E}"/>
      </w:docPartPr>
      <w:docPartBody>
        <w:p w:rsidR="0073188F" w:rsidRDefault="00567115" w:rsidP="00567115">
          <w:pPr>
            <w:pStyle w:val="A7D5D7B6B50948A3947E587D0F5310185"/>
          </w:pPr>
          <w:r w:rsidRPr="00FD59D7">
            <w:rPr>
              <w:rStyle w:val="PlaceholderText"/>
              <w:sz w:val="20"/>
              <w:szCs w:val="20"/>
            </w:rPr>
            <w:t>Click or tap here to enter text.</w:t>
          </w:r>
        </w:p>
      </w:docPartBody>
    </w:docPart>
    <w:docPart>
      <w:docPartPr>
        <w:name w:val="9D84EB983DE44A2BAD9332AD761BD1C5"/>
        <w:category>
          <w:name w:val="General"/>
          <w:gallery w:val="placeholder"/>
        </w:category>
        <w:types>
          <w:type w:val="bbPlcHdr"/>
        </w:types>
        <w:behaviors>
          <w:behavior w:val="content"/>
        </w:behaviors>
        <w:guid w:val="{B611541C-FCFE-4683-91C1-B20F76A084F7}"/>
      </w:docPartPr>
      <w:docPartBody>
        <w:p w:rsidR="0073188F" w:rsidRDefault="00567115" w:rsidP="00567115">
          <w:pPr>
            <w:pStyle w:val="9D84EB983DE44A2BAD9332AD761BD1C55"/>
          </w:pPr>
          <w:r w:rsidRPr="00FD59D7">
            <w:rPr>
              <w:rStyle w:val="PlaceholderText"/>
              <w:sz w:val="20"/>
              <w:szCs w:val="20"/>
            </w:rPr>
            <w:t>Click or tap here to enter text.</w:t>
          </w:r>
        </w:p>
      </w:docPartBody>
    </w:docPart>
    <w:docPart>
      <w:docPartPr>
        <w:name w:val="BCE2CA20EDD3430E8066E311944B6C45"/>
        <w:category>
          <w:name w:val="General"/>
          <w:gallery w:val="placeholder"/>
        </w:category>
        <w:types>
          <w:type w:val="bbPlcHdr"/>
        </w:types>
        <w:behaviors>
          <w:behavior w:val="content"/>
        </w:behaviors>
        <w:guid w:val="{6A73765A-795C-4953-833E-41CDECED257B}"/>
      </w:docPartPr>
      <w:docPartBody>
        <w:p w:rsidR="0073188F" w:rsidRDefault="00567115" w:rsidP="00567115">
          <w:pPr>
            <w:pStyle w:val="BCE2CA20EDD3430E8066E311944B6C455"/>
          </w:pPr>
          <w:r w:rsidRPr="00FD59D7">
            <w:rPr>
              <w:rStyle w:val="PlaceholderText"/>
              <w:sz w:val="20"/>
              <w:szCs w:val="20"/>
            </w:rPr>
            <w:t>Click or tap to enter a date.</w:t>
          </w:r>
        </w:p>
      </w:docPartBody>
    </w:docPart>
    <w:docPart>
      <w:docPartPr>
        <w:name w:val="2D3D9889A64143C4A5B5FD43381DF691"/>
        <w:category>
          <w:name w:val="General"/>
          <w:gallery w:val="placeholder"/>
        </w:category>
        <w:types>
          <w:type w:val="bbPlcHdr"/>
        </w:types>
        <w:behaviors>
          <w:behavior w:val="content"/>
        </w:behaviors>
        <w:guid w:val="{8CBF04F6-20CD-45A9-B1AF-F84E3B33F973}"/>
      </w:docPartPr>
      <w:docPartBody>
        <w:p w:rsidR="0073188F" w:rsidRDefault="00567115" w:rsidP="00567115">
          <w:pPr>
            <w:pStyle w:val="2D3D9889A64143C4A5B5FD43381DF6915"/>
          </w:pPr>
          <w:r w:rsidRPr="00FD59D7">
            <w:rPr>
              <w:rStyle w:val="PlaceholderText"/>
              <w:sz w:val="20"/>
              <w:szCs w:val="20"/>
            </w:rPr>
            <w:t>Click or tap here to enter text.</w:t>
          </w:r>
        </w:p>
      </w:docPartBody>
    </w:docPart>
    <w:docPart>
      <w:docPartPr>
        <w:name w:val="120DBE2C0F404DE8BB2FF5BB88CEFBBB"/>
        <w:category>
          <w:name w:val="General"/>
          <w:gallery w:val="placeholder"/>
        </w:category>
        <w:types>
          <w:type w:val="bbPlcHdr"/>
        </w:types>
        <w:behaviors>
          <w:behavior w:val="content"/>
        </w:behaviors>
        <w:guid w:val="{9AA675CE-7284-4287-BBF3-7D2CC944AE73}"/>
      </w:docPartPr>
      <w:docPartBody>
        <w:p w:rsidR="0073188F" w:rsidRDefault="00567115" w:rsidP="00567115">
          <w:pPr>
            <w:pStyle w:val="120DBE2C0F404DE8BB2FF5BB88CEFBBB5"/>
          </w:pPr>
          <w:r w:rsidRPr="00FD59D7">
            <w:rPr>
              <w:rStyle w:val="PlaceholderText"/>
              <w:sz w:val="20"/>
              <w:szCs w:val="20"/>
            </w:rPr>
            <w:t>Click or tap here to enter text.</w:t>
          </w:r>
        </w:p>
      </w:docPartBody>
    </w:docPart>
    <w:docPart>
      <w:docPartPr>
        <w:name w:val="E32C5359FA8349309F4AF8860873A367"/>
        <w:category>
          <w:name w:val="General"/>
          <w:gallery w:val="placeholder"/>
        </w:category>
        <w:types>
          <w:type w:val="bbPlcHdr"/>
        </w:types>
        <w:behaviors>
          <w:behavior w:val="content"/>
        </w:behaviors>
        <w:guid w:val="{4B3A7109-DFE7-4A8A-A0D0-73932A18BD90}"/>
      </w:docPartPr>
      <w:docPartBody>
        <w:p w:rsidR="0073188F" w:rsidRDefault="00567115" w:rsidP="00567115">
          <w:pPr>
            <w:pStyle w:val="E32C5359FA8349309F4AF8860873A3675"/>
          </w:pPr>
          <w:r w:rsidRPr="00FD59D7">
            <w:rPr>
              <w:rStyle w:val="PlaceholderText"/>
              <w:sz w:val="20"/>
              <w:szCs w:val="20"/>
            </w:rPr>
            <w:t>Click or tap here to enter text.</w:t>
          </w:r>
        </w:p>
      </w:docPartBody>
    </w:docPart>
    <w:docPart>
      <w:docPartPr>
        <w:name w:val="854B4D38D46D4850ACE45CB41C47DB7A"/>
        <w:category>
          <w:name w:val="General"/>
          <w:gallery w:val="placeholder"/>
        </w:category>
        <w:types>
          <w:type w:val="bbPlcHdr"/>
        </w:types>
        <w:behaviors>
          <w:behavior w:val="content"/>
        </w:behaviors>
        <w:guid w:val="{8704E7DF-042B-4DFC-96BD-4E974FB25DD5}"/>
      </w:docPartPr>
      <w:docPartBody>
        <w:p w:rsidR="0073188F" w:rsidRDefault="00567115" w:rsidP="00567115">
          <w:pPr>
            <w:pStyle w:val="854B4D38D46D4850ACE45CB41C47DB7A5"/>
          </w:pPr>
          <w:r w:rsidRPr="00FD59D7">
            <w:rPr>
              <w:rStyle w:val="PlaceholderText"/>
              <w:sz w:val="20"/>
              <w:szCs w:val="20"/>
            </w:rPr>
            <w:t>Click or tap to enter a date.</w:t>
          </w:r>
        </w:p>
      </w:docPartBody>
    </w:docPart>
    <w:docPart>
      <w:docPartPr>
        <w:name w:val="B11B539359BD4AA18CE54CAC2E102773"/>
        <w:category>
          <w:name w:val="General"/>
          <w:gallery w:val="placeholder"/>
        </w:category>
        <w:types>
          <w:type w:val="bbPlcHdr"/>
        </w:types>
        <w:behaviors>
          <w:behavior w:val="content"/>
        </w:behaviors>
        <w:guid w:val="{8A439C53-9BAA-4648-9AD1-3710B42427BD}"/>
      </w:docPartPr>
      <w:docPartBody>
        <w:p w:rsidR="0073188F" w:rsidRDefault="00567115" w:rsidP="00567115">
          <w:pPr>
            <w:pStyle w:val="B11B539359BD4AA18CE54CAC2E1027735"/>
          </w:pPr>
          <w:r w:rsidRPr="00FD59D7">
            <w:rPr>
              <w:rStyle w:val="PlaceholderText"/>
              <w:sz w:val="20"/>
              <w:szCs w:val="20"/>
            </w:rPr>
            <w:t>Click or tap here to enter text.</w:t>
          </w:r>
        </w:p>
      </w:docPartBody>
    </w:docPart>
    <w:docPart>
      <w:docPartPr>
        <w:name w:val="101704C9ACC94245A265BFC3DC47EBD5"/>
        <w:category>
          <w:name w:val="General"/>
          <w:gallery w:val="placeholder"/>
        </w:category>
        <w:types>
          <w:type w:val="bbPlcHdr"/>
        </w:types>
        <w:behaviors>
          <w:behavior w:val="content"/>
        </w:behaviors>
        <w:guid w:val="{BA6F855F-0786-4285-9B96-DDD781A655AB}"/>
      </w:docPartPr>
      <w:docPartBody>
        <w:p w:rsidR="0073188F" w:rsidRDefault="00567115" w:rsidP="00567115">
          <w:pPr>
            <w:pStyle w:val="101704C9ACC94245A265BFC3DC47EBD55"/>
          </w:pPr>
          <w:r w:rsidRPr="00FD59D7">
            <w:rPr>
              <w:rStyle w:val="PlaceholderText"/>
              <w:sz w:val="20"/>
              <w:szCs w:val="20"/>
            </w:rPr>
            <w:t>Click or tap here to enter text.</w:t>
          </w:r>
        </w:p>
      </w:docPartBody>
    </w:docPart>
    <w:docPart>
      <w:docPartPr>
        <w:name w:val="E2C66FB8EB084157BDD9E931C7F0B939"/>
        <w:category>
          <w:name w:val="General"/>
          <w:gallery w:val="placeholder"/>
        </w:category>
        <w:types>
          <w:type w:val="bbPlcHdr"/>
        </w:types>
        <w:behaviors>
          <w:behavior w:val="content"/>
        </w:behaviors>
        <w:guid w:val="{4400C528-AB14-4B8C-9996-8B467F550B1F}"/>
      </w:docPartPr>
      <w:docPartBody>
        <w:p w:rsidR="0073188F" w:rsidRDefault="00567115" w:rsidP="00567115">
          <w:pPr>
            <w:pStyle w:val="E2C66FB8EB084157BDD9E931C7F0B9395"/>
          </w:pPr>
          <w:r w:rsidRPr="00FD59D7">
            <w:rPr>
              <w:rStyle w:val="PlaceholderText"/>
              <w:sz w:val="20"/>
              <w:szCs w:val="20"/>
            </w:rPr>
            <w:t>Click or tap here to enter text.</w:t>
          </w:r>
        </w:p>
      </w:docPartBody>
    </w:docPart>
    <w:docPart>
      <w:docPartPr>
        <w:name w:val="5C80F589721A4258A2E31E80B0A2EC14"/>
        <w:category>
          <w:name w:val="General"/>
          <w:gallery w:val="placeholder"/>
        </w:category>
        <w:types>
          <w:type w:val="bbPlcHdr"/>
        </w:types>
        <w:behaviors>
          <w:behavior w:val="content"/>
        </w:behaviors>
        <w:guid w:val="{D25F9DE4-A3E3-40DF-AC9E-40BA917F315B}"/>
      </w:docPartPr>
      <w:docPartBody>
        <w:p w:rsidR="0073188F" w:rsidRDefault="00567115" w:rsidP="00567115">
          <w:pPr>
            <w:pStyle w:val="5C80F589721A4258A2E31E80B0A2EC145"/>
          </w:pPr>
          <w:r w:rsidRPr="00FD59D7">
            <w:rPr>
              <w:rStyle w:val="PlaceholderText"/>
              <w:sz w:val="20"/>
              <w:szCs w:val="20"/>
            </w:rPr>
            <w:t>Click or tap to enter a date.</w:t>
          </w:r>
        </w:p>
      </w:docPartBody>
    </w:docPart>
    <w:docPart>
      <w:docPartPr>
        <w:name w:val="DA82D0E8B5C047349721E2D6DC17D29A"/>
        <w:category>
          <w:name w:val="General"/>
          <w:gallery w:val="placeholder"/>
        </w:category>
        <w:types>
          <w:type w:val="bbPlcHdr"/>
        </w:types>
        <w:behaviors>
          <w:behavior w:val="content"/>
        </w:behaviors>
        <w:guid w:val="{DC030C67-DA9B-4942-BE2F-D4BF92CE8FA5}"/>
      </w:docPartPr>
      <w:docPartBody>
        <w:p w:rsidR="0073188F" w:rsidRDefault="00567115" w:rsidP="00567115">
          <w:pPr>
            <w:pStyle w:val="DA82D0E8B5C047349721E2D6DC17D29A5"/>
          </w:pPr>
          <w:r w:rsidRPr="00FD59D7">
            <w:rPr>
              <w:rStyle w:val="PlaceholderText"/>
              <w:sz w:val="20"/>
              <w:szCs w:val="20"/>
            </w:rPr>
            <w:t>Click or tap here to enter text.</w:t>
          </w:r>
        </w:p>
      </w:docPartBody>
    </w:docPart>
    <w:docPart>
      <w:docPartPr>
        <w:name w:val="BA7E92BC4A8748F9B76E523483DC8821"/>
        <w:category>
          <w:name w:val="General"/>
          <w:gallery w:val="placeholder"/>
        </w:category>
        <w:types>
          <w:type w:val="bbPlcHdr"/>
        </w:types>
        <w:behaviors>
          <w:behavior w:val="content"/>
        </w:behaviors>
        <w:guid w:val="{F0FC1A34-B8D5-4113-A3EF-57DAE79FEA73}"/>
      </w:docPartPr>
      <w:docPartBody>
        <w:p w:rsidR="0073188F" w:rsidRDefault="00567115" w:rsidP="00567115">
          <w:pPr>
            <w:pStyle w:val="BA7E92BC4A8748F9B76E523483DC88215"/>
          </w:pPr>
          <w:r w:rsidRPr="00FD59D7">
            <w:rPr>
              <w:rStyle w:val="PlaceholderText"/>
              <w:sz w:val="20"/>
              <w:szCs w:val="20"/>
            </w:rPr>
            <w:t>Click or tap here to enter text.</w:t>
          </w:r>
        </w:p>
      </w:docPartBody>
    </w:docPart>
    <w:docPart>
      <w:docPartPr>
        <w:name w:val="CC774BEACCCE4BB3B49C4DC999938459"/>
        <w:category>
          <w:name w:val="General"/>
          <w:gallery w:val="placeholder"/>
        </w:category>
        <w:types>
          <w:type w:val="bbPlcHdr"/>
        </w:types>
        <w:behaviors>
          <w:behavior w:val="content"/>
        </w:behaviors>
        <w:guid w:val="{D1D03B4B-4D34-4836-A144-56CB7C88EA16}"/>
      </w:docPartPr>
      <w:docPartBody>
        <w:p w:rsidR="0073188F" w:rsidRDefault="00567115" w:rsidP="00567115">
          <w:pPr>
            <w:pStyle w:val="CC774BEACCCE4BB3B49C4DC9999384595"/>
          </w:pPr>
          <w:r w:rsidRPr="00FD59D7">
            <w:rPr>
              <w:rStyle w:val="PlaceholderText"/>
              <w:sz w:val="20"/>
              <w:szCs w:val="20"/>
            </w:rPr>
            <w:t>Click or tap here to enter text.</w:t>
          </w:r>
        </w:p>
      </w:docPartBody>
    </w:docPart>
    <w:docPart>
      <w:docPartPr>
        <w:name w:val="70323500FD064432BD234BF624E15D5F"/>
        <w:category>
          <w:name w:val="General"/>
          <w:gallery w:val="placeholder"/>
        </w:category>
        <w:types>
          <w:type w:val="bbPlcHdr"/>
        </w:types>
        <w:behaviors>
          <w:behavior w:val="content"/>
        </w:behaviors>
        <w:guid w:val="{B063A613-E395-41A3-B604-8DCEBB2AB8C5}"/>
      </w:docPartPr>
      <w:docPartBody>
        <w:p w:rsidR="0073188F" w:rsidRDefault="00567115" w:rsidP="00567115">
          <w:pPr>
            <w:pStyle w:val="70323500FD064432BD234BF624E15D5F5"/>
          </w:pPr>
          <w:r w:rsidRPr="00FD59D7">
            <w:rPr>
              <w:rStyle w:val="PlaceholderText"/>
              <w:sz w:val="20"/>
              <w:szCs w:val="20"/>
            </w:rPr>
            <w:t>Click or tap to enter a date.</w:t>
          </w:r>
        </w:p>
      </w:docPartBody>
    </w:docPart>
    <w:docPart>
      <w:docPartPr>
        <w:name w:val="2161A9FF148C455AB04EF12516F25978"/>
        <w:category>
          <w:name w:val="General"/>
          <w:gallery w:val="placeholder"/>
        </w:category>
        <w:types>
          <w:type w:val="bbPlcHdr"/>
        </w:types>
        <w:behaviors>
          <w:behavior w:val="content"/>
        </w:behaviors>
        <w:guid w:val="{130D0933-7904-44B8-ADAD-4CD187653180}"/>
      </w:docPartPr>
      <w:docPartBody>
        <w:p w:rsidR="0073188F" w:rsidRDefault="00567115" w:rsidP="00567115">
          <w:pPr>
            <w:pStyle w:val="2161A9FF148C455AB04EF12516F259785"/>
          </w:pPr>
          <w:r w:rsidRPr="00FD59D7">
            <w:rPr>
              <w:rStyle w:val="PlaceholderText"/>
              <w:sz w:val="20"/>
              <w:szCs w:val="20"/>
            </w:rPr>
            <w:t>Click or tap here to enter text.</w:t>
          </w:r>
        </w:p>
      </w:docPartBody>
    </w:docPart>
    <w:docPart>
      <w:docPartPr>
        <w:name w:val="FE681FEF679743BBB8C639CF6A375B80"/>
        <w:category>
          <w:name w:val="General"/>
          <w:gallery w:val="placeholder"/>
        </w:category>
        <w:types>
          <w:type w:val="bbPlcHdr"/>
        </w:types>
        <w:behaviors>
          <w:behavior w:val="content"/>
        </w:behaviors>
        <w:guid w:val="{AE55616D-8677-4C7D-A478-E1E30A655A0C}"/>
      </w:docPartPr>
      <w:docPartBody>
        <w:p w:rsidR="0073188F" w:rsidRDefault="00567115" w:rsidP="00567115">
          <w:pPr>
            <w:pStyle w:val="FE681FEF679743BBB8C639CF6A375B805"/>
          </w:pPr>
          <w:r w:rsidRPr="00FD59D7">
            <w:rPr>
              <w:rStyle w:val="PlaceholderText"/>
              <w:sz w:val="20"/>
              <w:szCs w:val="20"/>
            </w:rPr>
            <w:t>Click or tap here to enter text.</w:t>
          </w:r>
        </w:p>
      </w:docPartBody>
    </w:docPart>
    <w:docPart>
      <w:docPartPr>
        <w:name w:val="F87EB593B35C4537ABFBF6A591FC5EAC"/>
        <w:category>
          <w:name w:val="General"/>
          <w:gallery w:val="placeholder"/>
        </w:category>
        <w:types>
          <w:type w:val="bbPlcHdr"/>
        </w:types>
        <w:behaviors>
          <w:behavior w:val="content"/>
        </w:behaviors>
        <w:guid w:val="{3AED225B-76E9-4B7A-88C6-DA18A15997CB}"/>
      </w:docPartPr>
      <w:docPartBody>
        <w:p w:rsidR="0073188F" w:rsidRDefault="00567115" w:rsidP="00567115">
          <w:pPr>
            <w:pStyle w:val="F87EB593B35C4537ABFBF6A591FC5EAC5"/>
          </w:pPr>
          <w:r w:rsidRPr="00FD59D7">
            <w:rPr>
              <w:rStyle w:val="PlaceholderText"/>
              <w:sz w:val="20"/>
              <w:szCs w:val="20"/>
            </w:rPr>
            <w:t>Click or tap here to enter text.</w:t>
          </w:r>
        </w:p>
      </w:docPartBody>
    </w:docPart>
    <w:docPart>
      <w:docPartPr>
        <w:name w:val="2599503A4B634764BE9037B4FFEC2D31"/>
        <w:category>
          <w:name w:val="General"/>
          <w:gallery w:val="placeholder"/>
        </w:category>
        <w:types>
          <w:type w:val="bbPlcHdr"/>
        </w:types>
        <w:behaviors>
          <w:behavior w:val="content"/>
        </w:behaviors>
        <w:guid w:val="{BE1B2DB3-0FB9-4772-A79E-781CD9DBE81E}"/>
      </w:docPartPr>
      <w:docPartBody>
        <w:p w:rsidR="0073188F" w:rsidRDefault="00567115" w:rsidP="00567115">
          <w:pPr>
            <w:pStyle w:val="2599503A4B634764BE9037B4FFEC2D315"/>
          </w:pPr>
          <w:r w:rsidRPr="00FD59D7">
            <w:rPr>
              <w:rStyle w:val="PlaceholderText"/>
              <w:sz w:val="20"/>
              <w:szCs w:val="20"/>
            </w:rPr>
            <w:t>Click or tap to enter a date.</w:t>
          </w:r>
        </w:p>
      </w:docPartBody>
    </w:docPart>
    <w:docPart>
      <w:docPartPr>
        <w:name w:val="7364A11F87B5462EBE9D7BB3C181BF9D"/>
        <w:category>
          <w:name w:val="General"/>
          <w:gallery w:val="placeholder"/>
        </w:category>
        <w:types>
          <w:type w:val="bbPlcHdr"/>
        </w:types>
        <w:behaviors>
          <w:behavior w:val="content"/>
        </w:behaviors>
        <w:guid w:val="{CF1539C2-6996-4433-AA47-DCB274A49D36}"/>
      </w:docPartPr>
      <w:docPartBody>
        <w:p w:rsidR="0073188F" w:rsidRDefault="00567115" w:rsidP="00567115">
          <w:pPr>
            <w:pStyle w:val="7364A11F87B5462EBE9D7BB3C181BF9D5"/>
          </w:pPr>
          <w:r w:rsidRPr="00FD59D7">
            <w:rPr>
              <w:rStyle w:val="PlaceholderText"/>
              <w:sz w:val="20"/>
              <w:szCs w:val="20"/>
            </w:rPr>
            <w:t>Click or tap here to enter text.</w:t>
          </w:r>
        </w:p>
      </w:docPartBody>
    </w:docPart>
    <w:docPart>
      <w:docPartPr>
        <w:name w:val="D9E657F3A71149DD8E3F2CD021B2ED6D"/>
        <w:category>
          <w:name w:val="General"/>
          <w:gallery w:val="placeholder"/>
        </w:category>
        <w:types>
          <w:type w:val="bbPlcHdr"/>
        </w:types>
        <w:behaviors>
          <w:behavior w:val="content"/>
        </w:behaviors>
        <w:guid w:val="{EADA91C5-FC51-40D5-9443-53C3DCF0955D}"/>
      </w:docPartPr>
      <w:docPartBody>
        <w:p w:rsidR="0073188F" w:rsidRDefault="00567115" w:rsidP="00567115">
          <w:pPr>
            <w:pStyle w:val="D9E657F3A71149DD8E3F2CD021B2ED6D5"/>
          </w:pPr>
          <w:r w:rsidRPr="00FD59D7">
            <w:rPr>
              <w:rStyle w:val="PlaceholderText"/>
              <w:sz w:val="20"/>
              <w:szCs w:val="20"/>
            </w:rPr>
            <w:t>Click or tap here to enter text.</w:t>
          </w:r>
        </w:p>
      </w:docPartBody>
    </w:docPart>
    <w:docPart>
      <w:docPartPr>
        <w:name w:val="3F867B9598E24C98955782A66665BCAD"/>
        <w:category>
          <w:name w:val="General"/>
          <w:gallery w:val="placeholder"/>
        </w:category>
        <w:types>
          <w:type w:val="bbPlcHdr"/>
        </w:types>
        <w:behaviors>
          <w:behavior w:val="content"/>
        </w:behaviors>
        <w:guid w:val="{97BFA009-50E7-42D1-965E-50AE86954C21}"/>
      </w:docPartPr>
      <w:docPartBody>
        <w:p w:rsidR="0073188F" w:rsidRDefault="00567115" w:rsidP="00567115">
          <w:pPr>
            <w:pStyle w:val="3F867B9598E24C98955782A66665BCAD5"/>
          </w:pPr>
          <w:r w:rsidRPr="00FD59D7">
            <w:rPr>
              <w:rStyle w:val="PlaceholderText"/>
              <w:sz w:val="20"/>
              <w:szCs w:val="20"/>
            </w:rPr>
            <w:t>Click or tap here to enter text.</w:t>
          </w:r>
        </w:p>
      </w:docPartBody>
    </w:docPart>
    <w:docPart>
      <w:docPartPr>
        <w:name w:val="41ACE2B9BD744A3DAA98F9F97A50764F"/>
        <w:category>
          <w:name w:val="General"/>
          <w:gallery w:val="placeholder"/>
        </w:category>
        <w:types>
          <w:type w:val="bbPlcHdr"/>
        </w:types>
        <w:behaviors>
          <w:behavior w:val="content"/>
        </w:behaviors>
        <w:guid w:val="{876B9AEC-608E-41AD-851E-97553F272F7F}"/>
      </w:docPartPr>
      <w:docPartBody>
        <w:p w:rsidR="0073188F" w:rsidRDefault="00567115" w:rsidP="00567115">
          <w:pPr>
            <w:pStyle w:val="41ACE2B9BD744A3DAA98F9F97A50764F5"/>
          </w:pPr>
          <w:r w:rsidRPr="00FD59D7">
            <w:rPr>
              <w:rStyle w:val="PlaceholderText"/>
              <w:sz w:val="20"/>
              <w:szCs w:val="20"/>
            </w:rPr>
            <w:t>Click or tap to enter a date.</w:t>
          </w:r>
        </w:p>
      </w:docPartBody>
    </w:docPart>
    <w:docPart>
      <w:docPartPr>
        <w:name w:val="CCF24F951DCD4455B101283B89B36711"/>
        <w:category>
          <w:name w:val="General"/>
          <w:gallery w:val="placeholder"/>
        </w:category>
        <w:types>
          <w:type w:val="bbPlcHdr"/>
        </w:types>
        <w:behaviors>
          <w:behavior w:val="content"/>
        </w:behaviors>
        <w:guid w:val="{9C4443BD-E3C0-4EBE-8BC6-49346A9B226E}"/>
      </w:docPartPr>
      <w:docPartBody>
        <w:p w:rsidR="0073188F" w:rsidRDefault="00567115" w:rsidP="00567115">
          <w:pPr>
            <w:pStyle w:val="CCF24F951DCD4455B101283B89B367115"/>
          </w:pPr>
          <w:r w:rsidRPr="00FD59D7">
            <w:rPr>
              <w:rStyle w:val="PlaceholderText"/>
              <w:sz w:val="20"/>
              <w:szCs w:val="20"/>
            </w:rPr>
            <w:t>Click or tap here to enter text.</w:t>
          </w:r>
        </w:p>
      </w:docPartBody>
    </w:docPart>
    <w:docPart>
      <w:docPartPr>
        <w:name w:val="02C8367319D64EC58CDDF12B597CCFEF"/>
        <w:category>
          <w:name w:val="General"/>
          <w:gallery w:val="placeholder"/>
        </w:category>
        <w:types>
          <w:type w:val="bbPlcHdr"/>
        </w:types>
        <w:behaviors>
          <w:behavior w:val="content"/>
        </w:behaviors>
        <w:guid w:val="{22D1ACE5-B79D-4D21-86BD-479AA9940744}"/>
      </w:docPartPr>
      <w:docPartBody>
        <w:p w:rsidR="0073188F" w:rsidRDefault="00567115" w:rsidP="00567115">
          <w:pPr>
            <w:pStyle w:val="02C8367319D64EC58CDDF12B597CCFEF5"/>
          </w:pPr>
          <w:r w:rsidRPr="00FD59D7">
            <w:rPr>
              <w:rStyle w:val="PlaceholderText"/>
              <w:sz w:val="20"/>
              <w:szCs w:val="20"/>
            </w:rPr>
            <w:t>Click or tap here to enter text.</w:t>
          </w:r>
        </w:p>
      </w:docPartBody>
    </w:docPart>
    <w:docPart>
      <w:docPartPr>
        <w:name w:val="C2834E8670544E85BCC36D2B89C8896B"/>
        <w:category>
          <w:name w:val="General"/>
          <w:gallery w:val="placeholder"/>
        </w:category>
        <w:types>
          <w:type w:val="bbPlcHdr"/>
        </w:types>
        <w:behaviors>
          <w:behavior w:val="content"/>
        </w:behaviors>
        <w:guid w:val="{3BB727AA-0659-41C5-92FB-F43A546C7367}"/>
      </w:docPartPr>
      <w:docPartBody>
        <w:p w:rsidR="0073188F" w:rsidRDefault="00567115" w:rsidP="00567115">
          <w:pPr>
            <w:pStyle w:val="C2834E8670544E85BCC36D2B89C8896B5"/>
          </w:pPr>
          <w:r w:rsidRPr="00FD59D7">
            <w:rPr>
              <w:rStyle w:val="PlaceholderText"/>
              <w:sz w:val="20"/>
              <w:szCs w:val="20"/>
            </w:rPr>
            <w:t>Click or tap here to enter text.</w:t>
          </w:r>
        </w:p>
      </w:docPartBody>
    </w:docPart>
    <w:docPart>
      <w:docPartPr>
        <w:name w:val="6793FD97A28E46D2A01317C8C0EDEC4B"/>
        <w:category>
          <w:name w:val="General"/>
          <w:gallery w:val="placeholder"/>
        </w:category>
        <w:types>
          <w:type w:val="bbPlcHdr"/>
        </w:types>
        <w:behaviors>
          <w:behavior w:val="content"/>
        </w:behaviors>
        <w:guid w:val="{1CE25DDC-7A68-4C8D-BA6B-1FFA3F69B0B5}"/>
      </w:docPartPr>
      <w:docPartBody>
        <w:p w:rsidR="0073188F" w:rsidRDefault="00567115" w:rsidP="00567115">
          <w:pPr>
            <w:pStyle w:val="6793FD97A28E46D2A01317C8C0EDEC4B5"/>
          </w:pPr>
          <w:r w:rsidRPr="00FD59D7">
            <w:rPr>
              <w:rStyle w:val="PlaceholderText"/>
              <w:sz w:val="20"/>
              <w:szCs w:val="20"/>
            </w:rPr>
            <w:t>Click or tap to enter a date.</w:t>
          </w:r>
        </w:p>
      </w:docPartBody>
    </w:docPart>
    <w:docPart>
      <w:docPartPr>
        <w:name w:val="C5F4B188C56E48D9ADEE8A1B0A44AA65"/>
        <w:category>
          <w:name w:val="General"/>
          <w:gallery w:val="placeholder"/>
        </w:category>
        <w:types>
          <w:type w:val="bbPlcHdr"/>
        </w:types>
        <w:behaviors>
          <w:behavior w:val="content"/>
        </w:behaviors>
        <w:guid w:val="{774544DD-7338-4430-8E42-86E34E215D23}"/>
      </w:docPartPr>
      <w:docPartBody>
        <w:p w:rsidR="0073188F" w:rsidRDefault="00567115" w:rsidP="00567115">
          <w:pPr>
            <w:pStyle w:val="C5F4B188C56E48D9ADEE8A1B0A44AA655"/>
          </w:pPr>
          <w:r w:rsidRPr="00FD59D7">
            <w:rPr>
              <w:rStyle w:val="PlaceholderText"/>
              <w:sz w:val="20"/>
              <w:szCs w:val="20"/>
            </w:rPr>
            <w:t>Click or tap here to enter text.</w:t>
          </w:r>
        </w:p>
      </w:docPartBody>
    </w:docPart>
    <w:docPart>
      <w:docPartPr>
        <w:name w:val="7317459CA2F240B896C13900C9E228DB"/>
        <w:category>
          <w:name w:val="General"/>
          <w:gallery w:val="placeholder"/>
        </w:category>
        <w:types>
          <w:type w:val="bbPlcHdr"/>
        </w:types>
        <w:behaviors>
          <w:behavior w:val="content"/>
        </w:behaviors>
        <w:guid w:val="{6D12A17A-A5B7-4B24-8441-397A788A921B}"/>
      </w:docPartPr>
      <w:docPartBody>
        <w:p w:rsidR="0073188F" w:rsidRDefault="00567115" w:rsidP="00567115">
          <w:pPr>
            <w:pStyle w:val="7317459CA2F240B896C13900C9E228DB5"/>
          </w:pPr>
          <w:r w:rsidRPr="00FD59D7">
            <w:rPr>
              <w:rStyle w:val="PlaceholderText"/>
              <w:sz w:val="20"/>
              <w:szCs w:val="20"/>
            </w:rPr>
            <w:t>Click or tap here to enter text.</w:t>
          </w:r>
        </w:p>
      </w:docPartBody>
    </w:docPart>
    <w:docPart>
      <w:docPartPr>
        <w:name w:val="7E94944667CC4E7E8238F9853DDDA95E"/>
        <w:category>
          <w:name w:val="General"/>
          <w:gallery w:val="placeholder"/>
        </w:category>
        <w:types>
          <w:type w:val="bbPlcHdr"/>
        </w:types>
        <w:behaviors>
          <w:behavior w:val="content"/>
        </w:behaviors>
        <w:guid w:val="{840792EA-3D1B-4453-8A32-DB2EDCE198D7}"/>
      </w:docPartPr>
      <w:docPartBody>
        <w:p w:rsidR="0073188F" w:rsidRDefault="00567115" w:rsidP="00567115">
          <w:pPr>
            <w:pStyle w:val="7E94944667CC4E7E8238F9853DDDA95E5"/>
          </w:pPr>
          <w:r w:rsidRPr="00FD59D7">
            <w:rPr>
              <w:rStyle w:val="PlaceholderText"/>
              <w:sz w:val="20"/>
              <w:szCs w:val="20"/>
            </w:rPr>
            <w:t>Click or tap here to enter text.</w:t>
          </w:r>
        </w:p>
      </w:docPartBody>
    </w:docPart>
    <w:docPart>
      <w:docPartPr>
        <w:name w:val="52F0B0EA67B74BBD8EEA86524E8B0E9B"/>
        <w:category>
          <w:name w:val="General"/>
          <w:gallery w:val="placeholder"/>
        </w:category>
        <w:types>
          <w:type w:val="bbPlcHdr"/>
        </w:types>
        <w:behaviors>
          <w:behavior w:val="content"/>
        </w:behaviors>
        <w:guid w:val="{EB29675A-7261-4B61-BC0E-DC2B5928045F}"/>
      </w:docPartPr>
      <w:docPartBody>
        <w:p w:rsidR="0073188F" w:rsidRDefault="00567115" w:rsidP="00567115">
          <w:pPr>
            <w:pStyle w:val="52F0B0EA67B74BBD8EEA86524E8B0E9B5"/>
          </w:pPr>
          <w:r w:rsidRPr="00FD59D7">
            <w:rPr>
              <w:rStyle w:val="PlaceholderText"/>
              <w:sz w:val="20"/>
              <w:szCs w:val="20"/>
            </w:rPr>
            <w:t>Click or tap to enter a date.</w:t>
          </w:r>
        </w:p>
      </w:docPartBody>
    </w:docPart>
    <w:docPart>
      <w:docPartPr>
        <w:name w:val="E05A9B33B7E144C19148A30A23E047BF"/>
        <w:category>
          <w:name w:val="General"/>
          <w:gallery w:val="placeholder"/>
        </w:category>
        <w:types>
          <w:type w:val="bbPlcHdr"/>
        </w:types>
        <w:behaviors>
          <w:behavior w:val="content"/>
        </w:behaviors>
        <w:guid w:val="{EC669D1E-C2F6-4C71-9569-B544E5491264}"/>
      </w:docPartPr>
      <w:docPartBody>
        <w:p w:rsidR="0073188F" w:rsidRDefault="00567115" w:rsidP="00567115">
          <w:pPr>
            <w:pStyle w:val="E05A9B33B7E144C19148A30A23E047BF5"/>
          </w:pPr>
          <w:r w:rsidRPr="00FD59D7">
            <w:rPr>
              <w:rStyle w:val="PlaceholderText"/>
              <w:sz w:val="20"/>
              <w:szCs w:val="20"/>
            </w:rPr>
            <w:t>Click or tap here to enter text.</w:t>
          </w:r>
        </w:p>
      </w:docPartBody>
    </w:docPart>
    <w:docPart>
      <w:docPartPr>
        <w:name w:val="9DC4DA2D512746158662C1578F8AF32E"/>
        <w:category>
          <w:name w:val="General"/>
          <w:gallery w:val="placeholder"/>
        </w:category>
        <w:types>
          <w:type w:val="bbPlcHdr"/>
        </w:types>
        <w:behaviors>
          <w:behavior w:val="content"/>
        </w:behaviors>
        <w:guid w:val="{16ADC980-51B1-4955-9EE1-3A3B12EFE848}"/>
      </w:docPartPr>
      <w:docPartBody>
        <w:p w:rsidR="0073188F" w:rsidRDefault="00567115" w:rsidP="00567115">
          <w:pPr>
            <w:pStyle w:val="9DC4DA2D512746158662C1578F8AF32E5"/>
          </w:pPr>
          <w:r w:rsidRPr="00FD59D7">
            <w:rPr>
              <w:rStyle w:val="PlaceholderText"/>
              <w:sz w:val="20"/>
              <w:szCs w:val="20"/>
            </w:rPr>
            <w:t>Click or tap here to enter text.</w:t>
          </w:r>
        </w:p>
      </w:docPartBody>
    </w:docPart>
    <w:docPart>
      <w:docPartPr>
        <w:name w:val="7BA2C9F87DEB41F0BDAB3EBF6D9284A1"/>
        <w:category>
          <w:name w:val="General"/>
          <w:gallery w:val="placeholder"/>
        </w:category>
        <w:types>
          <w:type w:val="bbPlcHdr"/>
        </w:types>
        <w:behaviors>
          <w:behavior w:val="content"/>
        </w:behaviors>
        <w:guid w:val="{D406CEE6-BB81-4B64-84E2-9FEE5E85FE43}"/>
      </w:docPartPr>
      <w:docPartBody>
        <w:p w:rsidR="0073188F" w:rsidRDefault="00567115" w:rsidP="00567115">
          <w:pPr>
            <w:pStyle w:val="7BA2C9F87DEB41F0BDAB3EBF6D9284A15"/>
          </w:pPr>
          <w:r w:rsidRPr="00FD59D7">
            <w:rPr>
              <w:rStyle w:val="PlaceholderText"/>
              <w:sz w:val="20"/>
              <w:szCs w:val="20"/>
            </w:rPr>
            <w:t>Click or tap here to enter text.</w:t>
          </w:r>
        </w:p>
      </w:docPartBody>
    </w:docPart>
    <w:docPart>
      <w:docPartPr>
        <w:name w:val="B5D4EB90F436414CAC5C07FEA95CF1ED"/>
        <w:category>
          <w:name w:val="General"/>
          <w:gallery w:val="placeholder"/>
        </w:category>
        <w:types>
          <w:type w:val="bbPlcHdr"/>
        </w:types>
        <w:behaviors>
          <w:behavior w:val="content"/>
        </w:behaviors>
        <w:guid w:val="{8FAF9612-91D2-4C95-BB17-1E73AE28D24E}"/>
      </w:docPartPr>
      <w:docPartBody>
        <w:p w:rsidR="0073188F" w:rsidRDefault="00567115" w:rsidP="00567115">
          <w:pPr>
            <w:pStyle w:val="B5D4EB90F436414CAC5C07FEA95CF1ED5"/>
          </w:pPr>
          <w:r w:rsidRPr="00FD59D7">
            <w:rPr>
              <w:rStyle w:val="PlaceholderText"/>
              <w:sz w:val="20"/>
              <w:szCs w:val="20"/>
            </w:rPr>
            <w:t>Click or tap to enter a date.</w:t>
          </w:r>
        </w:p>
      </w:docPartBody>
    </w:docPart>
    <w:docPart>
      <w:docPartPr>
        <w:name w:val="9B480259E0C2465B9E5EC9A498DD7078"/>
        <w:category>
          <w:name w:val="General"/>
          <w:gallery w:val="placeholder"/>
        </w:category>
        <w:types>
          <w:type w:val="bbPlcHdr"/>
        </w:types>
        <w:behaviors>
          <w:behavior w:val="content"/>
        </w:behaviors>
        <w:guid w:val="{47CD4953-822A-4E7B-9F49-F0C23290EE93}"/>
      </w:docPartPr>
      <w:docPartBody>
        <w:p w:rsidR="0073188F" w:rsidRDefault="00567115" w:rsidP="00567115">
          <w:pPr>
            <w:pStyle w:val="9B480259E0C2465B9E5EC9A498DD70785"/>
          </w:pPr>
          <w:r w:rsidRPr="00094DEB">
            <w:rPr>
              <w:rStyle w:val="PlaceholderText"/>
            </w:rPr>
            <w:t>Click or tap here to enter text.</w:t>
          </w:r>
        </w:p>
      </w:docPartBody>
    </w:docPart>
    <w:docPart>
      <w:docPartPr>
        <w:name w:val="3C2980A4611F4444A9F14E88EE8FFB0C"/>
        <w:category>
          <w:name w:val="General"/>
          <w:gallery w:val="placeholder"/>
        </w:category>
        <w:types>
          <w:type w:val="bbPlcHdr"/>
        </w:types>
        <w:behaviors>
          <w:behavior w:val="content"/>
        </w:behaviors>
        <w:guid w:val="{41E6CE95-5CAD-4898-9E3D-7FAE66B8B5FB}"/>
      </w:docPartPr>
      <w:docPartBody>
        <w:p w:rsidR="0073188F" w:rsidRDefault="00567115" w:rsidP="00567115">
          <w:pPr>
            <w:pStyle w:val="3C2980A4611F4444A9F14E88EE8FFB0C5"/>
          </w:pPr>
          <w:r w:rsidRPr="00094DEB">
            <w:rPr>
              <w:rStyle w:val="PlaceholderText"/>
            </w:rPr>
            <w:t>Click or tap here to enter text.</w:t>
          </w:r>
        </w:p>
      </w:docPartBody>
    </w:docPart>
    <w:docPart>
      <w:docPartPr>
        <w:name w:val="9D22E09D982E4CC68C7CF1275E29D370"/>
        <w:category>
          <w:name w:val="General"/>
          <w:gallery w:val="placeholder"/>
        </w:category>
        <w:types>
          <w:type w:val="bbPlcHdr"/>
        </w:types>
        <w:behaviors>
          <w:behavior w:val="content"/>
        </w:behaviors>
        <w:guid w:val="{D86788BF-2DB1-4047-BE64-1C7663F68187}"/>
      </w:docPartPr>
      <w:docPartBody>
        <w:p w:rsidR="0073188F" w:rsidRDefault="00567115" w:rsidP="00567115">
          <w:pPr>
            <w:pStyle w:val="9D22E09D982E4CC68C7CF1275E29D3705"/>
          </w:pPr>
          <w:r w:rsidRPr="00094DEB">
            <w:rPr>
              <w:rStyle w:val="PlaceholderText"/>
            </w:rPr>
            <w:t>Click or tap here to enter text.</w:t>
          </w:r>
        </w:p>
      </w:docPartBody>
    </w:docPart>
    <w:docPart>
      <w:docPartPr>
        <w:name w:val="2A4C0C15EF314E22967D9676FF7DCAEF"/>
        <w:category>
          <w:name w:val="General"/>
          <w:gallery w:val="placeholder"/>
        </w:category>
        <w:types>
          <w:type w:val="bbPlcHdr"/>
        </w:types>
        <w:behaviors>
          <w:behavior w:val="content"/>
        </w:behaviors>
        <w:guid w:val="{888B530A-880E-4E55-923F-0ECCA86F5B24}"/>
      </w:docPartPr>
      <w:docPartBody>
        <w:p w:rsidR="0073188F" w:rsidRDefault="00567115" w:rsidP="00567115">
          <w:pPr>
            <w:pStyle w:val="2A4C0C15EF314E22967D9676FF7DCAEF5"/>
          </w:pPr>
          <w:r w:rsidRPr="00094DEB">
            <w:rPr>
              <w:rStyle w:val="PlaceholderText"/>
            </w:rPr>
            <w:t>Click or tap here to enter text.</w:t>
          </w:r>
        </w:p>
      </w:docPartBody>
    </w:docPart>
    <w:docPart>
      <w:docPartPr>
        <w:name w:val="3A9F523CE1A04DAE866AD85D7D7923F2"/>
        <w:category>
          <w:name w:val="General"/>
          <w:gallery w:val="placeholder"/>
        </w:category>
        <w:types>
          <w:type w:val="bbPlcHdr"/>
        </w:types>
        <w:behaviors>
          <w:behavior w:val="content"/>
        </w:behaviors>
        <w:guid w:val="{89DB5A51-9FB7-44C3-83FF-004EB5C34EF1}"/>
      </w:docPartPr>
      <w:docPartBody>
        <w:p w:rsidR="0073188F" w:rsidRDefault="00567115" w:rsidP="00567115">
          <w:pPr>
            <w:pStyle w:val="3A9F523CE1A04DAE866AD85D7D7923F25"/>
          </w:pPr>
          <w:r w:rsidRPr="00094DEB">
            <w:rPr>
              <w:rStyle w:val="PlaceholderText"/>
            </w:rPr>
            <w:t>Click or tap here to enter text.</w:t>
          </w:r>
        </w:p>
      </w:docPartBody>
    </w:docPart>
    <w:docPart>
      <w:docPartPr>
        <w:name w:val="31C47D37864A4BD29B167156E035595B"/>
        <w:category>
          <w:name w:val="General"/>
          <w:gallery w:val="placeholder"/>
        </w:category>
        <w:types>
          <w:type w:val="bbPlcHdr"/>
        </w:types>
        <w:behaviors>
          <w:behavior w:val="content"/>
        </w:behaviors>
        <w:guid w:val="{531B24D4-AC1D-4A28-8F43-412CA16140EF}"/>
      </w:docPartPr>
      <w:docPartBody>
        <w:p w:rsidR="0073188F" w:rsidRDefault="00567115" w:rsidP="00567115">
          <w:pPr>
            <w:pStyle w:val="31C47D37864A4BD29B167156E035595B5"/>
          </w:pPr>
          <w:r w:rsidRPr="00094DEB">
            <w:rPr>
              <w:rStyle w:val="PlaceholderText"/>
            </w:rPr>
            <w:t>Click or tap to enter a date.</w:t>
          </w:r>
        </w:p>
      </w:docPartBody>
    </w:docPart>
    <w:docPart>
      <w:docPartPr>
        <w:name w:val="AD7183B118804B12A4972521E62740DB"/>
        <w:category>
          <w:name w:val="General"/>
          <w:gallery w:val="placeholder"/>
        </w:category>
        <w:types>
          <w:type w:val="bbPlcHdr"/>
        </w:types>
        <w:behaviors>
          <w:behavior w:val="content"/>
        </w:behaviors>
        <w:guid w:val="{469642CE-2BF7-430D-BB02-62A6F96C2401}"/>
      </w:docPartPr>
      <w:docPartBody>
        <w:p w:rsidR="0073188F" w:rsidRDefault="00567115" w:rsidP="00567115">
          <w:pPr>
            <w:pStyle w:val="AD7183B118804B12A4972521E62740DB5"/>
          </w:pPr>
          <w:r w:rsidRPr="00094DEB">
            <w:rPr>
              <w:rStyle w:val="PlaceholderText"/>
            </w:rPr>
            <w:t>Click or tap here to enter text.</w:t>
          </w:r>
        </w:p>
      </w:docPartBody>
    </w:docPart>
    <w:docPart>
      <w:docPartPr>
        <w:name w:val="960CB0D2D99443F6B3E10C3446CB426E"/>
        <w:category>
          <w:name w:val="General"/>
          <w:gallery w:val="placeholder"/>
        </w:category>
        <w:types>
          <w:type w:val="bbPlcHdr"/>
        </w:types>
        <w:behaviors>
          <w:behavior w:val="content"/>
        </w:behaviors>
        <w:guid w:val="{993F40C7-EBE2-4635-9395-47A0B80E266F}"/>
      </w:docPartPr>
      <w:docPartBody>
        <w:p w:rsidR="0073188F" w:rsidRDefault="00567115" w:rsidP="00567115">
          <w:pPr>
            <w:pStyle w:val="960CB0D2D99443F6B3E10C3446CB426E5"/>
          </w:pPr>
          <w:r w:rsidRPr="00094DEB">
            <w:rPr>
              <w:rStyle w:val="PlaceholderText"/>
            </w:rPr>
            <w:t>Click or tap here to enter text.</w:t>
          </w:r>
        </w:p>
      </w:docPartBody>
    </w:docPart>
    <w:docPart>
      <w:docPartPr>
        <w:name w:val="D441B7A4EAD040D5BFA43E7E82C0D7E3"/>
        <w:category>
          <w:name w:val="General"/>
          <w:gallery w:val="placeholder"/>
        </w:category>
        <w:types>
          <w:type w:val="bbPlcHdr"/>
        </w:types>
        <w:behaviors>
          <w:behavior w:val="content"/>
        </w:behaviors>
        <w:guid w:val="{D36D59F7-D9D1-4B98-949C-6B86F3C4026C}"/>
      </w:docPartPr>
      <w:docPartBody>
        <w:p w:rsidR="0073188F" w:rsidRDefault="00567115" w:rsidP="00567115">
          <w:pPr>
            <w:pStyle w:val="D441B7A4EAD040D5BFA43E7E82C0D7E35"/>
          </w:pPr>
          <w:r w:rsidRPr="00094DEB">
            <w:rPr>
              <w:rStyle w:val="PlaceholderText"/>
            </w:rPr>
            <w:t>Click or tap to enter a date.</w:t>
          </w:r>
        </w:p>
      </w:docPartBody>
    </w:docPart>
    <w:docPart>
      <w:docPartPr>
        <w:name w:val="17EB14DD413945EBAEB803550E0C72D0"/>
        <w:category>
          <w:name w:val="General"/>
          <w:gallery w:val="placeholder"/>
        </w:category>
        <w:types>
          <w:type w:val="bbPlcHdr"/>
        </w:types>
        <w:behaviors>
          <w:behavior w:val="content"/>
        </w:behaviors>
        <w:guid w:val="{B92B6B07-E09A-486D-AD3D-7A1266557B82}"/>
      </w:docPartPr>
      <w:docPartBody>
        <w:p w:rsidR="0073188F" w:rsidRDefault="00567115" w:rsidP="00567115">
          <w:pPr>
            <w:pStyle w:val="17EB14DD413945EBAEB803550E0C72D05"/>
          </w:pPr>
          <w:r w:rsidRPr="00094DEB">
            <w:rPr>
              <w:rStyle w:val="PlaceholderText"/>
            </w:rPr>
            <w:t>Click or tap here to enter text.</w:t>
          </w:r>
        </w:p>
      </w:docPartBody>
    </w:docPart>
    <w:docPart>
      <w:docPartPr>
        <w:name w:val="147E28C32BAD41989487B7AE2495D392"/>
        <w:category>
          <w:name w:val="General"/>
          <w:gallery w:val="placeholder"/>
        </w:category>
        <w:types>
          <w:type w:val="bbPlcHdr"/>
        </w:types>
        <w:behaviors>
          <w:behavior w:val="content"/>
        </w:behaviors>
        <w:guid w:val="{E7F52542-1381-4228-B607-C3D7746771E3}"/>
      </w:docPartPr>
      <w:docPartBody>
        <w:p w:rsidR="0073188F" w:rsidRDefault="00567115" w:rsidP="00567115">
          <w:pPr>
            <w:pStyle w:val="147E28C32BAD41989487B7AE2495D3925"/>
          </w:pPr>
          <w:r w:rsidRPr="00094DEB">
            <w:rPr>
              <w:rStyle w:val="PlaceholderText"/>
            </w:rPr>
            <w:t>Click or tap here to enter text.</w:t>
          </w:r>
        </w:p>
      </w:docPartBody>
    </w:docPart>
    <w:docPart>
      <w:docPartPr>
        <w:name w:val="34BB029F4F084F9196AB1CB3DD8A7F5A"/>
        <w:category>
          <w:name w:val="General"/>
          <w:gallery w:val="placeholder"/>
        </w:category>
        <w:types>
          <w:type w:val="bbPlcHdr"/>
        </w:types>
        <w:behaviors>
          <w:behavior w:val="content"/>
        </w:behaviors>
        <w:guid w:val="{60B13489-A425-488A-9F94-0104AEB49783}"/>
      </w:docPartPr>
      <w:docPartBody>
        <w:p w:rsidR="0073188F" w:rsidRDefault="00567115" w:rsidP="00567115">
          <w:pPr>
            <w:pStyle w:val="34BB029F4F084F9196AB1CB3DD8A7F5A5"/>
          </w:pPr>
          <w:r w:rsidRPr="00094DEB">
            <w:rPr>
              <w:rStyle w:val="PlaceholderText"/>
            </w:rPr>
            <w:t>Click or tap to enter a date.</w:t>
          </w:r>
        </w:p>
      </w:docPartBody>
    </w:docPart>
    <w:docPart>
      <w:docPartPr>
        <w:name w:val="706F842FE6E241D29BE05A38AD55F814"/>
        <w:category>
          <w:name w:val="General"/>
          <w:gallery w:val="placeholder"/>
        </w:category>
        <w:types>
          <w:type w:val="bbPlcHdr"/>
        </w:types>
        <w:behaviors>
          <w:behavior w:val="content"/>
        </w:behaviors>
        <w:guid w:val="{02BD9BE2-F481-48CB-A61B-45F761431648}"/>
      </w:docPartPr>
      <w:docPartBody>
        <w:p w:rsidR="0073188F" w:rsidRDefault="00567115" w:rsidP="00567115">
          <w:pPr>
            <w:pStyle w:val="706F842FE6E241D29BE05A38AD55F8145"/>
          </w:pPr>
          <w:r w:rsidRPr="00094DEB">
            <w:rPr>
              <w:rStyle w:val="PlaceholderText"/>
            </w:rPr>
            <w:t>Click or tap here to enter text.</w:t>
          </w:r>
        </w:p>
      </w:docPartBody>
    </w:docPart>
    <w:docPart>
      <w:docPartPr>
        <w:name w:val="8C811DFCEBAF4B08820AB18A76D4DD64"/>
        <w:category>
          <w:name w:val="General"/>
          <w:gallery w:val="placeholder"/>
        </w:category>
        <w:types>
          <w:type w:val="bbPlcHdr"/>
        </w:types>
        <w:behaviors>
          <w:behavior w:val="content"/>
        </w:behaviors>
        <w:guid w:val="{38C11A3C-2965-4325-868F-03E152DAC213}"/>
      </w:docPartPr>
      <w:docPartBody>
        <w:p w:rsidR="0073188F" w:rsidRDefault="00567115" w:rsidP="00567115">
          <w:pPr>
            <w:pStyle w:val="8C811DFCEBAF4B08820AB18A76D4DD645"/>
          </w:pPr>
          <w:r w:rsidRPr="00094DEB">
            <w:rPr>
              <w:rStyle w:val="PlaceholderText"/>
            </w:rPr>
            <w:t>Click or tap here to enter text.</w:t>
          </w:r>
        </w:p>
      </w:docPartBody>
    </w:docPart>
    <w:docPart>
      <w:docPartPr>
        <w:name w:val="A6F34869FB0E442AAA9839FD3070E0C9"/>
        <w:category>
          <w:name w:val="General"/>
          <w:gallery w:val="placeholder"/>
        </w:category>
        <w:types>
          <w:type w:val="bbPlcHdr"/>
        </w:types>
        <w:behaviors>
          <w:behavior w:val="content"/>
        </w:behaviors>
        <w:guid w:val="{58DB4EB2-1B17-4E57-B040-BD3ED5FC5C11}"/>
      </w:docPartPr>
      <w:docPartBody>
        <w:p w:rsidR="0073188F" w:rsidRDefault="00567115" w:rsidP="00567115">
          <w:pPr>
            <w:pStyle w:val="A6F34869FB0E442AAA9839FD3070E0C95"/>
          </w:pPr>
          <w:r w:rsidRPr="00094DEB">
            <w:rPr>
              <w:rStyle w:val="PlaceholderText"/>
            </w:rPr>
            <w:t>Click or tap to enter a date.</w:t>
          </w:r>
        </w:p>
      </w:docPartBody>
    </w:docPart>
    <w:docPart>
      <w:docPartPr>
        <w:name w:val="28CD514F808A4909955008D25746BBAB"/>
        <w:category>
          <w:name w:val="General"/>
          <w:gallery w:val="placeholder"/>
        </w:category>
        <w:types>
          <w:type w:val="bbPlcHdr"/>
        </w:types>
        <w:behaviors>
          <w:behavior w:val="content"/>
        </w:behaviors>
        <w:guid w:val="{52D5C1D6-A694-4E6D-BA3C-3C18916D97A4}"/>
      </w:docPartPr>
      <w:docPartBody>
        <w:p w:rsidR="0073188F" w:rsidRDefault="00567115" w:rsidP="00567115">
          <w:pPr>
            <w:pStyle w:val="28CD514F808A4909955008D25746BBAB5"/>
          </w:pPr>
          <w:r w:rsidRPr="00094DEB">
            <w:rPr>
              <w:rStyle w:val="PlaceholderText"/>
            </w:rPr>
            <w:t>Click or tap here to enter text.</w:t>
          </w:r>
        </w:p>
      </w:docPartBody>
    </w:docPart>
    <w:docPart>
      <w:docPartPr>
        <w:name w:val="D3CF7A9E151C41108D3C8B46F7A6F116"/>
        <w:category>
          <w:name w:val="General"/>
          <w:gallery w:val="placeholder"/>
        </w:category>
        <w:types>
          <w:type w:val="bbPlcHdr"/>
        </w:types>
        <w:behaviors>
          <w:behavior w:val="content"/>
        </w:behaviors>
        <w:guid w:val="{BF670A4A-639D-4F45-A558-DC808E2B1907}"/>
      </w:docPartPr>
      <w:docPartBody>
        <w:p w:rsidR="0073188F" w:rsidRDefault="00567115" w:rsidP="00567115">
          <w:pPr>
            <w:pStyle w:val="D3CF7A9E151C41108D3C8B46F7A6F1165"/>
          </w:pPr>
          <w:r w:rsidRPr="00094DEB">
            <w:rPr>
              <w:rStyle w:val="PlaceholderText"/>
            </w:rPr>
            <w:t>Click or tap here to enter text.</w:t>
          </w:r>
        </w:p>
      </w:docPartBody>
    </w:docPart>
    <w:docPart>
      <w:docPartPr>
        <w:name w:val="19F508C0FD9F4F0281817B389A4311D8"/>
        <w:category>
          <w:name w:val="General"/>
          <w:gallery w:val="placeholder"/>
        </w:category>
        <w:types>
          <w:type w:val="bbPlcHdr"/>
        </w:types>
        <w:behaviors>
          <w:behavior w:val="content"/>
        </w:behaviors>
        <w:guid w:val="{6197702D-B25A-458D-8685-A12025368F26}"/>
      </w:docPartPr>
      <w:docPartBody>
        <w:p w:rsidR="0073188F" w:rsidRDefault="00567115" w:rsidP="00567115">
          <w:pPr>
            <w:pStyle w:val="19F508C0FD9F4F0281817B389A4311D85"/>
          </w:pPr>
          <w:r w:rsidRPr="00094DEB">
            <w:rPr>
              <w:rStyle w:val="PlaceholderText"/>
            </w:rPr>
            <w:t>Click or tap to enter a date.</w:t>
          </w:r>
        </w:p>
      </w:docPartBody>
    </w:docPart>
    <w:docPart>
      <w:docPartPr>
        <w:name w:val="D635305197EB4A88ACD71D0076B68012"/>
        <w:category>
          <w:name w:val="General"/>
          <w:gallery w:val="placeholder"/>
        </w:category>
        <w:types>
          <w:type w:val="bbPlcHdr"/>
        </w:types>
        <w:behaviors>
          <w:behavior w:val="content"/>
        </w:behaviors>
        <w:guid w:val="{A20CE7FF-1B76-4CDC-907E-286D4D600B34}"/>
      </w:docPartPr>
      <w:docPartBody>
        <w:p w:rsidR="0073188F" w:rsidRDefault="00567115" w:rsidP="00567115">
          <w:pPr>
            <w:pStyle w:val="D635305197EB4A88ACD71D0076B680125"/>
          </w:pPr>
          <w:r w:rsidRPr="00094DEB">
            <w:rPr>
              <w:rStyle w:val="PlaceholderText"/>
            </w:rPr>
            <w:t>Click or tap here to enter text.</w:t>
          </w:r>
        </w:p>
      </w:docPartBody>
    </w:docPart>
    <w:docPart>
      <w:docPartPr>
        <w:name w:val="5DD6D337EAFD465A85486861910A45A5"/>
        <w:category>
          <w:name w:val="General"/>
          <w:gallery w:val="placeholder"/>
        </w:category>
        <w:types>
          <w:type w:val="bbPlcHdr"/>
        </w:types>
        <w:behaviors>
          <w:behavior w:val="content"/>
        </w:behaviors>
        <w:guid w:val="{8D32634D-57AC-4A91-BF9D-D0B3F8958506}"/>
      </w:docPartPr>
      <w:docPartBody>
        <w:p w:rsidR="0073188F" w:rsidRDefault="00567115" w:rsidP="00567115">
          <w:pPr>
            <w:pStyle w:val="5DD6D337EAFD465A85486861910A45A55"/>
          </w:pPr>
          <w:r w:rsidRPr="00094DEB">
            <w:rPr>
              <w:rStyle w:val="PlaceholderText"/>
            </w:rPr>
            <w:t>Click or tap here to enter text.</w:t>
          </w:r>
        </w:p>
      </w:docPartBody>
    </w:docPart>
    <w:docPart>
      <w:docPartPr>
        <w:name w:val="9751B5E0B6204A9CBB01A8C6436BDF9A"/>
        <w:category>
          <w:name w:val="General"/>
          <w:gallery w:val="placeholder"/>
        </w:category>
        <w:types>
          <w:type w:val="bbPlcHdr"/>
        </w:types>
        <w:behaviors>
          <w:behavior w:val="content"/>
        </w:behaviors>
        <w:guid w:val="{07EE8930-C8D7-4C62-A8A4-438083499501}"/>
      </w:docPartPr>
      <w:docPartBody>
        <w:p w:rsidR="0073188F" w:rsidRDefault="00567115" w:rsidP="00567115">
          <w:pPr>
            <w:pStyle w:val="9751B5E0B6204A9CBB01A8C6436BDF9A5"/>
          </w:pPr>
          <w:r w:rsidRPr="00094DEB">
            <w:rPr>
              <w:rStyle w:val="PlaceholderText"/>
            </w:rPr>
            <w:t>Click or tap to enter a date.</w:t>
          </w:r>
        </w:p>
      </w:docPartBody>
    </w:docPart>
    <w:docPart>
      <w:docPartPr>
        <w:name w:val="8EC71AA7A7D34FD9ACB7492308065F81"/>
        <w:category>
          <w:name w:val="General"/>
          <w:gallery w:val="placeholder"/>
        </w:category>
        <w:types>
          <w:type w:val="bbPlcHdr"/>
        </w:types>
        <w:behaviors>
          <w:behavior w:val="content"/>
        </w:behaviors>
        <w:guid w:val="{3FF36765-D04E-4B0B-B9FE-E4A4F3367005}"/>
      </w:docPartPr>
      <w:docPartBody>
        <w:p w:rsidR="0073188F" w:rsidRDefault="00567115" w:rsidP="00567115">
          <w:pPr>
            <w:pStyle w:val="8EC71AA7A7D34FD9ACB7492308065F815"/>
          </w:pPr>
          <w:r w:rsidRPr="00094DEB">
            <w:rPr>
              <w:rStyle w:val="PlaceholderText"/>
            </w:rPr>
            <w:t>Click or tap here to enter text.</w:t>
          </w:r>
        </w:p>
      </w:docPartBody>
    </w:docPart>
    <w:docPart>
      <w:docPartPr>
        <w:name w:val="FE554A635D024DE0A99C07B571E97D5D"/>
        <w:category>
          <w:name w:val="General"/>
          <w:gallery w:val="placeholder"/>
        </w:category>
        <w:types>
          <w:type w:val="bbPlcHdr"/>
        </w:types>
        <w:behaviors>
          <w:behavior w:val="content"/>
        </w:behaviors>
        <w:guid w:val="{74BF232D-A134-43EB-9A3B-666B397F2F54}"/>
      </w:docPartPr>
      <w:docPartBody>
        <w:p w:rsidR="0073188F" w:rsidRDefault="00567115" w:rsidP="00567115">
          <w:pPr>
            <w:pStyle w:val="FE554A635D024DE0A99C07B571E97D5D5"/>
          </w:pPr>
          <w:r w:rsidRPr="00094DEB">
            <w:rPr>
              <w:rStyle w:val="PlaceholderText"/>
            </w:rPr>
            <w:t>Click or tap here to enter text.</w:t>
          </w:r>
        </w:p>
      </w:docPartBody>
    </w:docPart>
    <w:docPart>
      <w:docPartPr>
        <w:name w:val="CDF4006AD25746A3888F21E21D58248B"/>
        <w:category>
          <w:name w:val="General"/>
          <w:gallery w:val="placeholder"/>
        </w:category>
        <w:types>
          <w:type w:val="bbPlcHdr"/>
        </w:types>
        <w:behaviors>
          <w:behavior w:val="content"/>
        </w:behaviors>
        <w:guid w:val="{74800121-EED0-46DC-A369-56731C406F6C}"/>
      </w:docPartPr>
      <w:docPartBody>
        <w:p w:rsidR="0073188F" w:rsidRDefault="00567115" w:rsidP="00567115">
          <w:pPr>
            <w:pStyle w:val="CDF4006AD25746A3888F21E21D58248B5"/>
          </w:pPr>
          <w:r w:rsidRPr="00094DEB">
            <w:rPr>
              <w:rStyle w:val="PlaceholderText"/>
            </w:rPr>
            <w:t>Click or tap to enter a date.</w:t>
          </w:r>
        </w:p>
      </w:docPartBody>
    </w:docPart>
    <w:docPart>
      <w:docPartPr>
        <w:name w:val="D869CB8287DD4D979018A7BAF31CA704"/>
        <w:category>
          <w:name w:val="General"/>
          <w:gallery w:val="placeholder"/>
        </w:category>
        <w:types>
          <w:type w:val="bbPlcHdr"/>
        </w:types>
        <w:behaviors>
          <w:behavior w:val="content"/>
        </w:behaviors>
        <w:guid w:val="{D111CF1A-ACA7-45A6-95DB-1074EC21896E}"/>
      </w:docPartPr>
      <w:docPartBody>
        <w:p w:rsidR="0073188F" w:rsidRDefault="00567115" w:rsidP="00567115">
          <w:pPr>
            <w:pStyle w:val="D869CB8287DD4D979018A7BAF31CA7045"/>
          </w:pPr>
          <w:r w:rsidRPr="00094DEB">
            <w:rPr>
              <w:rStyle w:val="PlaceholderText"/>
            </w:rPr>
            <w:t>Click or tap here to enter text.</w:t>
          </w:r>
        </w:p>
      </w:docPartBody>
    </w:docPart>
    <w:docPart>
      <w:docPartPr>
        <w:name w:val="E71CCF81F9AB49538ABF71490306D0F0"/>
        <w:category>
          <w:name w:val="General"/>
          <w:gallery w:val="placeholder"/>
        </w:category>
        <w:types>
          <w:type w:val="bbPlcHdr"/>
        </w:types>
        <w:behaviors>
          <w:behavior w:val="content"/>
        </w:behaviors>
        <w:guid w:val="{5EBE4239-5027-4D28-908B-0397C8A84EE5}"/>
      </w:docPartPr>
      <w:docPartBody>
        <w:p w:rsidR="0073188F" w:rsidRDefault="00567115" w:rsidP="00567115">
          <w:pPr>
            <w:pStyle w:val="E71CCF81F9AB49538ABF71490306D0F05"/>
          </w:pPr>
          <w:r w:rsidRPr="00094DEB">
            <w:rPr>
              <w:rStyle w:val="PlaceholderText"/>
            </w:rPr>
            <w:t>Click or tap here to enter text.</w:t>
          </w:r>
        </w:p>
      </w:docPartBody>
    </w:docPart>
    <w:docPart>
      <w:docPartPr>
        <w:name w:val="EAE09D89DE594E09A786C14CADB9EBB3"/>
        <w:category>
          <w:name w:val="General"/>
          <w:gallery w:val="placeholder"/>
        </w:category>
        <w:types>
          <w:type w:val="bbPlcHdr"/>
        </w:types>
        <w:behaviors>
          <w:behavior w:val="content"/>
        </w:behaviors>
        <w:guid w:val="{13952C33-18C5-4843-A702-DA6806421589}"/>
      </w:docPartPr>
      <w:docPartBody>
        <w:p w:rsidR="0073188F" w:rsidRDefault="00567115" w:rsidP="00567115">
          <w:pPr>
            <w:pStyle w:val="EAE09D89DE594E09A786C14CADB9EBB35"/>
          </w:pPr>
          <w:r w:rsidRPr="00094DEB">
            <w:rPr>
              <w:rStyle w:val="PlaceholderText"/>
            </w:rPr>
            <w:t>Click or tap to enter a date.</w:t>
          </w:r>
        </w:p>
      </w:docPartBody>
    </w:docPart>
    <w:docPart>
      <w:docPartPr>
        <w:name w:val="917267901D1441D087D89C3E9C18E8D4"/>
        <w:category>
          <w:name w:val="General"/>
          <w:gallery w:val="placeholder"/>
        </w:category>
        <w:types>
          <w:type w:val="bbPlcHdr"/>
        </w:types>
        <w:behaviors>
          <w:behavior w:val="content"/>
        </w:behaviors>
        <w:guid w:val="{BCB4CCF8-D060-40EE-B8AD-BE5BF0E9B43D}"/>
      </w:docPartPr>
      <w:docPartBody>
        <w:p w:rsidR="0073188F" w:rsidRDefault="00567115" w:rsidP="00567115">
          <w:pPr>
            <w:pStyle w:val="917267901D1441D087D89C3E9C18E8D45"/>
          </w:pPr>
          <w:r w:rsidRPr="00094DEB">
            <w:rPr>
              <w:rStyle w:val="PlaceholderText"/>
            </w:rPr>
            <w:t>Click or tap here to enter text.</w:t>
          </w:r>
        </w:p>
      </w:docPartBody>
    </w:docPart>
    <w:docPart>
      <w:docPartPr>
        <w:name w:val="AF0784B3A9AB41A2846CCA71FFAB0063"/>
        <w:category>
          <w:name w:val="General"/>
          <w:gallery w:val="placeholder"/>
        </w:category>
        <w:types>
          <w:type w:val="bbPlcHdr"/>
        </w:types>
        <w:behaviors>
          <w:behavior w:val="content"/>
        </w:behaviors>
        <w:guid w:val="{6DD7D9C9-9FEC-42DE-961A-FF442A79C022}"/>
      </w:docPartPr>
      <w:docPartBody>
        <w:p w:rsidR="0073188F" w:rsidRDefault="00567115" w:rsidP="00567115">
          <w:pPr>
            <w:pStyle w:val="AF0784B3A9AB41A2846CCA71FFAB00635"/>
          </w:pPr>
          <w:r w:rsidRPr="00094DEB">
            <w:rPr>
              <w:rStyle w:val="PlaceholderText"/>
            </w:rPr>
            <w:t>Click or tap here to enter text.</w:t>
          </w:r>
        </w:p>
      </w:docPartBody>
    </w:docPart>
    <w:docPart>
      <w:docPartPr>
        <w:name w:val="71A7F7D02F5C4469A9FACCE6E02F0BE1"/>
        <w:category>
          <w:name w:val="General"/>
          <w:gallery w:val="placeholder"/>
        </w:category>
        <w:types>
          <w:type w:val="bbPlcHdr"/>
        </w:types>
        <w:behaviors>
          <w:behavior w:val="content"/>
        </w:behaviors>
        <w:guid w:val="{95FF74D9-DF5D-4163-AA22-42B0D1EBFA87}"/>
      </w:docPartPr>
      <w:docPartBody>
        <w:p w:rsidR="0073188F" w:rsidRDefault="00567115" w:rsidP="00567115">
          <w:pPr>
            <w:pStyle w:val="71A7F7D02F5C4469A9FACCE6E02F0BE15"/>
          </w:pPr>
          <w:r w:rsidRPr="00094DEB">
            <w:rPr>
              <w:rStyle w:val="PlaceholderText"/>
            </w:rPr>
            <w:t>Click or tap to enter a date.</w:t>
          </w:r>
        </w:p>
      </w:docPartBody>
    </w:docPart>
    <w:docPart>
      <w:docPartPr>
        <w:name w:val="A8D16ED9B39D4B4CB99DB17DADBC5C36"/>
        <w:category>
          <w:name w:val="General"/>
          <w:gallery w:val="placeholder"/>
        </w:category>
        <w:types>
          <w:type w:val="bbPlcHdr"/>
        </w:types>
        <w:behaviors>
          <w:behavior w:val="content"/>
        </w:behaviors>
        <w:guid w:val="{879DFADF-552C-4693-BF31-011D19D66A36}"/>
      </w:docPartPr>
      <w:docPartBody>
        <w:p w:rsidR="0073188F" w:rsidRDefault="00567115" w:rsidP="00567115">
          <w:pPr>
            <w:pStyle w:val="A8D16ED9B39D4B4CB99DB17DADBC5C365"/>
          </w:pPr>
          <w:r w:rsidRPr="00094DEB">
            <w:rPr>
              <w:rStyle w:val="PlaceholderText"/>
            </w:rPr>
            <w:t>Click or tap here to enter text.</w:t>
          </w:r>
        </w:p>
      </w:docPartBody>
    </w:docPart>
    <w:docPart>
      <w:docPartPr>
        <w:name w:val="7F379CAB168A4890AEBADFDF726DF46D"/>
        <w:category>
          <w:name w:val="General"/>
          <w:gallery w:val="placeholder"/>
        </w:category>
        <w:types>
          <w:type w:val="bbPlcHdr"/>
        </w:types>
        <w:behaviors>
          <w:behavior w:val="content"/>
        </w:behaviors>
        <w:guid w:val="{861F28A5-D0A3-46F8-B3BE-011974F049C2}"/>
      </w:docPartPr>
      <w:docPartBody>
        <w:p w:rsidR="0073188F" w:rsidRDefault="00567115" w:rsidP="00567115">
          <w:pPr>
            <w:pStyle w:val="7F379CAB168A4890AEBADFDF726DF46D5"/>
          </w:pPr>
          <w:r w:rsidRPr="00094DEB">
            <w:rPr>
              <w:rStyle w:val="PlaceholderText"/>
            </w:rPr>
            <w:t>Click or tap here to enter text.</w:t>
          </w:r>
        </w:p>
      </w:docPartBody>
    </w:docPart>
    <w:docPart>
      <w:docPartPr>
        <w:name w:val="0DEBCE36CF7149428EF627B0C35FE14B"/>
        <w:category>
          <w:name w:val="General"/>
          <w:gallery w:val="placeholder"/>
        </w:category>
        <w:types>
          <w:type w:val="bbPlcHdr"/>
        </w:types>
        <w:behaviors>
          <w:behavior w:val="content"/>
        </w:behaviors>
        <w:guid w:val="{1BB1B899-71A8-4B57-9295-DD4D5CB0E423}"/>
      </w:docPartPr>
      <w:docPartBody>
        <w:p w:rsidR="0073188F" w:rsidRDefault="00567115" w:rsidP="00567115">
          <w:pPr>
            <w:pStyle w:val="0DEBCE36CF7149428EF627B0C35FE14B5"/>
          </w:pPr>
          <w:r w:rsidRPr="00094DEB">
            <w:rPr>
              <w:rStyle w:val="PlaceholderText"/>
            </w:rPr>
            <w:t>Click or tap to enter a date.</w:t>
          </w:r>
        </w:p>
      </w:docPartBody>
    </w:docPart>
    <w:docPart>
      <w:docPartPr>
        <w:name w:val="EE4BF86674C84E74866C9DA96DC3E450"/>
        <w:category>
          <w:name w:val="General"/>
          <w:gallery w:val="placeholder"/>
        </w:category>
        <w:types>
          <w:type w:val="bbPlcHdr"/>
        </w:types>
        <w:behaviors>
          <w:behavior w:val="content"/>
        </w:behaviors>
        <w:guid w:val="{18936728-C105-4ECA-BAB1-B032F7EB7CF3}"/>
      </w:docPartPr>
      <w:docPartBody>
        <w:p w:rsidR="0073188F" w:rsidRDefault="00567115" w:rsidP="00567115">
          <w:pPr>
            <w:pStyle w:val="EE4BF86674C84E74866C9DA96DC3E4505"/>
          </w:pPr>
          <w:r w:rsidRPr="00094DEB">
            <w:rPr>
              <w:rStyle w:val="PlaceholderText"/>
            </w:rPr>
            <w:t>Click or tap here to enter text.</w:t>
          </w:r>
        </w:p>
      </w:docPartBody>
    </w:docPart>
    <w:docPart>
      <w:docPartPr>
        <w:name w:val="8D429A002DE047A7BC1D896E8C0F836F"/>
        <w:category>
          <w:name w:val="General"/>
          <w:gallery w:val="placeholder"/>
        </w:category>
        <w:types>
          <w:type w:val="bbPlcHdr"/>
        </w:types>
        <w:behaviors>
          <w:behavior w:val="content"/>
        </w:behaviors>
        <w:guid w:val="{2360AAB3-343A-4C3F-8629-17BA741C288D}"/>
      </w:docPartPr>
      <w:docPartBody>
        <w:p w:rsidR="0073188F" w:rsidRDefault="00567115" w:rsidP="00567115">
          <w:pPr>
            <w:pStyle w:val="8D429A002DE047A7BC1D896E8C0F836F5"/>
          </w:pPr>
          <w:r w:rsidRPr="00094DEB">
            <w:rPr>
              <w:rStyle w:val="PlaceholderText"/>
            </w:rPr>
            <w:t>Click or tap here to enter text.</w:t>
          </w:r>
        </w:p>
      </w:docPartBody>
    </w:docPart>
    <w:docPart>
      <w:docPartPr>
        <w:name w:val="C7997B31E8B947508479FEA665F55395"/>
        <w:category>
          <w:name w:val="General"/>
          <w:gallery w:val="placeholder"/>
        </w:category>
        <w:types>
          <w:type w:val="bbPlcHdr"/>
        </w:types>
        <w:behaviors>
          <w:behavior w:val="content"/>
        </w:behaviors>
        <w:guid w:val="{AAC793CE-88D5-411B-8812-CD6393B39B51}"/>
      </w:docPartPr>
      <w:docPartBody>
        <w:p w:rsidR="0073188F" w:rsidRDefault="00567115" w:rsidP="00567115">
          <w:pPr>
            <w:pStyle w:val="C7997B31E8B947508479FEA665F553955"/>
          </w:pPr>
          <w:r w:rsidRPr="00094DEB">
            <w:rPr>
              <w:rStyle w:val="PlaceholderText"/>
            </w:rPr>
            <w:t>Click or tap to enter a date.</w:t>
          </w:r>
        </w:p>
      </w:docPartBody>
    </w:docPart>
    <w:docPart>
      <w:docPartPr>
        <w:name w:val="36C33D99E68E4671BEAD11B1DBEC5A65"/>
        <w:category>
          <w:name w:val="General"/>
          <w:gallery w:val="placeholder"/>
        </w:category>
        <w:types>
          <w:type w:val="bbPlcHdr"/>
        </w:types>
        <w:behaviors>
          <w:behavior w:val="content"/>
        </w:behaviors>
        <w:guid w:val="{6F9B2A91-0046-4571-9CB8-29725DD0A0BC}"/>
      </w:docPartPr>
      <w:docPartBody>
        <w:p w:rsidR="0073188F" w:rsidRDefault="00567115" w:rsidP="00567115">
          <w:pPr>
            <w:pStyle w:val="36C33D99E68E4671BEAD11B1DBEC5A655"/>
          </w:pPr>
          <w:r w:rsidRPr="00094DEB">
            <w:rPr>
              <w:rStyle w:val="PlaceholderText"/>
            </w:rPr>
            <w:t>Click or tap here to enter text.</w:t>
          </w:r>
        </w:p>
      </w:docPartBody>
    </w:docPart>
    <w:docPart>
      <w:docPartPr>
        <w:name w:val="D77E623D5BF94E29A1674661ED8033A1"/>
        <w:category>
          <w:name w:val="General"/>
          <w:gallery w:val="placeholder"/>
        </w:category>
        <w:types>
          <w:type w:val="bbPlcHdr"/>
        </w:types>
        <w:behaviors>
          <w:behavior w:val="content"/>
        </w:behaviors>
        <w:guid w:val="{C60B4230-DAC8-439B-B11A-22E1E49D590F}"/>
      </w:docPartPr>
      <w:docPartBody>
        <w:p w:rsidR="0073188F" w:rsidRDefault="00567115" w:rsidP="00567115">
          <w:pPr>
            <w:pStyle w:val="D77E623D5BF94E29A1674661ED8033A15"/>
          </w:pPr>
          <w:r w:rsidRPr="00094DEB">
            <w:rPr>
              <w:rStyle w:val="PlaceholderText"/>
            </w:rPr>
            <w:t>Click or tap here to enter text.</w:t>
          </w:r>
        </w:p>
      </w:docPartBody>
    </w:docPart>
    <w:docPart>
      <w:docPartPr>
        <w:name w:val="061233D32A8F40DA9EEFF2B33435A162"/>
        <w:category>
          <w:name w:val="General"/>
          <w:gallery w:val="placeholder"/>
        </w:category>
        <w:types>
          <w:type w:val="bbPlcHdr"/>
        </w:types>
        <w:behaviors>
          <w:behavior w:val="content"/>
        </w:behaviors>
        <w:guid w:val="{3B65EF67-182D-4929-9933-30828447C169}"/>
      </w:docPartPr>
      <w:docPartBody>
        <w:p w:rsidR="0073188F" w:rsidRDefault="00567115" w:rsidP="00567115">
          <w:pPr>
            <w:pStyle w:val="061233D32A8F40DA9EEFF2B33435A1625"/>
          </w:pPr>
          <w:r w:rsidRPr="00094DEB">
            <w:rPr>
              <w:rStyle w:val="PlaceholderText"/>
            </w:rPr>
            <w:t>Click or tap to enter a date.</w:t>
          </w:r>
        </w:p>
      </w:docPartBody>
    </w:docPart>
    <w:docPart>
      <w:docPartPr>
        <w:name w:val="FAB053D316724C4281730D34FEAC30A5"/>
        <w:category>
          <w:name w:val="General"/>
          <w:gallery w:val="placeholder"/>
        </w:category>
        <w:types>
          <w:type w:val="bbPlcHdr"/>
        </w:types>
        <w:behaviors>
          <w:behavior w:val="content"/>
        </w:behaviors>
        <w:guid w:val="{D74D52E1-D6D6-470C-9D75-F6BFE5ED08EB}"/>
      </w:docPartPr>
      <w:docPartBody>
        <w:p w:rsidR="0073188F" w:rsidRDefault="00567115" w:rsidP="00567115">
          <w:pPr>
            <w:pStyle w:val="FAB053D316724C4281730D34FEAC30A55"/>
          </w:pPr>
          <w:r w:rsidRPr="00094DEB">
            <w:rPr>
              <w:rStyle w:val="PlaceholderText"/>
            </w:rPr>
            <w:t>Click or tap here to enter text.</w:t>
          </w:r>
        </w:p>
      </w:docPartBody>
    </w:docPart>
    <w:docPart>
      <w:docPartPr>
        <w:name w:val="1FC585A0772C47C9A622CA8EBDF18B05"/>
        <w:category>
          <w:name w:val="General"/>
          <w:gallery w:val="placeholder"/>
        </w:category>
        <w:types>
          <w:type w:val="bbPlcHdr"/>
        </w:types>
        <w:behaviors>
          <w:behavior w:val="content"/>
        </w:behaviors>
        <w:guid w:val="{F0EFF7C8-DC49-4435-BC64-B4632F278457}"/>
      </w:docPartPr>
      <w:docPartBody>
        <w:p w:rsidR="0073188F" w:rsidRDefault="00567115" w:rsidP="00567115">
          <w:pPr>
            <w:pStyle w:val="1FC585A0772C47C9A622CA8EBDF18B055"/>
          </w:pPr>
          <w:r w:rsidRPr="00094DEB">
            <w:rPr>
              <w:rStyle w:val="PlaceholderText"/>
            </w:rPr>
            <w:t>Click or tap here to enter text.</w:t>
          </w:r>
        </w:p>
      </w:docPartBody>
    </w:docPart>
    <w:docPart>
      <w:docPartPr>
        <w:name w:val="352E386187AF46129C87E3539E0B43E0"/>
        <w:category>
          <w:name w:val="General"/>
          <w:gallery w:val="placeholder"/>
        </w:category>
        <w:types>
          <w:type w:val="bbPlcHdr"/>
        </w:types>
        <w:behaviors>
          <w:behavior w:val="content"/>
        </w:behaviors>
        <w:guid w:val="{D8A9C634-FF88-4DA5-AFE9-99AB4662CD80}"/>
      </w:docPartPr>
      <w:docPartBody>
        <w:p w:rsidR="0073188F" w:rsidRDefault="00567115" w:rsidP="00567115">
          <w:pPr>
            <w:pStyle w:val="352E386187AF46129C87E3539E0B43E05"/>
          </w:pPr>
          <w:r w:rsidRPr="00094DEB">
            <w:rPr>
              <w:rStyle w:val="PlaceholderText"/>
            </w:rPr>
            <w:t>Click or tap to enter a date.</w:t>
          </w:r>
        </w:p>
      </w:docPartBody>
    </w:docPart>
    <w:docPart>
      <w:docPartPr>
        <w:name w:val="9761E740461C4E4899166B9D52A9BA7C"/>
        <w:category>
          <w:name w:val="General"/>
          <w:gallery w:val="placeholder"/>
        </w:category>
        <w:types>
          <w:type w:val="bbPlcHdr"/>
        </w:types>
        <w:behaviors>
          <w:behavior w:val="content"/>
        </w:behaviors>
        <w:guid w:val="{72E3A7F0-15D9-412D-95E3-D3F20CF0CC74}"/>
      </w:docPartPr>
      <w:docPartBody>
        <w:p w:rsidR="0073188F" w:rsidRDefault="00567115" w:rsidP="00567115">
          <w:pPr>
            <w:pStyle w:val="9761E740461C4E4899166B9D52A9BA7C5"/>
          </w:pPr>
          <w:r w:rsidRPr="00094DEB">
            <w:rPr>
              <w:rStyle w:val="PlaceholderText"/>
            </w:rPr>
            <w:t>Click or tap here to enter text.</w:t>
          </w:r>
        </w:p>
      </w:docPartBody>
    </w:docPart>
    <w:docPart>
      <w:docPartPr>
        <w:name w:val="6ADBC6A9BAE544E9B38D71D35A5D6C55"/>
        <w:category>
          <w:name w:val="General"/>
          <w:gallery w:val="placeholder"/>
        </w:category>
        <w:types>
          <w:type w:val="bbPlcHdr"/>
        </w:types>
        <w:behaviors>
          <w:behavior w:val="content"/>
        </w:behaviors>
        <w:guid w:val="{AEF62B93-EDEB-479D-971B-9DF07AB3B602}"/>
      </w:docPartPr>
      <w:docPartBody>
        <w:p w:rsidR="0073188F" w:rsidRDefault="00567115" w:rsidP="00567115">
          <w:pPr>
            <w:pStyle w:val="6ADBC6A9BAE544E9B38D71D35A5D6C555"/>
          </w:pPr>
          <w:r w:rsidRPr="00094DEB">
            <w:rPr>
              <w:rStyle w:val="PlaceholderText"/>
            </w:rPr>
            <w:t>Click or tap here to enter text.</w:t>
          </w:r>
        </w:p>
      </w:docPartBody>
    </w:docPart>
    <w:docPart>
      <w:docPartPr>
        <w:name w:val="5CE94C89994546CE9F2DC845D91FF345"/>
        <w:category>
          <w:name w:val="General"/>
          <w:gallery w:val="placeholder"/>
        </w:category>
        <w:types>
          <w:type w:val="bbPlcHdr"/>
        </w:types>
        <w:behaviors>
          <w:behavior w:val="content"/>
        </w:behaviors>
        <w:guid w:val="{4FFE874F-3F62-497F-AC95-2038A7A54816}"/>
      </w:docPartPr>
      <w:docPartBody>
        <w:p w:rsidR="00567115" w:rsidRDefault="00567115" w:rsidP="00567115">
          <w:pPr>
            <w:pStyle w:val="5CE94C89994546CE9F2DC845D91FF3455"/>
          </w:pPr>
          <w:r w:rsidRPr="00094DEB">
            <w:rPr>
              <w:rStyle w:val="PlaceholderText"/>
            </w:rPr>
            <w:t>Click or tap here to enter text.</w:t>
          </w:r>
        </w:p>
      </w:docPartBody>
    </w:docPart>
    <w:docPart>
      <w:docPartPr>
        <w:name w:val="EA904A2F198B4BE99D2FF7BF8CE013CD"/>
        <w:category>
          <w:name w:val="General"/>
          <w:gallery w:val="placeholder"/>
        </w:category>
        <w:types>
          <w:type w:val="bbPlcHdr"/>
        </w:types>
        <w:behaviors>
          <w:behavior w:val="content"/>
        </w:behaviors>
        <w:guid w:val="{B53A0E2A-0741-47E4-B17C-29D5871A7AD5}"/>
      </w:docPartPr>
      <w:docPartBody>
        <w:p w:rsidR="00567115" w:rsidRDefault="00567115" w:rsidP="00567115">
          <w:pPr>
            <w:pStyle w:val="EA904A2F198B4BE99D2FF7BF8CE013CD5"/>
          </w:pPr>
          <w:r w:rsidRPr="00094DEB">
            <w:rPr>
              <w:rStyle w:val="PlaceholderText"/>
            </w:rPr>
            <w:t>Click or tap to enter a date.</w:t>
          </w:r>
        </w:p>
      </w:docPartBody>
    </w:docPart>
    <w:docPart>
      <w:docPartPr>
        <w:name w:val="6115C39B86114073BE5649F1500DF449"/>
        <w:category>
          <w:name w:val="General"/>
          <w:gallery w:val="placeholder"/>
        </w:category>
        <w:types>
          <w:type w:val="bbPlcHdr"/>
        </w:types>
        <w:behaviors>
          <w:behavior w:val="content"/>
        </w:behaviors>
        <w:guid w:val="{19041BF4-4CC3-48AB-BC32-E4B8399D2E8F}"/>
      </w:docPartPr>
      <w:docPartBody>
        <w:p w:rsidR="00567115" w:rsidRDefault="00567115" w:rsidP="00567115">
          <w:pPr>
            <w:pStyle w:val="6115C39B86114073BE5649F1500DF4495"/>
          </w:pPr>
          <w:r w:rsidRPr="00094DEB">
            <w:rPr>
              <w:rStyle w:val="PlaceholderText"/>
            </w:rPr>
            <w:t>Click or tap here to enter text.</w:t>
          </w:r>
        </w:p>
      </w:docPartBody>
    </w:docPart>
    <w:docPart>
      <w:docPartPr>
        <w:name w:val="FFB3C69ECDC54665AE25541F136A8A04"/>
        <w:category>
          <w:name w:val="General"/>
          <w:gallery w:val="placeholder"/>
        </w:category>
        <w:types>
          <w:type w:val="bbPlcHdr"/>
        </w:types>
        <w:behaviors>
          <w:behavior w:val="content"/>
        </w:behaviors>
        <w:guid w:val="{A9DFCBAB-9FA8-4567-B786-2AB7E4AAE6AA}"/>
      </w:docPartPr>
      <w:docPartBody>
        <w:p w:rsidR="00567115" w:rsidRDefault="00567115" w:rsidP="00567115">
          <w:pPr>
            <w:pStyle w:val="FFB3C69ECDC54665AE25541F136A8A04"/>
          </w:pPr>
          <w:r w:rsidRPr="00094DEB">
            <w:rPr>
              <w:rStyle w:val="PlaceholderText"/>
            </w:rPr>
            <w:t>Click or tap here to enter text.</w:t>
          </w:r>
        </w:p>
      </w:docPartBody>
    </w:docPart>
    <w:docPart>
      <w:docPartPr>
        <w:name w:val="E9E71E6BC6A74C08B28DC8E857D79BBA"/>
        <w:category>
          <w:name w:val="General"/>
          <w:gallery w:val="placeholder"/>
        </w:category>
        <w:types>
          <w:type w:val="bbPlcHdr"/>
        </w:types>
        <w:behaviors>
          <w:behavior w:val="content"/>
        </w:behaviors>
        <w:guid w:val="{17FC30FA-38E7-4ACE-9ADD-6E88F372D230}"/>
      </w:docPartPr>
      <w:docPartBody>
        <w:p w:rsidR="00567115" w:rsidRDefault="00567115" w:rsidP="00567115">
          <w:pPr>
            <w:pStyle w:val="E9E71E6BC6A74C08B28DC8E857D79BBA"/>
          </w:pPr>
          <w:r w:rsidRPr="00094DEB">
            <w:rPr>
              <w:rStyle w:val="PlaceholderText"/>
            </w:rPr>
            <w:t>Click or tap here to enter text.</w:t>
          </w:r>
        </w:p>
      </w:docPartBody>
    </w:docPart>
    <w:docPart>
      <w:docPartPr>
        <w:name w:val="831B7660BFAD47658553EFCE7EA73E54"/>
        <w:category>
          <w:name w:val="General"/>
          <w:gallery w:val="placeholder"/>
        </w:category>
        <w:types>
          <w:type w:val="bbPlcHdr"/>
        </w:types>
        <w:behaviors>
          <w:behavior w:val="content"/>
        </w:behaviors>
        <w:guid w:val="{5ACB1565-CF34-4C2E-BF00-3D810D1FD98A}"/>
      </w:docPartPr>
      <w:docPartBody>
        <w:p w:rsidR="00567115" w:rsidRDefault="00567115" w:rsidP="00567115">
          <w:pPr>
            <w:pStyle w:val="831B7660BFAD47658553EFCE7EA73E545"/>
          </w:pPr>
          <w:r w:rsidRPr="00094DEB">
            <w:rPr>
              <w:rStyle w:val="PlaceholderText"/>
            </w:rPr>
            <w:t>Click or tap here to enter text.</w:t>
          </w:r>
        </w:p>
      </w:docPartBody>
    </w:docPart>
    <w:docPart>
      <w:docPartPr>
        <w:name w:val="783D1EC18D584ADFA74E514E73E1CA48"/>
        <w:category>
          <w:name w:val="General"/>
          <w:gallery w:val="placeholder"/>
        </w:category>
        <w:types>
          <w:type w:val="bbPlcHdr"/>
        </w:types>
        <w:behaviors>
          <w:behavior w:val="content"/>
        </w:behaviors>
        <w:guid w:val="{5DC8C9DE-6350-458D-99D8-A34987861229}"/>
      </w:docPartPr>
      <w:docPartBody>
        <w:p w:rsidR="00567115" w:rsidRDefault="00567115" w:rsidP="00567115">
          <w:pPr>
            <w:pStyle w:val="783D1EC18D584ADFA74E514E73E1CA485"/>
          </w:pPr>
          <w:r w:rsidRPr="00094DEB">
            <w:rPr>
              <w:rStyle w:val="PlaceholderText"/>
            </w:rPr>
            <w:t>Click or tap here to enter text.</w:t>
          </w:r>
        </w:p>
      </w:docPartBody>
    </w:docPart>
    <w:docPart>
      <w:docPartPr>
        <w:name w:val="2626707C7CBC48788CDBE9CE0D0B3B49"/>
        <w:category>
          <w:name w:val="General"/>
          <w:gallery w:val="placeholder"/>
        </w:category>
        <w:types>
          <w:type w:val="bbPlcHdr"/>
        </w:types>
        <w:behaviors>
          <w:behavior w:val="content"/>
        </w:behaviors>
        <w:guid w:val="{C7674B73-45EE-41E6-B0DC-299A44043C97}"/>
      </w:docPartPr>
      <w:docPartBody>
        <w:p w:rsidR="00567115" w:rsidRDefault="00567115" w:rsidP="00567115">
          <w:pPr>
            <w:pStyle w:val="2626707C7CBC48788CDBE9CE0D0B3B495"/>
          </w:pPr>
          <w:r w:rsidRPr="00094DEB">
            <w:rPr>
              <w:rStyle w:val="PlaceholderText"/>
            </w:rPr>
            <w:t>Click or tap here to enter text.</w:t>
          </w:r>
        </w:p>
      </w:docPartBody>
    </w:docPart>
    <w:docPart>
      <w:docPartPr>
        <w:name w:val="2145F4B8F12442C4A3784CFA2100E9BD"/>
        <w:category>
          <w:name w:val="General"/>
          <w:gallery w:val="placeholder"/>
        </w:category>
        <w:types>
          <w:type w:val="bbPlcHdr"/>
        </w:types>
        <w:behaviors>
          <w:behavior w:val="content"/>
        </w:behaviors>
        <w:guid w:val="{639CEC05-7159-45EC-9B6F-1E7D8D6A3B3C}"/>
      </w:docPartPr>
      <w:docPartBody>
        <w:p w:rsidR="00567115" w:rsidRDefault="00567115" w:rsidP="00567115">
          <w:pPr>
            <w:pStyle w:val="2145F4B8F12442C4A3784CFA2100E9BD5"/>
          </w:pPr>
          <w:r w:rsidRPr="00094DEB">
            <w:rPr>
              <w:rStyle w:val="PlaceholderText"/>
            </w:rPr>
            <w:t>Click or tap here to enter text.</w:t>
          </w:r>
        </w:p>
      </w:docPartBody>
    </w:docPart>
    <w:docPart>
      <w:docPartPr>
        <w:name w:val="3A4D16493157474983617D79C15C8312"/>
        <w:category>
          <w:name w:val="General"/>
          <w:gallery w:val="placeholder"/>
        </w:category>
        <w:types>
          <w:type w:val="bbPlcHdr"/>
        </w:types>
        <w:behaviors>
          <w:behavior w:val="content"/>
        </w:behaviors>
        <w:guid w:val="{78456ED7-1103-4289-9A3A-42D532C31EB7}"/>
      </w:docPartPr>
      <w:docPartBody>
        <w:p w:rsidR="00567115" w:rsidRDefault="00567115" w:rsidP="00567115">
          <w:pPr>
            <w:pStyle w:val="3A4D16493157474983617D79C15C83124"/>
          </w:pPr>
          <w:r w:rsidRPr="00094DEB">
            <w:rPr>
              <w:rStyle w:val="PlaceholderText"/>
            </w:rPr>
            <w:t>Click or tap here to enter text.</w:t>
          </w:r>
        </w:p>
      </w:docPartBody>
    </w:docPart>
    <w:docPart>
      <w:docPartPr>
        <w:name w:val="69AB0158A4704EB98DF5F6E5147AFD93"/>
        <w:category>
          <w:name w:val="General"/>
          <w:gallery w:val="placeholder"/>
        </w:category>
        <w:types>
          <w:type w:val="bbPlcHdr"/>
        </w:types>
        <w:behaviors>
          <w:behavior w:val="content"/>
        </w:behaviors>
        <w:guid w:val="{15802B9E-D789-4B3A-9931-56F5DEE805D4}"/>
      </w:docPartPr>
      <w:docPartBody>
        <w:p w:rsidR="00567115" w:rsidRDefault="00567115" w:rsidP="00567115">
          <w:pPr>
            <w:pStyle w:val="69AB0158A4704EB98DF5F6E5147AFD934"/>
          </w:pPr>
          <w:r w:rsidRPr="00094DEB">
            <w:rPr>
              <w:rStyle w:val="PlaceholderText"/>
            </w:rPr>
            <w:t>Click or tap here to enter text.</w:t>
          </w:r>
        </w:p>
      </w:docPartBody>
    </w:docPart>
    <w:docPart>
      <w:docPartPr>
        <w:name w:val="10BD4C2B30C84CF5857F7FA43CF22AB1"/>
        <w:category>
          <w:name w:val="General"/>
          <w:gallery w:val="placeholder"/>
        </w:category>
        <w:types>
          <w:type w:val="bbPlcHdr"/>
        </w:types>
        <w:behaviors>
          <w:behavior w:val="content"/>
        </w:behaviors>
        <w:guid w:val="{7C170B16-C6CC-4B9E-A53A-1E41A5158102}"/>
      </w:docPartPr>
      <w:docPartBody>
        <w:p w:rsidR="00567115" w:rsidRDefault="00567115" w:rsidP="00567115">
          <w:pPr>
            <w:pStyle w:val="10BD4C2B30C84CF5857F7FA43CF22AB14"/>
          </w:pPr>
          <w:r w:rsidRPr="00094DEB">
            <w:rPr>
              <w:rStyle w:val="PlaceholderText"/>
            </w:rPr>
            <w:t>Click or tap here to enter text.</w:t>
          </w:r>
        </w:p>
      </w:docPartBody>
    </w:docPart>
    <w:docPart>
      <w:docPartPr>
        <w:name w:val="FFEEE88AE7074BF89D20D888CDB5966E"/>
        <w:category>
          <w:name w:val="General"/>
          <w:gallery w:val="placeholder"/>
        </w:category>
        <w:types>
          <w:type w:val="bbPlcHdr"/>
        </w:types>
        <w:behaviors>
          <w:behavior w:val="content"/>
        </w:behaviors>
        <w:guid w:val="{4858AE6D-4CC9-4951-B767-10E093DF8DB7}"/>
      </w:docPartPr>
      <w:docPartBody>
        <w:p w:rsidR="00567115" w:rsidRDefault="00567115" w:rsidP="00567115">
          <w:pPr>
            <w:pStyle w:val="FFEEE88AE7074BF89D20D888CDB5966E4"/>
          </w:pPr>
          <w:r w:rsidRPr="00094DEB">
            <w:rPr>
              <w:rStyle w:val="PlaceholderText"/>
            </w:rPr>
            <w:t>Click or tap here to enter text.</w:t>
          </w:r>
        </w:p>
      </w:docPartBody>
    </w:docPart>
    <w:docPart>
      <w:docPartPr>
        <w:name w:val="32441CBCF7064EE2A064B23783FE16DC"/>
        <w:category>
          <w:name w:val="General"/>
          <w:gallery w:val="placeholder"/>
        </w:category>
        <w:types>
          <w:type w:val="bbPlcHdr"/>
        </w:types>
        <w:behaviors>
          <w:behavior w:val="content"/>
        </w:behaviors>
        <w:guid w:val="{8EE85E31-37A7-4F95-868A-0300EAAC8B7D}"/>
      </w:docPartPr>
      <w:docPartBody>
        <w:p w:rsidR="00567115" w:rsidRDefault="00567115" w:rsidP="00567115">
          <w:pPr>
            <w:pStyle w:val="32441CBCF7064EE2A064B23783FE16DC4"/>
          </w:pPr>
          <w:r w:rsidRPr="00094DEB">
            <w:rPr>
              <w:rStyle w:val="PlaceholderText"/>
            </w:rPr>
            <w:t>Click or tap here to enter text.</w:t>
          </w:r>
        </w:p>
      </w:docPartBody>
    </w:docPart>
    <w:docPart>
      <w:docPartPr>
        <w:name w:val="CDCEB77EB037417DA23A8E0008F95030"/>
        <w:category>
          <w:name w:val="General"/>
          <w:gallery w:val="placeholder"/>
        </w:category>
        <w:types>
          <w:type w:val="bbPlcHdr"/>
        </w:types>
        <w:behaviors>
          <w:behavior w:val="content"/>
        </w:behaviors>
        <w:guid w:val="{649B7B13-1DB2-430E-948B-172EECD786E6}"/>
      </w:docPartPr>
      <w:docPartBody>
        <w:p w:rsidR="00567115" w:rsidRDefault="00567115" w:rsidP="00567115">
          <w:pPr>
            <w:pStyle w:val="CDCEB77EB037417DA23A8E0008F950304"/>
          </w:pPr>
          <w:r w:rsidRPr="00094DEB">
            <w:rPr>
              <w:rStyle w:val="PlaceholderText"/>
            </w:rPr>
            <w:t>Click or tap here to enter text.</w:t>
          </w:r>
        </w:p>
      </w:docPartBody>
    </w:docPart>
    <w:docPart>
      <w:docPartPr>
        <w:name w:val="A55D249C061549A889AC7F9FE11E5FFC"/>
        <w:category>
          <w:name w:val="General"/>
          <w:gallery w:val="placeholder"/>
        </w:category>
        <w:types>
          <w:type w:val="bbPlcHdr"/>
        </w:types>
        <w:behaviors>
          <w:behavior w:val="content"/>
        </w:behaviors>
        <w:guid w:val="{6EC79AE5-0750-41C3-93C4-44CD88AC4CEF}"/>
      </w:docPartPr>
      <w:docPartBody>
        <w:p w:rsidR="00567115" w:rsidRDefault="00567115" w:rsidP="00567115">
          <w:pPr>
            <w:pStyle w:val="A55D249C061549A889AC7F9FE11E5FFC4"/>
          </w:pPr>
          <w:r w:rsidRPr="00094DEB">
            <w:rPr>
              <w:rStyle w:val="PlaceholderText"/>
            </w:rPr>
            <w:t>Click or tap here to enter text.</w:t>
          </w:r>
        </w:p>
      </w:docPartBody>
    </w:docPart>
    <w:docPart>
      <w:docPartPr>
        <w:name w:val="F28353C6FDC74038B645FD86D2683A65"/>
        <w:category>
          <w:name w:val="General"/>
          <w:gallery w:val="placeholder"/>
        </w:category>
        <w:types>
          <w:type w:val="bbPlcHdr"/>
        </w:types>
        <w:behaviors>
          <w:behavior w:val="content"/>
        </w:behaviors>
        <w:guid w:val="{1D31AFC9-8CE4-43D2-8DDD-3E7A75C86F39}"/>
      </w:docPartPr>
      <w:docPartBody>
        <w:p w:rsidR="00567115" w:rsidRDefault="00567115" w:rsidP="00567115">
          <w:pPr>
            <w:pStyle w:val="F28353C6FDC74038B645FD86D2683A654"/>
          </w:pPr>
          <w:r w:rsidRPr="00094DEB">
            <w:rPr>
              <w:rStyle w:val="PlaceholderText"/>
            </w:rPr>
            <w:t>Click or tap here to enter text.</w:t>
          </w:r>
        </w:p>
      </w:docPartBody>
    </w:docPart>
    <w:docPart>
      <w:docPartPr>
        <w:name w:val="1218C74C1BF145BFB124DD0678B20A75"/>
        <w:category>
          <w:name w:val="General"/>
          <w:gallery w:val="placeholder"/>
        </w:category>
        <w:types>
          <w:type w:val="bbPlcHdr"/>
        </w:types>
        <w:behaviors>
          <w:behavior w:val="content"/>
        </w:behaviors>
        <w:guid w:val="{3C7A99A3-C2E0-4571-9927-5ABB676D031F}"/>
      </w:docPartPr>
      <w:docPartBody>
        <w:p w:rsidR="00567115" w:rsidRDefault="00567115" w:rsidP="00567115">
          <w:pPr>
            <w:pStyle w:val="1218C74C1BF145BFB124DD0678B20A754"/>
          </w:pPr>
          <w:r w:rsidRPr="00094DEB">
            <w:rPr>
              <w:rStyle w:val="PlaceholderText"/>
            </w:rPr>
            <w:t>Click or tap here to enter text.</w:t>
          </w:r>
        </w:p>
      </w:docPartBody>
    </w:docPart>
    <w:docPart>
      <w:docPartPr>
        <w:name w:val="2C8B8E08C14B49D78CE43EB0389B3462"/>
        <w:category>
          <w:name w:val="General"/>
          <w:gallery w:val="placeholder"/>
        </w:category>
        <w:types>
          <w:type w:val="bbPlcHdr"/>
        </w:types>
        <w:behaviors>
          <w:behavior w:val="content"/>
        </w:behaviors>
        <w:guid w:val="{81DDB948-AA16-4C10-9152-4666A944D915}"/>
      </w:docPartPr>
      <w:docPartBody>
        <w:p w:rsidR="00567115" w:rsidRDefault="00567115" w:rsidP="00567115">
          <w:pPr>
            <w:pStyle w:val="2C8B8E08C14B49D78CE43EB0389B34624"/>
          </w:pPr>
          <w:r w:rsidRPr="00094DEB">
            <w:rPr>
              <w:rStyle w:val="PlaceholderText"/>
            </w:rPr>
            <w:t>Click or tap here to enter text.</w:t>
          </w:r>
        </w:p>
      </w:docPartBody>
    </w:docPart>
    <w:docPart>
      <w:docPartPr>
        <w:name w:val="9156F983360E424B95646293D546D6DD"/>
        <w:category>
          <w:name w:val="General"/>
          <w:gallery w:val="placeholder"/>
        </w:category>
        <w:types>
          <w:type w:val="bbPlcHdr"/>
        </w:types>
        <w:behaviors>
          <w:behavior w:val="content"/>
        </w:behaviors>
        <w:guid w:val="{DDB696C9-E514-4020-A11B-344D5E3DE346}"/>
      </w:docPartPr>
      <w:docPartBody>
        <w:p w:rsidR="00567115" w:rsidRDefault="00567115" w:rsidP="00567115">
          <w:pPr>
            <w:pStyle w:val="9156F983360E424B95646293D546D6DD"/>
          </w:pPr>
          <w:r w:rsidRPr="00094DEB">
            <w:rPr>
              <w:rStyle w:val="PlaceholderText"/>
            </w:rPr>
            <w:t>Click or tap here to enter text.</w:t>
          </w:r>
        </w:p>
      </w:docPartBody>
    </w:docPart>
    <w:docPart>
      <w:docPartPr>
        <w:name w:val="82A1E3B68EA14634BAB0B529C3A4F32D"/>
        <w:category>
          <w:name w:val="General"/>
          <w:gallery w:val="placeholder"/>
        </w:category>
        <w:types>
          <w:type w:val="bbPlcHdr"/>
        </w:types>
        <w:behaviors>
          <w:behavior w:val="content"/>
        </w:behaviors>
        <w:guid w:val="{0313B4B4-6CB3-4221-BC3D-63938F70F687}"/>
      </w:docPartPr>
      <w:docPartBody>
        <w:p w:rsidR="00567115" w:rsidRDefault="00567115" w:rsidP="00567115">
          <w:pPr>
            <w:pStyle w:val="82A1E3B68EA14634BAB0B529C3A4F32D4"/>
          </w:pPr>
          <w:r w:rsidRPr="00FD59D7">
            <w:rPr>
              <w:rStyle w:val="PlaceholderText"/>
              <w:sz w:val="20"/>
              <w:szCs w:val="20"/>
            </w:rPr>
            <w:t>Click or tap here to enter text.</w:t>
          </w:r>
        </w:p>
      </w:docPartBody>
    </w:docPart>
    <w:docPart>
      <w:docPartPr>
        <w:name w:val="388CDF8396754DB98F8C2E598CC6FD2F"/>
        <w:category>
          <w:name w:val="General"/>
          <w:gallery w:val="placeholder"/>
        </w:category>
        <w:types>
          <w:type w:val="bbPlcHdr"/>
        </w:types>
        <w:behaviors>
          <w:behavior w:val="content"/>
        </w:behaviors>
        <w:guid w:val="{06665B35-DB8F-40E8-9923-80276B0F423F}"/>
      </w:docPartPr>
      <w:docPartBody>
        <w:p w:rsidR="00567115" w:rsidRDefault="00567115" w:rsidP="00567115">
          <w:pPr>
            <w:pStyle w:val="388CDF8396754DB98F8C2E598CC6FD2F4"/>
          </w:pPr>
          <w:r w:rsidRPr="00FD59D7">
            <w:rPr>
              <w:rStyle w:val="PlaceholderText"/>
              <w:sz w:val="20"/>
              <w:szCs w:val="20"/>
            </w:rPr>
            <w:t>Click or tap here to enter text.</w:t>
          </w:r>
        </w:p>
      </w:docPartBody>
    </w:docPart>
    <w:docPart>
      <w:docPartPr>
        <w:name w:val="BEDA515CE09E41A8ACF8896D24D3902C"/>
        <w:category>
          <w:name w:val="General"/>
          <w:gallery w:val="placeholder"/>
        </w:category>
        <w:types>
          <w:type w:val="bbPlcHdr"/>
        </w:types>
        <w:behaviors>
          <w:behavior w:val="content"/>
        </w:behaviors>
        <w:guid w:val="{753B3C6B-FEC8-45E6-994C-7A495125F9C6}"/>
      </w:docPartPr>
      <w:docPartBody>
        <w:p w:rsidR="00567115" w:rsidRDefault="00567115" w:rsidP="00567115">
          <w:pPr>
            <w:pStyle w:val="BEDA515CE09E41A8ACF8896D24D3902C4"/>
          </w:pPr>
          <w:r w:rsidRPr="00FD59D7">
            <w:rPr>
              <w:rStyle w:val="PlaceholderText"/>
              <w:sz w:val="20"/>
              <w:szCs w:val="20"/>
            </w:rPr>
            <w:t>Click or tap here to enter text.</w:t>
          </w:r>
        </w:p>
      </w:docPartBody>
    </w:docPart>
    <w:docPart>
      <w:docPartPr>
        <w:name w:val="CCA31DFA49534CD295DFF0AD4CC795B1"/>
        <w:category>
          <w:name w:val="General"/>
          <w:gallery w:val="placeholder"/>
        </w:category>
        <w:types>
          <w:type w:val="bbPlcHdr"/>
        </w:types>
        <w:behaviors>
          <w:behavior w:val="content"/>
        </w:behaviors>
        <w:guid w:val="{13D63B1F-A396-48CA-A31B-96C159550498}"/>
      </w:docPartPr>
      <w:docPartBody>
        <w:p w:rsidR="00567115" w:rsidRDefault="00567115" w:rsidP="00567115">
          <w:pPr>
            <w:pStyle w:val="CCA31DFA49534CD295DFF0AD4CC795B14"/>
          </w:pPr>
          <w:r w:rsidRPr="00FD59D7">
            <w:rPr>
              <w:rStyle w:val="PlaceholderText"/>
              <w:sz w:val="20"/>
              <w:szCs w:val="20"/>
            </w:rPr>
            <w:t>Click or tap here to enter text.</w:t>
          </w:r>
        </w:p>
      </w:docPartBody>
    </w:docPart>
    <w:docPart>
      <w:docPartPr>
        <w:name w:val="A56F08ED134841C78573C041EF96BE9E"/>
        <w:category>
          <w:name w:val="General"/>
          <w:gallery w:val="placeholder"/>
        </w:category>
        <w:types>
          <w:type w:val="bbPlcHdr"/>
        </w:types>
        <w:behaviors>
          <w:behavior w:val="content"/>
        </w:behaviors>
        <w:guid w:val="{73F845D1-F63F-40F4-827F-7193AD4A08F8}"/>
      </w:docPartPr>
      <w:docPartBody>
        <w:p w:rsidR="00567115" w:rsidRDefault="00567115" w:rsidP="00567115">
          <w:pPr>
            <w:pStyle w:val="A56F08ED134841C78573C041EF96BE9E4"/>
          </w:pPr>
          <w:r w:rsidRPr="00FD59D7">
            <w:rPr>
              <w:rStyle w:val="PlaceholderText"/>
              <w:sz w:val="20"/>
              <w:szCs w:val="20"/>
            </w:rPr>
            <w:t>Click or tap here to enter text.</w:t>
          </w:r>
        </w:p>
      </w:docPartBody>
    </w:docPart>
    <w:docPart>
      <w:docPartPr>
        <w:name w:val="16471348DC5744F78AD829735718D176"/>
        <w:category>
          <w:name w:val="General"/>
          <w:gallery w:val="placeholder"/>
        </w:category>
        <w:types>
          <w:type w:val="bbPlcHdr"/>
        </w:types>
        <w:behaviors>
          <w:behavior w:val="content"/>
        </w:behaviors>
        <w:guid w:val="{C557A143-1AF1-47AE-8CA8-CA9D7E3963F5}"/>
      </w:docPartPr>
      <w:docPartBody>
        <w:p w:rsidR="00567115" w:rsidRDefault="00567115" w:rsidP="00567115">
          <w:pPr>
            <w:pStyle w:val="16471348DC5744F78AD829735718D1764"/>
          </w:pPr>
          <w:r w:rsidRPr="00FD59D7">
            <w:rPr>
              <w:rStyle w:val="PlaceholderText"/>
              <w:sz w:val="20"/>
              <w:szCs w:val="20"/>
            </w:rPr>
            <w:t>Click or tap here to enter text.</w:t>
          </w:r>
        </w:p>
      </w:docPartBody>
    </w:docPart>
    <w:docPart>
      <w:docPartPr>
        <w:name w:val="BE0C62208C3D4F84B7DC7FE09F66AD8A"/>
        <w:category>
          <w:name w:val="General"/>
          <w:gallery w:val="placeholder"/>
        </w:category>
        <w:types>
          <w:type w:val="bbPlcHdr"/>
        </w:types>
        <w:behaviors>
          <w:behavior w:val="content"/>
        </w:behaviors>
        <w:guid w:val="{5F6EC91C-EA65-4E3B-BD88-58474BD1B334}"/>
      </w:docPartPr>
      <w:docPartBody>
        <w:p w:rsidR="00567115" w:rsidRDefault="00567115" w:rsidP="00567115">
          <w:pPr>
            <w:pStyle w:val="BE0C62208C3D4F84B7DC7FE09F66AD8A4"/>
          </w:pPr>
          <w:r w:rsidRPr="00FD59D7">
            <w:rPr>
              <w:rStyle w:val="PlaceholderText"/>
              <w:sz w:val="20"/>
              <w:szCs w:val="20"/>
            </w:rPr>
            <w:t>Click or tap here to enter text.</w:t>
          </w:r>
        </w:p>
      </w:docPartBody>
    </w:docPart>
    <w:docPart>
      <w:docPartPr>
        <w:name w:val="952F2B4FB530477F86B3DED78927CDE1"/>
        <w:category>
          <w:name w:val="General"/>
          <w:gallery w:val="placeholder"/>
        </w:category>
        <w:types>
          <w:type w:val="bbPlcHdr"/>
        </w:types>
        <w:behaviors>
          <w:behavior w:val="content"/>
        </w:behaviors>
        <w:guid w:val="{10ACFE4D-961D-4E2F-A873-4D148F408FE2}"/>
      </w:docPartPr>
      <w:docPartBody>
        <w:p w:rsidR="00567115" w:rsidRDefault="00567115" w:rsidP="00567115">
          <w:pPr>
            <w:pStyle w:val="952F2B4FB530477F86B3DED78927CDE14"/>
          </w:pPr>
          <w:r w:rsidRPr="00FD59D7">
            <w:rPr>
              <w:rStyle w:val="PlaceholderText"/>
              <w:sz w:val="20"/>
              <w:szCs w:val="20"/>
            </w:rPr>
            <w:t>Click or tap here to enter text.</w:t>
          </w:r>
        </w:p>
      </w:docPartBody>
    </w:docPart>
    <w:docPart>
      <w:docPartPr>
        <w:name w:val="7656EE5ECC454DCCA29A7289FD336D9A"/>
        <w:category>
          <w:name w:val="General"/>
          <w:gallery w:val="placeholder"/>
        </w:category>
        <w:types>
          <w:type w:val="bbPlcHdr"/>
        </w:types>
        <w:behaviors>
          <w:behavior w:val="content"/>
        </w:behaviors>
        <w:guid w:val="{1D3CDDC3-4BFF-43EA-B514-703333B7858A}"/>
      </w:docPartPr>
      <w:docPartBody>
        <w:p w:rsidR="00567115" w:rsidRDefault="00567115" w:rsidP="00567115">
          <w:pPr>
            <w:pStyle w:val="7656EE5ECC454DCCA29A7289FD336D9A4"/>
          </w:pPr>
          <w:r w:rsidRPr="00FD59D7">
            <w:rPr>
              <w:rStyle w:val="PlaceholderText"/>
              <w:sz w:val="20"/>
              <w:szCs w:val="20"/>
            </w:rPr>
            <w:t>Click or tap here to enter text.</w:t>
          </w:r>
        </w:p>
      </w:docPartBody>
    </w:docPart>
    <w:docPart>
      <w:docPartPr>
        <w:name w:val="FD78EB973DF34E2587B2E21120F91DC2"/>
        <w:category>
          <w:name w:val="General"/>
          <w:gallery w:val="placeholder"/>
        </w:category>
        <w:types>
          <w:type w:val="bbPlcHdr"/>
        </w:types>
        <w:behaviors>
          <w:behavior w:val="content"/>
        </w:behaviors>
        <w:guid w:val="{24836ACB-585F-4BF8-9399-C6C3C5A7BA9B}"/>
      </w:docPartPr>
      <w:docPartBody>
        <w:p w:rsidR="00567115" w:rsidRDefault="00567115" w:rsidP="00567115">
          <w:pPr>
            <w:pStyle w:val="FD78EB973DF34E2587B2E21120F91DC24"/>
          </w:pPr>
          <w:r w:rsidRPr="00FD59D7">
            <w:rPr>
              <w:rStyle w:val="PlaceholderText"/>
              <w:sz w:val="20"/>
              <w:szCs w:val="20"/>
            </w:rPr>
            <w:t>Click or tap here to enter text.</w:t>
          </w:r>
        </w:p>
      </w:docPartBody>
    </w:docPart>
    <w:docPart>
      <w:docPartPr>
        <w:name w:val="71561AEA3208423EA283A6F318ED303D"/>
        <w:category>
          <w:name w:val="General"/>
          <w:gallery w:val="placeholder"/>
        </w:category>
        <w:types>
          <w:type w:val="bbPlcHdr"/>
        </w:types>
        <w:behaviors>
          <w:behavior w:val="content"/>
        </w:behaviors>
        <w:guid w:val="{57DBB94B-3598-4210-AA62-1E37B75D556B}"/>
      </w:docPartPr>
      <w:docPartBody>
        <w:p w:rsidR="00567115" w:rsidRDefault="00567115" w:rsidP="00567115">
          <w:pPr>
            <w:pStyle w:val="71561AEA3208423EA283A6F318ED303D4"/>
          </w:pPr>
          <w:r w:rsidRPr="00FD59D7">
            <w:rPr>
              <w:rStyle w:val="PlaceholderText"/>
              <w:sz w:val="20"/>
              <w:szCs w:val="20"/>
            </w:rPr>
            <w:t>Click or tap here to enter text.</w:t>
          </w:r>
        </w:p>
      </w:docPartBody>
    </w:docPart>
    <w:docPart>
      <w:docPartPr>
        <w:name w:val="70C9AD452A304A159E45157D72CA891C"/>
        <w:category>
          <w:name w:val="General"/>
          <w:gallery w:val="placeholder"/>
        </w:category>
        <w:types>
          <w:type w:val="bbPlcHdr"/>
        </w:types>
        <w:behaviors>
          <w:behavior w:val="content"/>
        </w:behaviors>
        <w:guid w:val="{5E56A088-50AB-43FD-869A-4C460431BACC}"/>
      </w:docPartPr>
      <w:docPartBody>
        <w:p w:rsidR="00567115" w:rsidRDefault="00567115" w:rsidP="00567115">
          <w:pPr>
            <w:pStyle w:val="70C9AD452A304A159E45157D72CA891C4"/>
          </w:pPr>
          <w:r w:rsidRPr="00FD59D7">
            <w:rPr>
              <w:rStyle w:val="PlaceholderText"/>
              <w:sz w:val="20"/>
              <w:szCs w:val="20"/>
            </w:rPr>
            <w:t>Click or tap here to enter text.</w:t>
          </w:r>
        </w:p>
      </w:docPartBody>
    </w:docPart>
    <w:docPart>
      <w:docPartPr>
        <w:name w:val="A0D07B55344D4701B01CCFFD61688ECE"/>
        <w:category>
          <w:name w:val="General"/>
          <w:gallery w:val="placeholder"/>
        </w:category>
        <w:types>
          <w:type w:val="bbPlcHdr"/>
        </w:types>
        <w:behaviors>
          <w:behavior w:val="content"/>
        </w:behaviors>
        <w:guid w:val="{05ED696A-2ACC-4C8B-9ED3-D6727DD358F6}"/>
      </w:docPartPr>
      <w:docPartBody>
        <w:p w:rsidR="00567115" w:rsidRDefault="00567115" w:rsidP="00567115">
          <w:pPr>
            <w:pStyle w:val="A0D07B55344D4701B01CCFFD61688ECE4"/>
          </w:pPr>
          <w:r w:rsidRPr="00FD59D7">
            <w:rPr>
              <w:rStyle w:val="PlaceholderText"/>
              <w:sz w:val="20"/>
              <w:szCs w:val="20"/>
            </w:rPr>
            <w:t>Click or tap here to enter text.</w:t>
          </w:r>
        </w:p>
      </w:docPartBody>
    </w:docPart>
    <w:docPart>
      <w:docPartPr>
        <w:name w:val="5ACB858BF0EE48D0BD001AB9BDEBE8CE"/>
        <w:category>
          <w:name w:val="General"/>
          <w:gallery w:val="placeholder"/>
        </w:category>
        <w:types>
          <w:type w:val="bbPlcHdr"/>
        </w:types>
        <w:behaviors>
          <w:behavior w:val="content"/>
        </w:behaviors>
        <w:guid w:val="{0B7C235A-6FBC-427A-81F7-EF9D3F3D3089}"/>
      </w:docPartPr>
      <w:docPartBody>
        <w:p w:rsidR="00567115" w:rsidRDefault="00567115" w:rsidP="00567115">
          <w:pPr>
            <w:pStyle w:val="5ACB858BF0EE48D0BD001AB9BDEBE8CE4"/>
          </w:pPr>
          <w:r w:rsidRPr="00FD59D7">
            <w:rPr>
              <w:rStyle w:val="PlaceholderText"/>
              <w:sz w:val="20"/>
              <w:szCs w:val="20"/>
            </w:rPr>
            <w:t>Click or tap here to enter text.</w:t>
          </w:r>
        </w:p>
      </w:docPartBody>
    </w:docPart>
    <w:docPart>
      <w:docPartPr>
        <w:name w:val="DDB6D5E8BD124068989805EF9A90FD97"/>
        <w:category>
          <w:name w:val="General"/>
          <w:gallery w:val="placeholder"/>
        </w:category>
        <w:types>
          <w:type w:val="bbPlcHdr"/>
        </w:types>
        <w:behaviors>
          <w:behavior w:val="content"/>
        </w:behaviors>
        <w:guid w:val="{95AE275E-5645-439E-9E3C-940218A3EF8E}"/>
      </w:docPartPr>
      <w:docPartBody>
        <w:p w:rsidR="00567115" w:rsidRDefault="00567115" w:rsidP="00567115">
          <w:pPr>
            <w:pStyle w:val="DDB6D5E8BD124068989805EF9A90FD974"/>
          </w:pPr>
          <w:r w:rsidRPr="00FD59D7">
            <w:rPr>
              <w:rStyle w:val="PlaceholderText"/>
              <w:sz w:val="20"/>
              <w:szCs w:val="20"/>
            </w:rPr>
            <w:t>Click or tap here to enter text.</w:t>
          </w:r>
        </w:p>
      </w:docPartBody>
    </w:docPart>
    <w:docPart>
      <w:docPartPr>
        <w:name w:val="9DD8AE450FFC46EABEB91446D8AD75DF"/>
        <w:category>
          <w:name w:val="General"/>
          <w:gallery w:val="placeholder"/>
        </w:category>
        <w:types>
          <w:type w:val="bbPlcHdr"/>
        </w:types>
        <w:behaviors>
          <w:behavior w:val="content"/>
        </w:behaviors>
        <w:guid w:val="{F6017B46-4EFD-4CC0-89B7-E53ECECFED20}"/>
      </w:docPartPr>
      <w:docPartBody>
        <w:p w:rsidR="00567115" w:rsidRDefault="00567115" w:rsidP="00567115">
          <w:pPr>
            <w:pStyle w:val="9DD8AE450FFC46EABEB91446D8AD75DF4"/>
          </w:pPr>
          <w:r w:rsidRPr="00FD59D7">
            <w:rPr>
              <w:rStyle w:val="PlaceholderText"/>
              <w:sz w:val="20"/>
              <w:szCs w:val="20"/>
            </w:rPr>
            <w:t>Click or tap here to enter text.</w:t>
          </w:r>
        </w:p>
      </w:docPartBody>
    </w:docPart>
    <w:docPart>
      <w:docPartPr>
        <w:name w:val="A51C72ECD904408EA7BE049E38EB504F"/>
        <w:category>
          <w:name w:val="General"/>
          <w:gallery w:val="placeholder"/>
        </w:category>
        <w:types>
          <w:type w:val="bbPlcHdr"/>
        </w:types>
        <w:behaviors>
          <w:behavior w:val="content"/>
        </w:behaviors>
        <w:guid w:val="{ABCAF72F-7C41-43BD-9917-3BF4F78C8CF8}"/>
      </w:docPartPr>
      <w:docPartBody>
        <w:p w:rsidR="00567115" w:rsidRDefault="00567115" w:rsidP="00567115">
          <w:pPr>
            <w:pStyle w:val="A51C72ECD904408EA7BE049E38EB504F4"/>
          </w:pPr>
          <w:r w:rsidRPr="00FD59D7">
            <w:rPr>
              <w:rStyle w:val="PlaceholderText"/>
              <w:sz w:val="20"/>
              <w:szCs w:val="20"/>
            </w:rPr>
            <w:t>Click or tap here to enter text.</w:t>
          </w:r>
        </w:p>
      </w:docPartBody>
    </w:docPart>
    <w:docPart>
      <w:docPartPr>
        <w:name w:val="E28D2124CFE24C9790FBCC3CFCBEDE9D"/>
        <w:category>
          <w:name w:val="General"/>
          <w:gallery w:val="placeholder"/>
        </w:category>
        <w:types>
          <w:type w:val="bbPlcHdr"/>
        </w:types>
        <w:behaviors>
          <w:behavior w:val="content"/>
        </w:behaviors>
        <w:guid w:val="{28EF238D-F73E-4A82-9170-F44C7311159F}"/>
      </w:docPartPr>
      <w:docPartBody>
        <w:p w:rsidR="00567115" w:rsidRDefault="00567115" w:rsidP="00567115">
          <w:pPr>
            <w:pStyle w:val="E28D2124CFE24C9790FBCC3CFCBEDE9D4"/>
          </w:pPr>
          <w:r w:rsidRPr="00FD59D7">
            <w:rPr>
              <w:rStyle w:val="PlaceholderText"/>
              <w:sz w:val="20"/>
              <w:szCs w:val="20"/>
            </w:rPr>
            <w:t>Click or tap here to enter text.</w:t>
          </w:r>
        </w:p>
      </w:docPartBody>
    </w:docPart>
    <w:docPart>
      <w:docPartPr>
        <w:name w:val="93D01882DD4544869AA3160520DDFB55"/>
        <w:category>
          <w:name w:val="General"/>
          <w:gallery w:val="placeholder"/>
        </w:category>
        <w:types>
          <w:type w:val="bbPlcHdr"/>
        </w:types>
        <w:behaviors>
          <w:behavior w:val="content"/>
        </w:behaviors>
        <w:guid w:val="{A2256467-1682-4972-9F90-93985A5B806F}"/>
      </w:docPartPr>
      <w:docPartBody>
        <w:p w:rsidR="00567115" w:rsidRDefault="00567115" w:rsidP="00567115">
          <w:pPr>
            <w:pStyle w:val="93D01882DD4544869AA3160520DDFB554"/>
          </w:pPr>
          <w:r w:rsidRPr="00FD59D7">
            <w:rPr>
              <w:rStyle w:val="PlaceholderText"/>
              <w:sz w:val="20"/>
              <w:szCs w:val="20"/>
            </w:rPr>
            <w:t>Click or tap here to enter text.</w:t>
          </w:r>
        </w:p>
      </w:docPartBody>
    </w:docPart>
    <w:docPart>
      <w:docPartPr>
        <w:name w:val="8334957528DA4216AF9983273C7ACB9B"/>
        <w:category>
          <w:name w:val="General"/>
          <w:gallery w:val="placeholder"/>
        </w:category>
        <w:types>
          <w:type w:val="bbPlcHdr"/>
        </w:types>
        <w:behaviors>
          <w:behavior w:val="content"/>
        </w:behaviors>
        <w:guid w:val="{06715D5E-D9FB-4B82-BAD4-8BAB20B6E785}"/>
      </w:docPartPr>
      <w:docPartBody>
        <w:p w:rsidR="00567115" w:rsidRDefault="00567115" w:rsidP="00567115">
          <w:pPr>
            <w:pStyle w:val="8334957528DA4216AF9983273C7ACB9B4"/>
          </w:pPr>
          <w:r w:rsidRPr="00FD59D7">
            <w:rPr>
              <w:rStyle w:val="PlaceholderText"/>
              <w:sz w:val="20"/>
              <w:szCs w:val="20"/>
            </w:rPr>
            <w:t>Click or tap here to enter text.</w:t>
          </w:r>
        </w:p>
      </w:docPartBody>
    </w:docPart>
    <w:docPart>
      <w:docPartPr>
        <w:name w:val="52418D01B58F497BAE9949C5AAC67E94"/>
        <w:category>
          <w:name w:val="General"/>
          <w:gallery w:val="placeholder"/>
        </w:category>
        <w:types>
          <w:type w:val="bbPlcHdr"/>
        </w:types>
        <w:behaviors>
          <w:behavior w:val="content"/>
        </w:behaviors>
        <w:guid w:val="{1FBCC574-BCEF-4775-91FD-3F6E29D00598}"/>
      </w:docPartPr>
      <w:docPartBody>
        <w:p w:rsidR="00567115" w:rsidRDefault="00567115" w:rsidP="00567115">
          <w:pPr>
            <w:pStyle w:val="52418D01B58F497BAE9949C5AAC67E944"/>
          </w:pPr>
          <w:r w:rsidRPr="00FD59D7">
            <w:rPr>
              <w:rStyle w:val="PlaceholderText"/>
              <w:sz w:val="20"/>
              <w:szCs w:val="20"/>
            </w:rPr>
            <w:t>Click or tap here to enter text.</w:t>
          </w:r>
        </w:p>
      </w:docPartBody>
    </w:docPart>
    <w:docPart>
      <w:docPartPr>
        <w:name w:val="9C27C7A774AD49ED88769ED835A215BD"/>
        <w:category>
          <w:name w:val="General"/>
          <w:gallery w:val="placeholder"/>
        </w:category>
        <w:types>
          <w:type w:val="bbPlcHdr"/>
        </w:types>
        <w:behaviors>
          <w:behavior w:val="content"/>
        </w:behaviors>
        <w:guid w:val="{A943EB25-8140-48D3-97B5-1E825E3A7275}"/>
      </w:docPartPr>
      <w:docPartBody>
        <w:p w:rsidR="00567115" w:rsidRDefault="00567115" w:rsidP="00567115">
          <w:pPr>
            <w:pStyle w:val="9C27C7A774AD49ED88769ED835A215BD4"/>
          </w:pPr>
          <w:r w:rsidRPr="00FD59D7">
            <w:rPr>
              <w:rStyle w:val="PlaceholderText"/>
              <w:sz w:val="20"/>
              <w:szCs w:val="20"/>
            </w:rPr>
            <w:t>Click or tap here to enter text.</w:t>
          </w:r>
        </w:p>
      </w:docPartBody>
    </w:docPart>
    <w:docPart>
      <w:docPartPr>
        <w:name w:val="B2DBC9550A054CFD82941C65C228A596"/>
        <w:category>
          <w:name w:val="General"/>
          <w:gallery w:val="placeholder"/>
        </w:category>
        <w:types>
          <w:type w:val="bbPlcHdr"/>
        </w:types>
        <w:behaviors>
          <w:behavior w:val="content"/>
        </w:behaviors>
        <w:guid w:val="{3FE492DE-5D14-4DAD-8528-6E160372584D}"/>
      </w:docPartPr>
      <w:docPartBody>
        <w:p w:rsidR="00567115" w:rsidRDefault="00567115" w:rsidP="00567115">
          <w:pPr>
            <w:pStyle w:val="B2DBC9550A054CFD82941C65C228A5964"/>
          </w:pPr>
          <w:r w:rsidRPr="00FD59D7">
            <w:rPr>
              <w:rStyle w:val="PlaceholderText"/>
              <w:sz w:val="20"/>
              <w:szCs w:val="20"/>
            </w:rPr>
            <w:t>Click or tap here to enter text.</w:t>
          </w:r>
        </w:p>
      </w:docPartBody>
    </w:docPart>
    <w:docPart>
      <w:docPartPr>
        <w:name w:val="6A28D871DE514588B23CFCA55EEC4DC7"/>
        <w:category>
          <w:name w:val="General"/>
          <w:gallery w:val="placeholder"/>
        </w:category>
        <w:types>
          <w:type w:val="bbPlcHdr"/>
        </w:types>
        <w:behaviors>
          <w:behavior w:val="content"/>
        </w:behaviors>
        <w:guid w:val="{37C82EA0-D1B3-4A60-8AD0-4591C406A9CE}"/>
      </w:docPartPr>
      <w:docPartBody>
        <w:p w:rsidR="00567115" w:rsidRDefault="00567115" w:rsidP="00567115">
          <w:pPr>
            <w:pStyle w:val="6A28D871DE514588B23CFCA55EEC4DC74"/>
          </w:pPr>
          <w:r w:rsidRPr="00FD59D7">
            <w:rPr>
              <w:rStyle w:val="PlaceholderText"/>
              <w:sz w:val="20"/>
              <w:szCs w:val="20"/>
            </w:rPr>
            <w:t>Click or tap here to enter text.</w:t>
          </w:r>
        </w:p>
      </w:docPartBody>
    </w:docPart>
    <w:docPart>
      <w:docPartPr>
        <w:name w:val="51018D38549D40D4A1C258601146E620"/>
        <w:category>
          <w:name w:val="General"/>
          <w:gallery w:val="placeholder"/>
        </w:category>
        <w:types>
          <w:type w:val="bbPlcHdr"/>
        </w:types>
        <w:behaviors>
          <w:behavior w:val="content"/>
        </w:behaviors>
        <w:guid w:val="{B2171229-0405-4CDC-BEA7-810A188200CB}"/>
      </w:docPartPr>
      <w:docPartBody>
        <w:p w:rsidR="00567115" w:rsidRDefault="00567115" w:rsidP="00567115">
          <w:pPr>
            <w:pStyle w:val="51018D38549D40D4A1C258601146E6204"/>
          </w:pPr>
          <w:r w:rsidRPr="00FD59D7">
            <w:rPr>
              <w:rStyle w:val="PlaceholderText"/>
              <w:sz w:val="20"/>
              <w:szCs w:val="20"/>
            </w:rPr>
            <w:t>Click or tap here to enter text.</w:t>
          </w:r>
        </w:p>
      </w:docPartBody>
    </w:docPart>
    <w:docPart>
      <w:docPartPr>
        <w:name w:val="3BDD6CCEC5294CE399F86B608B42044E"/>
        <w:category>
          <w:name w:val="General"/>
          <w:gallery w:val="placeholder"/>
        </w:category>
        <w:types>
          <w:type w:val="bbPlcHdr"/>
        </w:types>
        <w:behaviors>
          <w:behavior w:val="content"/>
        </w:behaviors>
        <w:guid w:val="{47E520E3-BA91-4006-996D-8CC5EFA04E35}"/>
      </w:docPartPr>
      <w:docPartBody>
        <w:p w:rsidR="00567115" w:rsidRDefault="00567115" w:rsidP="00567115">
          <w:pPr>
            <w:pStyle w:val="3BDD6CCEC5294CE399F86B608B42044E4"/>
          </w:pPr>
          <w:r w:rsidRPr="00FD59D7">
            <w:rPr>
              <w:rStyle w:val="PlaceholderText"/>
              <w:sz w:val="20"/>
              <w:szCs w:val="20"/>
            </w:rPr>
            <w:t>Click or tap here to enter text.</w:t>
          </w:r>
        </w:p>
      </w:docPartBody>
    </w:docPart>
    <w:docPart>
      <w:docPartPr>
        <w:name w:val="1EF4E3E5D2454B9E98E425A728ECD2F2"/>
        <w:category>
          <w:name w:val="General"/>
          <w:gallery w:val="placeholder"/>
        </w:category>
        <w:types>
          <w:type w:val="bbPlcHdr"/>
        </w:types>
        <w:behaviors>
          <w:behavior w:val="content"/>
        </w:behaviors>
        <w:guid w:val="{890DE0D3-FBBC-44E8-8860-EF9B393C4508}"/>
      </w:docPartPr>
      <w:docPartBody>
        <w:p w:rsidR="00567115" w:rsidRDefault="00567115" w:rsidP="00567115">
          <w:pPr>
            <w:pStyle w:val="1EF4E3E5D2454B9E98E425A728ECD2F24"/>
          </w:pPr>
          <w:r w:rsidRPr="00FD59D7">
            <w:rPr>
              <w:rStyle w:val="PlaceholderText"/>
              <w:sz w:val="20"/>
              <w:szCs w:val="20"/>
            </w:rPr>
            <w:t>Click or tap here to enter text.</w:t>
          </w:r>
        </w:p>
      </w:docPartBody>
    </w:docPart>
    <w:docPart>
      <w:docPartPr>
        <w:name w:val="A55E4684AD074CC7A41766D254407450"/>
        <w:category>
          <w:name w:val="General"/>
          <w:gallery w:val="placeholder"/>
        </w:category>
        <w:types>
          <w:type w:val="bbPlcHdr"/>
        </w:types>
        <w:behaviors>
          <w:behavior w:val="content"/>
        </w:behaviors>
        <w:guid w:val="{1B2FBB6B-AFFA-4031-838B-3949CB7FB32A}"/>
      </w:docPartPr>
      <w:docPartBody>
        <w:p w:rsidR="00567115" w:rsidRDefault="00567115" w:rsidP="00567115">
          <w:pPr>
            <w:pStyle w:val="A55E4684AD074CC7A41766D2544074504"/>
          </w:pPr>
          <w:r w:rsidRPr="00FD59D7">
            <w:rPr>
              <w:rStyle w:val="PlaceholderText"/>
              <w:sz w:val="20"/>
              <w:szCs w:val="20"/>
            </w:rPr>
            <w:t>Click or tap here to enter text.</w:t>
          </w:r>
        </w:p>
      </w:docPartBody>
    </w:docPart>
    <w:docPart>
      <w:docPartPr>
        <w:name w:val="79539D6E88E04C9BB82650EFC7CE4BBA"/>
        <w:category>
          <w:name w:val="General"/>
          <w:gallery w:val="placeholder"/>
        </w:category>
        <w:types>
          <w:type w:val="bbPlcHdr"/>
        </w:types>
        <w:behaviors>
          <w:behavior w:val="content"/>
        </w:behaviors>
        <w:guid w:val="{5B92A6ED-6CFA-4A7D-AB67-C75199CD60AC}"/>
      </w:docPartPr>
      <w:docPartBody>
        <w:p w:rsidR="00567115" w:rsidRDefault="00567115" w:rsidP="00567115">
          <w:pPr>
            <w:pStyle w:val="79539D6E88E04C9BB82650EFC7CE4BBA4"/>
          </w:pPr>
          <w:r w:rsidRPr="00FD59D7">
            <w:rPr>
              <w:rStyle w:val="PlaceholderText"/>
              <w:sz w:val="20"/>
              <w:szCs w:val="20"/>
            </w:rPr>
            <w:t>Click or tap here to enter text.</w:t>
          </w:r>
        </w:p>
      </w:docPartBody>
    </w:docPart>
    <w:docPart>
      <w:docPartPr>
        <w:name w:val="3B09E67F8A14490EA4C40C2DFE10E15A"/>
        <w:category>
          <w:name w:val="General"/>
          <w:gallery w:val="placeholder"/>
        </w:category>
        <w:types>
          <w:type w:val="bbPlcHdr"/>
        </w:types>
        <w:behaviors>
          <w:behavior w:val="content"/>
        </w:behaviors>
        <w:guid w:val="{22B18314-5AB2-482A-8BA4-87BEA4208493}"/>
      </w:docPartPr>
      <w:docPartBody>
        <w:p w:rsidR="00567115" w:rsidRDefault="00567115" w:rsidP="00567115">
          <w:pPr>
            <w:pStyle w:val="3B09E67F8A14490EA4C40C2DFE10E15A4"/>
          </w:pPr>
          <w:r w:rsidRPr="00FD59D7">
            <w:rPr>
              <w:rStyle w:val="PlaceholderText"/>
              <w:sz w:val="20"/>
              <w:szCs w:val="20"/>
            </w:rPr>
            <w:t>Click or tap here to enter text.</w:t>
          </w:r>
        </w:p>
      </w:docPartBody>
    </w:docPart>
    <w:docPart>
      <w:docPartPr>
        <w:name w:val="D9B4FC7736A34D67BEF6B88A76E29058"/>
        <w:category>
          <w:name w:val="General"/>
          <w:gallery w:val="placeholder"/>
        </w:category>
        <w:types>
          <w:type w:val="bbPlcHdr"/>
        </w:types>
        <w:behaviors>
          <w:behavior w:val="content"/>
        </w:behaviors>
        <w:guid w:val="{909D4C62-FFEB-4DC9-B402-803185D6A3A2}"/>
      </w:docPartPr>
      <w:docPartBody>
        <w:p w:rsidR="00567115" w:rsidRDefault="00567115" w:rsidP="00567115">
          <w:pPr>
            <w:pStyle w:val="D9B4FC7736A34D67BEF6B88A76E290584"/>
          </w:pPr>
          <w:r w:rsidRPr="00FD59D7">
            <w:rPr>
              <w:rStyle w:val="PlaceholderText"/>
              <w:sz w:val="20"/>
              <w:szCs w:val="20"/>
            </w:rPr>
            <w:t>Click or tap here to enter text.</w:t>
          </w:r>
        </w:p>
      </w:docPartBody>
    </w:docPart>
    <w:docPart>
      <w:docPartPr>
        <w:name w:val="1F06AE481AE34B4AA9194C2BF1520F92"/>
        <w:category>
          <w:name w:val="General"/>
          <w:gallery w:val="placeholder"/>
        </w:category>
        <w:types>
          <w:type w:val="bbPlcHdr"/>
        </w:types>
        <w:behaviors>
          <w:behavior w:val="content"/>
        </w:behaviors>
        <w:guid w:val="{92D08614-7173-44BA-AAEC-B6D7516A09AC}"/>
      </w:docPartPr>
      <w:docPartBody>
        <w:p w:rsidR="00567115" w:rsidRDefault="00567115" w:rsidP="00567115">
          <w:pPr>
            <w:pStyle w:val="1F06AE481AE34B4AA9194C2BF1520F924"/>
          </w:pPr>
          <w:r w:rsidRPr="00FD59D7">
            <w:rPr>
              <w:rStyle w:val="PlaceholderText"/>
              <w:sz w:val="20"/>
              <w:szCs w:val="20"/>
            </w:rPr>
            <w:t>Click or tap here to enter text.</w:t>
          </w:r>
        </w:p>
      </w:docPartBody>
    </w:docPart>
    <w:docPart>
      <w:docPartPr>
        <w:name w:val="99E895ACE47E4C579493EC271F651C95"/>
        <w:category>
          <w:name w:val="General"/>
          <w:gallery w:val="placeholder"/>
        </w:category>
        <w:types>
          <w:type w:val="bbPlcHdr"/>
        </w:types>
        <w:behaviors>
          <w:behavior w:val="content"/>
        </w:behaviors>
        <w:guid w:val="{0F7DB8C6-5E08-4CA0-91DF-CCCC13B601AF}"/>
      </w:docPartPr>
      <w:docPartBody>
        <w:p w:rsidR="00567115" w:rsidRDefault="00567115" w:rsidP="00567115">
          <w:pPr>
            <w:pStyle w:val="99E895ACE47E4C579493EC271F651C954"/>
          </w:pPr>
          <w:r w:rsidRPr="00FD59D7">
            <w:rPr>
              <w:rStyle w:val="PlaceholderText"/>
              <w:sz w:val="20"/>
              <w:szCs w:val="20"/>
            </w:rPr>
            <w:t>Click or tap here to enter text.</w:t>
          </w:r>
        </w:p>
      </w:docPartBody>
    </w:docPart>
    <w:docPart>
      <w:docPartPr>
        <w:name w:val="48EB0FBE676A48DA857BCCC121124634"/>
        <w:category>
          <w:name w:val="General"/>
          <w:gallery w:val="placeholder"/>
        </w:category>
        <w:types>
          <w:type w:val="bbPlcHdr"/>
        </w:types>
        <w:behaviors>
          <w:behavior w:val="content"/>
        </w:behaviors>
        <w:guid w:val="{854FBBE4-21D9-418B-A784-398F806C7D70}"/>
      </w:docPartPr>
      <w:docPartBody>
        <w:p w:rsidR="00567115" w:rsidRDefault="00567115" w:rsidP="00567115">
          <w:pPr>
            <w:pStyle w:val="48EB0FBE676A48DA857BCCC1211246344"/>
          </w:pPr>
          <w:r w:rsidRPr="00FD59D7">
            <w:rPr>
              <w:rStyle w:val="PlaceholderText"/>
              <w:sz w:val="20"/>
              <w:szCs w:val="20"/>
            </w:rPr>
            <w:t>Click or tap here to enter text.</w:t>
          </w:r>
        </w:p>
      </w:docPartBody>
    </w:docPart>
    <w:docPart>
      <w:docPartPr>
        <w:name w:val="11B5CC8A5C194A10A8D34B47FA417698"/>
        <w:category>
          <w:name w:val="General"/>
          <w:gallery w:val="placeholder"/>
        </w:category>
        <w:types>
          <w:type w:val="bbPlcHdr"/>
        </w:types>
        <w:behaviors>
          <w:behavior w:val="content"/>
        </w:behaviors>
        <w:guid w:val="{7F520334-080B-4DF6-86A8-E7A520EBF50C}"/>
      </w:docPartPr>
      <w:docPartBody>
        <w:p w:rsidR="00567115" w:rsidRDefault="00567115" w:rsidP="00567115">
          <w:pPr>
            <w:pStyle w:val="11B5CC8A5C194A10A8D34B47FA4176984"/>
          </w:pPr>
          <w:r w:rsidRPr="00FD59D7">
            <w:rPr>
              <w:rStyle w:val="PlaceholderText"/>
              <w:sz w:val="20"/>
              <w:szCs w:val="20"/>
            </w:rPr>
            <w:t>Click or tap here to enter text.</w:t>
          </w:r>
        </w:p>
      </w:docPartBody>
    </w:docPart>
    <w:docPart>
      <w:docPartPr>
        <w:name w:val="CEA7E00E549B41AAB616221CDDC5E00E"/>
        <w:category>
          <w:name w:val="General"/>
          <w:gallery w:val="placeholder"/>
        </w:category>
        <w:types>
          <w:type w:val="bbPlcHdr"/>
        </w:types>
        <w:behaviors>
          <w:behavior w:val="content"/>
        </w:behaviors>
        <w:guid w:val="{F0AEB036-EDC2-4CA0-A629-43C2F4C5D8BC}"/>
      </w:docPartPr>
      <w:docPartBody>
        <w:p w:rsidR="00567115" w:rsidRDefault="00567115" w:rsidP="00567115">
          <w:pPr>
            <w:pStyle w:val="CEA7E00E549B41AAB616221CDDC5E00E4"/>
          </w:pPr>
          <w:r w:rsidRPr="00FD59D7">
            <w:rPr>
              <w:rStyle w:val="PlaceholderText"/>
              <w:sz w:val="20"/>
              <w:szCs w:val="20"/>
            </w:rPr>
            <w:t>Click or tap here to enter text.</w:t>
          </w:r>
        </w:p>
      </w:docPartBody>
    </w:docPart>
    <w:docPart>
      <w:docPartPr>
        <w:name w:val="B2C4177D02274E529FD6BD482BC2A805"/>
        <w:category>
          <w:name w:val="General"/>
          <w:gallery w:val="placeholder"/>
        </w:category>
        <w:types>
          <w:type w:val="bbPlcHdr"/>
        </w:types>
        <w:behaviors>
          <w:behavior w:val="content"/>
        </w:behaviors>
        <w:guid w:val="{1E531B27-4201-4072-9D22-2A60B21DAB10}"/>
      </w:docPartPr>
      <w:docPartBody>
        <w:p w:rsidR="00567115" w:rsidRDefault="00567115" w:rsidP="00567115">
          <w:pPr>
            <w:pStyle w:val="B2C4177D02274E529FD6BD482BC2A8054"/>
          </w:pPr>
          <w:r w:rsidRPr="00FD59D7">
            <w:rPr>
              <w:rStyle w:val="PlaceholderText"/>
              <w:sz w:val="20"/>
              <w:szCs w:val="20"/>
            </w:rPr>
            <w:t>Click or tap here to enter text.</w:t>
          </w:r>
        </w:p>
      </w:docPartBody>
    </w:docPart>
    <w:docPart>
      <w:docPartPr>
        <w:name w:val="A315BA8CAA824E3C9F7D4A8F904426C1"/>
        <w:category>
          <w:name w:val="General"/>
          <w:gallery w:val="placeholder"/>
        </w:category>
        <w:types>
          <w:type w:val="bbPlcHdr"/>
        </w:types>
        <w:behaviors>
          <w:behavior w:val="content"/>
        </w:behaviors>
        <w:guid w:val="{7E31361A-4F43-4C6C-A85A-0389638A4800}"/>
      </w:docPartPr>
      <w:docPartBody>
        <w:p w:rsidR="00567115" w:rsidRDefault="00567115" w:rsidP="00567115">
          <w:pPr>
            <w:pStyle w:val="A315BA8CAA824E3C9F7D4A8F904426C14"/>
          </w:pPr>
          <w:r w:rsidRPr="00FD59D7">
            <w:rPr>
              <w:rStyle w:val="PlaceholderText"/>
              <w:sz w:val="20"/>
              <w:szCs w:val="20"/>
            </w:rPr>
            <w:t>Click or tap here to enter text.</w:t>
          </w:r>
        </w:p>
      </w:docPartBody>
    </w:docPart>
    <w:docPart>
      <w:docPartPr>
        <w:name w:val="CE784480BCFA4AD59BC4BD8CCD66567E"/>
        <w:category>
          <w:name w:val="General"/>
          <w:gallery w:val="placeholder"/>
        </w:category>
        <w:types>
          <w:type w:val="bbPlcHdr"/>
        </w:types>
        <w:behaviors>
          <w:behavior w:val="content"/>
        </w:behaviors>
        <w:guid w:val="{3F54B063-FD33-465D-A0EF-4A472129B1AA}"/>
      </w:docPartPr>
      <w:docPartBody>
        <w:p w:rsidR="00567115" w:rsidRDefault="00567115" w:rsidP="00567115">
          <w:pPr>
            <w:pStyle w:val="CE784480BCFA4AD59BC4BD8CCD66567E4"/>
          </w:pPr>
          <w:r w:rsidRPr="00FD59D7">
            <w:rPr>
              <w:rStyle w:val="PlaceholderText"/>
              <w:sz w:val="20"/>
              <w:szCs w:val="20"/>
            </w:rPr>
            <w:t>Click or tap here to enter text.</w:t>
          </w:r>
        </w:p>
      </w:docPartBody>
    </w:docPart>
    <w:docPart>
      <w:docPartPr>
        <w:name w:val="DA5FDEBEB04A47B089BADCDFE4DDDC12"/>
        <w:category>
          <w:name w:val="General"/>
          <w:gallery w:val="placeholder"/>
        </w:category>
        <w:types>
          <w:type w:val="bbPlcHdr"/>
        </w:types>
        <w:behaviors>
          <w:behavior w:val="content"/>
        </w:behaviors>
        <w:guid w:val="{3E15DE83-6493-4BCA-A092-CFCDB7FEF848}"/>
      </w:docPartPr>
      <w:docPartBody>
        <w:p w:rsidR="00567115" w:rsidRDefault="00567115" w:rsidP="00567115">
          <w:pPr>
            <w:pStyle w:val="DA5FDEBEB04A47B089BADCDFE4DDDC124"/>
          </w:pPr>
          <w:r w:rsidRPr="00FD59D7">
            <w:rPr>
              <w:rStyle w:val="PlaceholderText"/>
              <w:sz w:val="20"/>
              <w:szCs w:val="20"/>
            </w:rPr>
            <w:t>Click or tap here to enter text.</w:t>
          </w:r>
        </w:p>
      </w:docPartBody>
    </w:docPart>
    <w:docPart>
      <w:docPartPr>
        <w:name w:val="5F36C6C57FF14517A50BF92F8ADC3890"/>
        <w:category>
          <w:name w:val="General"/>
          <w:gallery w:val="placeholder"/>
        </w:category>
        <w:types>
          <w:type w:val="bbPlcHdr"/>
        </w:types>
        <w:behaviors>
          <w:behavior w:val="content"/>
        </w:behaviors>
        <w:guid w:val="{ECC5526E-185A-43A8-AD72-C63153A91030}"/>
      </w:docPartPr>
      <w:docPartBody>
        <w:p w:rsidR="00567115" w:rsidRDefault="00567115" w:rsidP="00567115">
          <w:pPr>
            <w:pStyle w:val="5F36C6C57FF14517A50BF92F8ADC38904"/>
          </w:pPr>
          <w:r w:rsidRPr="00FD59D7">
            <w:rPr>
              <w:rStyle w:val="PlaceholderText"/>
              <w:sz w:val="20"/>
              <w:szCs w:val="20"/>
            </w:rPr>
            <w:t>Click or tap here to enter text.</w:t>
          </w:r>
        </w:p>
      </w:docPartBody>
    </w:docPart>
    <w:docPart>
      <w:docPartPr>
        <w:name w:val="1A7245C8A9F4444E974CF6D109D93B29"/>
        <w:category>
          <w:name w:val="General"/>
          <w:gallery w:val="placeholder"/>
        </w:category>
        <w:types>
          <w:type w:val="bbPlcHdr"/>
        </w:types>
        <w:behaviors>
          <w:behavior w:val="content"/>
        </w:behaviors>
        <w:guid w:val="{01AEDBA6-D485-46E4-B9CA-4931B7F16E97}"/>
      </w:docPartPr>
      <w:docPartBody>
        <w:p w:rsidR="00567115" w:rsidRDefault="00567115" w:rsidP="00567115">
          <w:pPr>
            <w:pStyle w:val="1A7245C8A9F4444E974CF6D109D93B294"/>
          </w:pPr>
          <w:r w:rsidRPr="00FD59D7">
            <w:rPr>
              <w:rStyle w:val="PlaceholderText"/>
              <w:sz w:val="20"/>
              <w:szCs w:val="20"/>
            </w:rPr>
            <w:t>Click or tap here to enter text.</w:t>
          </w:r>
        </w:p>
      </w:docPartBody>
    </w:docPart>
    <w:docPart>
      <w:docPartPr>
        <w:name w:val="020592A6215A4A3CB4CDBF7817AF7801"/>
        <w:category>
          <w:name w:val="General"/>
          <w:gallery w:val="placeholder"/>
        </w:category>
        <w:types>
          <w:type w:val="bbPlcHdr"/>
        </w:types>
        <w:behaviors>
          <w:behavior w:val="content"/>
        </w:behaviors>
        <w:guid w:val="{481F2257-C6FB-4D70-B6BC-D00804B50A79}"/>
      </w:docPartPr>
      <w:docPartBody>
        <w:p w:rsidR="00567115" w:rsidRDefault="00567115" w:rsidP="00567115">
          <w:pPr>
            <w:pStyle w:val="020592A6215A4A3CB4CDBF7817AF78014"/>
          </w:pPr>
          <w:r w:rsidRPr="00FD59D7">
            <w:rPr>
              <w:rStyle w:val="PlaceholderText"/>
              <w:sz w:val="20"/>
              <w:szCs w:val="20"/>
            </w:rPr>
            <w:t>Click or tap here to enter text.</w:t>
          </w:r>
        </w:p>
      </w:docPartBody>
    </w:docPart>
    <w:docPart>
      <w:docPartPr>
        <w:name w:val="0E360E3650994D678B581F83AFDC7F72"/>
        <w:category>
          <w:name w:val="General"/>
          <w:gallery w:val="placeholder"/>
        </w:category>
        <w:types>
          <w:type w:val="bbPlcHdr"/>
        </w:types>
        <w:behaviors>
          <w:behavior w:val="content"/>
        </w:behaviors>
        <w:guid w:val="{EB847CDF-15ED-4689-82FE-1E32BBC59A37}"/>
      </w:docPartPr>
      <w:docPartBody>
        <w:p w:rsidR="00567115" w:rsidRDefault="00567115" w:rsidP="00567115">
          <w:pPr>
            <w:pStyle w:val="0E360E3650994D678B581F83AFDC7F724"/>
          </w:pPr>
          <w:r w:rsidRPr="00FD59D7">
            <w:rPr>
              <w:rStyle w:val="PlaceholderText"/>
              <w:sz w:val="20"/>
              <w:szCs w:val="20"/>
            </w:rPr>
            <w:t>Click or tap here to enter text.</w:t>
          </w:r>
        </w:p>
      </w:docPartBody>
    </w:docPart>
    <w:docPart>
      <w:docPartPr>
        <w:name w:val="01B4075A59234C67BFEF90C94369776B"/>
        <w:category>
          <w:name w:val="General"/>
          <w:gallery w:val="placeholder"/>
        </w:category>
        <w:types>
          <w:type w:val="bbPlcHdr"/>
        </w:types>
        <w:behaviors>
          <w:behavior w:val="content"/>
        </w:behaviors>
        <w:guid w:val="{C8674F3C-1AA0-4616-8D22-35AAFA12C46A}"/>
      </w:docPartPr>
      <w:docPartBody>
        <w:p w:rsidR="00567115" w:rsidRDefault="00567115" w:rsidP="00567115">
          <w:pPr>
            <w:pStyle w:val="01B4075A59234C67BFEF90C94369776B4"/>
          </w:pPr>
          <w:r w:rsidRPr="00FD59D7">
            <w:rPr>
              <w:rStyle w:val="PlaceholderText"/>
              <w:sz w:val="20"/>
              <w:szCs w:val="20"/>
            </w:rPr>
            <w:t>Click or tap here to enter text.</w:t>
          </w:r>
        </w:p>
      </w:docPartBody>
    </w:docPart>
    <w:docPart>
      <w:docPartPr>
        <w:name w:val="F0C6BF90F0C54F71977301BD0FA3741E"/>
        <w:category>
          <w:name w:val="General"/>
          <w:gallery w:val="placeholder"/>
        </w:category>
        <w:types>
          <w:type w:val="bbPlcHdr"/>
        </w:types>
        <w:behaviors>
          <w:behavior w:val="content"/>
        </w:behaviors>
        <w:guid w:val="{50C3FACA-60E9-469F-B21A-D6D5AF197922}"/>
      </w:docPartPr>
      <w:docPartBody>
        <w:p w:rsidR="00567115" w:rsidRDefault="00567115" w:rsidP="00567115">
          <w:pPr>
            <w:pStyle w:val="F0C6BF90F0C54F71977301BD0FA3741E4"/>
          </w:pPr>
          <w:r w:rsidRPr="00FD59D7">
            <w:rPr>
              <w:rStyle w:val="PlaceholderText"/>
              <w:sz w:val="20"/>
              <w:szCs w:val="20"/>
            </w:rPr>
            <w:t>Click or tap here to enter text.</w:t>
          </w:r>
        </w:p>
      </w:docPartBody>
    </w:docPart>
    <w:docPart>
      <w:docPartPr>
        <w:name w:val="6F5908591ADE4D969B77700B02977335"/>
        <w:category>
          <w:name w:val="General"/>
          <w:gallery w:val="placeholder"/>
        </w:category>
        <w:types>
          <w:type w:val="bbPlcHdr"/>
        </w:types>
        <w:behaviors>
          <w:behavior w:val="content"/>
        </w:behaviors>
        <w:guid w:val="{2D435495-34BD-4E03-92E9-AFAD8E647971}"/>
      </w:docPartPr>
      <w:docPartBody>
        <w:p w:rsidR="00567115" w:rsidRDefault="00567115" w:rsidP="00567115">
          <w:pPr>
            <w:pStyle w:val="6F5908591ADE4D969B77700B029773354"/>
          </w:pPr>
          <w:r w:rsidRPr="00FD59D7">
            <w:rPr>
              <w:rStyle w:val="PlaceholderText"/>
              <w:sz w:val="20"/>
              <w:szCs w:val="20"/>
            </w:rPr>
            <w:t>Click or tap here to enter text.</w:t>
          </w:r>
        </w:p>
      </w:docPartBody>
    </w:docPart>
    <w:docPart>
      <w:docPartPr>
        <w:name w:val="0C84B1EDD9D24425819BC6397985A52C"/>
        <w:category>
          <w:name w:val="General"/>
          <w:gallery w:val="placeholder"/>
        </w:category>
        <w:types>
          <w:type w:val="bbPlcHdr"/>
        </w:types>
        <w:behaviors>
          <w:behavior w:val="content"/>
        </w:behaviors>
        <w:guid w:val="{916C4CB5-0ECD-4D67-9C7D-669ECB55E2FC}"/>
      </w:docPartPr>
      <w:docPartBody>
        <w:p w:rsidR="00567115" w:rsidRDefault="00567115" w:rsidP="00567115">
          <w:pPr>
            <w:pStyle w:val="0C84B1EDD9D24425819BC6397985A52C4"/>
          </w:pPr>
          <w:r w:rsidRPr="00FD59D7">
            <w:rPr>
              <w:rStyle w:val="PlaceholderText"/>
              <w:sz w:val="20"/>
              <w:szCs w:val="20"/>
            </w:rPr>
            <w:t>Click or tap here to enter text.</w:t>
          </w:r>
        </w:p>
      </w:docPartBody>
    </w:docPart>
    <w:docPart>
      <w:docPartPr>
        <w:name w:val="59C63610F18A43D292C39768CF593BF3"/>
        <w:category>
          <w:name w:val="General"/>
          <w:gallery w:val="placeholder"/>
        </w:category>
        <w:types>
          <w:type w:val="bbPlcHdr"/>
        </w:types>
        <w:behaviors>
          <w:behavior w:val="content"/>
        </w:behaviors>
        <w:guid w:val="{3CB02BB1-2DB0-4DAF-A1ED-1E02F4025704}"/>
      </w:docPartPr>
      <w:docPartBody>
        <w:p w:rsidR="00567115" w:rsidRDefault="00567115" w:rsidP="00567115">
          <w:pPr>
            <w:pStyle w:val="59C63610F18A43D292C39768CF593BF34"/>
          </w:pPr>
          <w:r w:rsidRPr="00FD59D7">
            <w:rPr>
              <w:rStyle w:val="PlaceholderText"/>
              <w:sz w:val="20"/>
              <w:szCs w:val="20"/>
            </w:rPr>
            <w:t>Click or tap here to enter text.</w:t>
          </w:r>
        </w:p>
      </w:docPartBody>
    </w:docPart>
    <w:docPart>
      <w:docPartPr>
        <w:name w:val="83088C3AEDEF410BB39FC4A139A2B1AE"/>
        <w:category>
          <w:name w:val="General"/>
          <w:gallery w:val="placeholder"/>
        </w:category>
        <w:types>
          <w:type w:val="bbPlcHdr"/>
        </w:types>
        <w:behaviors>
          <w:behavior w:val="content"/>
        </w:behaviors>
        <w:guid w:val="{007709DA-9020-4CE5-8481-41D56BA025F7}"/>
      </w:docPartPr>
      <w:docPartBody>
        <w:p w:rsidR="00567115" w:rsidRDefault="00567115" w:rsidP="00567115">
          <w:pPr>
            <w:pStyle w:val="83088C3AEDEF410BB39FC4A139A2B1AE4"/>
          </w:pPr>
          <w:r w:rsidRPr="00FD59D7">
            <w:rPr>
              <w:rStyle w:val="PlaceholderText"/>
              <w:sz w:val="20"/>
              <w:szCs w:val="20"/>
            </w:rPr>
            <w:t>Click or tap here to enter text.</w:t>
          </w:r>
        </w:p>
      </w:docPartBody>
    </w:docPart>
    <w:docPart>
      <w:docPartPr>
        <w:name w:val="865CCBF978564389B682D6B1C518AFAB"/>
        <w:category>
          <w:name w:val="General"/>
          <w:gallery w:val="placeholder"/>
        </w:category>
        <w:types>
          <w:type w:val="bbPlcHdr"/>
        </w:types>
        <w:behaviors>
          <w:behavior w:val="content"/>
        </w:behaviors>
        <w:guid w:val="{C51FD220-691E-46D1-85DB-5DA3F7F94091}"/>
      </w:docPartPr>
      <w:docPartBody>
        <w:p w:rsidR="00567115" w:rsidRDefault="00567115" w:rsidP="00567115">
          <w:pPr>
            <w:pStyle w:val="865CCBF978564389B682D6B1C518AFAB4"/>
          </w:pPr>
          <w:r w:rsidRPr="00FD59D7">
            <w:rPr>
              <w:rStyle w:val="PlaceholderText"/>
              <w:sz w:val="20"/>
              <w:szCs w:val="20"/>
            </w:rPr>
            <w:t>Click or tap here to enter text.</w:t>
          </w:r>
        </w:p>
      </w:docPartBody>
    </w:docPart>
    <w:docPart>
      <w:docPartPr>
        <w:name w:val="DD347E4DB52F4F1B94E76AEFB3C261E3"/>
        <w:category>
          <w:name w:val="General"/>
          <w:gallery w:val="placeholder"/>
        </w:category>
        <w:types>
          <w:type w:val="bbPlcHdr"/>
        </w:types>
        <w:behaviors>
          <w:behavior w:val="content"/>
        </w:behaviors>
        <w:guid w:val="{7CCCF110-AF8C-4AEC-BD2B-B8894AD830CC}"/>
      </w:docPartPr>
      <w:docPartBody>
        <w:p w:rsidR="00567115" w:rsidRDefault="00567115" w:rsidP="00567115">
          <w:pPr>
            <w:pStyle w:val="DD347E4DB52F4F1B94E76AEFB3C261E34"/>
          </w:pPr>
          <w:r w:rsidRPr="00FD59D7">
            <w:rPr>
              <w:rStyle w:val="PlaceholderText"/>
              <w:sz w:val="20"/>
              <w:szCs w:val="20"/>
            </w:rPr>
            <w:t>Click or tap here to enter text.</w:t>
          </w:r>
        </w:p>
      </w:docPartBody>
    </w:docPart>
    <w:docPart>
      <w:docPartPr>
        <w:name w:val="218D3C4CCCCA4982A55761705E05598C"/>
        <w:category>
          <w:name w:val="General"/>
          <w:gallery w:val="placeholder"/>
        </w:category>
        <w:types>
          <w:type w:val="bbPlcHdr"/>
        </w:types>
        <w:behaviors>
          <w:behavior w:val="content"/>
        </w:behaviors>
        <w:guid w:val="{F3544A3F-4901-4AFF-AAD2-B427320F48EC}"/>
      </w:docPartPr>
      <w:docPartBody>
        <w:p w:rsidR="00567115" w:rsidRDefault="00567115" w:rsidP="00567115">
          <w:pPr>
            <w:pStyle w:val="218D3C4CCCCA4982A55761705E05598C4"/>
          </w:pPr>
          <w:r w:rsidRPr="00FD59D7">
            <w:rPr>
              <w:rStyle w:val="PlaceholderText"/>
              <w:sz w:val="20"/>
              <w:szCs w:val="20"/>
            </w:rPr>
            <w:t>Click or tap here to enter text.</w:t>
          </w:r>
        </w:p>
      </w:docPartBody>
    </w:docPart>
    <w:docPart>
      <w:docPartPr>
        <w:name w:val="A912EC4760C0463DA863FC3D8C4611A9"/>
        <w:category>
          <w:name w:val="General"/>
          <w:gallery w:val="placeholder"/>
        </w:category>
        <w:types>
          <w:type w:val="bbPlcHdr"/>
        </w:types>
        <w:behaviors>
          <w:behavior w:val="content"/>
        </w:behaviors>
        <w:guid w:val="{0C06C3FE-BF96-4F16-855B-CE0B244049E5}"/>
      </w:docPartPr>
      <w:docPartBody>
        <w:p w:rsidR="00567115" w:rsidRDefault="00567115" w:rsidP="00567115">
          <w:pPr>
            <w:pStyle w:val="A912EC4760C0463DA863FC3D8C4611A94"/>
          </w:pPr>
          <w:r w:rsidRPr="00FD59D7">
            <w:rPr>
              <w:rStyle w:val="PlaceholderText"/>
              <w:sz w:val="20"/>
              <w:szCs w:val="20"/>
            </w:rPr>
            <w:t>Click or tap here to enter text.</w:t>
          </w:r>
        </w:p>
      </w:docPartBody>
    </w:docPart>
    <w:docPart>
      <w:docPartPr>
        <w:name w:val="D9AA72E2A3C544D2B9FCF9AC08E2EAA3"/>
        <w:category>
          <w:name w:val="General"/>
          <w:gallery w:val="placeholder"/>
        </w:category>
        <w:types>
          <w:type w:val="bbPlcHdr"/>
        </w:types>
        <w:behaviors>
          <w:behavior w:val="content"/>
        </w:behaviors>
        <w:guid w:val="{CBA68C61-BE48-499B-A5B3-5E684D0D65F8}"/>
      </w:docPartPr>
      <w:docPartBody>
        <w:p w:rsidR="00567115" w:rsidRDefault="00567115" w:rsidP="00567115">
          <w:pPr>
            <w:pStyle w:val="D9AA72E2A3C544D2B9FCF9AC08E2EAA34"/>
          </w:pPr>
          <w:r w:rsidRPr="00FD59D7">
            <w:rPr>
              <w:rStyle w:val="PlaceholderText"/>
              <w:sz w:val="20"/>
              <w:szCs w:val="20"/>
            </w:rPr>
            <w:t>Click or tap here to enter text.</w:t>
          </w:r>
        </w:p>
      </w:docPartBody>
    </w:docPart>
    <w:docPart>
      <w:docPartPr>
        <w:name w:val="BC0BDC2B74824138B0E2712C46750186"/>
        <w:category>
          <w:name w:val="General"/>
          <w:gallery w:val="placeholder"/>
        </w:category>
        <w:types>
          <w:type w:val="bbPlcHdr"/>
        </w:types>
        <w:behaviors>
          <w:behavior w:val="content"/>
        </w:behaviors>
        <w:guid w:val="{87944BE5-D6C9-445A-B753-4714D938EB1C}"/>
      </w:docPartPr>
      <w:docPartBody>
        <w:p w:rsidR="00567115" w:rsidRDefault="00567115" w:rsidP="00567115">
          <w:pPr>
            <w:pStyle w:val="BC0BDC2B74824138B0E2712C467501864"/>
          </w:pPr>
          <w:r w:rsidRPr="00FD59D7">
            <w:rPr>
              <w:rStyle w:val="PlaceholderText"/>
              <w:sz w:val="20"/>
              <w:szCs w:val="20"/>
            </w:rPr>
            <w:t>Click or tap here to enter text.</w:t>
          </w:r>
        </w:p>
      </w:docPartBody>
    </w:docPart>
    <w:docPart>
      <w:docPartPr>
        <w:name w:val="0CBAE9BC9296485DB195E9D314D2D980"/>
        <w:category>
          <w:name w:val="General"/>
          <w:gallery w:val="placeholder"/>
        </w:category>
        <w:types>
          <w:type w:val="bbPlcHdr"/>
        </w:types>
        <w:behaviors>
          <w:behavior w:val="content"/>
        </w:behaviors>
        <w:guid w:val="{8B83F217-A413-467A-9E56-58D1E52F55A9}"/>
      </w:docPartPr>
      <w:docPartBody>
        <w:p w:rsidR="00567115" w:rsidRDefault="00567115" w:rsidP="00567115">
          <w:pPr>
            <w:pStyle w:val="0CBAE9BC9296485DB195E9D314D2D9804"/>
          </w:pPr>
          <w:r w:rsidRPr="00FD59D7">
            <w:rPr>
              <w:rStyle w:val="PlaceholderText"/>
              <w:sz w:val="20"/>
              <w:szCs w:val="20"/>
            </w:rPr>
            <w:t>Click or tap here to enter text.</w:t>
          </w:r>
        </w:p>
      </w:docPartBody>
    </w:docPart>
    <w:docPart>
      <w:docPartPr>
        <w:name w:val="74A0866B91FB4C4A9756A81A966C40AE"/>
        <w:category>
          <w:name w:val="General"/>
          <w:gallery w:val="placeholder"/>
        </w:category>
        <w:types>
          <w:type w:val="bbPlcHdr"/>
        </w:types>
        <w:behaviors>
          <w:behavior w:val="content"/>
        </w:behaviors>
        <w:guid w:val="{C41C6964-16B3-4D28-B27E-032AC29D0F75}"/>
      </w:docPartPr>
      <w:docPartBody>
        <w:p w:rsidR="00567115" w:rsidRDefault="00567115" w:rsidP="00567115">
          <w:pPr>
            <w:pStyle w:val="74A0866B91FB4C4A9756A81A966C40AE"/>
          </w:pPr>
          <w:r w:rsidRPr="00FD59D7">
            <w:rPr>
              <w:rStyle w:val="PlaceholderText"/>
              <w:sz w:val="20"/>
              <w:szCs w:val="20"/>
            </w:rPr>
            <w:t>Click or tap here to enter text.</w:t>
          </w:r>
        </w:p>
      </w:docPartBody>
    </w:docPart>
    <w:docPart>
      <w:docPartPr>
        <w:name w:val="482F386DA3B4495B987D731A89058BAF"/>
        <w:category>
          <w:name w:val="General"/>
          <w:gallery w:val="placeholder"/>
        </w:category>
        <w:types>
          <w:type w:val="bbPlcHdr"/>
        </w:types>
        <w:behaviors>
          <w:behavior w:val="content"/>
        </w:behaviors>
        <w:guid w:val="{F14C8267-5F6F-4937-85DF-B6FB4CB53222}"/>
      </w:docPartPr>
      <w:docPartBody>
        <w:p w:rsidR="00567115" w:rsidRDefault="00567115" w:rsidP="00567115">
          <w:pPr>
            <w:pStyle w:val="482F386DA3B4495B987D731A89058BAF"/>
          </w:pPr>
          <w:r w:rsidRPr="00FD59D7">
            <w:rPr>
              <w:rStyle w:val="PlaceholderText"/>
              <w:sz w:val="20"/>
              <w:szCs w:val="20"/>
            </w:rPr>
            <w:t>Click or tap here to enter text.</w:t>
          </w:r>
        </w:p>
      </w:docPartBody>
    </w:docPart>
    <w:docPart>
      <w:docPartPr>
        <w:name w:val="A44AA7BBC74A4C43AE315F33BECBB2A1"/>
        <w:category>
          <w:name w:val="General"/>
          <w:gallery w:val="placeholder"/>
        </w:category>
        <w:types>
          <w:type w:val="bbPlcHdr"/>
        </w:types>
        <w:behaviors>
          <w:behavior w:val="content"/>
        </w:behaviors>
        <w:guid w:val="{98B770F8-FF6E-4683-9C73-C8D14887B165}"/>
      </w:docPartPr>
      <w:docPartBody>
        <w:p w:rsidR="00567115" w:rsidRDefault="00567115" w:rsidP="00567115">
          <w:pPr>
            <w:pStyle w:val="A44AA7BBC74A4C43AE315F33BECBB2A1"/>
          </w:pPr>
          <w:r w:rsidRPr="00FD59D7">
            <w:rPr>
              <w:rStyle w:val="PlaceholderText"/>
              <w:sz w:val="20"/>
              <w:szCs w:val="20"/>
            </w:rPr>
            <w:t>Click or tap here to enter text.</w:t>
          </w:r>
        </w:p>
      </w:docPartBody>
    </w:docPart>
    <w:docPart>
      <w:docPartPr>
        <w:name w:val="345302FFAB074D60BB1393D7CD9AA701"/>
        <w:category>
          <w:name w:val="General"/>
          <w:gallery w:val="placeholder"/>
        </w:category>
        <w:types>
          <w:type w:val="bbPlcHdr"/>
        </w:types>
        <w:behaviors>
          <w:behavior w:val="content"/>
        </w:behaviors>
        <w:guid w:val="{37D7B34D-D06E-469D-A737-5A2A8280929C}"/>
      </w:docPartPr>
      <w:docPartBody>
        <w:p w:rsidR="00567115" w:rsidRDefault="00567115" w:rsidP="00567115">
          <w:pPr>
            <w:pStyle w:val="345302FFAB074D60BB1393D7CD9AA701"/>
          </w:pPr>
          <w:r w:rsidRPr="00FD59D7">
            <w:rPr>
              <w:rStyle w:val="PlaceholderText"/>
              <w:sz w:val="20"/>
              <w:szCs w:val="20"/>
            </w:rPr>
            <w:t>Click or tap to enter a date.</w:t>
          </w:r>
        </w:p>
      </w:docPartBody>
    </w:docPart>
    <w:docPart>
      <w:docPartPr>
        <w:name w:val="2F277BE69795485380D34570FDB79382"/>
        <w:category>
          <w:name w:val="General"/>
          <w:gallery w:val="placeholder"/>
        </w:category>
        <w:types>
          <w:type w:val="bbPlcHdr"/>
        </w:types>
        <w:behaviors>
          <w:behavior w:val="content"/>
        </w:behaviors>
        <w:guid w:val="{E191B2A8-C4F8-486C-BAF2-3D886A269562}"/>
      </w:docPartPr>
      <w:docPartBody>
        <w:p w:rsidR="00567115" w:rsidRDefault="00567115" w:rsidP="00567115">
          <w:pPr>
            <w:pStyle w:val="2F277BE69795485380D34570FDB79382"/>
          </w:pPr>
          <w:r w:rsidRPr="00094DEB">
            <w:rPr>
              <w:rStyle w:val="PlaceholderText"/>
            </w:rPr>
            <w:t>Click or tap here to enter text.</w:t>
          </w:r>
        </w:p>
      </w:docPartBody>
    </w:docPart>
    <w:docPart>
      <w:docPartPr>
        <w:name w:val="198D8C91D1E246E59D2911419364FFF6"/>
        <w:category>
          <w:name w:val="General"/>
          <w:gallery w:val="placeholder"/>
        </w:category>
        <w:types>
          <w:type w:val="bbPlcHdr"/>
        </w:types>
        <w:behaviors>
          <w:behavior w:val="content"/>
        </w:behaviors>
        <w:guid w:val="{9EBF807B-CF61-46E8-BC00-DB4C9B1A32EF}"/>
      </w:docPartPr>
      <w:docPartBody>
        <w:p w:rsidR="00567115" w:rsidRDefault="00567115" w:rsidP="00567115">
          <w:pPr>
            <w:pStyle w:val="198D8C91D1E246E59D2911419364FFF6"/>
          </w:pPr>
          <w:r w:rsidRPr="00094DEB">
            <w:rPr>
              <w:rStyle w:val="PlaceholderText"/>
            </w:rPr>
            <w:t>Click or tap here to enter text.</w:t>
          </w:r>
        </w:p>
      </w:docPartBody>
    </w:docPart>
    <w:docPart>
      <w:docPartPr>
        <w:name w:val="92ECB029E6A34E5B9F4B13D311BC8A03"/>
        <w:category>
          <w:name w:val="General"/>
          <w:gallery w:val="placeholder"/>
        </w:category>
        <w:types>
          <w:type w:val="bbPlcHdr"/>
        </w:types>
        <w:behaviors>
          <w:behavior w:val="content"/>
        </w:behaviors>
        <w:guid w:val="{A18BA997-12FF-4729-9464-C55164182A50}"/>
      </w:docPartPr>
      <w:docPartBody>
        <w:p w:rsidR="00567115" w:rsidRDefault="00567115" w:rsidP="00567115">
          <w:pPr>
            <w:pStyle w:val="92ECB029E6A34E5B9F4B13D311BC8A03"/>
          </w:pPr>
          <w:r w:rsidRPr="00094DEB">
            <w:rPr>
              <w:rStyle w:val="PlaceholderText"/>
            </w:rPr>
            <w:t>Click or tap here to enter text.</w:t>
          </w:r>
        </w:p>
      </w:docPartBody>
    </w:docPart>
    <w:docPart>
      <w:docPartPr>
        <w:name w:val="A5FD38F7DFF049A8AC65E09E9D2CEDB7"/>
        <w:category>
          <w:name w:val="General"/>
          <w:gallery w:val="placeholder"/>
        </w:category>
        <w:types>
          <w:type w:val="bbPlcHdr"/>
        </w:types>
        <w:behaviors>
          <w:behavior w:val="content"/>
        </w:behaviors>
        <w:guid w:val="{3E36099F-9F7F-4E64-A87E-8BA1CA49CF95}"/>
      </w:docPartPr>
      <w:docPartBody>
        <w:p w:rsidR="00567115" w:rsidRDefault="00567115" w:rsidP="00567115">
          <w:pPr>
            <w:pStyle w:val="A5FD38F7DFF049A8AC65E09E9D2CEDB7"/>
          </w:pPr>
          <w:r w:rsidRPr="00094DEB">
            <w:rPr>
              <w:rStyle w:val="PlaceholderText"/>
            </w:rPr>
            <w:t>Click or tap here to enter text.</w:t>
          </w:r>
        </w:p>
      </w:docPartBody>
    </w:docPart>
    <w:docPart>
      <w:docPartPr>
        <w:name w:val="82284ECA1E9D404095A85670516AB2D5"/>
        <w:category>
          <w:name w:val="General"/>
          <w:gallery w:val="placeholder"/>
        </w:category>
        <w:types>
          <w:type w:val="bbPlcHdr"/>
        </w:types>
        <w:behaviors>
          <w:behavior w:val="content"/>
        </w:behaviors>
        <w:guid w:val="{6D3C55B2-7071-4927-9EB9-FB755A14260A}"/>
      </w:docPartPr>
      <w:docPartBody>
        <w:p w:rsidR="00567115" w:rsidRDefault="00567115" w:rsidP="00567115">
          <w:pPr>
            <w:pStyle w:val="82284ECA1E9D404095A85670516AB2D5"/>
          </w:pPr>
          <w:r w:rsidRPr="00094DEB">
            <w:rPr>
              <w:rStyle w:val="PlaceholderText"/>
            </w:rPr>
            <w:t>Click or tap here to enter text.</w:t>
          </w:r>
        </w:p>
      </w:docPartBody>
    </w:docPart>
    <w:docPart>
      <w:docPartPr>
        <w:name w:val="B7ACC7532F874A68989B1F707AD43C4D"/>
        <w:category>
          <w:name w:val="General"/>
          <w:gallery w:val="placeholder"/>
        </w:category>
        <w:types>
          <w:type w:val="bbPlcHdr"/>
        </w:types>
        <w:behaviors>
          <w:behavior w:val="content"/>
        </w:behaviors>
        <w:guid w:val="{1D7C344D-F86E-4198-A47E-A040F55F3FB8}"/>
      </w:docPartPr>
      <w:docPartBody>
        <w:p w:rsidR="00567115" w:rsidRDefault="00567115" w:rsidP="00567115">
          <w:pPr>
            <w:pStyle w:val="B7ACC7532F874A68989B1F707AD43C4D"/>
          </w:pPr>
          <w:r w:rsidRPr="00094DEB">
            <w:rPr>
              <w:rStyle w:val="PlaceholderText"/>
            </w:rPr>
            <w:t>Click or tap to enter a date.</w:t>
          </w:r>
        </w:p>
      </w:docPartBody>
    </w:docPart>
    <w:docPart>
      <w:docPartPr>
        <w:name w:val="033CB56DB0DB426682D0A566751ECCDE"/>
        <w:category>
          <w:name w:val="General"/>
          <w:gallery w:val="placeholder"/>
        </w:category>
        <w:types>
          <w:type w:val="bbPlcHdr"/>
        </w:types>
        <w:behaviors>
          <w:behavior w:val="content"/>
        </w:behaviors>
        <w:guid w:val="{DBBC593E-859C-4ED3-9DF7-6B33B8F98748}"/>
      </w:docPartPr>
      <w:docPartBody>
        <w:p w:rsidR="00567115" w:rsidRDefault="00567115" w:rsidP="00567115">
          <w:pPr>
            <w:pStyle w:val="033CB56DB0DB426682D0A566751ECCDE"/>
          </w:pPr>
          <w:r w:rsidRPr="00094DEB">
            <w:rPr>
              <w:rStyle w:val="PlaceholderText"/>
            </w:rPr>
            <w:t>Click or tap to enter a date.</w:t>
          </w:r>
        </w:p>
      </w:docPartBody>
    </w:docPart>
    <w:docPart>
      <w:docPartPr>
        <w:name w:val="170066BA7F1F4402A29460B9AFE74702"/>
        <w:category>
          <w:name w:val="General"/>
          <w:gallery w:val="placeholder"/>
        </w:category>
        <w:types>
          <w:type w:val="bbPlcHdr"/>
        </w:types>
        <w:behaviors>
          <w:behavior w:val="content"/>
        </w:behaviors>
        <w:guid w:val="{C42D3990-A0EC-4D7A-AA1C-D265AD7F2DF5}"/>
      </w:docPartPr>
      <w:docPartBody>
        <w:p w:rsidR="00567115" w:rsidRDefault="00567115" w:rsidP="00567115">
          <w:pPr>
            <w:pStyle w:val="170066BA7F1F4402A29460B9AFE74702"/>
          </w:pPr>
          <w:r w:rsidRPr="00094DEB">
            <w:rPr>
              <w:rStyle w:val="PlaceholderText"/>
            </w:rPr>
            <w:t>Click or tap here to enter text.</w:t>
          </w:r>
        </w:p>
      </w:docPartBody>
    </w:docPart>
    <w:docPart>
      <w:docPartPr>
        <w:name w:val="70CF2CBF09E1448AAEC009E090BE5112"/>
        <w:category>
          <w:name w:val="General"/>
          <w:gallery w:val="placeholder"/>
        </w:category>
        <w:types>
          <w:type w:val="bbPlcHdr"/>
        </w:types>
        <w:behaviors>
          <w:behavior w:val="content"/>
        </w:behaviors>
        <w:guid w:val="{39B64E00-5A18-45B4-945D-E8E28D3EDB10}"/>
      </w:docPartPr>
      <w:docPartBody>
        <w:p w:rsidR="00567115" w:rsidRDefault="00567115" w:rsidP="00567115">
          <w:pPr>
            <w:pStyle w:val="70CF2CBF09E1448AAEC009E090BE5112"/>
          </w:pPr>
          <w:r w:rsidRPr="00094DEB">
            <w:rPr>
              <w:rStyle w:val="PlaceholderText"/>
            </w:rPr>
            <w:t>Click or tap here to enter text.</w:t>
          </w:r>
        </w:p>
      </w:docPartBody>
    </w:docPart>
    <w:docPart>
      <w:docPartPr>
        <w:name w:val="95F8CEAC122A4066BD6301BBD02088C9"/>
        <w:category>
          <w:name w:val="General"/>
          <w:gallery w:val="placeholder"/>
        </w:category>
        <w:types>
          <w:type w:val="bbPlcHdr"/>
        </w:types>
        <w:behaviors>
          <w:behavior w:val="content"/>
        </w:behaviors>
        <w:guid w:val="{DC62696E-1988-4813-8134-6BFA6F8EDAA2}"/>
      </w:docPartPr>
      <w:docPartBody>
        <w:p w:rsidR="00567115" w:rsidRDefault="00567115" w:rsidP="00567115">
          <w:pPr>
            <w:pStyle w:val="95F8CEAC122A4066BD6301BBD02088C9"/>
          </w:pPr>
          <w:r w:rsidRPr="00094DEB">
            <w:rPr>
              <w:rStyle w:val="PlaceholderText"/>
            </w:rPr>
            <w:t>Click or tap to enter a date.</w:t>
          </w:r>
        </w:p>
      </w:docPartBody>
    </w:docPart>
    <w:docPart>
      <w:docPartPr>
        <w:name w:val="E5F6993C9B594BCFB8A38BA141579818"/>
        <w:category>
          <w:name w:val="General"/>
          <w:gallery w:val="placeholder"/>
        </w:category>
        <w:types>
          <w:type w:val="bbPlcHdr"/>
        </w:types>
        <w:behaviors>
          <w:behavior w:val="content"/>
        </w:behaviors>
        <w:guid w:val="{BF12D1E1-0C60-4652-A8C0-0299A2A1AEE5}"/>
      </w:docPartPr>
      <w:docPartBody>
        <w:p w:rsidR="00567115" w:rsidRDefault="00567115" w:rsidP="00567115">
          <w:pPr>
            <w:pStyle w:val="E5F6993C9B594BCFB8A38BA141579818"/>
          </w:pPr>
          <w:r w:rsidRPr="00094DEB">
            <w:rPr>
              <w:rStyle w:val="PlaceholderText"/>
            </w:rPr>
            <w:t>Click or tap here to enter text.</w:t>
          </w:r>
        </w:p>
      </w:docPartBody>
    </w:docPart>
    <w:docPart>
      <w:docPartPr>
        <w:name w:val="89D25513F32A4F54913121CDE8A5AED0"/>
        <w:category>
          <w:name w:val="General"/>
          <w:gallery w:val="placeholder"/>
        </w:category>
        <w:types>
          <w:type w:val="bbPlcHdr"/>
        </w:types>
        <w:behaviors>
          <w:behavior w:val="content"/>
        </w:behaviors>
        <w:guid w:val="{78F402CE-6AB1-483A-9A61-94E27ECED091}"/>
      </w:docPartPr>
      <w:docPartBody>
        <w:p w:rsidR="00567115" w:rsidRDefault="00567115" w:rsidP="00567115">
          <w:pPr>
            <w:pStyle w:val="89D25513F32A4F54913121CDE8A5AED0"/>
          </w:pPr>
          <w:r w:rsidRPr="00094DEB">
            <w:rPr>
              <w:rStyle w:val="PlaceholderText"/>
            </w:rPr>
            <w:t>Click or tap to enter a date.</w:t>
          </w:r>
        </w:p>
      </w:docPartBody>
    </w:docPart>
    <w:docPart>
      <w:docPartPr>
        <w:name w:val="CB3E2899EFB74294A53F56F7C8448319"/>
        <w:category>
          <w:name w:val="General"/>
          <w:gallery w:val="placeholder"/>
        </w:category>
        <w:types>
          <w:type w:val="bbPlcHdr"/>
        </w:types>
        <w:behaviors>
          <w:behavior w:val="content"/>
        </w:behaviors>
        <w:guid w:val="{D350CD4B-7C0A-4BB4-9F4E-3311E4DF97B0}"/>
      </w:docPartPr>
      <w:docPartBody>
        <w:p w:rsidR="00567115" w:rsidRDefault="00567115" w:rsidP="00567115">
          <w:pPr>
            <w:pStyle w:val="CB3E2899EFB74294A53F56F7C8448319"/>
          </w:pPr>
          <w:r w:rsidRPr="00094DEB">
            <w:rPr>
              <w:rStyle w:val="PlaceholderText"/>
            </w:rPr>
            <w:t>Click or tap here to enter text.</w:t>
          </w:r>
        </w:p>
      </w:docPartBody>
    </w:docPart>
    <w:docPart>
      <w:docPartPr>
        <w:name w:val="688F2A22609841BF8C3C987D0D080952"/>
        <w:category>
          <w:name w:val="General"/>
          <w:gallery w:val="placeholder"/>
        </w:category>
        <w:types>
          <w:type w:val="bbPlcHdr"/>
        </w:types>
        <w:behaviors>
          <w:behavior w:val="content"/>
        </w:behaviors>
        <w:guid w:val="{DBF0AB54-65D7-42DA-BA80-0D9C58C8DB04}"/>
      </w:docPartPr>
      <w:docPartBody>
        <w:p w:rsidR="00567115" w:rsidRDefault="00567115" w:rsidP="00567115">
          <w:pPr>
            <w:pStyle w:val="688F2A22609841BF8C3C987D0D080952"/>
          </w:pPr>
          <w:r w:rsidRPr="00094DEB">
            <w:rPr>
              <w:rStyle w:val="PlaceholderText"/>
            </w:rPr>
            <w:t>Click or tap here to enter text.</w:t>
          </w:r>
        </w:p>
      </w:docPartBody>
    </w:docPart>
    <w:docPart>
      <w:docPartPr>
        <w:name w:val="95452100C22B482EBD0231D78B697CCA"/>
        <w:category>
          <w:name w:val="General"/>
          <w:gallery w:val="placeholder"/>
        </w:category>
        <w:types>
          <w:type w:val="bbPlcHdr"/>
        </w:types>
        <w:behaviors>
          <w:behavior w:val="content"/>
        </w:behaviors>
        <w:guid w:val="{F3E016CB-F613-4789-B9BF-E9C2FBA7E7FD}"/>
      </w:docPartPr>
      <w:docPartBody>
        <w:p w:rsidR="00567115" w:rsidRDefault="00567115" w:rsidP="00567115">
          <w:pPr>
            <w:pStyle w:val="95452100C22B482EBD0231D78B697CCA"/>
          </w:pPr>
          <w:r w:rsidRPr="00094DEB">
            <w:rPr>
              <w:rStyle w:val="PlaceholderText"/>
            </w:rPr>
            <w:t>Click or tap here to enter text.</w:t>
          </w:r>
        </w:p>
      </w:docPartBody>
    </w:docPart>
    <w:docPart>
      <w:docPartPr>
        <w:name w:val="C60937FDA2D34D85895581439F390684"/>
        <w:category>
          <w:name w:val="General"/>
          <w:gallery w:val="placeholder"/>
        </w:category>
        <w:types>
          <w:type w:val="bbPlcHdr"/>
        </w:types>
        <w:behaviors>
          <w:behavior w:val="content"/>
        </w:behaviors>
        <w:guid w:val="{D5771EF3-3757-48EE-9949-E657A9A832D7}"/>
      </w:docPartPr>
      <w:docPartBody>
        <w:p w:rsidR="00567115" w:rsidRDefault="00567115" w:rsidP="00567115">
          <w:pPr>
            <w:pStyle w:val="C60937FDA2D34D85895581439F390684"/>
          </w:pPr>
          <w:r w:rsidRPr="00094DEB">
            <w:rPr>
              <w:rStyle w:val="PlaceholderText"/>
            </w:rPr>
            <w:t>Click or tap here to enter text.</w:t>
          </w:r>
        </w:p>
      </w:docPartBody>
    </w:docPart>
    <w:docPart>
      <w:docPartPr>
        <w:name w:val="732C91ABCCD94263A82B0F61AFD0167E"/>
        <w:category>
          <w:name w:val="General"/>
          <w:gallery w:val="placeholder"/>
        </w:category>
        <w:types>
          <w:type w:val="bbPlcHdr"/>
        </w:types>
        <w:behaviors>
          <w:behavior w:val="content"/>
        </w:behaviors>
        <w:guid w:val="{D943D193-F372-48BA-9E6B-01CD39F9E267}"/>
      </w:docPartPr>
      <w:docPartBody>
        <w:p w:rsidR="00567115" w:rsidRDefault="00567115" w:rsidP="00567115">
          <w:pPr>
            <w:pStyle w:val="732C91ABCCD94263A82B0F61AFD0167E"/>
          </w:pPr>
          <w:r w:rsidRPr="00094DEB">
            <w:rPr>
              <w:rStyle w:val="PlaceholderText"/>
            </w:rPr>
            <w:t>Click or tap here to enter text.</w:t>
          </w:r>
        </w:p>
      </w:docPartBody>
    </w:docPart>
    <w:docPart>
      <w:docPartPr>
        <w:name w:val="75F58B74E262426FBB82373D76F56284"/>
        <w:category>
          <w:name w:val="General"/>
          <w:gallery w:val="placeholder"/>
        </w:category>
        <w:types>
          <w:type w:val="bbPlcHdr"/>
        </w:types>
        <w:behaviors>
          <w:behavior w:val="content"/>
        </w:behaviors>
        <w:guid w:val="{8903A1C6-0CC3-45DC-B897-E6773EC0A5EE}"/>
      </w:docPartPr>
      <w:docPartBody>
        <w:p w:rsidR="00567115" w:rsidRDefault="00567115" w:rsidP="00567115">
          <w:pPr>
            <w:pStyle w:val="75F58B74E262426FBB82373D76F56284"/>
          </w:pPr>
          <w:r w:rsidRPr="00094DEB">
            <w:rPr>
              <w:rStyle w:val="PlaceholderText"/>
            </w:rPr>
            <w:t>Click or tap here to enter text.</w:t>
          </w:r>
        </w:p>
      </w:docPartBody>
    </w:docPart>
    <w:docPart>
      <w:docPartPr>
        <w:name w:val="CDE76F19F0DB4802922217966DA075DD"/>
        <w:category>
          <w:name w:val="General"/>
          <w:gallery w:val="placeholder"/>
        </w:category>
        <w:types>
          <w:type w:val="bbPlcHdr"/>
        </w:types>
        <w:behaviors>
          <w:behavior w:val="content"/>
        </w:behaviors>
        <w:guid w:val="{EC92CAEF-2E86-424F-9A2D-07C4453F56DE}"/>
      </w:docPartPr>
      <w:docPartBody>
        <w:p w:rsidR="00567115" w:rsidRDefault="00567115" w:rsidP="00567115">
          <w:pPr>
            <w:pStyle w:val="CDE76F19F0DB4802922217966DA075DD"/>
          </w:pPr>
          <w:r w:rsidRPr="00094DEB">
            <w:rPr>
              <w:rStyle w:val="PlaceholderText"/>
            </w:rPr>
            <w:t>Click or tap to enter a date.</w:t>
          </w:r>
        </w:p>
      </w:docPartBody>
    </w:docPart>
    <w:docPart>
      <w:docPartPr>
        <w:name w:val="BC849F731E8F494BA154BA5E9F408A3B"/>
        <w:category>
          <w:name w:val="General"/>
          <w:gallery w:val="placeholder"/>
        </w:category>
        <w:types>
          <w:type w:val="bbPlcHdr"/>
        </w:types>
        <w:behaviors>
          <w:behavior w:val="content"/>
        </w:behaviors>
        <w:guid w:val="{968FDCE9-9CAA-462E-9D04-C0A8420E23B3}"/>
      </w:docPartPr>
      <w:docPartBody>
        <w:p w:rsidR="00567115" w:rsidRDefault="00567115" w:rsidP="00567115">
          <w:pPr>
            <w:pStyle w:val="BC849F731E8F494BA154BA5E9F408A3B"/>
          </w:pPr>
          <w:r w:rsidRPr="00094DEB">
            <w:rPr>
              <w:rStyle w:val="PlaceholderText"/>
            </w:rPr>
            <w:t>Click or tap here to enter text.</w:t>
          </w:r>
        </w:p>
      </w:docPartBody>
    </w:docPart>
    <w:docPart>
      <w:docPartPr>
        <w:name w:val="32B4F5F64B0C4E328F52C86AD567A607"/>
        <w:category>
          <w:name w:val="General"/>
          <w:gallery w:val="placeholder"/>
        </w:category>
        <w:types>
          <w:type w:val="bbPlcHdr"/>
        </w:types>
        <w:behaviors>
          <w:behavior w:val="content"/>
        </w:behaviors>
        <w:guid w:val="{59A253BA-7F0E-4194-B500-8398F67EDEA0}"/>
      </w:docPartPr>
      <w:docPartBody>
        <w:p w:rsidR="00567115" w:rsidRDefault="00567115" w:rsidP="00567115">
          <w:pPr>
            <w:pStyle w:val="32B4F5F64B0C4E328F52C86AD567A607"/>
          </w:pPr>
          <w:r w:rsidRPr="00094DEB">
            <w:rPr>
              <w:rStyle w:val="PlaceholderText"/>
            </w:rPr>
            <w:t>Click or tap to enter a date.</w:t>
          </w:r>
        </w:p>
      </w:docPartBody>
    </w:docPart>
    <w:docPart>
      <w:docPartPr>
        <w:name w:val="4CED49C57A0B48C9A92846612259035F"/>
        <w:category>
          <w:name w:val="General"/>
          <w:gallery w:val="placeholder"/>
        </w:category>
        <w:types>
          <w:type w:val="bbPlcHdr"/>
        </w:types>
        <w:behaviors>
          <w:behavior w:val="content"/>
        </w:behaviors>
        <w:guid w:val="{3AA9C1FF-1AF6-442F-B0BD-0604F677B640}"/>
      </w:docPartPr>
      <w:docPartBody>
        <w:p w:rsidR="00567115" w:rsidRDefault="00567115" w:rsidP="00567115">
          <w:pPr>
            <w:pStyle w:val="4CED49C57A0B48C9A92846612259035F"/>
          </w:pPr>
          <w:r w:rsidRPr="00094DEB">
            <w:rPr>
              <w:rStyle w:val="PlaceholderText"/>
            </w:rPr>
            <w:t>Click or tap here to enter text.</w:t>
          </w:r>
        </w:p>
      </w:docPartBody>
    </w:docPart>
    <w:docPart>
      <w:docPartPr>
        <w:name w:val="2E3C02CD63F14598AB15D5A529C8D07D"/>
        <w:category>
          <w:name w:val="General"/>
          <w:gallery w:val="placeholder"/>
        </w:category>
        <w:types>
          <w:type w:val="bbPlcHdr"/>
        </w:types>
        <w:behaviors>
          <w:behavior w:val="content"/>
        </w:behaviors>
        <w:guid w:val="{B1A4FE8E-79C5-4CF6-9682-3F041DBFF942}"/>
      </w:docPartPr>
      <w:docPartBody>
        <w:p w:rsidR="00567115" w:rsidRDefault="00567115" w:rsidP="00567115">
          <w:pPr>
            <w:pStyle w:val="2E3C02CD63F14598AB15D5A529C8D07D"/>
          </w:pPr>
          <w:r w:rsidRPr="00094DEB">
            <w:rPr>
              <w:rStyle w:val="PlaceholderText"/>
            </w:rPr>
            <w:t>Click or tap here to enter text.</w:t>
          </w:r>
        </w:p>
      </w:docPartBody>
    </w:docPart>
    <w:docPart>
      <w:docPartPr>
        <w:name w:val="7D85F330612D400CBEF1FC1C29BDE4FD"/>
        <w:category>
          <w:name w:val="General"/>
          <w:gallery w:val="placeholder"/>
        </w:category>
        <w:types>
          <w:type w:val="bbPlcHdr"/>
        </w:types>
        <w:behaviors>
          <w:behavior w:val="content"/>
        </w:behaviors>
        <w:guid w:val="{F4C460B4-244F-415E-BBFF-4F43FD406672}"/>
      </w:docPartPr>
      <w:docPartBody>
        <w:p w:rsidR="00567115" w:rsidRDefault="00567115" w:rsidP="00567115">
          <w:pPr>
            <w:pStyle w:val="7D85F330612D400CBEF1FC1C29BDE4FD"/>
          </w:pPr>
          <w:r w:rsidRPr="00094DEB">
            <w:rPr>
              <w:rStyle w:val="PlaceholderText"/>
            </w:rPr>
            <w:t>Click or tap here to enter text.</w:t>
          </w:r>
        </w:p>
      </w:docPartBody>
    </w:docPart>
    <w:docPart>
      <w:docPartPr>
        <w:name w:val="638563DB62D640EB99A58073C0100101"/>
        <w:category>
          <w:name w:val="General"/>
          <w:gallery w:val="placeholder"/>
        </w:category>
        <w:types>
          <w:type w:val="bbPlcHdr"/>
        </w:types>
        <w:behaviors>
          <w:behavior w:val="content"/>
        </w:behaviors>
        <w:guid w:val="{FF0D6D9A-6E25-491C-94E9-6237DC2424DC}"/>
      </w:docPartPr>
      <w:docPartBody>
        <w:p w:rsidR="00567115" w:rsidRDefault="00567115" w:rsidP="00567115">
          <w:pPr>
            <w:pStyle w:val="638563DB62D640EB99A58073C0100101"/>
          </w:pPr>
          <w:r w:rsidRPr="00094DEB">
            <w:rPr>
              <w:rStyle w:val="PlaceholderText"/>
            </w:rPr>
            <w:t>Click or tap here to enter text.</w:t>
          </w:r>
        </w:p>
      </w:docPartBody>
    </w:docPart>
    <w:docPart>
      <w:docPartPr>
        <w:name w:val="51A14E0F2D8C4D58A667B432BA6EC15C"/>
        <w:category>
          <w:name w:val="General"/>
          <w:gallery w:val="placeholder"/>
        </w:category>
        <w:types>
          <w:type w:val="bbPlcHdr"/>
        </w:types>
        <w:behaviors>
          <w:behavior w:val="content"/>
        </w:behaviors>
        <w:guid w:val="{01F5235F-0EDF-4B8B-B0F9-2CB88A3707DA}"/>
      </w:docPartPr>
      <w:docPartBody>
        <w:p w:rsidR="00567115" w:rsidRDefault="00567115" w:rsidP="00567115">
          <w:pPr>
            <w:pStyle w:val="51A14E0F2D8C4D58A667B432BA6EC15C"/>
          </w:pPr>
          <w:r w:rsidRPr="00094DEB">
            <w:rPr>
              <w:rStyle w:val="PlaceholderText"/>
            </w:rPr>
            <w:t>Click or tap here to enter text.</w:t>
          </w:r>
        </w:p>
      </w:docPartBody>
    </w:docPart>
    <w:docPart>
      <w:docPartPr>
        <w:name w:val="C156E6CB0DE54310B7CDBDFE50A78237"/>
        <w:category>
          <w:name w:val="General"/>
          <w:gallery w:val="placeholder"/>
        </w:category>
        <w:types>
          <w:type w:val="bbPlcHdr"/>
        </w:types>
        <w:behaviors>
          <w:behavior w:val="content"/>
        </w:behaviors>
        <w:guid w:val="{95B42587-C9E7-464E-AD4C-9639EABC36DA}"/>
      </w:docPartPr>
      <w:docPartBody>
        <w:p w:rsidR="00567115" w:rsidRDefault="00567115" w:rsidP="00567115">
          <w:pPr>
            <w:pStyle w:val="C156E6CB0DE54310B7CDBDFE50A78237"/>
          </w:pPr>
          <w:r w:rsidRPr="00094DEB">
            <w:rPr>
              <w:rStyle w:val="PlaceholderText"/>
            </w:rPr>
            <w:t>Click or tap here to enter text.</w:t>
          </w:r>
        </w:p>
      </w:docPartBody>
    </w:docPart>
    <w:docPart>
      <w:docPartPr>
        <w:name w:val="05AA189625D14FCAB1072492D4BA9C84"/>
        <w:category>
          <w:name w:val="General"/>
          <w:gallery w:val="placeholder"/>
        </w:category>
        <w:types>
          <w:type w:val="bbPlcHdr"/>
        </w:types>
        <w:behaviors>
          <w:behavior w:val="content"/>
        </w:behaviors>
        <w:guid w:val="{C8A20D63-FF99-49B1-9672-FCDAD54C5E98}"/>
      </w:docPartPr>
      <w:docPartBody>
        <w:p w:rsidR="00567115" w:rsidRDefault="00567115" w:rsidP="00567115">
          <w:pPr>
            <w:pStyle w:val="05AA189625D14FCAB1072492D4BA9C84"/>
          </w:pPr>
          <w:r w:rsidRPr="00094DEB">
            <w:rPr>
              <w:rStyle w:val="PlaceholderText"/>
            </w:rPr>
            <w:t>Click or tap here to enter text.</w:t>
          </w:r>
        </w:p>
      </w:docPartBody>
    </w:docPart>
    <w:docPart>
      <w:docPartPr>
        <w:name w:val="148C47C62EC14C7D9F664A2FA139F084"/>
        <w:category>
          <w:name w:val="General"/>
          <w:gallery w:val="placeholder"/>
        </w:category>
        <w:types>
          <w:type w:val="bbPlcHdr"/>
        </w:types>
        <w:behaviors>
          <w:behavior w:val="content"/>
        </w:behaviors>
        <w:guid w:val="{E647F6FE-A6F5-4807-8C3A-FF06254DD1FB}"/>
      </w:docPartPr>
      <w:docPartBody>
        <w:p w:rsidR="00567115" w:rsidRDefault="00567115" w:rsidP="00567115">
          <w:pPr>
            <w:pStyle w:val="148C47C62EC14C7D9F664A2FA139F084"/>
          </w:pPr>
          <w:r w:rsidRPr="00094DEB">
            <w:rPr>
              <w:rStyle w:val="PlaceholderText"/>
            </w:rPr>
            <w:t>Click or tap here to enter text.</w:t>
          </w:r>
        </w:p>
      </w:docPartBody>
    </w:docPart>
    <w:docPart>
      <w:docPartPr>
        <w:name w:val="CD6F9489795A40D8A5E2872C822606B3"/>
        <w:category>
          <w:name w:val="General"/>
          <w:gallery w:val="placeholder"/>
        </w:category>
        <w:types>
          <w:type w:val="bbPlcHdr"/>
        </w:types>
        <w:behaviors>
          <w:behavior w:val="content"/>
        </w:behaviors>
        <w:guid w:val="{23EB2835-E3CA-4348-92BD-8DF5B5619BF0}"/>
      </w:docPartPr>
      <w:docPartBody>
        <w:p w:rsidR="00567115" w:rsidRDefault="00567115" w:rsidP="00567115">
          <w:pPr>
            <w:pStyle w:val="CD6F9489795A40D8A5E2872C822606B3"/>
          </w:pPr>
          <w:r w:rsidRPr="00094DEB">
            <w:rPr>
              <w:rStyle w:val="PlaceholderText"/>
            </w:rPr>
            <w:t>Click or tap here to enter text.</w:t>
          </w:r>
        </w:p>
      </w:docPartBody>
    </w:docPart>
    <w:docPart>
      <w:docPartPr>
        <w:name w:val="7EA82944D71A4682B07F20893C6F212E"/>
        <w:category>
          <w:name w:val="General"/>
          <w:gallery w:val="placeholder"/>
        </w:category>
        <w:types>
          <w:type w:val="bbPlcHdr"/>
        </w:types>
        <w:behaviors>
          <w:behavior w:val="content"/>
        </w:behaviors>
        <w:guid w:val="{A598ED92-A40F-4CD4-B167-92ADA6CABF24}"/>
      </w:docPartPr>
      <w:docPartBody>
        <w:p w:rsidR="00567115" w:rsidRDefault="00567115" w:rsidP="00567115">
          <w:pPr>
            <w:pStyle w:val="7EA82944D71A4682B07F20893C6F212E"/>
          </w:pPr>
          <w:r w:rsidRPr="00094DEB">
            <w:rPr>
              <w:rStyle w:val="PlaceholderText"/>
            </w:rPr>
            <w:t>Click or tap to enter a date.</w:t>
          </w:r>
        </w:p>
      </w:docPartBody>
    </w:docPart>
    <w:docPart>
      <w:docPartPr>
        <w:name w:val="4A3BA27029604F2BA6D857C0F956C661"/>
        <w:category>
          <w:name w:val="General"/>
          <w:gallery w:val="placeholder"/>
        </w:category>
        <w:types>
          <w:type w:val="bbPlcHdr"/>
        </w:types>
        <w:behaviors>
          <w:behavior w:val="content"/>
        </w:behaviors>
        <w:guid w:val="{9D28BD98-1A2E-40EF-8574-63869C7D1EC8}"/>
      </w:docPartPr>
      <w:docPartBody>
        <w:p w:rsidR="00567115" w:rsidRDefault="00567115" w:rsidP="00567115">
          <w:pPr>
            <w:pStyle w:val="4A3BA27029604F2BA6D857C0F956C661"/>
          </w:pPr>
          <w:r w:rsidRPr="00094DEB">
            <w:rPr>
              <w:rStyle w:val="PlaceholderText"/>
            </w:rPr>
            <w:t>Click or tap here to enter text.</w:t>
          </w:r>
        </w:p>
      </w:docPartBody>
    </w:docPart>
    <w:docPart>
      <w:docPartPr>
        <w:name w:val="934361B0B31F4E71AB4819C96588CC8E"/>
        <w:category>
          <w:name w:val="General"/>
          <w:gallery w:val="placeholder"/>
        </w:category>
        <w:types>
          <w:type w:val="bbPlcHdr"/>
        </w:types>
        <w:behaviors>
          <w:behavior w:val="content"/>
        </w:behaviors>
        <w:guid w:val="{B9D21BE1-01CD-4AB4-9A08-58FC51DF68C9}"/>
      </w:docPartPr>
      <w:docPartBody>
        <w:p w:rsidR="00567115" w:rsidRDefault="00567115" w:rsidP="00567115">
          <w:pPr>
            <w:pStyle w:val="934361B0B31F4E71AB4819C96588CC8E"/>
          </w:pPr>
          <w:r w:rsidRPr="00094DEB">
            <w:rPr>
              <w:rStyle w:val="PlaceholderText"/>
            </w:rPr>
            <w:t>Click or tap to enter a date.</w:t>
          </w:r>
        </w:p>
      </w:docPartBody>
    </w:docPart>
    <w:docPart>
      <w:docPartPr>
        <w:name w:val="3FA10327288746E0932F8831142AD4EF"/>
        <w:category>
          <w:name w:val="General"/>
          <w:gallery w:val="placeholder"/>
        </w:category>
        <w:types>
          <w:type w:val="bbPlcHdr"/>
        </w:types>
        <w:behaviors>
          <w:behavior w:val="content"/>
        </w:behaviors>
        <w:guid w:val="{2C2A0F72-AA45-4713-87A6-E9CED98BBAFA}"/>
      </w:docPartPr>
      <w:docPartBody>
        <w:p w:rsidR="00567115" w:rsidRDefault="00567115" w:rsidP="00567115">
          <w:pPr>
            <w:pStyle w:val="3FA10327288746E0932F8831142AD4EF"/>
          </w:pPr>
          <w:r w:rsidRPr="00094DEB">
            <w:rPr>
              <w:rStyle w:val="PlaceholderText"/>
            </w:rPr>
            <w:t>Click or tap here to enter text.</w:t>
          </w:r>
        </w:p>
      </w:docPartBody>
    </w:docPart>
    <w:docPart>
      <w:docPartPr>
        <w:name w:val="82F45C84E40741CAB635BE189CD5C014"/>
        <w:category>
          <w:name w:val="General"/>
          <w:gallery w:val="placeholder"/>
        </w:category>
        <w:types>
          <w:type w:val="bbPlcHdr"/>
        </w:types>
        <w:behaviors>
          <w:behavior w:val="content"/>
        </w:behaviors>
        <w:guid w:val="{643D9FB6-66FD-43E7-A7BC-BB2A14E638E9}"/>
      </w:docPartPr>
      <w:docPartBody>
        <w:p w:rsidR="00567115" w:rsidRDefault="00567115" w:rsidP="00567115">
          <w:pPr>
            <w:pStyle w:val="82F45C84E40741CAB635BE189CD5C014"/>
          </w:pPr>
          <w:r w:rsidRPr="00094DEB">
            <w:rPr>
              <w:rStyle w:val="PlaceholderText"/>
            </w:rPr>
            <w:t>Click or tap here to enter text.</w:t>
          </w:r>
        </w:p>
      </w:docPartBody>
    </w:docPart>
    <w:docPart>
      <w:docPartPr>
        <w:name w:val="38647BAA78714FF7B4F240078E820AEF"/>
        <w:category>
          <w:name w:val="General"/>
          <w:gallery w:val="placeholder"/>
        </w:category>
        <w:types>
          <w:type w:val="bbPlcHdr"/>
        </w:types>
        <w:behaviors>
          <w:behavior w:val="content"/>
        </w:behaviors>
        <w:guid w:val="{5D5E15E2-681D-48D9-ABE5-4CE268222B22}"/>
      </w:docPartPr>
      <w:docPartBody>
        <w:p w:rsidR="00567115" w:rsidRDefault="00567115" w:rsidP="00567115">
          <w:pPr>
            <w:pStyle w:val="38647BAA78714FF7B4F240078E820AEF"/>
          </w:pPr>
          <w:r w:rsidRPr="00094DEB">
            <w:rPr>
              <w:rStyle w:val="PlaceholderText"/>
            </w:rPr>
            <w:t>Click or tap here to enter text.</w:t>
          </w:r>
        </w:p>
      </w:docPartBody>
    </w:docPart>
    <w:docPart>
      <w:docPartPr>
        <w:name w:val="99977B89A59D40D2BD247B992570E390"/>
        <w:category>
          <w:name w:val="General"/>
          <w:gallery w:val="placeholder"/>
        </w:category>
        <w:types>
          <w:type w:val="bbPlcHdr"/>
        </w:types>
        <w:behaviors>
          <w:behavior w:val="content"/>
        </w:behaviors>
        <w:guid w:val="{7B7855A6-C519-4961-8C73-42699114B7E9}"/>
      </w:docPartPr>
      <w:docPartBody>
        <w:p w:rsidR="00567115" w:rsidRDefault="00567115" w:rsidP="00567115">
          <w:pPr>
            <w:pStyle w:val="99977B89A59D40D2BD247B992570E390"/>
          </w:pPr>
          <w:r w:rsidRPr="00094DEB">
            <w:rPr>
              <w:rStyle w:val="PlaceholderText"/>
            </w:rPr>
            <w:t>Click or tap here to enter text.</w:t>
          </w:r>
        </w:p>
      </w:docPartBody>
    </w:docPart>
    <w:docPart>
      <w:docPartPr>
        <w:name w:val="F37CB7C32C154794A285C2929FF8D177"/>
        <w:category>
          <w:name w:val="General"/>
          <w:gallery w:val="placeholder"/>
        </w:category>
        <w:types>
          <w:type w:val="bbPlcHdr"/>
        </w:types>
        <w:behaviors>
          <w:behavior w:val="content"/>
        </w:behaviors>
        <w:guid w:val="{BEBEA8B4-D16D-436D-BA7F-9E5DD9A934E2}"/>
      </w:docPartPr>
      <w:docPartBody>
        <w:p w:rsidR="00567115" w:rsidRDefault="00567115" w:rsidP="00567115">
          <w:pPr>
            <w:pStyle w:val="F37CB7C32C154794A285C2929FF8D177"/>
          </w:pPr>
          <w:r w:rsidRPr="00094DEB">
            <w:rPr>
              <w:rStyle w:val="PlaceholderText"/>
            </w:rPr>
            <w:t>Click or tap here to enter text.</w:t>
          </w:r>
        </w:p>
      </w:docPartBody>
    </w:docPart>
    <w:docPart>
      <w:docPartPr>
        <w:name w:val="EBBC889ED7C34881A228D1ED7CACFC59"/>
        <w:category>
          <w:name w:val="General"/>
          <w:gallery w:val="placeholder"/>
        </w:category>
        <w:types>
          <w:type w:val="bbPlcHdr"/>
        </w:types>
        <w:behaviors>
          <w:behavior w:val="content"/>
        </w:behaviors>
        <w:guid w:val="{2093D907-7A3E-42AC-9FC9-D95E5CF5815F}"/>
      </w:docPartPr>
      <w:docPartBody>
        <w:p w:rsidR="00567115" w:rsidRDefault="00567115" w:rsidP="00567115">
          <w:pPr>
            <w:pStyle w:val="EBBC889ED7C34881A228D1ED7CACFC59"/>
          </w:pPr>
          <w:r w:rsidRPr="00094DEB">
            <w:rPr>
              <w:rStyle w:val="PlaceholderText"/>
            </w:rPr>
            <w:t>Click or tap here to enter text.</w:t>
          </w:r>
        </w:p>
      </w:docPartBody>
    </w:docPart>
    <w:docPart>
      <w:docPartPr>
        <w:name w:val="7BDB8FC7D2AD4A54895CA4C6ACBE40D2"/>
        <w:category>
          <w:name w:val="General"/>
          <w:gallery w:val="placeholder"/>
        </w:category>
        <w:types>
          <w:type w:val="bbPlcHdr"/>
        </w:types>
        <w:behaviors>
          <w:behavior w:val="content"/>
        </w:behaviors>
        <w:guid w:val="{CDF9E3FC-0814-4010-9E82-BD2A3818314F}"/>
      </w:docPartPr>
      <w:docPartBody>
        <w:p w:rsidR="00567115" w:rsidRDefault="00567115" w:rsidP="00567115">
          <w:pPr>
            <w:pStyle w:val="7BDB8FC7D2AD4A54895CA4C6ACBE40D2"/>
          </w:pPr>
          <w:r w:rsidRPr="00094DEB">
            <w:rPr>
              <w:rStyle w:val="PlaceholderText"/>
            </w:rPr>
            <w:t>Click or tap here to enter text.</w:t>
          </w:r>
        </w:p>
      </w:docPartBody>
    </w:docPart>
    <w:docPart>
      <w:docPartPr>
        <w:name w:val="9B6FCF88BEB74084AA991FAA251452A7"/>
        <w:category>
          <w:name w:val="General"/>
          <w:gallery w:val="placeholder"/>
        </w:category>
        <w:types>
          <w:type w:val="bbPlcHdr"/>
        </w:types>
        <w:behaviors>
          <w:behavior w:val="content"/>
        </w:behaviors>
        <w:guid w:val="{3CB54204-2ECF-4A8B-BD9F-B3D0870F4ACD}"/>
      </w:docPartPr>
      <w:docPartBody>
        <w:p w:rsidR="00567115" w:rsidRDefault="00567115" w:rsidP="00567115">
          <w:pPr>
            <w:pStyle w:val="9B6FCF88BEB74084AA991FAA251452A7"/>
          </w:pPr>
          <w:r w:rsidRPr="00094DEB">
            <w:rPr>
              <w:rStyle w:val="PlaceholderText"/>
            </w:rPr>
            <w:t>Click or tap here to enter text.</w:t>
          </w:r>
        </w:p>
      </w:docPartBody>
    </w:docPart>
    <w:docPart>
      <w:docPartPr>
        <w:name w:val="379102D914CF4B7F9C4083A2BD833343"/>
        <w:category>
          <w:name w:val="General"/>
          <w:gallery w:val="placeholder"/>
        </w:category>
        <w:types>
          <w:type w:val="bbPlcHdr"/>
        </w:types>
        <w:behaviors>
          <w:behavior w:val="content"/>
        </w:behaviors>
        <w:guid w:val="{00A9981D-48C4-4813-9564-D659F9BEB606}"/>
      </w:docPartPr>
      <w:docPartBody>
        <w:p w:rsidR="00567115" w:rsidRDefault="00567115" w:rsidP="00567115">
          <w:pPr>
            <w:pStyle w:val="379102D914CF4B7F9C4083A2BD833343"/>
          </w:pPr>
          <w:r w:rsidRPr="00094DEB">
            <w:rPr>
              <w:rStyle w:val="PlaceholderText"/>
            </w:rPr>
            <w:t>Click or tap here to enter text.</w:t>
          </w:r>
        </w:p>
      </w:docPartBody>
    </w:docPart>
    <w:docPart>
      <w:docPartPr>
        <w:name w:val="29D0FB6DC71348CFAB307B602A16A8A9"/>
        <w:category>
          <w:name w:val="General"/>
          <w:gallery w:val="placeholder"/>
        </w:category>
        <w:types>
          <w:type w:val="bbPlcHdr"/>
        </w:types>
        <w:behaviors>
          <w:behavior w:val="content"/>
        </w:behaviors>
        <w:guid w:val="{D69D7ADE-0F98-4AFE-A6BB-23A31B27EDA5}"/>
      </w:docPartPr>
      <w:docPartBody>
        <w:p w:rsidR="00567115" w:rsidRDefault="00567115" w:rsidP="00567115">
          <w:pPr>
            <w:pStyle w:val="29D0FB6DC71348CFAB307B602A16A8A9"/>
          </w:pPr>
          <w:r w:rsidRPr="00094DEB">
            <w:rPr>
              <w:rStyle w:val="PlaceholderText"/>
            </w:rPr>
            <w:t>Click or tap to enter a date.</w:t>
          </w:r>
        </w:p>
      </w:docPartBody>
    </w:docPart>
    <w:docPart>
      <w:docPartPr>
        <w:name w:val="DD5D68B01C4F497CA1ABC72816BEA1F1"/>
        <w:category>
          <w:name w:val="General"/>
          <w:gallery w:val="placeholder"/>
        </w:category>
        <w:types>
          <w:type w:val="bbPlcHdr"/>
        </w:types>
        <w:behaviors>
          <w:behavior w:val="content"/>
        </w:behaviors>
        <w:guid w:val="{CE3B191D-76B4-4DAC-A8D2-FE4B8A44D4CE}"/>
      </w:docPartPr>
      <w:docPartBody>
        <w:p w:rsidR="00567115" w:rsidRDefault="00567115" w:rsidP="00567115">
          <w:pPr>
            <w:pStyle w:val="DD5D68B01C4F497CA1ABC72816BEA1F1"/>
          </w:pPr>
          <w:r w:rsidRPr="00094DEB">
            <w:rPr>
              <w:rStyle w:val="PlaceholderText"/>
            </w:rPr>
            <w:t>Click or tap here to enter text.</w:t>
          </w:r>
        </w:p>
      </w:docPartBody>
    </w:docPart>
    <w:docPart>
      <w:docPartPr>
        <w:name w:val="7C44F4E146EB41A4BD992CED49D4C28A"/>
        <w:category>
          <w:name w:val="General"/>
          <w:gallery w:val="placeholder"/>
        </w:category>
        <w:types>
          <w:type w:val="bbPlcHdr"/>
        </w:types>
        <w:behaviors>
          <w:behavior w:val="content"/>
        </w:behaviors>
        <w:guid w:val="{8C75904B-C6F1-4F9D-B128-641F4592E31E}"/>
      </w:docPartPr>
      <w:docPartBody>
        <w:p w:rsidR="00567115" w:rsidRDefault="00567115" w:rsidP="00567115">
          <w:pPr>
            <w:pStyle w:val="7C44F4E146EB41A4BD992CED49D4C28A"/>
          </w:pPr>
          <w:r w:rsidRPr="00094DEB">
            <w:rPr>
              <w:rStyle w:val="PlaceholderText"/>
            </w:rPr>
            <w:t>Click or tap to enter a date.</w:t>
          </w:r>
        </w:p>
      </w:docPartBody>
    </w:docPart>
    <w:docPart>
      <w:docPartPr>
        <w:name w:val="D0C4DD672345413291F823B4F3FC206C"/>
        <w:category>
          <w:name w:val="General"/>
          <w:gallery w:val="placeholder"/>
        </w:category>
        <w:types>
          <w:type w:val="bbPlcHdr"/>
        </w:types>
        <w:behaviors>
          <w:behavior w:val="content"/>
        </w:behaviors>
        <w:guid w:val="{0A6E8447-E48A-45D4-92D4-64EC5AEDC1C5}"/>
      </w:docPartPr>
      <w:docPartBody>
        <w:p w:rsidR="00567115" w:rsidRDefault="00567115" w:rsidP="00567115">
          <w:pPr>
            <w:pStyle w:val="D0C4DD672345413291F823B4F3FC206C"/>
          </w:pPr>
          <w:r w:rsidRPr="00094DEB">
            <w:rPr>
              <w:rStyle w:val="PlaceholderText"/>
            </w:rPr>
            <w:t>Click or tap here to enter text.</w:t>
          </w:r>
        </w:p>
      </w:docPartBody>
    </w:docPart>
    <w:docPart>
      <w:docPartPr>
        <w:name w:val="B9114B9587E542439411888C62C24E54"/>
        <w:category>
          <w:name w:val="General"/>
          <w:gallery w:val="placeholder"/>
        </w:category>
        <w:types>
          <w:type w:val="bbPlcHdr"/>
        </w:types>
        <w:behaviors>
          <w:behavior w:val="content"/>
        </w:behaviors>
        <w:guid w:val="{E141D726-075E-445E-9FE6-09CE3FCC56BA}"/>
      </w:docPartPr>
      <w:docPartBody>
        <w:p w:rsidR="00567115" w:rsidRDefault="00567115" w:rsidP="00567115">
          <w:pPr>
            <w:pStyle w:val="B9114B9587E542439411888C62C24E54"/>
          </w:pPr>
          <w:r w:rsidRPr="00094DEB">
            <w:rPr>
              <w:rStyle w:val="PlaceholderText"/>
            </w:rPr>
            <w:t>Click or tap here to enter text.</w:t>
          </w:r>
        </w:p>
      </w:docPartBody>
    </w:docPart>
    <w:docPart>
      <w:docPartPr>
        <w:name w:val="E6D9450E38044C3A9772883C5DDE9928"/>
        <w:category>
          <w:name w:val="General"/>
          <w:gallery w:val="placeholder"/>
        </w:category>
        <w:types>
          <w:type w:val="bbPlcHdr"/>
        </w:types>
        <w:behaviors>
          <w:behavior w:val="content"/>
        </w:behaviors>
        <w:guid w:val="{EC48155B-AB80-44EB-922C-8220D6AA8E4E}"/>
      </w:docPartPr>
      <w:docPartBody>
        <w:p w:rsidR="00567115" w:rsidRDefault="00567115" w:rsidP="00567115">
          <w:pPr>
            <w:pStyle w:val="E6D9450E38044C3A9772883C5DDE9928"/>
          </w:pPr>
          <w:r w:rsidRPr="00094DEB">
            <w:rPr>
              <w:rStyle w:val="PlaceholderText"/>
            </w:rPr>
            <w:t>Click or tap here to enter text.</w:t>
          </w:r>
        </w:p>
      </w:docPartBody>
    </w:docPart>
    <w:docPart>
      <w:docPartPr>
        <w:name w:val="FA86493A6842494B93CBFCD3396FAA43"/>
        <w:category>
          <w:name w:val="General"/>
          <w:gallery w:val="placeholder"/>
        </w:category>
        <w:types>
          <w:type w:val="bbPlcHdr"/>
        </w:types>
        <w:behaviors>
          <w:behavior w:val="content"/>
        </w:behaviors>
        <w:guid w:val="{1A530D4E-B679-4834-A7DB-BF8279213774}"/>
      </w:docPartPr>
      <w:docPartBody>
        <w:p w:rsidR="00567115" w:rsidRDefault="00567115" w:rsidP="00567115">
          <w:pPr>
            <w:pStyle w:val="FA86493A6842494B93CBFCD3396FAA43"/>
          </w:pPr>
          <w:r w:rsidRPr="00094DEB">
            <w:rPr>
              <w:rStyle w:val="PlaceholderText"/>
            </w:rPr>
            <w:t>Click or tap here to enter text.</w:t>
          </w:r>
        </w:p>
      </w:docPartBody>
    </w:docPart>
    <w:docPart>
      <w:docPartPr>
        <w:name w:val="709B07682D0A4C15987F9A07F751E834"/>
        <w:category>
          <w:name w:val="General"/>
          <w:gallery w:val="placeholder"/>
        </w:category>
        <w:types>
          <w:type w:val="bbPlcHdr"/>
        </w:types>
        <w:behaviors>
          <w:behavior w:val="content"/>
        </w:behaviors>
        <w:guid w:val="{AF72E038-0CA3-44A1-9456-5DE9FC733EC0}"/>
      </w:docPartPr>
      <w:docPartBody>
        <w:p w:rsidR="00567115" w:rsidRDefault="00567115" w:rsidP="00567115">
          <w:pPr>
            <w:pStyle w:val="709B07682D0A4C15987F9A07F751E834"/>
          </w:pPr>
          <w:r w:rsidRPr="00094DEB">
            <w:rPr>
              <w:rStyle w:val="PlaceholderText"/>
            </w:rPr>
            <w:t>Click or tap here to enter text.</w:t>
          </w:r>
        </w:p>
      </w:docPartBody>
    </w:docPart>
    <w:docPart>
      <w:docPartPr>
        <w:name w:val="B289E9E8248D45B58ED66358E6C12EA6"/>
        <w:category>
          <w:name w:val="General"/>
          <w:gallery w:val="placeholder"/>
        </w:category>
        <w:types>
          <w:type w:val="bbPlcHdr"/>
        </w:types>
        <w:behaviors>
          <w:behavior w:val="content"/>
        </w:behaviors>
        <w:guid w:val="{6BCAF4E4-9AC8-4F4A-9B72-DF989D30C7E9}"/>
      </w:docPartPr>
      <w:docPartBody>
        <w:p w:rsidR="00567115" w:rsidRDefault="00567115" w:rsidP="00567115">
          <w:pPr>
            <w:pStyle w:val="B289E9E8248D45B58ED66358E6C12EA6"/>
          </w:pPr>
          <w:r w:rsidRPr="00094DEB">
            <w:rPr>
              <w:rStyle w:val="PlaceholderText"/>
            </w:rPr>
            <w:t>Click or tap here to enter text.</w:t>
          </w:r>
        </w:p>
      </w:docPartBody>
    </w:docPart>
    <w:docPart>
      <w:docPartPr>
        <w:name w:val="40DDD21BCD4E46AFBFD17D9940A433F2"/>
        <w:category>
          <w:name w:val="General"/>
          <w:gallery w:val="placeholder"/>
        </w:category>
        <w:types>
          <w:type w:val="bbPlcHdr"/>
        </w:types>
        <w:behaviors>
          <w:behavior w:val="content"/>
        </w:behaviors>
        <w:guid w:val="{B203286F-E623-4DB1-BBA5-F023754D1069}"/>
      </w:docPartPr>
      <w:docPartBody>
        <w:p w:rsidR="00567115" w:rsidRDefault="00567115" w:rsidP="00567115">
          <w:pPr>
            <w:pStyle w:val="40DDD21BCD4E46AFBFD17D9940A433F2"/>
          </w:pPr>
          <w:r w:rsidRPr="00094DEB">
            <w:rPr>
              <w:rStyle w:val="PlaceholderText"/>
            </w:rPr>
            <w:t>Click or tap here to enter text.</w:t>
          </w:r>
        </w:p>
      </w:docPartBody>
    </w:docPart>
    <w:docPart>
      <w:docPartPr>
        <w:name w:val="39AE570FB7374F208123A263327175BD"/>
        <w:category>
          <w:name w:val="General"/>
          <w:gallery w:val="placeholder"/>
        </w:category>
        <w:types>
          <w:type w:val="bbPlcHdr"/>
        </w:types>
        <w:behaviors>
          <w:behavior w:val="content"/>
        </w:behaviors>
        <w:guid w:val="{B4E187D5-C193-4A1E-A08E-78F180DCA3B5}"/>
      </w:docPartPr>
      <w:docPartBody>
        <w:p w:rsidR="00567115" w:rsidRDefault="00567115" w:rsidP="00567115">
          <w:pPr>
            <w:pStyle w:val="39AE570FB7374F208123A263327175BD"/>
          </w:pPr>
          <w:r w:rsidRPr="00094DEB">
            <w:rPr>
              <w:rStyle w:val="PlaceholderText"/>
            </w:rPr>
            <w:t>Click or tap here to enter text.</w:t>
          </w:r>
        </w:p>
      </w:docPartBody>
    </w:docPart>
    <w:docPart>
      <w:docPartPr>
        <w:name w:val="7F30555B9D4D479CA1A3FCA9B11DF2FD"/>
        <w:category>
          <w:name w:val="General"/>
          <w:gallery w:val="placeholder"/>
        </w:category>
        <w:types>
          <w:type w:val="bbPlcHdr"/>
        </w:types>
        <w:behaviors>
          <w:behavior w:val="content"/>
        </w:behaviors>
        <w:guid w:val="{36A78F59-95A6-4F5A-B70C-2A0CCD087E70}"/>
      </w:docPartPr>
      <w:docPartBody>
        <w:p w:rsidR="00567115" w:rsidRDefault="00567115" w:rsidP="00567115">
          <w:pPr>
            <w:pStyle w:val="7F30555B9D4D479CA1A3FCA9B11DF2FD"/>
          </w:pPr>
          <w:r w:rsidRPr="00094DEB">
            <w:rPr>
              <w:rStyle w:val="PlaceholderText"/>
            </w:rPr>
            <w:t>Click or tap here to enter text.</w:t>
          </w:r>
        </w:p>
      </w:docPartBody>
    </w:docPart>
    <w:docPart>
      <w:docPartPr>
        <w:name w:val="B5BF21E33B87439D92961CF553417C5C"/>
        <w:category>
          <w:name w:val="General"/>
          <w:gallery w:val="placeholder"/>
        </w:category>
        <w:types>
          <w:type w:val="bbPlcHdr"/>
        </w:types>
        <w:behaviors>
          <w:behavior w:val="content"/>
        </w:behaviors>
        <w:guid w:val="{FB51CFBE-4BE0-4F94-8052-D5C43349AA03}"/>
      </w:docPartPr>
      <w:docPartBody>
        <w:p w:rsidR="00567115" w:rsidRDefault="00567115" w:rsidP="00567115">
          <w:pPr>
            <w:pStyle w:val="B5BF21E33B87439D92961CF553417C5C"/>
          </w:pPr>
          <w:r w:rsidRPr="00094DEB">
            <w:rPr>
              <w:rStyle w:val="PlaceholderText"/>
            </w:rPr>
            <w:t>Click or tap to enter a date.</w:t>
          </w:r>
        </w:p>
      </w:docPartBody>
    </w:docPart>
    <w:docPart>
      <w:docPartPr>
        <w:name w:val="7CB8DC321A2D4939B492B2C2B65F8395"/>
        <w:category>
          <w:name w:val="General"/>
          <w:gallery w:val="placeholder"/>
        </w:category>
        <w:types>
          <w:type w:val="bbPlcHdr"/>
        </w:types>
        <w:behaviors>
          <w:behavior w:val="content"/>
        </w:behaviors>
        <w:guid w:val="{5E853E55-0051-4AD1-B2FB-D88FD26B4DE8}"/>
      </w:docPartPr>
      <w:docPartBody>
        <w:p w:rsidR="00567115" w:rsidRDefault="00567115" w:rsidP="00567115">
          <w:pPr>
            <w:pStyle w:val="7CB8DC321A2D4939B492B2C2B65F8395"/>
          </w:pPr>
          <w:r w:rsidRPr="00094DEB">
            <w:rPr>
              <w:rStyle w:val="PlaceholderText"/>
            </w:rPr>
            <w:t>Click or tap here to enter text.</w:t>
          </w:r>
        </w:p>
      </w:docPartBody>
    </w:docPart>
    <w:docPart>
      <w:docPartPr>
        <w:name w:val="106604ECB0024073936E75AA7FA8222D"/>
        <w:category>
          <w:name w:val="General"/>
          <w:gallery w:val="placeholder"/>
        </w:category>
        <w:types>
          <w:type w:val="bbPlcHdr"/>
        </w:types>
        <w:behaviors>
          <w:behavior w:val="content"/>
        </w:behaviors>
        <w:guid w:val="{252C5D2E-8E69-4DE3-AE7F-71790D9FBB12}"/>
      </w:docPartPr>
      <w:docPartBody>
        <w:p w:rsidR="00567115" w:rsidRDefault="00567115" w:rsidP="00567115">
          <w:pPr>
            <w:pStyle w:val="106604ECB0024073936E75AA7FA8222D"/>
          </w:pPr>
          <w:r w:rsidRPr="00094DEB">
            <w:rPr>
              <w:rStyle w:val="PlaceholderText"/>
            </w:rPr>
            <w:t>Click or tap to enter a date.</w:t>
          </w:r>
        </w:p>
      </w:docPartBody>
    </w:docPart>
    <w:docPart>
      <w:docPartPr>
        <w:name w:val="5D5B287546604B43997F39DE0984156E"/>
        <w:category>
          <w:name w:val="General"/>
          <w:gallery w:val="placeholder"/>
        </w:category>
        <w:types>
          <w:type w:val="bbPlcHdr"/>
        </w:types>
        <w:behaviors>
          <w:behavior w:val="content"/>
        </w:behaviors>
        <w:guid w:val="{EDC5EDD0-BB06-451C-821E-197AAF0C2342}"/>
      </w:docPartPr>
      <w:docPartBody>
        <w:p w:rsidR="00567115" w:rsidRDefault="00567115" w:rsidP="00567115">
          <w:pPr>
            <w:pStyle w:val="5D5B287546604B43997F39DE0984156E"/>
          </w:pPr>
          <w:r w:rsidRPr="00094DEB">
            <w:rPr>
              <w:rStyle w:val="PlaceholderText"/>
            </w:rPr>
            <w:t>Click or tap here to enter text.</w:t>
          </w:r>
        </w:p>
      </w:docPartBody>
    </w:docPart>
    <w:docPart>
      <w:docPartPr>
        <w:name w:val="03C51B9C536541C4B88B0D9F49F1D6A2"/>
        <w:category>
          <w:name w:val="General"/>
          <w:gallery w:val="placeholder"/>
        </w:category>
        <w:types>
          <w:type w:val="bbPlcHdr"/>
        </w:types>
        <w:behaviors>
          <w:behavior w:val="content"/>
        </w:behaviors>
        <w:guid w:val="{C6D28AEA-79A0-483E-8975-DE055E58DB37}"/>
      </w:docPartPr>
      <w:docPartBody>
        <w:p w:rsidR="00567115" w:rsidRDefault="00567115" w:rsidP="00567115">
          <w:pPr>
            <w:pStyle w:val="03C51B9C536541C4B88B0D9F49F1D6A2"/>
          </w:pPr>
          <w:r w:rsidRPr="00094DEB">
            <w:rPr>
              <w:rStyle w:val="PlaceholderText"/>
            </w:rPr>
            <w:t>Click or tap here to enter text.</w:t>
          </w:r>
        </w:p>
      </w:docPartBody>
    </w:docPart>
    <w:docPart>
      <w:docPartPr>
        <w:name w:val="4E8CAD3B836C44EFA54E3156CF9EF200"/>
        <w:category>
          <w:name w:val="General"/>
          <w:gallery w:val="placeholder"/>
        </w:category>
        <w:types>
          <w:type w:val="bbPlcHdr"/>
        </w:types>
        <w:behaviors>
          <w:behavior w:val="content"/>
        </w:behaviors>
        <w:guid w:val="{E9A3853B-BBE5-4437-8A91-701F99DA167B}"/>
      </w:docPartPr>
      <w:docPartBody>
        <w:p w:rsidR="00567115" w:rsidRDefault="00567115" w:rsidP="00567115">
          <w:pPr>
            <w:pStyle w:val="4E8CAD3B836C44EFA54E3156CF9EF200"/>
          </w:pPr>
          <w:r w:rsidRPr="00094DEB">
            <w:rPr>
              <w:rStyle w:val="PlaceholderText"/>
            </w:rPr>
            <w:t>Click or tap here to enter text.</w:t>
          </w:r>
        </w:p>
      </w:docPartBody>
    </w:docPart>
    <w:docPart>
      <w:docPartPr>
        <w:name w:val="FB7D9BF81B27417882CBA6CD56AE99FB"/>
        <w:category>
          <w:name w:val="General"/>
          <w:gallery w:val="placeholder"/>
        </w:category>
        <w:types>
          <w:type w:val="bbPlcHdr"/>
        </w:types>
        <w:behaviors>
          <w:behavior w:val="content"/>
        </w:behaviors>
        <w:guid w:val="{D4208A59-3A9D-41BE-972A-91FDE249F038}"/>
      </w:docPartPr>
      <w:docPartBody>
        <w:p w:rsidR="00567115" w:rsidRDefault="00567115" w:rsidP="00567115">
          <w:pPr>
            <w:pStyle w:val="FB7D9BF81B27417882CBA6CD56AE99FB"/>
          </w:pPr>
          <w:r w:rsidRPr="00094DEB">
            <w:rPr>
              <w:rStyle w:val="PlaceholderText"/>
            </w:rPr>
            <w:t>Click or tap here to enter text.</w:t>
          </w:r>
        </w:p>
      </w:docPartBody>
    </w:docPart>
    <w:docPart>
      <w:docPartPr>
        <w:name w:val="D451847033E841CEA1376EE99EFBCDE3"/>
        <w:category>
          <w:name w:val="General"/>
          <w:gallery w:val="placeholder"/>
        </w:category>
        <w:types>
          <w:type w:val="bbPlcHdr"/>
        </w:types>
        <w:behaviors>
          <w:behavior w:val="content"/>
        </w:behaviors>
        <w:guid w:val="{342C083F-7251-4D34-8182-A5B51AF80DB2}"/>
      </w:docPartPr>
      <w:docPartBody>
        <w:p w:rsidR="00567115" w:rsidRDefault="00567115" w:rsidP="00567115">
          <w:pPr>
            <w:pStyle w:val="D451847033E841CEA1376EE99EFBCDE3"/>
          </w:pPr>
          <w:r w:rsidRPr="00094DEB">
            <w:rPr>
              <w:rStyle w:val="PlaceholderText"/>
            </w:rPr>
            <w:t>Click or tap here to enter text.</w:t>
          </w:r>
        </w:p>
      </w:docPartBody>
    </w:docPart>
    <w:docPart>
      <w:docPartPr>
        <w:name w:val="8A9B5186F90F481FAF248D4DB47C286E"/>
        <w:category>
          <w:name w:val="General"/>
          <w:gallery w:val="placeholder"/>
        </w:category>
        <w:types>
          <w:type w:val="bbPlcHdr"/>
        </w:types>
        <w:behaviors>
          <w:behavior w:val="content"/>
        </w:behaviors>
        <w:guid w:val="{8F288F40-393D-46E6-9B2D-B0030117176E}"/>
      </w:docPartPr>
      <w:docPartBody>
        <w:p w:rsidR="00567115" w:rsidRDefault="00567115" w:rsidP="00567115">
          <w:pPr>
            <w:pStyle w:val="8A9B5186F90F481FAF248D4DB47C286E"/>
          </w:pPr>
          <w:r w:rsidRPr="00094DEB">
            <w:rPr>
              <w:rStyle w:val="PlaceholderText"/>
            </w:rPr>
            <w:t>Click or tap here to enter text.</w:t>
          </w:r>
        </w:p>
      </w:docPartBody>
    </w:docPart>
    <w:docPart>
      <w:docPartPr>
        <w:name w:val="6BDE2BBBE9EF4B3BB9100A11A0A6ED05"/>
        <w:category>
          <w:name w:val="General"/>
          <w:gallery w:val="placeholder"/>
        </w:category>
        <w:types>
          <w:type w:val="bbPlcHdr"/>
        </w:types>
        <w:behaviors>
          <w:behavior w:val="content"/>
        </w:behaviors>
        <w:guid w:val="{07F25A72-A384-49FC-A68B-59D1F4FCD7E5}"/>
      </w:docPartPr>
      <w:docPartBody>
        <w:p w:rsidR="00567115" w:rsidRDefault="00567115" w:rsidP="00567115">
          <w:pPr>
            <w:pStyle w:val="6BDE2BBBE9EF4B3BB9100A11A0A6ED05"/>
          </w:pPr>
          <w:r w:rsidRPr="00094DEB">
            <w:rPr>
              <w:rStyle w:val="PlaceholderText"/>
            </w:rPr>
            <w:t>Click or tap here to enter text.</w:t>
          </w:r>
        </w:p>
      </w:docPartBody>
    </w:docPart>
    <w:docPart>
      <w:docPartPr>
        <w:name w:val="5DF96213C6BC4671B97CC9EBA85CA190"/>
        <w:category>
          <w:name w:val="General"/>
          <w:gallery w:val="placeholder"/>
        </w:category>
        <w:types>
          <w:type w:val="bbPlcHdr"/>
        </w:types>
        <w:behaviors>
          <w:behavior w:val="content"/>
        </w:behaviors>
        <w:guid w:val="{EA8C2E6D-E9A1-4BF9-B5A8-FF389ABA4173}"/>
      </w:docPartPr>
      <w:docPartBody>
        <w:p w:rsidR="00567115" w:rsidRDefault="00567115" w:rsidP="00567115">
          <w:pPr>
            <w:pStyle w:val="5DF96213C6BC4671B97CC9EBA85CA190"/>
          </w:pPr>
          <w:r w:rsidRPr="00094DEB">
            <w:rPr>
              <w:rStyle w:val="PlaceholderText"/>
            </w:rPr>
            <w:t>Click or tap here to enter text.</w:t>
          </w:r>
        </w:p>
      </w:docPartBody>
    </w:docPart>
    <w:docPart>
      <w:docPartPr>
        <w:name w:val="2022BB64CBE54C88B1E33FBA1945E95A"/>
        <w:category>
          <w:name w:val="General"/>
          <w:gallery w:val="placeholder"/>
        </w:category>
        <w:types>
          <w:type w:val="bbPlcHdr"/>
        </w:types>
        <w:behaviors>
          <w:behavior w:val="content"/>
        </w:behaviors>
        <w:guid w:val="{78B92689-958F-4528-8A23-FC67D2110C56}"/>
      </w:docPartPr>
      <w:docPartBody>
        <w:p w:rsidR="00567115" w:rsidRDefault="00567115" w:rsidP="00567115">
          <w:pPr>
            <w:pStyle w:val="2022BB64CBE54C88B1E33FBA1945E95A"/>
          </w:pPr>
          <w:r w:rsidRPr="00094DEB">
            <w:rPr>
              <w:rStyle w:val="PlaceholderText"/>
            </w:rPr>
            <w:t>Click or tap here to enter text.</w:t>
          </w:r>
        </w:p>
      </w:docPartBody>
    </w:docPart>
    <w:docPart>
      <w:docPartPr>
        <w:name w:val="8F1EF0CC7A854CDBA08C83A9B3C044F7"/>
        <w:category>
          <w:name w:val="General"/>
          <w:gallery w:val="placeholder"/>
        </w:category>
        <w:types>
          <w:type w:val="bbPlcHdr"/>
        </w:types>
        <w:behaviors>
          <w:behavior w:val="content"/>
        </w:behaviors>
        <w:guid w:val="{9BEEEF5A-6CDC-4C04-9223-AF46F80ACA52}"/>
      </w:docPartPr>
      <w:docPartBody>
        <w:p w:rsidR="00567115" w:rsidRDefault="00567115" w:rsidP="00567115">
          <w:pPr>
            <w:pStyle w:val="8F1EF0CC7A854CDBA08C83A9B3C044F7"/>
          </w:pPr>
          <w:r w:rsidRPr="00094DEB">
            <w:rPr>
              <w:rStyle w:val="PlaceholderText"/>
            </w:rPr>
            <w:t>Click or tap to enter a date.</w:t>
          </w:r>
        </w:p>
      </w:docPartBody>
    </w:docPart>
    <w:docPart>
      <w:docPartPr>
        <w:name w:val="90D17975FF9E4363B4A3C7F2D69D5DAF"/>
        <w:category>
          <w:name w:val="General"/>
          <w:gallery w:val="placeholder"/>
        </w:category>
        <w:types>
          <w:type w:val="bbPlcHdr"/>
        </w:types>
        <w:behaviors>
          <w:behavior w:val="content"/>
        </w:behaviors>
        <w:guid w:val="{F64B7C70-7E4C-48E1-9457-99DEAF483767}"/>
      </w:docPartPr>
      <w:docPartBody>
        <w:p w:rsidR="00567115" w:rsidRDefault="00567115" w:rsidP="00567115">
          <w:pPr>
            <w:pStyle w:val="90D17975FF9E4363B4A3C7F2D69D5DAF"/>
          </w:pPr>
          <w:r w:rsidRPr="00094DEB">
            <w:rPr>
              <w:rStyle w:val="PlaceholderText"/>
            </w:rPr>
            <w:t>Click or tap here to enter text.</w:t>
          </w:r>
        </w:p>
      </w:docPartBody>
    </w:docPart>
    <w:docPart>
      <w:docPartPr>
        <w:name w:val="E58C1D3E94494C169C5075CA33BD8187"/>
        <w:category>
          <w:name w:val="General"/>
          <w:gallery w:val="placeholder"/>
        </w:category>
        <w:types>
          <w:type w:val="bbPlcHdr"/>
        </w:types>
        <w:behaviors>
          <w:behavior w:val="content"/>
        </w:behaviors>
        <w:guid w:val="{8B643628-08A7-4767-9936-86306C855C2C}"/>
      </w:docPartPr>
      <w:docPartBody>
        <w:p w:rsidR="00567115" w:rsidRDefault="00567115" w:rsidP="00567115">
          <w:pPr>
            <w:pStyle w:val="E58C1D3E94494C169C5075CA33BD8187"/>
          </w:pPr>
          <w:r w:rsidRPr="00094DEB">
            <w:rPr>
              <w:rStyle w:val="PlaceholderText"/>
            </w:rPr>
            <w:t>Click or tap to enter a date.</w:t>
          </w:r>
        </w:p>
      </w:docPartBody>
    </w:docPart>
    <w:docPart>
      <w:docPartPr>
        <w:name w:val="D595F60484A24BF7A748206205F4A21D"/>
        <w:category>
          <w:name w:val="General"/>
          <w:gallery w:val="placeholder"/>
        </w:category>
        <w:types>
          <w:type w:val="bbPlcHdr"/>
        </w:types>
        <w:behaviors>
          <w:behavior w:val="content"/>
        </w:behaviors>
        <w:guid w:val="{C4CF860F-3EA4-4F0C-B76D-35FEEA92C47F}"/>
      </w:docPartPr>
      <w:docPartBody>
        <w:p w:rsidR="00567115" w:rsidRDefault="00567115" w:rsidP="00567115">
          <w:pPr>
            <w:pStyle w:val="D595F60484A24BF7A748206205F4A21D"/>
          </w:pPr>
          <w:r w:rsidRPr="00094DEB">
            <w:rPr>
              <w:rStyle w:val="PlaceholderText"/>
            </w:rPr>
            <w:t>Click or tap here to enter text.</w:t>
          </w:r>
        </w:p>
      </w:docPartBody>
    </w:docPart>
    <w:docPart>
      <w:docPartPr>
        <w:name w:val="2F4E5D08296E40C181ABB726294D6D78"/>
        <w:category>
          <w:name w:val="General"/>
          <w:gallery w:val="placeholder"/>
        </w:category>
        <w:types>
          <w:type w:val="bbPlcHdr"/>
        </w:types>
        <w:behaviors>
          <w:behavior w:val="content"/>
        </w:behaviors>
        <w:guid w:val="{6A84BB0C-2E05-48A2-81CD-3D4C788715CB}"/>
      </w:docPartPr>
      <w:docPartBody>
        <w:p w:rsidR="00567115" w:rsidRDefault="00567115" w:rsidP="00567115">
          <w:pPr>
            <w:pStyle w:val="2F4E5D08296E40C181ABB726294D6D78"/>
          </w:pPr>
          <w:r w:rsidRPr="00094DEB">
            <w:rPr>
              <w:rStyle w:val="PlaceholderText"/>
            </w:rPr>
            <w:t>Click or tap here to enter text.</w:t>
          </w:r>
        </w:p>
      </w:docPartBody>
    </w:docPart>
    <w:docPart>
      <w:docPartPr>
        <w:name w:val="358ABD9CE60E4B6E89CA412BC7E8D435"/>
        <w:category>
          <w:name w:val="General"/>
          <w:gallery w:val="placeholder"/>
        </w:category>
        <w:types>
          <w:type w:val="bbPlcHdr"/>
        </w:types>
        <w:behaviors>
          <w:behavior w:val="content"/>
        </w:behaviors>
        <w:guid w:val="{FAB4B74E-1F00-4DA3-848B-EE7E6C8FFEBC}"/>
      </w:docPartPr>
      <w:docPartBody>
        <w:p w:rsidR="00567115" w:rsidRDefault="00567115" w:rsidP="00567115">
          <w:pPr>
            <w:pStyle w:val="358ABD9CE60E4B6E89CA412BC7E8D435"/>
          </w:pPr>
          <w:r w:rsidRPr="00094DEB">
            <w:rPr>
              <w:rStyle w:val="PlaceholderText"/>
            </w:rPr>
            <w:t>Click or tap here to enter text.</w:t>
          </w:r>
        </w:p>
      </w:docPartBody>
    </w:docPart>
    <w:docPart>
      <w:docPartPr>
        <w:name w:val="29E9792741F14ACEB7CB708705074590"/>
        <w:category>
          <w:name w:val="General"/>
          <w:gallery w:val="placeholder"/>
        </w:category>
        <w:types>
          <w:type w:val="bbPlcHdr"/>
        </w:types>
        <w:behaviors>
          <w:behavior w:val="content"/>
        </w:behaviors>
        <w:guid w:val="{3CE342F8-16A1-4D21-A70E-1930CD3786F9}"/>
      </w:docPartPr>
      <w:docPartBody>
        <w:p w:rsidR="00567115" w:rsidRDefault="00567115" w:rsidP="00567115">
          <w:pPr>
            <w:pStyle w:val="29E9792741F14ACEB7CB708705074590"/>
          </w:pPr>
          <w:r w:rsidRPr="00094DEB">
            <w:rPr>
              <w:rStyle w:val="PlaceholderText"/>
            </w:rPr>
            <w:t>Click or tap here to enter text.</w:t>
          </w:r>
        </w:p>
      </w:docPartBody>
    </w:docPart>
    <w:docPart>
      <w:docPartPr>
        <w:name w:val="07D7058EA65343B59695839997A727D5"/>
        <w:category>
          <w:name w:val="General"/>
          <w:gallery w:val="placeholder"/>
        </w:category>
        <w:types>
          <w:type w:val="bbPlcHdr"/>
        </w:types>
        <w:behaviors>
          <w:behavior w:val="content"/>
        </w:behaviors>
        <w:guid w:val="{DA393E32-854C-4B23-B2B1-A35484D94E18}"/>
      </w:docPartPr>
      <w:docPartBody>
        <w:p w:rsidR="00567115" w:rsidRDefault="00567115" w:rsidP="00567115">
          <w:pPr>
            <w:pStyle w:val="07D7058EA65343B59695839997A727D5"/>
          </w:pPr>
          <w:r w:rsidRPr="00094DEB">
            <w:rPr>
              <w:rStyle w:val="PlaceholderText"/>
            </w:rPr>
            <w:t>Click or tap here to enter text.</w:t>
          </w:r>
        </w:p>
      </w:docPartBody>
    </w:docPart>
    <w:docPart>
      <w:docPartPr>
        <w:name w:val="8C72569D430F4DB1AD6162027AB56108"/>
        <w:category>
          <w:name w:val="General"/>
          <w:gallery w:val="placeholder"/>
        </w:category>
        <w:types>
          <w:type w:val="bbPlcHdr"/>
        </w:types>
        <w:behaviors>
          <w:behavior w:val="content"/>
        </w:behaviors>
        <w:guid w:val="{617BE86B-908A-40C1-8D8E-B780B63BF35F}"/>
      </w:docPartPr>
      <w:docPartBody>
        <w:p w:rsidR="00567115" w:rsidRDefault="00567115" w:rsidP="00567115">
          <w:pPr>
            <w:pStyle w:val="8C72569D430F4DB1AD6162027AB56108"/>
          </w:pPr>
          <w:r w:rsidRPr="00094DEB">
            <w:rPr>
              <w:rStyle w:val="PlaceholderText"/>
            </w:rPr>
            <w:t>Click or tap here to enter text.</w:t>
          </w:r>
        </w:p>
      </w:docPartBody>
    </w:docPart>
    <w:docPart>
      <w:docPartPr>
        <w:name w:val="9F6254475F384A12A82D9CD67664820C"/>
        <w:category>
          <w:name w:val="General"/>
          <w:gallery w:val="placeholder"/>
        </w:category>
        <w:types>
          <w:type w:val="bbPlcHdr"/>
        </w:types>
        <w:behaviors>
          <w:behavior w:val="content"/>
        </w:behaviors>
        <w:guid w:val="{87C4191A-3FA7-4E0F-B920-943E7DF9DEAB}"/>
      </w:docPartPr>
      <w:docPartBody>
        <w:p w:rsidR="00567115" w:rsidRDefault="00567115" w:rsidP="00567115">
          <w:pPr>
            <w:pStyle w:val="9F6254475F384A12A82D9CD67664820C"/>
          </w:pPr>
          <w:r w:rsidRPr="00094DEB">
            <w:rPr>
              <w:rStyle w:val="PlaceholderText"/>
            </w:rPr>
            <w:t>Click or tap here to enter text.</w:t>
          </w:r>
        </w:p>
      </w:docPartBody>
    </w:docPart>
    <w:docPart>
      <w:docPartPr>
        <w:name w:val="F3639E06001947BBA3200F9ECA1224A4"/>
        <w:category>
          <w:name w:val="General"/>
          <w:gallery w:val="placeholder"/>
        </w:category>
        <w:types>
          <w:type w:val="bbPlcHdr"/>
        </w:types>
        <w:behaviors>
          <w:behavior w:val="content"/>
        </w:behaviors>
        <w:guid w:val="{411828D6-7F1C-41A6-AA33-2A1936F95D7B}"/>
      </w:docPartPr>
      <w:docPartBody>
        <w:p w:rsidR="00567115" w:rsidRDefault="00567115" w:rsidP="00567115">
          <w:pPr>
            <w:pStyle w:val="F3639E06001947BBA3200F9ECA1224A4"/>
          </w:pPr>
          <w:r w:rsidRPr="00094DEB">
            <w:rPr>
              <w:rStyle w:val="PlaceholderText"/>
            </w:rPr>
            <w:t>Click or tap here to enter text.</w:t>
          </w:r>
        </w:p>
      </w:docPartBody>
    </w:docPart>
    <w:docPart>
      <w:docPartPr>
        <w:name w:val="BEA80EC7684F42C0A27EBE51EBF0008F"/>
        <w:category>
          <w:name w:val="General"/>
          <w:gallery w:val="placeholder"/>
        </w:category>
        <w:types>
          <w:type w:val="bbPlcHdr"/>
        </w:types>
        <w:behaviors>
          <w:behavior w:val="content"/>
        </w:behaviors>
        <w:guid w:val="{2B2C1225-A061-49E2-A069-C7A66B6BED61}"/>
      </w:docPartPr>
      <w:docPartBody>
        <w:p w:rsidR="00567115" w:rsidRDefault="00567115" w:rsidP="00567115">
          <w:pPr>
            <w:pStyle w:val="BEA80EC7684F42C0A27EBE51EBF0008F"/>
          </w:pPr>
          <w:r w:rsidRPr="00094DEB">
            <w:rPr>
              <w:rStyle w:val="PlaceholderText"/>
            </w:rPr>
            <w:t>Click or tap here to enter text.</w:t>
          </w:r>
        </w:p>
      </w:docPartBody>
    </w:docPart>
    <w:docPart>
      <w:docPartPr>
        <w:name w:val="4828DF641B2C40BAB7D0A83387A76B81"/>
        <w:category>
          <w:name w:val="General"/>
          <w:gallery w:val="placeholder"/>
        </w:category>
        <w:types>
          <w:type w:val="bbPlcHdr"/>
        </w:types>
        <w:behaviors>
          <w:behavior w:val="content"/>
        </w:behaviors>
        <w:guid w:val="{5F54505B-EE03-4C3A-B618-32A8C5621AA7}"/>
      </w:docPartPr>
      <w:docPartBody>
        <w:p w:rsidR="00567115" w:rsidRDefault="00567115" w:rsidP="00567115">
          <w:pPr>
            <w:pStyle w:val="4828DF641B2C40BAB7D0A83387A76B81"/>
          </w:pPr>
          <w:r w:rsidRPr="00094DEB">
            <w:rPr>
              <w:rStyle w:val="PlaceholderText"/>
            </w:rPr>
            <w:t>Click or tap to enter a date.</w:t>
          </w:r>
        </w:p>
      </w:docPartBody>
    </w:docPart>
    <w:docPart>
      <w:docPartPr>
        <w:name w:val="E0599F0D061948999A4352C16734BBAC"/>
        <w:category>
          <w:name w:val="General"/>
          <w:gallery w:val="placeholder"/>
        </w:category>
        <w:types>
          <w:type w:val="bbPlcHdr"/>
        </w:types>
        <w:behaviors>
          <w:behavior w:val="content"/>
        </w:behaviors>
        <w:guid w:val="{49993AF3-F988-475B-B031-6D8C561BF108}"/>
      </w:docPartPr>
      <w:docPartBody>
        <w:p w:rsidR="00567115" w:rsidRDefault="00567115" w:rsidP="00567115">
          <w:pPr>
            <w:pStyle w:val="E0599F0D061948999A4352C16734BBAC"/>
          </w:pPr>
          <w:r w:rsidRPr="00094DEB">
            <w:rPr>
              <w:rStyle w:val="PlaceholderText"/>
            </w:rPr>
            <w:t>Click or tap here to enter text.</w:t>
          </w:r>
        </w:p>
      </w:docPartBody>
    </w:docPart>
    <w:docPart>
      <w:docPartPr>
        <w:name w:val="C1261AC9B42540AEB2D331C658A0F723"/>
        <w:category>
          <w:name w:val="General"/>
          <w:gallery w:val="placeholder"/>
        </w:category>
        <w:types>
          <w:type w:val="bbPlcHdr"/>
        </w:types>
        <w:behaviors>
          <w:behavior w:val="content"/>
        </w:behaviors>
        <w:guid w:val="{541D239F-B875-4D95-B1AF-B3D3EA9C5E33}"/>
      </w:docPartPr>
      <w:docPartBody>
        <w:p w:rsidR="00567115" w:rsidRDefault="00567115" w:rsidP="00567115">
          <w:pPr>
            <w:pStyle w:val="C1261AC9B42540AEB2D331C658A0F723"/>
          </w:pPr>
          <w:r w:rsidRPr="00094DEB">
            <w:rPr>
              <w:rStyle w:val="PlaceholderText"/>
            </w:rPr>
            <w:t>Click or tap to enter a date.</w:t>
          </w:r>
        </w:p>
      </w:docPartBody>
    </w:docPart>
    <w:docPart>
      <w:docPartPr>
        <w:name w:val="80FD8A05371F4CBDA080E60A9A3E4DCB"/>
        <w:category>
          <w:name w:val="General"/>
          <w:gallery w:val="placeholder"/>
        </w:category>
        <w:types>
          <w:type w:val="bbPlcHdr"/>
        </w:types>
        <w:behaviors>
          <w:behavior w:val="content"/>
        </w:behaviors>
        <w:guid w:val="{619A854F-2EAE-4AFA-A206-CCA78DC2E00F}"/>
      </w:docPartPr>
      <w:docPartBody>
        <w:p w:rsidR="00567115" w:rsidRDefault="00567115" w:rsidP="00567115">
          <w:pPr>
            <w:pStyle w:val="80FD8A05371F4CBDA080E60A9A3E4DCB"/>
          </w:pPr>
          <w:r w:rsidRPr="00094DEB">
            <w:rPr>
              <w:rStyle w:val="PlaceholderText"/>
            </w:rPr>
            <w:t>Click or tap here to enter text.</w:t>
          </w:r>
        </w:p>
      </w:docPartBody>
    </w:docPart>
    <w:docPart>
      <w:docPartPr>
        <w:name w:val="21FA70CC294E4CB2AC213CB7648541F7"/>
        <w:category>
          <w:name w:val="General"/>
          <w:gallery w:val="placeholder"/>
        </w:category>
        <w:types>
          <w:type w:val="bbPlcHdr"/>
        </w:types>
        <w:behaviors>
          <w:behavior w:val="content"/>
        </w:behaviors>
        <w:guid w:val="{EB2E6A10-A40C-4512-8311-BA612FD9C615}"/>
      </w:docPartPr>
      <w:docPartBody>
        <w:p w:rsidR="00567115" w:rsidRDefault="00567115" w:rsidP="00567115">
          <w:pPr>
            <w:pStyle w:val="21FA70CC294E4CB2AC213CB7648541F7"/>
          </w:pPr>
          <w:r w:rsidRPr="00094DEB">
            <w:rPr>
              <w:rStyle w:val="PlaceholderText"/>
            </w:rPr>
            <w:t>Click or tap here to enter text.</w:t>
          </w:r>
        </w:p>
      </w:docPartBody>
    </w:docPart>
    <w:docPart>
      <w:docPartPr>
        <w:name w:val="1B6C63059DC344D7B9AC01BDC0B50BE9"/>
        <w:category>
          <w:name w:val="General"/>
          <w:gallery w:val="placeholder"/>
        </w:category>
        <w:types>
          <w:type w:val="bbPlcHdr"/>
        </w:types>
        <w:behaviors>
          <w:behavior w:val="content"/>
        </w:behaviors>
        <w:guid w:val="{D4C9D00C-7B1D-47ED-A56A-1E628D4E076C}"/>
      </w:docPartPr>
      <w:docPartBody>
        <w:p w:rsidR="00567115" w:rsidRDefault="00567115" w:rsidP="00567115">
          <w:pPr>
            <w:pStyle w:val="1B6C63059DC344D7B9AC01BDC0B50BE9"/>
          </w:pPr>
          <w:r w:rsidRPr="00094DEB">
            <w:rPr>
              <w:rStyle w:val="PlaceholderText"/>
            </w:rPr>
            <w:t>Click or tap here to enter text.</w:t>
          </w:r>
        </w:p>
      </w:docPartBody>
    </w:docPart>
    <w:docPart>
      <w:docPartPr>
        <w:name w:val="770094C4FE61427AB62F3DB923263A7E"/>
        <w:category>
          <w:name w:val="General"/>
          <w:gallery w:val="placeholder"/>
        </w:category>
        <w:types>
          <w:type w:val="bbPlcHdr"/>
        </w:types>
        <w:behaviors>
          <w:behavior w:val="content"/>
        </w:behaviors>
        <w:guid w:val="{434BC48B-0A43-45E9-8E0A-557AA8F276BE}"/>
      </w:docPartPr>
      <w:docPartBody>
        <w:p w:rsidR="00567115" w:rsidRDefault="00567115" w:rsidP="00567115">
          <w:pPr>
            <w:pStyle w:val="770094C4FE61427AB62F3DB923263A7E"/>
          </w:pPr>
          <w:r w:rsidRPr="00094DEB">
            <w:rPr>
              <w:rStyle w:val="PlaceholderText"/>
            </w:rPr>
            <w:t>Click or tap here to enter text.</w:t>
          </w:r>
        </w:p>
      </w:docPartBody>
    </w:docPart>
    <w:docPart>
      <w:docPartPr>
        <w:name w:val="166E111933474644BC26FDFB289BD024"/>
        <w:category>
          <w:name w:val="General"/>
          <w:gallery w:val="placeholder"/>
        </w:category>
        <w:types>
          <w:type w:val="bbPlcHdr"/>
        </w:types>
        <w:behaviors>
          <w:behavior w:val="content"/>
        </w:behaviors>
        <w:guid w:val="{CC4B6801-068C-452B-B335-F040512A5B0A}"/>
      </w:docPartPr>
      <w:docPartBody>
        <w:p w:rsidR="00567115" w:rsidRDefault="00567115" w:rsidP="00567115">
          <w:pPr>
            <w:pStyle w:val="166E111933474644BC26FDFB289BD024"/>
          </w:pPr>
          <w:r w:rsidRPr="00094DEB">
            <w:rPr>
              <w:rStyle w:val="PlaceholderText"/>
            </w:rPr>
            <w:t>Click or tap here to enter text.</w:t>
          </w:r>
        </w:p>
      </w:docPartBody>
    </w:docPart>
    <w:docPart>
      <w:docPartPr>
        <w:name w:val="B2D0E4AF9C4346998C2A1764C28066F1"/>
        <w:category>
          <w:name w:val="General"/>
          <w:gallery w:val="placeholder"/>
        </w:category>
        <w:types>
          <w:type w:val="bbPlcHdr"/>
        </w:types>
        <w:behaviors>
          <w:behavior w:val="content"/>
        </w:behaviors>
        <w:guid w:val="{F81D7294-3035-4ED3-8D31-09F1E47DEC3E}"/>
      </w:docPartPr>
      <w:docPartBody>
        <w:p w:rsidR="00567115" w:rsidRDefault="00567115" w:rsidP="00567115">
          <w:pPr>
            <w:pStyle w:val="B2D0E4AF9C4346998C2A1764C28066F1"/>
          </w:pPr>
          <w:r w:rsidRPr="00094DEB">
            <w:rPr>
              <w:rStyle w:val="PlaceholderText"/>
            </w:rPr>
            <w:t>Click or tap here to enter text.</w:t>
          </w:r>
        </w:p>
      </w:docPartBody>
    </w:docPart>
    <w:docPart>
      <w:docPartPr>
        <w:name w:val="CBE59C95BC2842889A7517D3923B8F42"/>
        <w:category>
          <w:name w:val="General"/>
          <w:gallery w:val="placeholder"/>
        </w:category>
        <w:types>
          <w:type w:val="bbPlcHdr"/>
        </w:types>
        <w:behaviors>
          <w:behavior w:val="content"/>
        </w:behaviors>
        <w:guid w:val="{5FB43359-7ED7-4176-BB7C-887C7E02EB33}"/>
      </w:docPartPr>
      <w:docPartBody>
        <w:p w:rsidR="00567115" w:rsidRDefault="00567115" w:rsidP="00567115">
          <w:pPr>
            <w:pStyle w:val="CBE59C95BC2842889A7517D3923B8F42"/>
          </w:pPr>
          <w:r w:rsidRPr="00094DEB">
            <w:rPr>
              <w:rStyle w:val="PlaceholderText"/>
            </w:rPr>
            <w:t>Click or tap here to enter text.</w:t>
          </w:r>
        </w:p>
      </w:docPartBody>
    </w:docPart>
    <w:docPart>
      <w:docPartPr>
        <w:name w:val="160963935ADE487AB2936535DFBF14FF"/>
        <w:category>
          <w:name w:val="General"/>
          <w:gallery w:val="placeholder"/>
        </w:category>
        <w:types>
          <w:type w:val="bbPlcHdr"/>
        </w:types>
        <w:behaviors>
          <w:behavior w:val="content"/>
        </w:behaviors>
        <w:guid w:val="{28EC2121-5EA3-4447-873C-499A0D1168F0}"/>
      </w:docPartPr>
      <w:docPartBody>
        <w:p w:rsidR="00567115" w:rsidRDefault="00567115" w:rsidP="00567115">
          <w:pPr>
            <w:pStyle w:val="160963935ADE487AB2936535DFBF14FF"/>
          </w:pPr>
          <w:r w:rsidRPr="00094DEB">
            <w:rPr>
              <w:rStyle w:val="PlaceholderText"/>
            </w:rPr>
            <w:t>Click or tap here to enter text.</w:t>
          </w:r>
        </w:p>
      </w:docPartBody>
    </w:docPart>
    <w:docPart>
      <w:docPartPr>
        <w:name w:val="E3D56CEDD37D4BA684972BB2C05BFDBA"/>
        <w:category>
          <w:name w:val="General"/>
          <w:gallery w:val="placeholder"/>
        </w:category>
        <w:types>
          <w:type w:val="bbPlcHdr"/>
        </w:types>
        <w:behaviors>
          <w:behavior w:val="content"/>
        </w:behaviors>
        <w:guid w:val="{B6F4C488-327F-43E4-BF34-22D0A73CD8DC}"/>
      </w:docPartPr>
      <w:docPartBody>
        <w:p w:rsidR="00567115" w:rsidRDefault="00567115" w:rsidP="00567115">
          <w:pPr>
            <w:pStyle w:val="E3D56CEDD37D4BA684972BB2C05BFDBA"/>
          </w:pPr>
          <w:r w:rsidRPr="00094DEB">
            <w:rPr>
              <w:rStyle w:val="PlaceholderText"/>
            </w:rPr>
            <w:t>Click or tap here to enter text.</w:t>
          </w:r>
        </w:p>
      </w:docPartBody>
    </w:docPart>
    <w:docPart>
      <w:docPartPr>
        <w:name w:val="BDBF0CCBA32B4683B3F6A45AF0297893"/>
        <w:category>
          <w:name w:val="General"/>
          <w:gallery w:val="placeholder"/>
        </w:category>
        <w:types>
          <w:type w:val="bbPlcHdr"/>
        </w:types>
        <w:behaviors>
          <w:behavior w:val="content"/>
        </w:behaviors>
        <w:guid w:val="{55E8959C-0680-495A-8CB2-78156DD4C475}"/>
      </w:docPartPr>
      <w:docPartBody>
        <w:p w:rsidR="00567115" w:rsidRDefault="00567115" w:rsidP="00567115">
          <w:pPr>
            <w:pStyle w:val="BDBF0CCBA32B4683B3F6A45AF0297893"/>
          </w:pPr>
          <w:r w:rsidRPr="00094DEB">
            <w:rPr>
              <w:rStyle w:val="PlaceholderText"/>
            </w:rPr>
            <w:t>Click or tap to enter a date.</w:t>
          </w:r>
        </w:p>
      </w:docPartBody>
    </w:docPart>
    <w:docPart>
      <w:docPartPr>
        <w:name w:val="788A7DC2CFA24EC8B80FB100E2DBBB4C"/>
        <w:category>
          <w:name w:val="General"/>
          <w:gallery w:val="placeholder"/>
        </w:category>
        <w:types>
          <w:type w:val="bbPlcHdr"/>
        </w:types>
        <w:behaviors>
          <w:behavior w:val="content"/>
        </w:behaviors>
        <w:guid w:val="{D294A00D-5261-47FC-8492-767A19D2DF40}"/>
      </w:docPartPr>
      <w:docPartBody>
        <w:p w:rsidR="00567115" w:rsidRDefault="00567115" w:rsidP="00567115">
          <w:pPr>
            <w:pStyle w:val="788A7DC2CFA24EC8B80FB100E2DBBB4C"/>
          </w:pPr>
          <w:r w:rsidRPr="00094DEB">
            <w:rPr>
              <w:rStyle w:val="PlaceholderText"/>
            </w:rPr>
            <w:t>Click or tap here to enter text.</w:t>
          </w:r>
        </w:p>
      </w:docPartBody>
    </w:docPart>
    <w:docPart>
      <w:docPartPr>
        <w:name w:val="4F36220FC4AB4BBD8CD96EB9F6763F87"/>
        <w:category>
          <w:name w:val="General"/>
          <w:gallery w:val="placeholder"/>
        </w:category>
        <w:types>
          <w:type w:val="bbPlcHdr"/>
        </w:types>
        <w:behaviors>
          <w:behavior w:val="content"/>
        </w:behaviors>
        <w:guid w:val="{A51DAB89-4D6C-4DE4-A3E9-A876C783173A}"/>
      </w:docPartPr>
      <w:docPartBody>
        <w:p w:rsidR="00567115" w:rsidRDefault="00567115" w:rsidP="00567115">
          <w:pPr>
            <w:pStyle w:val="4F36220FC4AB4BBD8CD96EB9F6763F87"/>
          </w:pPr>
          <w:r w:rsidRPr="00094DEB">
            <w:rPr>
              <w:rStyle w:val="PlaceholderText"/>
            </w:rPr>
            <w:t>Click or tap to enter a date.</w:t>
          </w:r>
        </w:p>
      </w:docPartBody>
    </w:docPart>
    <w:docPart>
      <w:docPartPr>
        <w:name w:val="FA5A6368FBD3472AA9112060668B80D5"/>
        <w:category>
          <w:name w:val="General"/>
          <w:gallery w:val="placeholder"/>
        </w:category>
        <w:types>
          <w:type w:val="bbPlcHdr"/>
        </w:types>
        <w:behaviors>
          <w:behavior w:val="content"/>
        </w:behaviors>
        <w:guid w:val="{1C576038-87F2-41D4-B320-0178D67C9D8A}"/>
      </w:docPartPr>
      <w:docPartBody>
        <w:p w:rsidR="00567115" w:rsidRDefault="00567115" w:rsidP="00567115">
          <w:pPr>
            <w:pStyle w:val="FA5A6368FBD3472AA9112060668B80D5"/>
          </w:pPr>
          <w:r w:rsidRPr="00094DEB">
            <w:rPr>
              <w:rStyle w:val="PlaceholderText"/>
            </w:rPr>
            <w:t>Click or tap here to enter text.</w:t>
          </w:r>
        </w:p>
      </w:docPartBody>
    </w:docPart>
    <w:docPart>
      <w:docPartPr>
        <w:name w:val="C5ED53DC3374412CBFCC282D619499A0"/>
        <w:category>
          <w:name w:val="General"/>
          <w:gallery w:val="placeholder"/>
        </w:category>
        <w:types>
          <w:type w:val="bbPlcHdr"/>
        </w:types>
        <w:behaviors>
          <w:behavior w:val="content"/>
        </w:behaviors>
        <w:guid w:val="{8156D286-1E4E-409A-9E13-47612383BB3C}"/>
      </w:docPartPr>
      <w:docPartBody>
        <w:p w:rsidR="00567115" w:rsidRDefault="00567115" w:rsidP="00567115">
          <w:pPr>
            <w:pStyle w:val="C5ED53DC3374412CBFCC282D619499A0"/>
          </w:pPr>
          <w:r w:rsidRPr="00094DEB">
            <w:rPr>
              <w:rStyle w:val="PlaceholderText"/>
            </w:rPr>
            <w:t>Click or tap here to enter text.</w:t>
          </w:r>
        </w:p>
      </w:docPartBody>
    </w:docPart>
    <w:docPart>
      <w:docPartPr>
        <w:name w:val="DEF5FA113E59412DA6AB7595DC26D049"/>
        <w:category>
          <w:name w:val="General"/>
          <w:gallery w:val="placeholder"/>
        </w:category>
        <w:types>
          <w:type w:val="bbPlcHdr"/>
        </w:types>
        <w:behaviors>
          <w:behavior w:val="content"/>
        </w:behaviors>
        <w:guid w:val="{36C618D5-3F5C-4FFE-B5AB-4FF24DAD865E}"/>
      </w:docPartPr>
      <w:docPartBody>
        <w:p w:rsidR="00567115" w:rsidRDefault="00567115" w:rsidP="00567115">
          <w:pPr>
            <w:pStyle w:val="DEF5FA113E59412DA6AB7595DC26D049"/>
          </w:pPr>
          <w:r w:rsidRPr="00094DEB">
            <w:rPr>
              <w:rStyle w:val="PlaceholderText"/>
            </w:rPr>
            <w:t>Click or tap here to enter text.</w:t>
          </w:r>
        </w:p>
      </w:docPartBody>
    </w:docPart>
    <w:docPart>
      <w:docPartPr>
        <w:name w:val="02FC8CC75E66411C9FA9433B56DF195B"/>
        <w:category>
          <w:name w:val="General"/>
          <w:gallery w:val="placeholder"/>
        </w:category>
        <w:types>
          <w:type w:val="bbPlcHdr"/>
        </w:types>
        <w:behaviors>
          <w:behavior w:val="content"/>
        </w:behaviors>
        <w:guid w:val="{A17D91BA-8A60-46D9-ACDA-C6D026AEE39F}"/>
      </w:docPartPr>
      <w:docPartBody>
        <w:p w:rsidR="00567115" w:rsidRDefault="00567115" w:rsidP="00567115">
          <w:pPr>
            <w:pStyle w:val="02FC8CC75E66411C9FA9433B56DF195B"/>
          </w:pPr>
          <w:r w:rsidRPr="00094DEB">
            <w:rPr>
              <w:rStyle w:val="PlaceholderText"/>
            </w:rPr>
            <w:t>Click or tap here to enter text.</w:t>
          </w:r>
        </w:p>
      </w:docPartBody>
    </w:docPart>
    <w:docPart>
      <w:docPartPr>
        <w:name w:val="F21DD8BF74374429872BFC806945B9AD"/>
        <w:category>
          <w:name w:val="General"/>
          <w:gallery w:val="placeholder"/>
        </w:category>
        <w:types>
          <w:type w:val="bbPlcHdr"/>
        </w:types>
        <w:behaviors>
          <w:behavior w:val="content"/>
        </w:behaviors>
        <w:guid w:val="{11A125AD-AC1E-4CFC-B775-51E68DA87968}"/>
      </w:docPartPr>
      <w:docPartBody>
        <w:p w:rsidR="00567115" w:rsidRDefault="00567115" w:rsidP="00567115">
          <w:pPr>
            <w:pStyle w:val="F21DD8BF74374429872BFC806945B9AD"/>
          </w:pPr>
          <w:r w:rsidRPr="00094DEB">
            <w:rPr>
              <w:rStyle w:val="PlaceholderText"/>
            </w:rPr>
            <w:t>Click or tap here to enter text.</w:t>
          </w:r>
        </w:p>
      </w:docPartBody>
    </w:docPart>
    <w:docPart>
      <w:docPartPr>
        <w:name w:val="18F048512F84469CA5250382C5965770"/>
        <w:category>
          <w:name w:val="General"/>
          <w:gallery w:val="placeholder"/>
        </w:category>
        <w:types>
          <w:type w:val="bbPlcHdr"/>
        </w:types>
        <w:behaviors>
          <w:behavior w:val="content"/>
        </w:behaviors>
        <w:guid w:val="{EA5336BD-233A-498E-9D26-380DAF2E2400}"/>
      </w:docPartPr>
      <w:docPartBody>
        <w:p w:rsidR="00567115" w:rsidRDefault="00567115" w:rsidP="00567115">
          <w:pPr>
            <w:pStyle w:val="18F048512F84469CA5250382C5965770"/>
          </w:pPr>
          <w:r w:rsidRPr="00094DEB">
            <w:rPr>
              <w:rStyle w:val="PlaceholderText"/>
            </w:rPr>
            <w:t>Click or tap here to enter text.</w:t>
          </w:r>
        </w:p>
      </w:docPartBody>
    </w:docPart>
    <w:docPart>
      <w:docPartPr>
        <w:name w:val="4E1A3B30F47C428DB63BA49F45FC6230"/>
        <w:category>
          <w:name w:val="General"/>
          <w:gallery w:val="placeholder"/>
        </w:category>
        <w:types>
          <w:type w:val="bbPlcHdr"/>
        </w:types>
        <w:behaviors>
          <w:behavior w:val="content"/>
        </w:behaviors>
        <w:guid w:val="{B1741F9B-7968-483C-AD9D-FD81E58C641A}"/>
      </w:docPartPr>
      <w:docPartBody>
        <w:p w:rsidR="00567115" w:rsidRDefault="00567115" w:rsidP="00567115">
          <w:pPr>
            <w:pStyle w:val="4E1A3B30F47C428DB63BA49F45FC6230"/>
          </w:pPr>
          <w:r w:rsidRPr="00094DEB">
            <w:rPr>
              <w:rStyle w:val="PlaceholderText"/>
            </w:rPr>
            <w:t>Click or tap here to enter text.</w:t>
          </w:r>
        </w:p>
      </w:docPartBody>
    </w:docPart>
    <w:docPart>
      <w:docPartPr>
        <w:name w:val="DC16E52766B942828526C337243D4CF0"/>
        <w:category>
          <w:name w:val="General"/>
          <w:gallery w:val="placeholder"/>
        </w:category>
        <w:types>
          <w:type w:val="bbPlcHdr"/>
        </w:types>
        <w:behaviors>
          <w:behavior w:val="content"/>
        </w:behaviors>
        <w:guid w:val="{64F4C6EB-3031-424D-9CE1-3876A6A12889}"/>
      </w:docPartPr>
      <w:docPartBody>
        <w:p w:rsidR="00567115" w:rsidRDefault="00567115" w:rsidP="00567115">
          <w:pPr>
            <w:pStyle w:val="DC16E52766B942828526C337243D4CF0"/>
          </w:pPr>
          <w:r w:rsidRPr="00094DEB">
            <w:rPr>
              <w:rStyle w:val="PlaceholderText"/>
            </w:rPr>
            <w:t>Click or tap here to enter text.</w:t>
          </w:r>
        </w:p>
      </w:docPartBody>
    </w:docPart>
    <w:docPart>
      <w:docPartPr>
        <w:name w:val="21CE109790AB472D8A646374E3305077"/>
        <w:category>
          <w:name w:val="General"/>
          <w:gallery w:val="placeholder"/>
        </w:category>
        <w:types>
          <w:type w:val="bbPlcHdr"/>
        </w:types>
        <w:behaviors>
          <w:behavior w:val="content"/>
        </w:behaviors>
        <w:guid w:val="{1067E5BC-3E30-49BA-9632-88C66C5F6519}"/>
      </w:docPartPr>
      <w:docPartBody>
        <w:p w:rsidR="00567115" w:rsidRDefault="00567115" w:rsidP="00567115">
          <w:pPr>
            <w:pStyle w:val="21CE109790AB472D8A646374E3305077"/>
          </w:pPr>
          <w:r w:rsidRPr="00094DEB">
            <w:rPr>
              <w:rStyle w:val="PlaceholderText"/>
            </w:rPr>
            <w:t>Click or tap here to enter text.</w:t>
          </w:r>
        </w:p>
      </w:docPartBody>
    </w:docPart>
    <w:docPart>
      <w:docPartPr>
        <w:name w:val="57F4EAD6234044E3AE46ECE23394092B"/>
        <w:category>
          <w:name w:val="General"/>
          <w:gallery w:val="placeholder"/>
        </w:category>
        <w:types>
          <w:type w:val="bbPlcHdr"/>
        </w:types>
        <w:behaviors>
          <w:behavior w:val="content"/>
        </w:behaviors>
        <w:guid w:val="{F39C0709-0705-41A9-9606-0CF9F9689CB6}"/>
      </w:docPartPr>
      <w:docPartBody>
        <w:p w:rsidR="00567115" w:rsidRDefault="00567115" w:rsidP="00567115">
          <w:pPr>
            <w:pStyle w:val="57F4EAD6234044E3AE46ECE23394092B"/>
          </w:pPr>
          <w:r w:rsidRPr="00094DEB">
            <w:rPr>
              <w:rStyle w:val="PlaceholderText"/>
            </w:rPr>
            <w:t>Click or tap to enter a date.</w:t>
          </w:r>
        </w:p>
      </w:docPartBody>
    </w:docPart>
    <w:docPart>
      <w:docPartPr>
        <w:name w:val="0CEBD80D76A7483683BC4A1530D6644C"/>
        <w:category>
          <w:name w:val="General"/>
          <w:gallery w:val="placeholder"/>
        </w:category>
        <w:types>
          <w:type w:val="bbPlcHdr"/>
        </w:types>
        <w:behaviors>
          <w:behavior w:val="content"/>
        </w:behaviors>
        <w:guid w:val="{8AB54C48-5967-45BE-BC14-C89FC9B248CE}"/>
      </w:docPartPr>
      <w:docPartBody>
        <w:p w:rsidR="00567115" w:rsidRDefault="00567115" w:rsidP="00567115">
          <w:pPr>
            <w:pStyle w:val="0CEBD80D76A7483683BC4A1530D6644C"/>
          </w:pPr>
          <w:r w:rsidRPr="00094DEB">
            <w:rPr>
              <w:rStyle w:val="PlaceholderText"/>
            </w:rPr>
            <w:t>Click or tap here to enter text.</w:t>
          </w:r>
        </w:p>
      </w:docPartBody>
    </w:docPart>
    <w:docPart>
      <w:docPartPr>
        <w:name w:val="5DF76487D31142F1B168ED12A2DA5B2A"/>
        <w:category>
          <w:name w:val="General"/>
          <w:gallery w:val="placeholder"/>
        </w:category>
        <w:types>
          <w:type w:val="bbPlcHdr"/>
        </w:types>
        <w:behaviors>
          <w:behavior w:val="content"/>
        </w:behaviors>
        <w:guid w:val="{51511D62-1951-442A-8479-2A8BD17904A2}"/>
      </w:docPartPr>
      <w:docPartBody>
        <w:p w:rsidR="00567115" w:rsidRDefault="00567115" w:rsidP="00567115">
          <w:pPr>
            <w:pStyle w:val="5DF76487D31142F1B168ED12A2DA5B2A"/>
          </w:pPr>
          <w:r w:rsidRPr="00094DEB">
            <w:rPr>
              <w:rStyle w:val="PlaceholderText"/>
            </w:rPr>
            <w:t>Click or tap to enter a date.</w:t>
          </w:r>
        </w:p>
      </w:docPartBody>
    </w:docPart>
    <w:docPart>
      <w:docPartPr>
        <w:name w:val="8B9652284A5342218F55D0168E8AE78A"/>
        <w:category>
          <w:name w:val="General"/>
          <w:gallery w:val="placeholder"/>
        </w:category>
        <w:types>
          <w:type w:val="bbPlcHdr"/>
        </w:types>
        <w:behaviors>
          <w:behavior w:val="content"/>
        </w:behaviors>
        <w:guid w:val="{AED738E1-7115-40B2-BD1F-CF2B2FAD1783}"/>
      </w:docPartPr>
      <w:docPartBody>
        <w:p w:rsidR="00567115" w:rsidRDefault="00567115" w:rsidP="00567115">
          <w:pPr>
            <w:pStyle w:val="8B9652284A5342218F55D0168E8AE78A"/>
          </w:pPr>
          <w:r w:rsidRPr="00094DEB">
            <w:rPr>
              <w:rStyle w:val="PlaceholderText"/>
            </w:rPr>
            <w:t>Click or tap here to enter text.</w:t>
          </w:r>
        </w:p>
      </w:docPartBody>
    </w:docPart>
    <w:docPart>
      <w:docPartPr>
        <w:name w:val="6B0133F2C1E24057942920256B34E6EF"/>
        <w:category>
          <w:name w:val="General"/>
          <w:gallery w:val="placeholder"/>
        </w:category>
        <w:types>
          <w:type w:val="bbPlcHdr"/>
        </w:types>
        <w:behaviors>
          <w:behavior w:val="content"/>
        </w:behaviors>
        <w:guid w:val="{4277839B-62F1-4DF0-A6BD-0DE4B3F99EF7}"/>
      </w:docPartPr>
      <w:docPartBody>
        <w:p w:rsidR="00567115" w:rsidRDefault="00567115" w:rsidP="00567115">
          <w:pPr>
            <w:pStyle w:val="6B0133F2C1E24057942920256B34E6EF"/>
          </w:pPr>
          <w:r w:rsidRPr="00094DEB">
            <w:rPr>
              <w:rStyle w:val="PlaceholderText"/>
            </w:rPr>
            <w:t>Click or tap here to enter text.</w:t>
          </w:r>
        </w:p>
      </w:docPartBody>
    </w:docPart>
    <w:docPart>
      <w:docPartPr>
        <w:name w:val="15727EE4F3914DBE8B54ACC29284C610"/>
        <w:category>
          <w:name w:val="General"/>
          <w:gallery w:val="placeholder"/>
        </w:category>
        <w:types>
          <w:type w:val="bbPlcHdr"/>
        </w:types>
        <w:behaviors>
          <w:behavior w:val="content"/>
        </w:behaviors>
        <w:guid w:val="{61E41BC0-969C-486C-ABCE-E76748EC2C10}"/>
      </w:docPartPr>
      <w:docPartBody>
        <w:p w:rsidR="00567115" w:rsidRDefault="00567115" w:rsidP="00567115">
          <w:pPr>
            <w:pStyle w:val="15727EE4F3914DBE8B54ACC29284C610"/>
          </w:pPr>
          <w:r w:rsidRPr="00094DEB">
            <w:rPr>
              <w:rStyle w:val="PlaceholderText"/>
            </w:rPr>
            <w:t>Click or tap here to enter text.</w:t>
          </w:r>
        </w:p>
      </w:docPartBody>
    </w:docPart>
    <w:docPart>
      <w:docPartPr>
        <w:name w:val="12EA7E4FBDD245F0A247BA3110D346F0"/>
        <w:category>
          <w:name w:val="General"/>
          <w:gallery w:val="placeholder"/>
        </w:category>
        <w:types>
          <w:type w:val="bbPlcHdr"/>
        </w:types>
        <w:behaviors>
          <w:behavior w:val="content"/>
        </w:behaviors>
        <w:guid w:val="{66C9AD98-CE0C-423C-B1E3-1BE1088281FF}"/>
      </w:docPartPr>
      <w:docPartBody>
        <w:p w:rsidR="00AF2966" w:rsidRDefault="003F24AB" w:rsidP="003F24AB">
          <w:pPr>
            <w:pStyle w:val="12EA7E4FBDD245F0A247BA3110D346F0"/>
          </w:pPr>
          <w:r w:rsidRPr="00094DEB">
            <w:rPr>
              <w:rStyle w:val="PlaceholderText"/>
            </w:rPr>
            <w:t>Click or tap here to enter text.</w:t>
          </w:r>
        </w:p>
      </w:docPartBody>
    </w:docPart>
    <w:docPart>
      <w:docPartPr>
        <w:name w:val="CC92890F074B4A9FA5ED51CC3C27BB0F"/>
        <w:category>
          <w:name w:val="General"/>
          <w:gallery w:val="placeholder"/>
        </w:category>
        <w:types>
          <w:type w:val="bbPlcHdr"/>
        </w:types>
        <w:behaviors>
          <w:behavior w:val="content"/>
        </w:behaviors>
        <w:guid w:val="{57E28017-1BCF-4AEA-A4FE-EAB1822B9A27}"/>
      </w:docPartPr>
      <w:docPartBody>
        <w:p w:rsidR="00AF2966" w:rsidRDefault="003F24AB" w:rsidP="003F24AB">
          <w:pPr>
            <w:pStyle w:val="CC92890F074B4A9FA5ED51CC3C27BB0F"/>
          </w:pPr>
          <w:r w:rsidRPr="00094DEB">
            <w:rPr>
              <w:rStyle w:val="PlaceholderText"/>
            </w:rPr>
            <w:t>Click or tap here to enter text.</w:t>
          </w:r>
        </w:p>
      </w:docPartBody>
    </w:docPart>
    <w:docPart>
      <w:docPartPr>
        <w:name w:val="4D73BFBAA34749E086A12A9AFA8C5574"/>
        <w:category>
          <w:name w:val="General"/>
          <w:gallery w:val="placeholder"/>
        </w:category>
        <w:types>
          <w:type w:val="bbPlcHdr"/>
        </w:types>
        <w:behaviors>
          <w:behavior w:val="content"/>
        </w:behaviors>
        <w:guid w:val="{475B5D9C-C528-489D-9A77-BF7754FD75E8}"/>
      </w:docPartPr>
      <w:docPartBody>
        <w:p w:rsidR="00AF2966" w:rsidRDefault="003F24AB" w:rsidP="003F24AB">
          <w:pPr>
            <w:pStyle w:val="4D73BFBAA34749E086A12A9AFA8C5574"/>
          </w:pPr>
          <w:r w:rsidRPr="00094DEB">
            <w:rPr>
              <w:rStyle w:val="PlaceholderText"/>
            </w:rPr>
            <w:t>Click or tap here to enter text.</w:t>
          </w:r>
        </w:p>
      </w:docPartBody>
    </w:docPart>
    <w:docPart>
      <w:docPartPr>
        <w:name w:val="9BF33934941B4D78AE73574383B6E5E7"/>
        <w:category>
          <w:name w:val="General"/>
          <w:gallery w:val="placeholder"/>
        </w:category>
        <w:types>
          <w:type w:val="bbPlcHdr"/>
        </w:types>
        <w:behaviors>
          <w:behavior w:val="content"/>
        </w:behaviors>
        <w:guid w:val="{32757611-7B70-4749-9F20-55F09DA751C1}"/>
      </w:docPartPr>
      <w:docPartBody>
        <w:p w:rsidR="00AF2966" w:rsidRDefault="003F24AB" w:rsidP="003F24AB">
          <w:pPr>
            <w:pStyle w:val="9BF33934941B4D78AE73574383B6E5E7"/>
          </w:pPr>
          <w:r w:rsidRPr="00094DEB">
            <w:rPr>
              <w:rStyle w:val="PlaceholderText"/>
            </w:rPr>
            <w:t>Click or tap to enter a date.</w:t>
          </w:r>
        </w:p>
      </w:docPartBody>
    </w:docPart>
    <w:docPart>
      <w:docPartPr>
        <w:name w:val="1FF17203592E426FA2F6F3FE1B4A6C5E"/>
        <w:category>
          <w:name w:val="General"/>
          <w:gallery w:val="placeholder"/>
        </w:category>
        <w:types>
          <w:type w:val="bbPlcHdr"/>
        </w:types>
        <w:behaviors>
          <w:behavior w:val="content"/>
        </w:behaviors>
        <w:guid w:val="{46172247-7B5B-43A1-AE29-39EF84B9513D}"/>
      </w:docPartPr>
      <w:docPartBody>
        <w:p w:rsidR="00D2175B" w:rsidRDefault="00D70059" w:rsidP="00D70059">
          <w:pPr>
            <w:pStyle w:val="1FF17203592E426FA2F6F3FE1B4A6C5E"/>
          </w:pPr>
          <w:r w:rsidRPr="00094DEB">
            <w:rPr>
              <w:rStyle w:val="PlaceholderText"/>
            </w:rPr>
            <w:t>Click or tap here to enter text.</w:t>
          </w:r>
        </w:p>
      </w:docPartBody>
    </w:docPart>
    <w:docPart>
      <w:docPartPr>
        <w:name w:val="79A677FD2D7A427FA43350CEE090230A"/>
        <w:category>
          <w:name w:val="General"/>
          <w:gallery w:val="placeholder"/>
        </w:category>
        <w:types>
          <w:type w:val="bbPlcHdr"/>
        </w:types>
        <w:behaviors>
          <w:behavior w:val="content"/>
        </w:behaviors>
        <w:guid w:val="{909E156B-C0B4-4843-9967-663A01147360}"/>
      </w:docPartPr>
      <w:docPartBody>
        <w:p w:rsidR="00D2175B" w:rsidRDefault="00D70059" w:rsidP="00D70059">
          <w:pPr>
            <w:pStyle w:val="79A677FD2D7A427FA43350CEE090230A"/>
          </w:pPr>
          <w:r w:rsidRPr="00094DEB">
            <w:rPr>
              <w:rStyle w:val="PlaceholderText"/>
            </w:rPr>
            <w:t>Click or tap here to enter text.</w:t>
          </w:r>
        </w:p>
      </w:docPartBody>
    </w:docPart>
    <w:docPart>
      <w:docPartPr>
        <w:name w:val="0A79D2BFBEC44023969F7E42983BCC6E"/>
        <w:category>
          <w:name w:val="General"/>
          <w:gallery w:val="placeholder"/>
        </w:category>
        <w:types>
          <w:type w:val="bbPlcHdr"/>
        </w:types>
        <w:behaviors>
          <w:behavior w:val="content"/>
        </w:behaviors>
        <w:guid w:val="{E7D7BDEE-AA98-447C-9422-22057920E2C9}"/>
      </w:docPartPr>
      <w:docPartBody>
        <w:p w:rsidR="00D2175B" w:rsidRDefault="00D70059" w:rsidP="00D70059">
          <w:pPr>
            <w:pStyle w:val="0A79D2BFBEC44023969F7E42983BCC6E"/>
          </w:pPr>
          <w:r w:rsidRPr="00094DEB">
            <w:rPr>
              <w:rStyle w:val="PlaceholderText"/>
            </w:rPr>
            <w:t>Click or tap here to enter text.</w:t>
          </w:r>
        </w:p>
      </w:docPartBody>
    </w:docPart>
    <w:docPart>
      <w:docPartPr>
        <w:name w:val="60D7277FD3ED43539ADD2A3E44E9E99F"/>
        <w:category>
          <w:name w:val="General"/>
          <w:gallery w:val="placeholder"/>
        </w:category>
        <w:types>
          <w:type w:val="bbPlcHdr"/>
        </w:types>
        <w:behaviors>
          <w:behavior w:val="content"/>
        </w:behaviors>
        <w:guid w:val="{9EDBFA13-2858-4DA6-B97B-34AE68ECC7BA}"/>
      </w:docPartPr>
      <w:docPartBody>
        <w:p w:rsidR="00D2175B" w:rsidRDefault="00D70059" w:rsidP="00D70059">
          <w:pPr>
            <w:pStyle w:val="60D7277FD3ED43539ADD2A3E44E9E99F"/>
          </w:pPr>
          <w:r w:rsidRPr="00094DEB">
            <w:rPr>
              <w:rStyle w:val="PlaceholderText"/>
            </w:rPr>
            <w:t>Click or tap here to enter text.</w:t>
          </w:r>
        </w:p>
      </w:docPartBody>
    </w:docPart>
    <w:docPart>
      <w:docPartPr>
        <w:name w:val="6CA7339251734E30AFA64275C9FA4464"/>
        <w:category>
          <w:name w:val="General"/>
          <w:gallery w:val="placeholder"/>
        </w:category>
        <w:types>
          <w:type w:val="bbPlcHdr"/>
        </w:types>
        <w:behaviors>
          <w:behavior w:val="content"/>
        </w:behaviors>
        <w:guid w:val="{99AFE180-40F4-4760-A7BC-D69F35937DD3}"/>
      </w:docPartPr>
      <w:docPartBody>
        <w:p w:rsidR="00D2175B" w:rsidRDefault="00D70059" w:rsidP="00D70059">
          <w:pPr>
            <w:pStyle w:val="6CA7339251734E30AFA64275C9FA4464"/>
          </w:pPr>
          <w:r w:rsidRPr="00094DEB">
            <w:rPr>
              <w:rStyle w:val="PlaceholderText"/>
            </w:rPr>
            <w:t>Click or tap here to enter text.</w:t>
          </w:r>
        </w:p>
      </w:docPartBody>
    </w:docPart>
    <w:docPart>
      <w:docPartPr>
        <w:name w:val="CBF2F34E73304AC3BBE7B8FB6618D240"/>
        <w:category>
          <w:name w:val="General"/>
          <w:gallery w:val="placeholder"/>
        </w:category>
        <w:types>
          <w:type w:val="bbPlcHdr"/>
        </w:types>
        <w:behaviors>
          <w:behavior w:val="content"/>
        </w:behaviors>
        <w:guid w:val="{5D54FF5E-052C-4DAC-8096-E407704AA10C}"/>
      </w:docPartPr>
      <w:docPartBody>
        <w:p w:rsidR="00D2175B" w:rsidRDefault="00D70059" w:rsidP="00D70059">
          <w:pPr>
            <w:pStyle w:val="CBF2F34E73304AC3BBE7B8FB6618D240"/>
          </w:pPr>
          <w:r w:rsidRPr="00094D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7D"/>
    <w:rsid w:val="00060CBF"/>
    <w:rsid w:val="00293E6A"/>
    <w:rsid w:val="002F4AE4"/>
    <w:rsid w:val="003B522E"/>
    <w:rsid w:val="003E3A89"/>
    <w:rsid w:val="003F24AB"/>
    <w:rsid w:val="004154ED"/>
    <w:rsid w:val="0042720A"/>
    <w:rsid w:val="0049517D"/>
    <w:rsid w:val="00567115"/>
    <w:rsid w:val="005A683C"/>
    <w:rsid w:val="0073188F"/>
    <w:rsid w:val="007524E6"/>
    <w:rsid w:val="00935F17"/>
    <w:rsid w:val="00AF2966"/>
    <w:rsid w:val="00D2175B"/>
    <w:rsid w:val="00D70059"/>
    <w:rsid w:val="00F7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059"/>
    <w:rPr>
      <w:color w:val="808080"/>
    </w:rPr>
  </w:style>
  <w:style w:type="paragraph" w:customStyle="1" w:styleId="FFB3C69ECDC54665AE25541F136A8A04">
    <w:name w:val="FFB3C69ECDC54665AE25541F136A8A04"/>
    <w:rsid w:val="00567115"/>
  </w:style>
  <w:style w:type="paragraph" w:customStyle="1" w:styleId="E9E71E6BC6A74C08B28DC8E857D79BBA">
    <w:name w:val="E9E71E6BC6A74C08B28DC8E857D79BBA"/>
    <w:rsid w:val="00567115"/>
  </w:style>
  <w:style w:type="paragraph" w:customStyle="1" w:styleId="9156F983360E424B95646293D546D6DD">
    <w:name w:val="9156F983360E424B95646293D546D6DD"/>
    <w:rsid w:val="00567115"/>
  </w:style>
  <w:style w:type="paragraph" w:customStyle="1" w:styleId="3A4D16493157474983617D79C15C83124">
    <w:name w:val="3A4D16493157474983617D79C15C83124"/>
    <w:rsid w:val="00567115"/>
    <w:pPr>
      <w:suppressAutoHyphens/>
      <w:spacing w:line="252" w:lineRule="auto"/>
    </w:pPr>
    <w:rPr>
      <w:rFonts w:ascii="Calibri" w:eastAsia="Calibri" w:hAnsi="Calibri" w:cs="Times New Roman"/>
      <w:lang w:eastAsia="ar-SA"/>
    </w:rPr>
  </w:style>
  <w:style w:type="paragraph" w:customStyle="1" w:styleId="3AC2E9C4C0F941598021A4DA9CAFCBB914">
    <w:name w:val="3AC2E9C4C0F941598021A4DA9CAFCBB914"/>
    <w:rsid w:val="00567115"/>
    <w:pPr>
      <w:suppressAutoHyphens/>
      <w:spacing w:line="252" w:lineRule="auto"/>
    </w:pPr>
    <w:rPr>
      <w:rFonts w:ascii="Calibri" w:eastAsia="Calibri" w:hAnsi="Calibri" w:cs="Times New Roman"/>
      <w:lang w:eastAsia="ar-SA"/>
    </w:rPr>
  </w:style>
  <w:style w:type="paragraph" w:customStyle="1" w:styleId="234670CB51584F1E841DA95C777D336314">
    <w:name w:val="234670CB51584F1E841DA95C777D336314"/>
    <w:rsid w:val="00567115"/>
    <w:pPr>
      <w:suppressAutoHyphens/>
      <w:spacing w:line="252" w:lineRule="auto"/>
    </w:pPr>
    <w:rPr>
      <w:rFonts w:ascii="Calibri" w:eastAsia="Calibri" w:hAnsi="Calibri" w:cs="Times New Roman"/>
      <w:lang w:eastAsia="ar-SA"/>
    </w:rPr>
  </w:style>
  <w:style w:type="paragraph" w:customStyle="1" w:styleId="F519363DE73848B094442FBCA15002A214">
    <w:name w:val="F519363DE73848B094442FBCA15002A214"/>
    <w:rsid w:val="00567115"/>
    <w:pPr>
      <w:suppressAutoHyphens/>
      <w:spacing w:line="252" w:lineRule="auto"/>
    </w:pPr>
    <w:rPr>
      <w:rFonts w:ascii="Calibri" w:eastAsia="Calibri" w:hAnsi="Calibri" w:cs="Times New Roman"/>
      <w:lang w:eastAsia="ar-SA"/>
    </w:rPr>
  </w:style>
  <w:style w:type="paragraph" w:customStyle="1" w:styleId="748CBFD02B3845A68BBF7938AFE5B0975">
    <w:name w:val="748CBFD02B3845A68BBF7938AFE5B0975"/>
    <w:rsid w:val="00567115"/>
    <w:pPr>
      <w:suppressAutoHyphens/>
      <w:spacing w:line="252" w:lineRule="auto"/>
    </w:pPr>
    <w:rPr>
      <w:rFonts w:ascii="Calibri" w:eastAsia="Calibri" w:hAnsi="Calibri" w:cs="Times New Roman"/>
      <w:lang w:eastAsia="ar-SA"/>
    </w:rPr>
  </w:style>
  <w:style w:type="paragraph" w:customStyle="1" w:styleId="ACD172F108C3477DA13AD252C768D80C5">
    <w:name w:val="ACD172F108C3477DA13AD252C768D80C5"/>
    <w:rsid w:val="00567115"/>
    <w:pPr>
      <w:suppressAutoHyphens/>
      <w:spacing w:line="252" w:lineRule="auto"/>
    </w:pPr>
    <w:rPr>
      <w:rFonts w:ascii="Calibri" w:eastAsia="Calibri" w:hAnsi="Calibri" w:cs="Times New Roman"/>
      <w:lang w:eastAsia="ar-SA"/>
    </w:rPr>
  </w:style>
  <w:style w:type="paragraph" w:customStyle="1" w:styleId="860454F79C08410B891ED4A416FCF28114">
    <w:name w:val="860454F79C08410B891ED4A416FCF28114"/>
    <w:rsid w:val="00567115"/>
    <w:pPr>
      <w:suppressAutoHyphens/>
      <w:spacing w:line="252" w:lineRule="auto"/>
    </w:pPr>
    <w:rPr>
      <w:rFonts w:ascii="Calibri" w:eastAsia="Calibri" w:hAnsi="Calibri" w:cs="Times New Roman"/>
      <w:lang w:eastAsia="ar-SA"/>
    </w:rPr>
  </w:style>
  <w:style w:type="paragraph" w:customStyle="1" w:styleId="831B7660BFAD47658553EFCE7EA73E545">
    <w:name w:val="831B7660BFAD47658553EFCE7EA73E545"/>
    <w:rsid w:val="00567115"/>
    <w:pPr>
      <w:suppressAutoHyphens/>
      <w:spacing w:line="252" w:lineRule="auto"/>
    </w:pPr>
    <w:rPr>
      <w:rFonts w:ascii="Calibri" w:eastAsia="Calibri" w:hAnsi="Calibri" w:cs="Times New Roman"/>
      <w:lang w:eastAsia="ar-SA"/>
    </w:rPr>
  </w:style>
  <w:style w:type="paragraph" w:customStyle="1" w:styleId="783D1EC18D584ADFA74E514E73E1CA485">
    <w:name w:val="783D1EC18D584ADFA74E514E73E1CA485"/>
    <w:rsid w:val="00567115"/>
    <w:pPr>
      <w:suppressAutoHyphens/>
      <w:spacing w:line="252" w:lineRule="auto"/>
    </w:pPr>
    <w:rPr>
      <w:rFonts w:ascii="Calibri" w:eastAsia="Calibri" w:hAnsi="Calibri" w:cs="Times New Roman"/>
      <w:lang w:eastAsia="ar-SA"/>
    </w:rPr>
  </w:style>
  <w:style w:type="paragraph" w:customStyle="1" w:styleId="2626707C7CBC48788CDBE9CE0D0B3B495">
    <w:name w:val="2626707C7CBC48788CDBE9CE0D0B3B495"/>
    <w:rsid w:val="00567115"/>
    <w:pPr>
      <w:suppressAutoHyphens/>
      <w:spacing w:line="252" w:lineRule="auto"/>
    </w:pPr>
    <w:rPr>
      <w:rFonts w:ascii="Calibri" w:eastAsia="Calibri" w:hAnsi="Calibri" w:cs="Times New Roman"/>
      <w:lang w:eastAsia="ar-SA"/>
    </w:rPr>
  </w:style>
  <w:style w:type="paragraph" w:customStyle="1" w:styleId="2145F4B8F12442C4A3784CFA2100E9BD5">
    <w:name w:val="2145F4B8F12442C4A3784CFA2100E9BD5"/>
    <w:rsid w:val="00567115"/>
    <w:pPr>
      <w:suppressAutoHyphens/>
      <w:spacing w:line="252" w:lineRule="auto"/>
    </w:pPr>
    <w:rPr>
      <w:rFonts w:ascii="Calibri" w:eastAsia="Calibri" w:hAnsi="Calibri" w:cs="Times New Roman"/>
      <w:lang w:eastAsia="ar-SA"/>
    </w:rPr>
  </w:style>
  <w:style w:type="paragraph" w:customStyle="1" w:styleId="EA904A2F198B4BE99D2FF7BF8CE013CD5">
    <w:name w:val="EA904A2F198B4BE99D2FF7BF8CE013CD5"/>
    <w:rsid w:val="00567115"/>
    <w:pPr>
      <w:suppressAutoHyphens/>
      <w:spacing w:line="252" w:lineRule="auto"/>
    </w:pPr>
    <w:rPr>
      <w:rFonts w:ascii="Calibri" w:eastAsia="Calibri" w:hAnsi="Calibri" w:cs="Times New Roman"/>
      <w:lang w:eastAsia="ar-SA"/>
    </w:rPr>
  </w:style>
  <w:style w:type="paragraph" w:customStyle="1" w:styleId="6115C39B86114073BE5649F1500DF4495">
    <w:name w:val="6115C39B86114073BE5649F1500DF4495"/>
    <w:rsid w:val="00567115"/>
    <w:pPr>
      <w:suppressAutoHyphens/>
      <w:spacing w:line="252" w:lineRule="auto"/>
    </w:pPr>
    <w:rPr>
      <w:rFonts w:ascii="Calibri" w:eastAsia="Calibri" w:hAnsi="Calibri" w:cs="Times New Roman"/>
      <w:lang w:eastAsia="ar-SA"/>
    </w:rPr>
  </w:style>
  <w:style w:type="paragraph" w:customStyle="1" w:styleId="5CE94C89994546CE9F2DC845D91FF3455">
    <w:name w:val="5CE94C89994546CE9F2DC845D91FF3455"/>
    <w:rsid w:val="00567115"/>
    <w:pPr>
      <w:suppressAutoHyphens/>
      <w:spacing w:line="252" w:lineRule="auto"/>
    </w:pPr>
    <w:rPr>
      <w:rFonts w:ascii="Calibri" w:eastAsia="Calibri" w:hAnsi="Calibri" w:cs="Times New Roman"/>
      <w:lang w:eastAsia="ar-SA"/>
    </w:rPr>
  </w:style>
  <w:style w:type="paragraph" w:customStyle="1" w:styleId="69AB0158A4704EB98DF5F6E5147AFD934">
    <w:name w:val="69AB0158A4704EB98DF5F6E5147AFD934"/>
    <w:rsid w:val="00567115"/>
    <w:pPr>
      <w:suppressAutoHyphens/>
      <w:spacing w:line="252" w:lineRule="auto"/>
    </w:pPr>
    <w:rPr>
      <w:rFonts w:ascii="Calibri" w:eastAsia="Calibri" w:hAnsi="Calibri" w:cs="Times New Roman"/>
      <w:lang w:eastAsia="ar-SA"/>
    </w:rPr>
  </w:style>
  <w:style w:type="paragraph" w:customStyle="1" w:styleId="82A1E3B68EA14634BAB0B529C3A4F32D4">
    <w:name w:val="82A1E3B68EA14634BAB0B529C3A4F32D4"/>
    <w:rsid w:val="00567115"/>
    <w:pPr>
      <w:suppressAutoHyphens/>
      <w:spacing w:line="252" w:lineRule="auto"/>
    </w:pPr>
    <w:rPr>
      <w:rFonts w:ascii="Calibri" w:eastAsia="Calibri" w:hAnsi="Calibri" w:cs="Times New Roman"/>
      <w:lang w:eastAsia="ar-SA"/>
    </w:rPr>
  </w:style>
  <w:style w:type="paragraph" w:customStyle="1" w:styleId="388CDF8396754DB98F8C2E598CC6FD2F4">
    <w:name w:val="388CDF8396754DB98F8C2E598CC6FD2F4"/>
    <w:rsid w:val="00567115"/>
    <w:pPr>
      <w:suppressAutoHyphens/>
      <w:spacing w:line="252" w:lineRule="auto"/>
    </w:pPr>
    <w:rPr>
      <w:rFonts w:ascii="Calibri" w:eastAsia="Calibri" w:hAnsi="Calibri" w:cs="Times New Roman"/>
      <w:lang w:eastAsia="ar-SA"/>
    </w:rPr>
  </w:style>
  <w:style w:type="paragraph" w:customStyle="1" w:styleId="BEDA515CE09E41A8ACF8896D24D3902C4">
    <w:name w:val="BEDA515CE09E41A8ACF8896D24D3902C4"/>
    <w:rsid w:val="00567115"/>
    <w:pPr>
      <w:suppressAutoHyphens/>
      <w:spacing w:line="252" w:lineRule="auto"/>
    </w:pPr>
    <w:rPr>
      <w:rFonts w:ascii="Calibri" w:eastAsia="Calibri" w:hAnsi="Calibri" w:cs="Times New Roman"/>
      <w:lang w:eastAsia="ar-SA"/>
    </w:rPr>
  </w:style>
  <w:style w:type="paragraph" w:customStyle="1" w:styleId="CCA31DFA49534CD295DFF0AD4CC795B14">
    <w:name w:val="CCA31DFA49534CD295DFF0AD4CC795B14"/>
    <w:rsid w:val="00567115"/>
    <w:pPr>
      <w:suppressAutoHyphens/>
      <w:spacing w:line="252" w:lineRule="auto"/>
    </w:pPr>
    <w:rPr>
      <w:rFonts w:ascii="Calibri" w:eastAsia="Calibri" w:hAnsi="Calibri" w:cs="Times New Roman"/>
      <w:lang w:eastAsia="ar-SA"/>
    </w:rPr>
  </w:style>
  <w:style w:type="paragraph" w:customStyle="1" w:styleId="A56F08ED134841C78573C041EF96BE9E4">
    <w:name w:val="A56F08ED134841C78573C041EF96BE9E4"/>
    <w:rsid w:val="00567115"/>
    <w:pPr>
      <w:suppressAutoHyphens/>
      <w:spacing w:line="252" w:lineRule="auto"/>
    </w:pPr>
    <w:rPr>
      <w:rFonts w:ascii="Calibri" w:eastAsia="Calibri" w:hAnsi="Calibri" w:cs="Times New Roman"/>
      <w:lang w:eastAsia="ar-SA"/>
    </w:rPr>
  </w:style>
  <w:style w:type="paragraph" w:customStyle="1" w:styleId="16471348DC5744F78AD829735718D1764">
    <w:name w:val="16471348DC5744F78AD829735718D1764"/>
    <w:rsid w:val="00567115"/>
    <w:pPr>
      <w:suppressAutoHyphens/>
      <w:spacing w:line="252" w:lineRule="auto"/>
    </w:pPr>
    <w:rPr>
      <w:rFonts w:ascii="Calibri" w:eastAsia="Calibri" w:hAnsi="Calibri" w:cs="Times New Roman"/>
      <w:lang w:eastAsia="ar-SA"/>
    </w:rPr>
  </w:style>
  <w:style w:type="paragraph" w:customStyle="1" w:styleId="BE0C62208C3D4F84B7DC7FE09F66AD8A4">
    <w:name w:val="BE0C62208C3D4F84B7DC7FE09F66AD8A4"/>
    <w:rsid w:val="00567115"/>
    <w:pPr>
      <w:suppressAutoHyphens/>
      <w:spacing w:line="252" w:lineRule="auto"/>
    </w:pPr>
    <w:rPr>
      <w:rFonts w:ascii="Calibri" w:eastAsia="Calibri" w:hAnsi="Calibri" w:cs="Times New Roman"/>
      <w:lang w:eastAsia="ar-SA"/>
    </w:rPr>
  </w:style>
  <w:style w:type="paragraph" w:customStyle="1" w:styleId="952F2B4FB530477F86B3DED78927CDE14">
    <w:name w:val="952F2B4FB530477F86B3DED78927CDE14"/>
    <w:rsid w:val="00567115"/>
    <w:pPr>
      <w:suppressAutoHyphens/>
      <w:spacing w:line="252" w:lineRule="auto"/>
    </w:pPr>
    <w:rPr>
      <w:rFonts w:ascii="Calibri" w:eastAsia="Calibri" w:hAnsi="Calibri" w:cs="Times New Roman"/>
      <w:lang w:eastAsia="ar-SA"/>
    </w:rPr>
  </w:style>
  <w:style w:type="paragraph" w:customStyle="1" w:styleId="7656EE5ECC454DCCA29A7289FD336D9A4">
    <w:name w:val="7656EE5ECC454DCCA29A7289FD336D9A4"/>
    <w:rsid w:val="00567115"/>
    <w:pPr>
      <w:suppressAutoHyphens/>
      <w:spacing w:line="252" w:lineRule="auto"/>
    </w:pPr>
    <w:rPr>
      <w:rFonts w:ascii="Calibri" w:eastAsia="Calibri" w:hAnsi="Calibri" w:cs="Times New Roman"/>
      <w:lang w:eastAsia="ar-SA"/>
    </w:rPr>
  </w:style>
  <w:style w:type="paragraph" w:customStyle="1" w:styleId="FD78EB973DF34E2587B2E21120F91DC24">
    <w:name w:val="FD78EB973DF34E2587B2E21120F91DC24"/>
    <w:rsid w:val="00567115"/>
    <w:pPr>
      <w:suppressAutoHyphens/>
      <w:spacing w:line="252" w:lineRule="auto"/>
    </w:pPr>
    <w:rPr>
      <w:rFonts w:ascii="Calibri" w:eastAsia="Calibri" w:hAnsi="Calibri" w:cs="Times New Roman"/>
      <w:lang w:eastAsia="ar-SA"/>
    </w:rPr>
  </w:style>
  <w:style w:type="paragraph" w:customStyle="1" w:styleId="71561AEA3208423EA283A6F318ED303D4">
    <w:name w:val="71561AEA3208423EA283A6F318ED303D4"/>
    <w:rsid w:val="00567115"/>
    <w:pPr>
      <w:suppressAutoHyphens/>
      <w:spacing w:line="252" w:lineRule="auto"/>
    </w:pPr>
    <w:rPr>
      <w:rFonts w:ascii="Calibri" w:eastAsia="Calibri" w:hAnsi="Calibri" w:cs="Times New Roman"/>
      <w:lang w:eastAsia="ar-SA"/>
    </w:rPr>
  </w:style>
  <w:style w:type="paragraph" w:customStyle="1" w:styleId="70C9AD452A304A159E45157D72CA891C4">
    <w:name w:val="70C9AD452A304A159E45157D72CA891C4"/>
    <w:rsid w:val="00567115"/>
    <w:pPr>
      <w:suppressAutoHyphens/>
      <w:spacing w:line="252" w:lineRule="auto"/>
    </w:pPr>
    <w:rPr>
      <w:rFonts w:ascii="Calibri" w:eastAsia="Calibri" w:hAnsi="Calibri" w:cs="Times New Roman"/>
      <w:lang w:eastAsia="ar-SA"/>
    </w:rPr>
  </w:style>
  <w:style w:type="paragraph" w:customStyle="1" w:styleId="A0D07B55344D4701B01CCFFD61688ECE4">
    <w:name w:val="A0D07B55344D4701B01CCFFD61688ECE4"/>
    <w:rsid w:val="00567115"/>
    <w:pPr>
      <w:suppressAutoHyphens/>
      <w:spacing w:line="252" w:lineRule="auto"/>
    </w:pPr>
    <w:rPr>
      <w:rFonts w:ascii="Calibri" w:eastAsia="Calibri" w:hAnsi="Calibri" w:cs="Times New Roman"/>
      <w:lang w:eastAsia="ar-SA"/>
    </w:rPr>
  </w:style>
  <w:style w:type="paragraph" w:customStyle="1" w:styleId="5ACB858BF0EE48D0BD001AB9BDEBE8CE4">
    <w:name w:val="5ACB858BF0EE48D0BD001AB9BDEBE8CE4"/>
    <w:rsid w:val="00567115"/>
    <w:pPr>
      <w:suppressAutoHyphens/>
      <w:spacing w:line="252" w:lineRule="auto"/>
    </w:pPr>
    <w:rPr>
      <w:rFonts w:ascii="Calibri" w:eastAsia="Calibri" w:hAnsi="Calibri" w:cs="Times New Roman"/>
      <w:lang w:eastAsia="ar-SA"/>
    </w:rPr>
  </w:style>
  <w:style w:type="paragraph" w:customStyle="1" w:styleId="DDB6D5E8BD124068989805EF9A90FD974">
    <w:name w:val="DDB6D5E8BD124068989805EF9A90FD974"/>
    <w:rsid w:val="00567115"/>
    <w:pPr>
      <w:suppressAutoHyphens/>
      <w:spacing w:line="252" w:lineRule="auto"/>
    </w:pPr>
    <w:rPr>
      <w:rFonts w:ascii="Calibri" w:eastAsia="Calibri" w:hAnsi="Calibri" w:cs="Times New Roman"/>
      <w:lang w:eastAsia="ar-SA"/>
    </w:rPr>
  </w:style>
  <w:style w:type="paragraph" w:customStyle="1" w:styleId="9DD8AE450FFC46EABEB91446D8AD75DF4">
    <w:name w:val="9DD8AE450FFC46EABEB91446D8AD75DF4"/>
    <w:rsid w:val="00567115"/>
    <w:pPr>
      <w:suppressAutoHyphens/>
      <w:spacing w:line="252" w:lineRule="auto"/>
    </w:pPr>
    <w:rPr>
      <w:rFonts w:ascii="Calibri" w:eastAsia="Calibri" w:hAnsi="Calibri" w:cs="Times New Roman"/>
      <w:lang w:eastAsia="ar-SA"/>
    </w:rPr>
  </w:style>
  <w:style w:type="paragraph" w:customStyle="1" w:styleId="A51C72ECD904408EA7BE049E38EB504F4">
    <w:name w:val="A51C72ECD904408EA7BE049E38EB504F4"/>
    <w:rsid w:val="00567115"/>
    <w:pPr>
      <w:suppressAutoHyphens/>
      <w:spacing w:line="252" w:lineRule="auto"/>
    </w:pPr>
    <w:rPr>
      <w:rFonts w:ascii="Calibri" w:eastAsia="Calibri" w:hAnsi="Calibri" w:cs="Times New Roman"/>
      <w:lang w:eastAsia="ar-SA"/>
    </w:rPr>
  </w:style>
  <w:style w:type="paragraph" w:customStyle="1" w:styleId="E28D2124CFE24C9790FBCC3CFCBEDE9D4">
    <w:name w:val="E28D2124CFE24C9790FBCC3CFCBEDE9D4"/>
    <w:rsid w:val="00567115"/>
    <w:pPr>
      <w:suppressAutoHyphens/>
      <w:spacing w:line="252" w:lineRule="auto"/>
    </w:pPr>
    <w:rPr>
      <w:rFonts w:ascii="Calibri" w:eastAsia="Calibri" w:hAnsi="Calibri" w:cs="Times New Roman"/>
      <w:lang w:eastAsia="ar-SA"/>
    </w:rPr>
  </w:style>
  <w:style w:type="paragraph" w:customStyle="1" w:styleId="93D01882DD4544869AA3160520DDFB554">
    <w:name w:val="93D01882DD4544869AA3160520DDFB554"/>
    <w:rsid w:val="00567115"/>
    <w:pPr>
      <w:suppressAutoHyphens/>
      <w:spacing w:line="252" w:lineRule="auto"/>
    </w:pPr>
    <w:rPr>
      <w:rFonts w:ascii="Calibri" w:eastAsia="Calibri" w:hAnsi="Calibri" w:cs="Times New Roman"/>
      <w:lang w:eastAsia="ar-SA"/>
    </w:rPr>
  </w:style>
  <w:style w:type="paragraph" w:customStyle="1" w:styleId="8334957528DA4216AF9983273C7ACB9B4">
    <w:name w:val="8334957528DA4216AF9983273C7ACB9B4"/>
    <w:rsid w:val="00567115"/>
    <w:pPr>
      <w:suppressAutoHyphens/>
      <w:spacing w:line="252" w:lineRule="auto"/>
    </w:pPr>
    <w:rPr>
      <w:rFonts w:ascii="Calibri" w:eastAsia="Calibri" w:hAnsi="Calibri" w:cs="Times New Roman"/>
      <w:lang w:eastAsia="ar-SA"/>
    </w:rPr>
  </w:style>
  <w:style w:type="paragraph" w:customStyle="1" w:styleId="52418D01B58F497BAE9949C5AAC67E944">
    <w:name w:val="52418D01B58F497BAE9949C5AAC67E944"/>
    <w:rsid w:val="00567115"/>
    <w:pPr>
      <w:suppressAutoHyphens/>
      <w:spacing w:line="252" w:lineRule="auto"/>
    </w:pPr>
    <w:rPr>
      <w:rFonts w:ascii="Calibri" w:eastAsia="Calibri" w:hAnsi="Calibri" w:cs="Times New Roman"/>
      <w:lang w:eastAsia="ar-SA"/>
    </w:rPr>
  </w:style>
  <w:style w:type="paragraph" w:customStyle="1" w:styleId="9C27C7A774AD49ED88769ED835A215BD4">
    <w:name w:val="9C27C7A774AD49ED88769ED835A215BD4"/>
    <w:rsid w:val="00567115"/>
    <w:pPr>
      <w:suppressAutoHyphens/>
      <w:spacing w:line="252" w:lineRule="auto"/>
    </w:pPr>
    <w:rPr>
      <w:rFonts w:ascii="Calibri" w:eastAsia="Calibri" w:hAnsi="Calibri" w:cs="Times New Roman"/>
      <w:lang w:eastAsia="ar-SA"/>
    </w:rPr>
  </w:style>
  <w:style w:type="paragraph" w:customStyle="1" w:styleId="B2DBC9550A054CFD82941C65C228A5964">
    <w:name w:val="B2DBC9550A054CFD82941C65C228A5964"/>
    <w:rsid w:val="00567115"/>
    <w:pPr>
      <w:suppressAutoHyphens/>
      <w:spacing w:line="252" w:lineRule="auto"/>
    </w:pPr>
    <w:rPr>
      <w:rFonts w:ascii="Calibri" w:eastAsia="Calibri" w:hAnsi="Calibri" w:cs="Times New Roman"/>
      <w:lang w:eastAsia="ar-SA"/>
    </w:rPr>
  </w:style>
  <w:style w:type="paragraph" w:customStyle="1" w:styleId="6A28D871DE514588B23CFCA55EEC4DC74">
    <w:name w:val="6A28D871DE514588B23CFCA55EEC4DC74"/>
    <w:rsid w:val="00567115"/>
    <w:pPr>
      <w:suppressAutoHyphens/>
      <w:spacing w:line="252" w:lineRule="auto"/>
    </w:pPr>
    <w:rPr>
      <w:rFonts w:ascii="Calibri" w:eastAsia="Calibri" w:hAnsi="Calibri" w:cs="Times New Roman"/>
      <w:lang w:eastAsia="ar-SA"/>
    </w:rPr>
  </w:style>
  <w:style w:type="paragraph" w:customStyle="1" w:styleId="51018D38549D40D4A1C258601146E6204">
    <w:name w:val="51018D38549D40D4A1C258601146E6204"/>
    <w:rsid w:val="00567115"/>
    <w:pPr>
      <w:suppressAutoHyphens/>
      <w:spacing w:line="252" w:lineRule="auto"/>
    </w:pPr>
    <w:rPr>
      <w:rFonts w:ascii="Calibri" w:eastAsia="Calibri" w:hAnsi="Calibri" w:cs="Times New Roman"/>
      <w:lang w:eastAsia="ar-SA"/>
    </w:rPr>
  </w:style>
  <w:style w:type="paragraph" w:customStyle="1" w:styleId="3BDD6CCEC5294CE399F86B608B42044E4">
    <w:name w:val="3BDD6CCEC5294CE399F86B608B42044E4"/>
    <w:rsid w:val="00567115"/>
    <w:pPr>
      <w:suppressAutoHyphens/>
      <w:spacing w:line="252" w:lineRule="auto"/>
    </w:pPr>
    <w:rPr>
      <w:rFonts w:ascii="Calibri" w:eastAsia="Calibri" w:hAnsi="Calibri" w:cs="Times New Roman"/>
      <w:lang w:eastAsia="ar-SA"/>
    </w:rPr>
  </w:style>
  <w:style w:type="paragraph" w:customStyle="1" w:styleId="1EF4E3E5D2454B9E98E425A728ECD2F24">
    <w:name w:val="1EF4E3E5D2454B9E98E425A728ECD2F24"/>
    <w:rsid w:val="00567115"/>
    <w:pPr>
      <w:suppressAutoHyphens/>
      <w:spacing w:line="252" w:lineRule="auto"/>
    </w:pPr>
    <w:rPr>
      <w:rFonts w:ascii="Calibri" w:eastAsia="Calibri" w:hAnsi="Calibri" w:cs="Times New Roman"/>
      <w:lang w:eastAsia="ar-SA"/>
    </w:rPr>
  </w:style>
  <w:style w:type="paragraph" w:customStyle="1" w:styleId="A55E4684AD074CC7A41766D2544074504">
    <w:name w:val="A55E4684AD074CC7A41766D2544074504"/>
    <w:rsid w:val="00567115"/>
    <w:pPr>
      <w:suppressAutoHyphens/>
      <w:spacing w:line="252" w:lineRule="auto"/>
    </w:pPr>
    <w:rPr>
      <w:rFonts w:ascii="Calibri" w:eastAsia="Calibri" w:hAnsi="Calibri" w:cs="Times New Roman"/>
      <w:lang w:eastAsia="ar-SA"/>
    </w:rPr>
  </w:style>
  <w:style w:type="paragraph" w:customStyle="1" w:styleId="79539D6E88E04C9BB82650EFC7CE4BBA4">
    <w:name w:val="79539D6E88E04C9BB82650EFC7CE4BBA4"/>
    <w:rsid w:val="00567115"/>
    <w:pPr>
      <w:suppressAutoHyphens/>
      <w:spacing w:line="252" w:lineRule="auto"/>
    </w:pPr>
    <w:rPr>
      <w:rFonts w:ascii="Calibri" w:eastAsia="Calibri" w:hAnsi="Calibri" w:cs="Times New Roman"/>
      <w:lang w:eastAsia="ar-SA"/>
    </w:rPr>
  </w:style>
  <w:style w:type="paragraph" w:customStyle="1" w:styleId="3B09E67F8A14490EA4C40C2DFE10E15A4">
    <w:name w:val="3B09E67F8A14490EA4C40C2DFE10E15A4"/>
    <w:rsid w:val="00567115"/>
    <w:pPr>
      <w:suppressAutoHyphens/>
      <w:spacing w:line="252" w:lineRule="auto"/>
    </w:pPr>
    <w:rPr>
      <w:rFonts w:ascii="Calibri" w:eastAsia="Calibri" w:hAnsi="Calibri" w:cs="Times New Roman"/>
      <w:lang w:eastAsia="ar-SA"/>
    </w:rPr>
  </w:style>
  <w:style w:type="paragraph" w:customStyle="1" w:styleId="D9B4FC7736A34D67BEF6B88A76E290584">
    <w:name w:val="D9B4FC7736A34D67BEF6B88A76E290584"/>
    <w:rsid w:val="00567115"/>
    <w:pPr>
      <w:suppressAutoHyphens/>
      <w:spacing w:line="252" w:lineRule="auto"/>
    </w:pPr>
    <w:rPr>
      <w:rFonts w:ascii="Calibri" w:eastAsia="Calibri" w:hAnsi="Calibri" w:cs="Times New Roman"/>
      <w:lang w:eastAsia="ar-SA"/>
    </w:rPr>
  </w:style>
  <w:style w:type="paragraph" w:customStyle="1" w:styleId="1F06AE481AE34B4AA9194C2BF1520F924">
    <w:name w:val="1F06AE481AE34B4AA9194C2BF1520F924"/>
    <w:rsid w:val="00567115"/>
    <w:pPr>
      <w:suppressAutoHyphens/>
      <w:spacing w:line="252" w:lineRule="auto"/>
    </w:pPr>
    <w:rPr>
      <w:rFonts w:ascii="Calibri" w:eastAsia="Calibri" w:hAnsi="Calibri" w:cs="Times New Roman"/>
      <w:lang w:eastAsia="ar-SA"/>
    </w:rPr>
  </w:style>
  <w:style w:type="paragraph" w:customStyle="1" w:styleId="99E895ACE47E4C579493EC271F651C954">
    <w:name w:val="99E895ACE47E4C579493EC271F651C954"/>
    <w:rsid w:val="00567115"/>
    <w:pPr>
      <w:suppressAutoHyphens/>
      <w:spacing w:line="252" w:lineRule="auto"/>
    </w:pPr>
    <w:rPr>
      <w:rFonts w:ascii="Calibri" w:eastAsia="Calibri" w:hAnsi="Calibri" w:cs="Times New Roman"/>
      <w:lang w:eastAsia="ar-SA"/>
    </w:rPr>
  </w:style>
  <w:style w:type="paragraph" w:customStyle="1" w:styleId="48EB0FBE676A48DA857BCCC1211246344">
    <w:name w:val="48EB0FBE676A48DA857BCCC1211246344"/>
    <w:rsid w:val="00567115"/>
    <w:pPr>
      <w:suppressAutoHyphens/>
      <w:spacing w:line="252" w:lineRule="auto"/>
    </w:pPr>
    <w:rPr>
      <w:rFonts w:ascii="Calibri" w:eastAsia="Calibri" w:hAnsi="Calibri" w:cs="Times New Roman"/>
      <w:lang w:eastAsia="ar-SA"/>
    </w:rPr>
  </w:style>
  <w:style w:type="paragraph" w:customStyle="1" w:styleId="11B5CC8A5C194A10A8D34B47FA4176984">
    <w:name w:val="11B5CC8A5C194A10A8D34B47FA4176984"/>
    <w:rsid w:val="00567115"/>
    <w:pPr>
      <w:suppressAutoHyphens/>
      <w:spacing w:line="252" w:lineRule="auto"/>
    </w:pPr>
    <w:rPr>
      <w:rFonts w:ascii="Calibri" w:eastAsia="Calibri" w:hAnsi="Calibri" w:cs="Times New Roman"/>
      <w:lang w:eastAsia="ar-SA"/>
    </w:rPr>
  </w:style>
  <w:style w:type="paragraph" w:customStyle="1" w:styleId="CEA7E00E549B41AAB616221CDDC5E00E4">
    <w:name w:val="CEA7E00E549B41AAB616221CDDC5E00E4"/>
    <w:rsid w:val="00567115"/>
    <w:pPr>
      <w:suppressAutoHyphens/>
      <w:spacing w:line="252" w:lineRule="auto"/>
    </w:pPr>
    <w:rPr>
      <w:rFonts w:ascii="Calibri" w:eastAsia="Calibri" w:hAnsi="Calibri" w:cs="Times New Roman"/>
      <w:lang w:eastAsia="ar-SA"/>
    </w:rPr>
  </w:style>
  <w:style w:type="paragraph" w:customStyle="1" w:styleId="B2C4177D02274E529FD6BD482BC2A8054">
    <w:name w:val="B2C4177D02274E529FD6BD482BC2A8054"/>
    <w:rsid w:val="00567115"/>
    <w:pPr>
      <w:suppressAutoHyphens/>
      <w:spacing w:line="252" w:lineRule="auto"/>
    </w:pPr>
    <w:rPr>
      <w:rFonts w:ascii="Calibri" w:eastAsia="Calibri" w:hAnsi="Calibri" w:cs="Times New Roman"/>
      <w:lang w:eastAsia="ar-SA"/>
    </w:rPr>
  </w:style>
  <w:style w:type="paragraph" w:customStyle="1" w:styleId="A315BA8CAA824E3C9F7D4A8F904426C14">
    <w:name w:val="A315BA8CAA824E3C9F7D4A8F904426C14"/>
    <w:rsid w:val="00567115"/>
    <w:pPr>
      <w:suppressAutoHyphens/>
      <w:spacing w:line="252" w:lineRule="auto"/>
    </w:pPr>
    <w:rPr>
      <w:rFonts w:ascii="Calibri" w:eastAsia="Calibri" w:hAnsi="Calibri" w:cs="Times New Roman"/>
      <w:lang w:eastAsia="ar-SA"/>
    </w:rPr>
  </w:style>
  <w:style w:type="paragraph" w:customStyle="1" w:styleId="CE784480BCFA4AD59BC4BD8CCD66567E4">
    <w:name w:val="CE784480BCFA4AD59BC4BD8CCD66567E4"/>
    <w:rsid w:val="00567115"/>
    <w:pPr>
      <w:suppressAutoHyphens/>
      <w:spacing w:line="252" w:lineRule="auto"/>
    </w:pPr>
    <w:rPr>
      <w:rFonts w:ascii="Calibri" w:eastAsia="Calibri" w:hAnsi="Calibri" w:cs="Times New Roman"/>
      <w:lang w:eastAsia="ar-SA"/>
    </w:rPr>
  </w:style>
  <w:style w:type="paragraph" w:customStyle="1" w:styleId="DA5FDEBEB04A47B089BADCDFE4DDDC124">
    <w:name w:val="DA5FDEBEB04A47B089BADCDFE4DDDC124"/>
    <w:rsid w:val="00567115"/>
    <w:pPr>
      <w:suppressAutoHyphens/>
      <w:spacing w:line="252" w:lineRule="auto"/>
    </w:pPr>
    <w:rPr>
      <w:rFonts w:ascii="Calibri" w:eastAsia="Calibri" w:hAnsi="Calibri" w:cs="Times New Roman"/>
      <w:lang w:eastAsia="ar-SA"/>
    </w:rPr>
  </w:style>
  <w:style w:type="paragraph" w:customStyle="1" w:styleId="5F36C6C57FF14517A50BF92F8ADC38904">
    <w:name w:val="5F36C6C57FF14517A50BF92F8ADC38904"/>
    <w:rsid w:val="00567115"/>
    <w:pPr>
      <w:suppressAutoHyphens/>
      <w:spacing w:line="252" w:lineRule="auto"/>
    </w:pPr>
    <w:rPr>
      <w:rFonts w:ascii="Calibri" w:eastAsia="Calibri" w:hAnsi="Calibri" w:cs="Times New Roman"/>
      <w:lang w:eastAsia="ar-SA"/>
    </w:rPr>
  </w:style>
  <w:style w:type="paragraph" w:customStyle="1" w:styleId="1A7245C8A9F4444E974CF6D109D93B294">
    <w:name w:val="1A7245C8A9F4444E974CF6D109D93B294"/>
    <w:rsid w:val="00567115"/>
    <w:pPr>
      <w:suppressAutoHyphens/>
      <w:spacing w:line="252" w:lineRule="auto"/>
    </w:pPr>
    <w:rPr>
      <w:rFonts w:ascii="Calibri" w:eastAsia="Calibri" w:hAnsi="Calibri" w:cs="Times New Roman"/>
      <w:lang w:eastAsia="ar-SA"/>
    </w:rPr>
  </w:style>
  <w:style w:type="paragraph" w:customStyle="1" w:styleId="020592A6215A4A3CB4CDBF7817AF78014">
    <w:name w:val="020592A6215A4A3CB4CDBF7817AF78014"/>
    <w:rsid w:val="00567115"/>
    <w:pPr>
      <w:suppressAutoHyphens/>
      <w:spacing w:line="252" w:lineRule="auto"/>
    </w:pPr>
    <w:rPr>
      <w:rFonts w:ascii="Calibri" w:eastAsia="Calibri" w:hAnsi="Calibri" w:cs="Times New Roman"/>
      <w:lang w:eastAsia="ar-SA"/>
    </w:rPr>
  </w:style>
  <w:style w:type="paragraph" w:customStyle="1" w:styleId="0E360E3650994D678B581F83AFDC7F724">
    <w:name w:val="0E360E3650994D678B581F83AFDC7F724"/>
    <w:rsid w:val="00567115"/>
    <w:pPr>
      <w:suppressAutoHyphens/>
      <w:spacing w:line="252" w:lineRule="auto"/>
    </w:pPr>
    <w:rPr>
      <w:rFonts w:ascii="Calibri" w:eastAsia="Calibri" w:hAnsi="Calibri" w:cs="Times New Roman"/>
      <w:lang w:eastAsia="ar-SA"/>
    </w:rPr>
  </w:style>
  <w:style w:type="paragraph" w:customStyle="1" w:styleId="01B4075A59234C67BFEF90C94369776B4">
    <w:name w:val="01B4075A59234C67BFEF90C94369776B4"/>
    <w:rsid w:val="00567115"/>
    <w:pPr>
      <w:suppressAutoHyphens/>
      <w:spacing w:line="252" w:lineRule="auto"/>
    </w:pPr>
    <w:rPr>
      <w:rFonts w:ascii="Calibri" w:eastAsia="Calibri" w:hAnsi="Calibri" w:cs="Times New Roman"/>
      <w:lang w:eastAsia="ar-SA"/>
    </w:rPr>
  </w:style>
  <w:style w:type="paragraph" w:customStyle="1" w:styleId="F0C6BF90F0C54F71977301BD0FA3741E4">
    <w:name w:val="F0C6BF90F0C54F71977301BD0FA3741E4"/>
    <w:rsid w:val="00567115"/>
    <w:pPr>
      <w:suppressAutoHyphens/>
      <w:spacing w:line="252" w:lineRule="auto"/>
    </w:pPr>
    <w:rPr>
      <w:rFonts w:ascii="Calibri" w:eastAsia="Calibri" w:hAnsi="Calibri" w:cs="Times New Roman"/>
      <w:lang w:eastAsia="ar-SA"/>
    </w:rPr>
  </w:style>
  <w:style w:type="paragraph" w:customStyle="1" w:styleId="6F5908591ADE4D969B77700B029773354">
    <w:name w:val="6F5908591ADE4D969B77700B029773354"/>
    <w:rsid w:val="00567115"/>
    <w:pPr>
      <w:suppressAutoHyphens/>
      <w:spacing w:line="252" w:lineRule="auto"/>
    </w:pPr>
    <w:rPr>
      <w:rFonts w:ascii="Calibri" w:eastAsia="Calibri" w:hAnsi="Calibri" w:cs="Times New Roman"/>
      <w:lang w:eastAsia="ar-SA"/>
    </w:rPr>
  </w:style>
  <w:style w:type="paragraph" w:customStyle="1" w:styleId="0C84B1EDD9D24425819BC6397985A52C4">
    <w:name w:val="0C84B1EDD9D24425819BC6397985A52C4"/>
    <w:rsid w:val="00567115"/>
    <w:pPr>
      <w:suppressAutoHyphens/>
      <w:spacing w:line="252" w:lineRule="auto"/>
    </w:pPr>
    <w:rPr>
      <w:rFonts w:ascii="Calibri" w:eastAsia="Calibri" w:hAnsi="Calibri" w:cs="Times New Roman"/>
      <w:lang w:eastAsia="ar-SA"/>
    </w:rPr>
  </w:style>
  <w:style w:type="paragraph" w:customStyle="1" w:styleId="59C63610F18A43D292C39768CF593BF34">
    <w:name w:val="59C63610F18A43D292C39768CF593BF34"/>
    <w:rsid w:val="00567115"/>
    <w:pPr>
      <w:suppressAutoHyphens/>
      <w:spacing w:line="252" w:lineRule="auto"/>
    </w:pPr>
    <w:rPr>
      <w:rFonts w:ascii="Calibri" w:eastAsia="Calibri" w:hAnsi="Calibri" w:cs="Times New Roman"/>
      <w:lang w:eastAsia="ar-SA"/>
    </w:rPr>
  </w:style>
  <w:style w:type="paragraph" w:customStyle="1" w:styleId="83088C3AEDEF410BB39FC4A139A2B1AE4">
    <w:name w:val="83088C3AEDEF410BB39FC4A139A2B1AE4"/>
    <w:rsid w:val="00567115"/>
    <w:pPr>
      <w:suppressAutoHyphens/>
      <w:spacing w:line="252" w:lineRule="auto"/>
    </w:pPr>
    <w:rPr>
      <w:rFonts w:ascii="Calibri" w:eastAsia="Calibri" w:hAnsi="Calibri" w:cs="Times New Roman"/>
      <w:lang w:eastAsia="ar-SA"/>
    </w:rPr>
  </w:style>
  <w:style w:type="paragraph" w:customStyle="1" w:styleId="865CCBF978564389B682D6B1C518AFAB4">
    <w:name w:val="865CCBF978564389B682D6B1C518AFAB4"/>
    <w:rsid w:val="00567115"/>
    <w:pPr>
      <w:suppressAutoHyphens/>
      <w:spacing w:line="252" w:lineRule="auto"/>
    </w:pPr>
    <w:rPr>
      <w:rFonts w:ascii="Calibri" w:eastAsia="Calibri" w:hAnsi="Calibri" w:cs="Times New Roman"/>
      <w:lang w:eastAsia="ar-SA"/>
    </w:rPr>
  </w:style>
  <w:style w:type="paragraph" w:customStyle="1" w:styleId="DD347E4DB52F4F1B94E76AEFB3C261E34">
    <w:name w:val="DD347E4DB52F4F1B94E76AEFB3C261E34"/>
    <w:rsid w:val="00567115"/>
    <w:pPr>
      <w:suppressAutoHyphens/>
      <w:spacing w:line="252" w:lineRule="auto"/>
    </w:pPr>
    <w:rPr>
      <w:rFonts w:ascii="Calibri" w:eastAsia="Calibri" w:hAnsi="Calibri" w:cs="Times New Roman"/>
      <w:lang w:eastAsia="ar-SA"/>
    </w:rPr>
  </w:style>
  <w:style w:type="paragraph" w:customStyle="1" w:styleId="218D3C4CCCCA4982A55761705E05598C4">
    <w:name w:val="218D3C4CCCCA4982A55761705E05598C4"/>
    <w:rsid w:val="00567115"/>
    <w:pPr>
      <w:suppressAutoHyphens/>
      <w:spacing w:line="252" w:lineRule="auto"/>
    </w:pPr>
    <w:rPr>
      <w:rFonts w:ascii="Calibri" w:eastAsia="Calibri" w:hAnsi="Calibri" w:cs="Times New Roman"/>
      <w:lang w:eastAsia="ar-SA"/>
    </w:rPr>
  </w:style>
  <w:style w:type="paragraph" w:customStyle="1" w:styleId="A912EC4760C0463DA863FC3D8C4611A94">
    <w:name w:val="A912EC4760C0463DA863FC3D8C4611A94"/>
    <w:rsid w:val="00567115"/>
    <w:pPr>
      <w:suppressAutoHyphens/>
      <w:spacing w:line="252" w:lineRule="auto"/>
    </w:pPr>
    <w:rPr>
      <w:rFonts w:ascii="Calibri" w:eastAsia="Calibri" w:hAnsi="Calibri" w:cs="Times New Roman"/>
      <w:lang w:eastAsia="ar-SA"/>
    </w:rPr>
  </w:style>
  <w:style w:type="paragraph" w:customStyle="1" w:styleId="D9AA72E2A3C544D2B9FCF9AC08E2EAA34">
    <w:name w:val="D9AA72E2A3C544D2B9FCF9AC08E2EAA34"/>
    <w:rsid w:val="00567115"/>
    <w:pPr>
      <w:suppressAutoHyphens/>
      <w:spacing w:line="252" w:lineRule="auto"/>
    </w:pPr>
    <w:rPr>
      <w:rFonts w:ascii="Calibri" w:eastAsia="Calibri" w:hAnsi="Calibri" w:cs="Times New Roman"/>
      <w:lang w:eastAsia="ar-SA"/>
    </w:rPr>
  </w:style>
  <w:style w:type="paragraph" w:customStyle="1" w:styleId="BC0BDC2B74824138B0E2712C467501864">
    <w:name w:val="BC0BDC2B74824138B0E2712C467501864"/>
    <w:rsid w:val="00567115"/>
    <w:pPr>
      <w:suppressAutoHyphens/>
      <w:spacing w:line="252" w:lineRule="auto"/>
    </w:pPr>
    <w:rPr>
      <w:rFonts w:ascii="Calibri" w:eastAsia="Calibri" w:hAnsi="Calibri" w:cs="Times New Roman"/>
      <w:lang w:eastAsia="ar-SA"/>
    </w:rPr>
  </w:style>
  <w:style w:type="paragraph" w:customStyle="1" w:styleId="0CBAE9BC9296485DB195E9D314D2D9804">
    <w:name w:val="0CBAE9BC9296485DB195E9D314D2D9804"/>
    <w:rsid w:val="00567115"/>
    <w:pPr>
      <w:suppressAutoHyphens/>
      <w:spacing w:line="252" w:lineRule="auto"/>
    </w:pPr>
    <w:rPr>
      <w:rFonts w:ascii="Calibri" w:eastAsia="Calibri" w:hAnsi="Calibri" w:cs="Times New Roman"/>
      <w:lang w:eastAsia="ar-SA"/>
    </w:rPr>
  </w:style>
  <w:style w:type="paragraph" w:customStyle="1" w:styleId="E7DD7C61DA5641AA97FC6C83CC3630CB5">
    <w:name w:val="E7DD7C61DA5641AA97FC6C83CC3630CB5"/>
    <w:rsid w:val="00567115"/>
    <w:pPr>
      <w:suppressAutoHyphens/>
      <w:spacing w:line="252" w:lineRule="auto"/>
    </w:pPr>
    <w:rPr>
      <w:rFonts w:ascii="Calibri" w:eastAsia="Calibri" w:hAnsi="Calibri" w:cs="Times New Roman"/>
      <w:lang w:eastAsia="ar-SA"/>
    </w:rPr>
  </w:style>
  <w:style w:type="paragraph" w:customStyle="1" w:styleId="90192367D69F4D88AAA15A747D3964AD5">
    <w:name w:val="90192367D69F4D88AAA15A747D3964AD5"/>
    <w:rsid w:val="00567115"/>
    <w:pPr>
      <w:suppressAutoHyphens/>
      <w:spacing w:line="252" w:lineRule="auto"/>
    </w:pPr>
    <w:rPr>
      <w:rFonts w:ascii="Calibri" w:eastAsia="Calibri" w:hAnsi="Calibri" w:cs="Times New Roman"/>
      <w:lang w:eastAsia="ar-SA"/>
    </w:rPr>
  </w:style>
  <w:style w:type="paragraph" w:customStyle="1" w:styleId="EF8B2750771E4231970858543565AE005">
    <w:name w:val="EF8B2750771E4231970858543565AE005"/>
    <w:rsid w:val="00567115"/>
    <w:pPr>
      <w:suppressAutoHyphens/>
      <w:spacing w:line="252" w:lineRule="auto"/>
    </w:pPr>
    <w:rPr>
      <w:rFonts w:ascii="Calibri" w:eastAsia="Calibri" w:hAnsi="Calibri" w:cs="Times New Roman"/>
      <w:lang w:eastAsia="ar-SA"/>
    </w:rPr>
  </w:style>
  <w:style w:type="paragraph" w:customStyle="1" w:styleId="31BA091515744CF899B6FEC3EC5BEE635">
    <w:name w:val="31BA091515744CF899B6FEC3EC5BEE635"/>
    <w:rsid w:val="00567115"/>
    <w:pPr>
      <w:suppressAutoHyphens/>
      <w:spacing w:line="252" w:lineRule="auto"/>
    </w:pPr>
    <w:rPr>
      <w:rFonts w:ascii="Calibri" w:eastAsia="Calibri" w:hAnsi="Calibri" w:cs="Times New Roman"/>
      <w:lang w:eastAsia="ar-SA"/>
    </w:rPr>
  </w:style>
  <w:style w:type="paragraph" w:customStyle="1" w:styleId="92EA1A397E574AC7892C0F3DD36DB4B05">
    <w:name w:val="92EA1A397E574AC7892C0F3DD36DB4B05"/>
    <w:rsid w:val="00567115"/>
    <w:pPr>
      <w:suppressAutoHyphens/>
      <w:spacing w:line="252" w:lineRule="auto"/>
    </w:pPr>
    <w:rPr>
      <w:rFonts w:ascii="Calibri" w:eastAsia="Calibri" w:hAnsi="Calibri" w:cs="Times New Roman"/>
      <w:lang w:eastAsia="ar-SA"/>
    </w:rPr>
  </w:style>
  <w:style w:type="paragraph" w:customStyle="1" w:styleId="F283F5CB0F41448F9110A7450A97DE525">
    <w:name w:val="F283F5CB0F41448F9110A7450A97DE525"/>
    <w:rsid w:val="00567115"/>
    <w:pPr>
      <w:suppressAutoHyphens/>
      <w:spacing w:line="252" w:lineRule="auto"/>
    </w:pPr>
    <w:rPr>
      <w:rFonts w:ascii="Calibri" w:eastAsia="Calibri" w:hAnsi="Calibri" w:cs="Times New Roman"/>
      <w:lang w:eastAsia="ar-SA"/>
    </w:rPr>
  </w:style>
  <w:style w:type="paragraph" w:customStyle="1" w:styleId="885B0027C7B94C6F9384F89AD6094B3B5">
    <w:name w:val="885B0027C7B94C6F9384F89AD6094B3B5"/>
    <w:rsid w:val="00567115"/>
    <w:pPr>
      <w:suppressAutoHyphens/>
      <w:spacing w:line="252" w:lineRule="auto"/>
    </w:pPr>
    <w:rPr>
      <w:rFonts w:ascii="Calibri" w:eastAsia="Calibri" w:hAnsi="Calibri" w:cs="Times New Roman"/>
      <w:lang w:eastAsia="ar-SA"/>
    </w:rPr>
  </w:style>
  <w:style w:type="paragraph" w:customStyle="1" w:styleId="3F16C83ED14C4BB89DB7BEA5BB9DD96E5">
    <w:name w:val="3F16C83ED14C4BB89DB7BEA5BB9DD96E5"/>
    <w:rsid w:val="00567115"/>
    <w:pPr>
      <w:suppressAutoHyphens/>
      <w:spacing w:line="252" w:lineRule="auto"/>
    </w:pPr>
    <w:rPr>
      <w:rFonts w:ascii="Calibri" w:eastAsia="Calibri" w:hAnsi="Calibri" w:cs="Times New Roman"/>
      <w:lang w:eastAsia="ar-SA"/>
    </w:rPr>
  </w:style>
  <w:style w:type="paragraph" w:customStyle="1" w:styleId="CC0C32E2C8074E23B2D3B62600D25D9B5">
    <w:name w:val="CC0C32E2C8074E23B2D3B62600D25D9B5"/>
    <w:rsid w:val="00567115"/>
    <w:pPr>
      <w:suppressAutoHyphens/>
      <w:spacing w:line="252" w:lineRule="auto"/>
    </w:pPr>
    <w:rPr>
      <w:rFonts w:ascii="Calibri" w:eastAsia="Calibri" w:hAnsi="Calibri" w:cs="Times New Roman"/>
      <w:lang w:eastAsia="ar-SA"/>
    </w:rPr>
  </w:style>
  <w:style w:type="paragraph" w:customStyle="1" w:styleId="4CB028AE8D9E4003BB5665B3840F1A4E5">
    <w:name w:val="4CB028AE8D9E4003BB5665B3840F1A4E5"/>
    <w:rsid w:val="00567115"/>
    <w:pPr>
      <w:suppressAutoHyphens/>
      <w:spacing w:line="252" w:lineRule="auto"/>
    </w:pPr>
    <w:rPr>
      <w:rFonts w:ascii="Calibri" w:eastAsia="Calibri" w:hAnsi="Calibri" w:cs="Times New Roman"/>
      <w:lang w:eastAsia="ar-SA"/>
    </w:rPr>
  </w:style>
  <w:style w:type="paragraph" w:customStyle="1" w:styleId="92D187D689574607B311A01A3FA75F905">
    <w:name w:val="92D187D689574607B311A01A3FA75F905"/>
    <w:rsid w:val="00567115"/>
    <w:pPr>
      <w:suppressAutoHyphens/>
      <w:spacing w:line="252" w:lineRule="auto"/>
    </w:pPr>
    <w:rPr>
      <w:rFonts w:ascii="Calibri" w:eastAsia="Calibri" w:hAnsi="Calibri" w:cs="Times New Roman"/>
      <w:lang w:eastAsia="ar-SA"/>
    </w:rPr>
  </w:style>
  <w:style w:type="paragraph" w:customStyle="1" w:styleId="C986337971D94F3A81029B1539D255335">
    <w:name w:val="C986337971D94F3A81029B1539D255335"/>
    <w:rsid w:val="00567115"/>
    <w:pPr>
      <w:suppressAutoHyphens/>
      <w:spacing w:line="252" w:lineRule="auto"/>
    </w:pPr>
    <w:rPr>
      <w:rFonts w:ascii="Calibri" w:eastAsia="Calibri" w:hAnsi="Calibri" w:cs="Times New Roman"/>
      <w:lang w:eastAsia="ar-SA"/>
    </w:rPr>
  </w:style>
  <w:style w:type="paragraph" w:customStyle="1" w:styleId="E8592B464DAD4102ABDEEEDFAE699B985">
    <w:name w:val="E8592B464DAD4102ABDEEEDFAE699B985"/>
    <w:rsid w:val="00567115"/>
    <w:pPr>
      <w:suppressAutoHyphens/>
      <w:spacing w:line="252" w:lineRule="auto"/>
    </w:pPr>
    <w:rPr>
      <w:rFonts w:ascii="Calibri" w:eastAsia="Calibri" w:hAnsi="Calibri" w:cs="Times New Roman"/>
      <w:lang w:eastAsia="ar-SA"/>
    </w:rPr>
  </w:style>
  <w:style w:type="paragraph" w:customStyle="1" w:styleId="A7D5D7B6B50948A3947E587D0F5310185">
    <w:name w:val="A7D5D7B6B50948A3947E587D0F5310185"/>
    <w:rsid w:val="00567115"/>
    <w:pPr>
      <w:suppressAutoHyphens/>
      <w:spacing w:line="252" w:lineRule="auto"/>
    </w:pPr>
    <w:rPr>
      <w:rFonts w:ascii="Calibri" w:eastAsia="Calibri" w:hAnsi="Calibri" w:cs="Times New Roman"/>
      <w:lang w:eastAsia="ar-SA"/>
    </w:rPr>
  </w:style>
  <w:style w:type="paragraph" w:customStyle="1" w:styleId="9D84EB983DE44A2BAD9332AD761BD1C55">
    <w:name w:val="9D84EB983DE44A2BAD9332AD761BD1C55"/>
    <w:rsid w:val="00567115"/>
    <w:pPr>
      <w:suppressAutoHyphens/>
      <w:spacing w:line="252" w:lineRule="auto"/>
    </w:pPr>
    <w:rPr>
      <w:rFonts w:ascii="Calibri" w:eastAsia="Calibri" w:hAnsi="Calibri" w:cs="Times New Roman"/>
      <w:lang w:eastAsia="ar-SA"/>
    </w:rPr>
  </w:style>
  <w:style w:type="paragraph" w:customStyle="1" w:styleId="BCE2CA20EDD3430E8066E311944B6C455">
    <w:name w:val="BCE2CA20EDD3430E8066E311944B6C455"/>
    <w:rsid w:val="00567115"/>
    <w:pPr>
      <w:suppressAutoHyphens/>
      <w:spacing w:line="252" w:lineRule="auto"/>
    </w:pPr>
    <w:rPr>
      <w:rFonts w:ascii="Calibri" w:eastAsia="Calibri" w:hAnsi="Calibri" w:cs="Times New Roman"/>
      <w:lang w:eastAsia="ar-SA"/>
    </w:rPr>
  </w:style>
  <w:style w:type="paragraph" w:customStyle="1" w:styleId="2D3D9889A64143C4A5B5FD43381DF6915">
    <w:name w:val="2D3D9889A64143C4A5B5FD43381DF6915"/>
    <w:rsid w:val="00567115"/>
    <w:pPr>
      <w:suppressAutoHyphens/>
      <w:spacing w:line="252" w:lineRule="auto"/>
    </w:pPr>
    <w:rPr>
      <w:rFonts w:ascii="Calibri" w:eastAsia="Calibri" w:hAnsi="Calibri" w:cs="Times New Roman"/>
      <w:lang w:eastAsia="ar-SA"/>
    </w:rPr>
  </w:style>
  <w:style w:type="paragraph" w:customStyle="1" w:styleId="120DBE2C0F404DE8BB2FF5BB88CEFBBB5">
    <w:name w:val="120DBE2C0F404DE8BB2FF5BB88CEFBBB5"/>
    <w:rsid w:val="00567115"/>
    <w:pPr>
      <w:suppressAutoHyphens/>
      <w:spacing w:line="252" w:lineRule="auto"/>
    </w:pPr>
    <w:rPr>
      <w:rFonts w:ascii="Calibri" w:eastAsia="Calibri" w:hAnsi="Calibri" w:cs="Times New Roman"/>
      <w:lang w:eastAsia="ar-SA"/>
    </w:rPr>
  </w:style>
  <w:style w:type="paragraph" w:customStyle="1" w:styleId="E32C5359FA8349309F4AF8860873A3675">
    <w:name w:val="E32C5359FA8349309F4AF8860873A3675"/>
    <w:rsid w:val="00567115"/>
    <w:pPr>
      <w:suppressAutoHyphens/>
      <w:spacing w:line="252" w:lineRule="auto"/>
    </w:pPr>
    <w:rPr>
      <w:rFonts w:ascii="Calibri" w:eastAsia="Calibri" w:hAnsi="Calibri" w:cs="Times New Roman"/>
      <w:lang w:eastAsia="ar-SA"/>
    </w:rPr>
  </w:style>
  <w:style w:type="paragraph" w:customStyle="1" w:styleId="854B4D38D46D4850ACE45CB41C47DB7A5">
    <w:name w:val="854B4D38D46D4850ACE45CB41C47DB7A5"/>
    <w:rsid w:val="00567115"/>
    <w:pPr>
      <w:suppressAutoHyphens/>
      <w:spacing w:line="252" w:lineRule="auto"/>
    </w:pPr>
    <w:rPr>
      <w:rFonts w:ascii="Calibri" w:eastAsia="Calibri" w:hAnsi="Calibri" w:cs="Times New Roman"/>
      <w:lang w:eastAsia="ar-SA"/>
    </w:rPr>
  </w:style>
  <w:style w:type="paragraph" w:customStyle="1" w:styleId="B11B539359BD4AA18CE54CAC2E1027735">
    <w:name w:val="B11B539359BD4AA18CE54CAC2E1027735"/>
    <w:rsid w:val="00567115"/>
    <w:pPr>
      <w:suppressAutoHyphens/>
      <w:spacing w:line="252" w:lineRule="auto"/>
    </w:pPr>
    <w:rPr>
      <w:rFonts w:ascii="Calibri" w:eastAsia="Calibri" w:hAnsi="Calibri" w:cs="Times New Roman"/>
      <w:lang w:eastAsia="ar-SA"/>
    </w:rPr>
  </w:style>
  <w:style w:type="paragraph" w:customStyle="1" w:styleId="101704C9ACC94245A265BFC3DC47EBD55">
    <w:name w:val="101704C9ACC94245A265BFC3DC47EBD55"/>
    <w:rsid w:val="00567115"/>
    <w:pPr>
      <w:suppressAutoHyphens/>
      <w:spacing w:line="252" w:lineRule="auto"/>
    </w:pPr>
    <w:rPr>
      <w:rFonts w:ascii="Calibri" w:eastAsia="Calibri" w:hAnsi="Calibri" w:cs="Times New Roman"/>
      <w:lang w:eastAsia="ar-SA"/>
    </w:rPr>
  </w:style>
  <w:style w:type="paragraph" w:customStyle="1" w:styleId="E2C66FB8EB084157BDD9E931C7F0B9395">
    <w:name w:val="E2C66FB8EB084157BDD9E931C7F0B9395"/>
    <w:rsid w:val="00567115"/>
    <w:pPr>
      <w:suppressAutoHyphens/>
      <w:spacing w:line="252" w:lineRule="auto"/>
    </w:pPr>
    <w:rPr>
      <w:rFonts w:ascii="Calibri" w:eastAsia="Calibri" w:hAnsi="Calibri" w:cs="Times New Roman"/>
      <w:lang w:eastAsia="ar-SA"/>
    </w:rPr>
  </w:style>
  <w:style w:type="paragraph" w:customStyle="1" w:styleId="5C80F589721A4258A2E31E80B0A2EC145">
    <w:name w:val="5C80F589721A4258A2E31E80B0A2EC145"/>
    <w:rsid w:val="00567115"/>
    <w:pPr>
      <w:suppressAutoHyphens/>
      <w:spacing w:line="252" w:lineRule="auto"/>
    </w:pPr>
    <w:rPr>
      <w:rFonts w:ascii="Calibri" w:eastAsia="Calibri" w:hAnsi="Calibri" w:cs="Times New Roman"/>
      <w:lang w:eastAsia="ar-SA"/>
    </w:rPr>
  </w:style>
  <w:style w:type="paragraph" w:customStyle="1" w:styleId="DA82D0E8B5C047349721E2D6DC17D29A5">
    <w:name w:val="DA82D0E8B5C047349721E2D6DC17D29A5"/>
    <w:rsid w:val="00567115"/>
    <w:pPr>
      <w:suppressAutoHyphens/>
      <w:spacing w:line="252" w:lineRule="auto"/>
    </w:pPr>
    <w:rPr>
      <w:rFonts w:ascii="Calibri" w:eastAsia="Calibri" w:hAnsi="Calibri" w:cs="Times New Roman"/>
      <w:lang w:eastAsia="ar-SA"/>
    </w:rPr>
  </w:style>
  <w:style w:type="paragraph" w:customStyle="1" w:styleId="BA7E92BC4A8748F9B76E523483DC88215">
    <w:name w:val="BA7E92BC4A8748F9B76E523483DC88215"/>
    <w:rsid w:val="00567115"/>
    <w:pPr>
      <w:suppressAutoHyphens/>
      <w:spacing w:line="252" w:lineRule="auto"/>
    </w:pPr>
    <w:rPr>
      <w:rFonts w:ascii="Calibri" w:eastAsia="Calibri" w:hAnsi="Calibri" w:cs="Times New Roman"/>
      <w:lang w:eastAsia="ar-SA"/>
    </w:rPr>
  </w:style>
  <w:style w:type="paragraph" w:customStyle="1" w:styleId="CC774BEACCCE4BB3B49C4DC9999384595">
    <w:name w:val="CC774BEACCCE4BB3B49C4DC9999384595"/>
    <w:rsid w:val="00567115"/>
    <w:pPr>
      <w:suppressAutoHyphens/>
      <w:spacing w:line="252" w:lineRule="auto"/>
    </w:pPr>
    <w:rPr>
      <w:rFonts w:ascii="Calibri" w:eastAsia="Calibri" w:hAnsi="Calibri" w:cs="Times New Roman"/>
      <w:lang w:eastAsia="ar-SA"/>
    </w:rPr>
  </w:style>
  <w:style w:type="paragraph" w:customStyle="1" w:styleId="70323500FD064432BD234BF624E15D5F5">
    <w:name w:val="70323500FD064432BD234BF624E15D5F5"/>
    <w:rsid w:val="00567115"/>
    <w:pPr>
      <w:suppressAutoHyphens/>
      <w:spacing w:line="252" w:lineRule="auto"/>
    </w:pPr>
    <w:rPr>
      <w:rFonts w:ascii="Calibri" w:eastAsia="Calibri" w:hAnsi="Calibri" w:cs="Times New Roman"/>
      <w:lang w:eastAsia="ar-SA"/>
    </w:rPr>
  </w:style>
  <w:style w:type="paragraph" w:customStyle="1" w:styleId="2161A9FF148C455AB04EF12516F259785">
    <w:name w:val="2161A9FF148C455AB04EF12516F259785"/>
    <w:rsid w:val="00567115"/>
    <w:pPr>
      <w:suppressAutoHyphens/>
      <w:spacing w:line="252" w:lineRule="auto"/>
    </w:pPr>
    <w:rPr>
      <w:rFonts w:ascii="Calibri" w:eastAsia="Calibri" w:hAnsi="Calibri" w:cs="Times New Roman"/>
      <w:lang w:eastAsia="ar-SA"/>
    </w:rPr>
  </w:style>
  <w:style w:type="paragraph" w:customStyle="1" w:styleId="FE681FEF679743BBB8C639CF6A375B805">
    <w:name w:val="FE681FEF679743BBB8C639CF6A375B805"/>
    <w:rsid w:val="00567115"/>
    <w:pPr>
      <w:suppressAutoHyphens/>
      <w:spacing w:line="252" w:lineRule="auto"/>
    </w:pPr>
    <w:rPr>
      <w:rFonts w:ascii="Calibri" w:eastAsia="Calibri" w:hAnsi="Calibri" w:cs="Times New Roman"/>
      <w:lang w:eastAsia="ar-SA"/>
    </w:rPr>
  </w:style>
  <w:style w:type="paragraph" w:customStyle="1" w:styleId="F87EB593B35C4537ABFBF6A591FC5EAC5">
    <w:name w:val="F87EB593B35C4537ABFBF6A591FC5EAC5"/>
    <w:rsid w:val="00567115"/>
    <w:pPr>
      <w:suppressAutoHyphens/>
      <w:spacing w:line="252" w:lineRule="auto"/>
    </w:pPr>
    <w:rPr>
      <w:rFonts w:ascii="Calibri" w:eastAsia="Calibri" w:hAnsi="Calibri" w:cs="Times New Roman"/>
      <w:lang w:eastAsia="ar-SA"/>
    </w:rPr>
  </w:style>
  <w:style w:type="paragraph" w:customStyle="1" w:styleId="2599503A4B634764BE9037B4FFEC2D315">
    <w:name w:val="2599503A4B634764BE9037B4FFEC2D315"/>
    <w:rsid w:val="00567115"/>
    <w:pPr>
      <w:suppressAutoHyphens/>
      <w:spacing w:line="252" w:lineRule="auto"/>
    </w:pPr>
    <w:rPr>
      <w:rFonts w:ascii="Calibri" w:eastAsia="Calibri" w:hAnsi="Calibri" w:cs="Times New Roman"/>
      <w:lang w:eastAsia="ar-SA"/>
    </w:rPr>
  </w:style>
  <w:style w:type="paragraph" w:customStyle="1" w:styleId="7364A11F87B5462EBE9D7BB3C181BF9D5">
    <w:name w:val="7364A11F87B5462EBE9D7BB3C181BF9D5"/>
    <w:rsid w:val="00567115"/>
    <w:pPr>
      <w:suppressAutoHyphens/>
      <w:spacing w:line="252" w:lineRule="auto"/>
    </w:pPr>
    <w:rPr>
      <w:rFonts w:ascii="Calibri" w:eastAsia="Calibri" w:hAnsi="Calibri" w:cs="Times New Roman"/>
      <w:lang w:eastAsia="ar-SA"/>
    </w:rPr>
  </w:style>
  <w:style w:type="paragraph" w:customStyle="1" w:styleId="D9E657F3A71149DD8E3F2CD021B2ED6D5">
    <w:name w:val="D9E657F3A71149DD8E3F2CD021B2ED6D5"/>
    <w:rsid w:val="00567115"/>
    <w:pPr>
      <w:suppressAutoHyphens/>
      <w:spacing w:line="252" w:lineRule="auto"/>
    </w:pPr>
    <w:rPr>
      <w:rFonts w:ascii="Calibri" w:eastAsia="Calibri" w:hAnsi="Calibri" w:cs="Times New Roman"/>
      <w:lang w:eastAsia="ar-SA"/>
    </w:rPr>
  </w:style>
  <w:style w:type="paragraph" w:customStyle="1" w:styleId="3F867B9598E24C98955782A66665BCAD5">
    <w:name w:val="3F867B9598E24C98955782A66665BCAD5"/>
    <w:rsid w:val="00567115"/>
    <w:pPr>
      <w:suppressAutoHyphens/>
      <w:spacing w:line="252" w:lineRule="auto"/>
    </w:pPr>
    <w:rPr>
      <w:rFonts w:ascii="Calibri" w:eastAsia="Calibri" w:hAnsi="Calibri" w:cs="Times New Roman"/>
      <w:lang w:eastAsia="ar-SA"/>
    </w:rPr>
  </w:style>
  <w:style w:type="paragraph" w:customStyle="1" w:styleId="41ACE2B9BD744A3DAA98F9F97A50764F5">
    <w:name w:val="41ACE2B9BD744A3DAA98F9F97A50764F5"/>
    <w:rsid w:val="00567115"/>
    <w:pPr>
      <w:suppressAutoHyphens/>
      <w:spacing w:line="252" w:lineRule="auto"/>
    </w:pPr>
    <w:rPr>
      <w:rFonts w:ascii="Calibri" w:eastAsia="Calibri" w:hAnsi="Calibri" w:cs="Times New Roman"/>
      <w:lang w:eastAsia="ar-SA"/>
    </w:rPr>
  </w:style>
  <w:style w:type="paragraph" w:customStyle="1" w:styleId="CCF24F951DCD4455B101283B89B367115">
    <w:name w:val="CCF24F951DCD4455B101283B89B367115"/>
    <w:rsid w:val="00567115"/>
    <w:pPr>
      <w:suppressAutoHyphens/>
      <w:spacing w:line="252" w:lineRule="auto"/>
    </w:pPr>
    <w:rPr>
      <w:rFonts w:ascii="Calibri" w:eastAsia="Calibri" w:hAnsi="Calibri" w:cs="Times New Roman"/>
      <w:lang w:eastAsia="ar-SA"/>
    </w:rPr>
  </w:style>
  <w:style w:type="paragraph" w:customStyle="1" w:styleId="02C8367319D64EC58CDDF12B597CCFEF5">
    <w:name w:val="02C8367319D64EC58CDDF12B597CCFEF5"/>
    <w:rsid w:val="00567115"/>
    <w:pPr>
      <w:suppressAutoHyphens/>
      <w:spacing w:line="252" w:lineRule="auto"/>
    </w:pPr>
    <w:rPr>
      <w:rFonts w:ascii="Calibri" w:eastAsia="Calibri" w:hAnsi="Calibri" w:cs="Times New Roman"/>
      <w:lang w:eastAsia="ar-SA"/>
    </w:rPr>
  </w:style>
  <w:style w:type="paragraph" w:customStyle="1" w:styleId="C2834E8670544E85BCC36D2B89C8896B5">
    <w:name w:val="C2834E8670544E85BCC36D2B89C8896B5"/>
    <w:rsid w:val="00567115"/>
    <w:pPr>
      <w:suppressAutoHyphens/>
      <w:spacing w:line="252" w:lineRule="auto"/>
    </w:pPr>
    <w:rPr>
      <w:rFonts w:ascii="Calibri" w:eastAsia="Calibri" w:hAnsi="Calibri" w:cs="Times New Roman"/>
      <w:lang w:eastAsia="ar-SA"/>
    </w:rPr>
  </w:style>
  <w:style w:type="paragraph" w:customStyle="1" w:styleId="6793FD97A28E46D2A01317C8C0EDEC4B5">
    <w:name w:val="6793FD97A28E46D2A01317C8C0EDEC4B5"/>
    <w:rsid w:val="00567115"/>
    <w:pPr>
      <w:suppressAutoHyphens/>
      <w:spacing w:line="252" w:lineRule="auto"/>
    </w:pPr>
    <w:rPr>
      <w:rFonts w:ascii="Calibri" w:eastAsia="Calibri" w:hAnsi="Calibri" w:cs="Times New Roman"/>
      <w:lang w:eastAsia="ar-SA"/>
    </w:rPr>
  </w:style>
  <w:style w:type="paragraph" w:customStyle="1" w:styleId="C5F4B188C56E48D9ADEE8A1B0A44AA655">
    <w:name w:val="C5F4B188C56E48D9ADEE8A1B0A44AA655"/>
    <w:rsid w:val="00567115"/>
    <w:pPr>
      <w:suppressAutoHyphens/>
      <w:spacing w:line="252" w:lineRule="auto"/>
    </w:pPr>
    <w:rPr>
      <w:rFonts w:ascii="Calibri" w:eastAsia="Calibri" w:hAnsi="Calibri" w:cs="Times New Roman"/>
      <w:lang w:eastAsia="ar-SA"/>
    </w:rPr>
  </w:style>
  <w:style w:type="paragraph" w:customStyle="1" w:styleId="7317459CA2F240B896C13900C9E228DB5">
    <w:name w:val="7317459CA2F240B896C13900C9E228DB5"/>
    <w:rsid w:val="00567115"/>
    <w:pPr>
      <w:suppressAutoHyphens/>
      <w:spacing w:line="252" w:lineRule="auto"/>
    </w:pPr>
    <w:rPr>
      <w:rFonts w:ascii="Calibri" w:eastAsia="Calibri" w:hAnsi="Calibri" w:cs="Times New Roman"/>
      <w:lang w:eastAsia="ar-SA"/>
    </w:rPr>
  </w:style>
  <w:style w:type="paragraph" w:customStyle="1" w:styleId="7E94944667CC4E7E8238F9853DDDA95E5">
    <w:name w:val="7E94944667CC4E7E8238F9853DDDA95E5"/>
    <w:rsid w:val="00567115"/>
    <w:pPr>
      <w:suppressAutoHyphens/>
      <w:spacing w:line="252" w:lineRule="auto"/>
    </w:pPr>
    <w:rPr>
      <w:rFonts w:ascii="Calibri" w:eastAsia="Calibri" w:hAnsi="Calibri" w:cs="Times New Roman"/>
      <w:lang w:eastAsia="ar-SA"/>
    </w:rPr>
  </w:style>
  <w:style w:type="paragraph" w:customStyle="1" w:styleId="52F0B0EA67B74BBD8EEA86524E8B0E9B5">
    <w:name w:val="52F0B0EA67B74BBD8EEA86524E8B0E9B5"/>
    <w:rsid w:val="00567115"/>
    <w:pPr>
      <w:suppressAutoHyphens/>
      <w:spacing w:line="252" w:lineRule="auto"/>
    </w:pPr>
    <w:rPr>
      <w:rFonts w:ascii="Calibri" w:eastAsia="Calibri" w:hAnsi="Calibri" w:cs="Times New Roman"/>
      <w:lang w:eastAsia="ar-SA"/>
    </w:rPr>
  </w:style>
  <w:style w:type="paragraph" w:customStyle="1" w:styleId="E05A9B33B7E144C19148A30A23E047BF5">
    <w:name w:val="E05A9B33B7E144C19148A30A23E047BF5"/>
    <w:rsid w:val="00567115"/>
    <w:pPr>
      <w:suppressAutoHyphens/>
      <w:spacing w:line="252" w:lineRule="auto"/>
    </w:pPr>
    <w:rPr>
      <w:rFonts w:ascii="Calibri" w:eastAsia="Calibri" w:hAnsi="Calibri" w:cs="Times New Roman"/>
      <w:lang w:eastAsia="ar-SA"/>
    </w:rPr>
  </w:style>
  <w:style w:type="paragraph" w:customStyle="1" w:styleId="9DC4DA2D512746158662C1578F8AF32E5">
    <w:name w:val="9DC4DA2D512746158662C1578F8AF32E5"/>
    <w:rsid w:val="00567115"/>
    <w:pPr>
      <w:suppressAutoHyphens/>
      <w:spacing w:line="252" w:lineRule="auto"/>
    </w:pPr>
    <w:rPr>
      <w:rFonts w:ascii="Calibri" w:eastAsia="Calibri" w:hAnsi="Calibri" w:cs="Times New Roman"/>
      <w:lang w:eastAsia="ar-SA"/>
    </w:rPr>
  </w:style>
  <w:style w:type="paragraph" w:customStyle="1" w:styleId="7BA2C9F87DEB41F0BDAB3EBF6D9284A15">
    <w:name w:val="7BA2C9F87DEB41F0BDAB3EBF6D9284A15"/>
    <w:rsid w:val="00567115"/>
    <w:pPr>
      <w:suppressAutoHyphens/>
      <w:spacing w:line="252" w:lineRule="auto"/>
    </w:pPr>
    <w:rPr>
      <w:rFonts w:ascii="Calibri" w:eastAsia="Calibri" w:hAnsi="Calibri" w:cs="Times New Roman"/>
      <w:lang w:eastAsia="ar-SA"/>
    </w:rPr>
  </w:style>
  <w:style w:type="paragraph" w:customStyle="1" w:styleId="B5D4EB90F436414CAC5C07FEA95CF1ED5">
    <w:name w:val="B5D4EB90F436414CAC5C07FEA95CF1ED5"/>
    <w:rsid w:val="00567115"/>
    <w:pPr>
      <w:suppressAutoHyphens/>
      <w:spacing w:line="252" w:lineRule="auto"/>
    </w:pPr>
    <w:rPr>
      <w:rFonts w:ascii="Calibri" w:eastAsia="Calibri" w:hAnsi="Calibri" w:cs="Times New Roman"/>
      <w:lang w:eastAsia="ar-SA"/>
    </w:rPr>
  </w:style>
  <w:style w:type="paragraph" w:customStyle="1" w:styleId="8DC5DA6B306149CA98CA1E2CF146AA935">
    <w:name w:val="8DC5DA6B306149CA98CA1E2CF146AA935"/>
    <w:rsid w:val="00567115"/>
    <w:pPr>
      <w:suppressAutoHyphens/>
      <w:spacing w:line="252" w:lineRule="auto"/>
    </w:pPr>
    <w:rPr>
      <w:rFonts w:ascii="Calibri" w:eastAsia="Calibri" w:hAnsi="Calibri" w:cs="Times New Roman"/>
      <w:lang w:eastAsia="ar-SA"/>
    </w:rPr>
  </w:style>
  <w:style w:type="paragraph" w:customStyle="1" w:styleId="B8FD854FDA1C499FA2461B4C21AB1A925">
    <w:name w:val="B8FD854FDA1C499FA2461B4C21AB1A925"/>
    <w:rsid w:val="00567115"/>
    <w:pPr>
      <w:suppressAutoHyphens/>
      <w:spacing w:line="252" w:lineRule="auto"/>
    </w:pPr>
    <w:rPr>
      <w:rFonts w:ascii="Calibri" w:eastAsia="Calibri" w:hAnsi="Calibri" w:cs="Times New Roman"/>
      <w:lang w:eastAsia="ar-SA"/>
    </w:rPr>
  </w:style>
  <w:style w:type="paragraph" w:customStyle="1" w:styleId="3689062484C3475681183E2FC5766B7B5">
    <w:name w:val="3689062484C3475681183E2FC5766B7B5"/>
    <w:rsid w:val="00567115"/>
    <w:pPr>
      <w:suppressAutoHyphens/>
      <w:spacing w:line="252" w:lineRule="auto"/>
    </w:pPr>
    <w:rPr>
      <w:rFonts w:ascii="Calibri" w:eastAsia="Calibri" w:hAnsi="Calibri" w:cs="Times New Roman"/>
      <w:lang w:eastAsia="ar-SA"/>
    </w:rPr>
  </w:style>
  <w:style w:type="paragraph" w:customStyle="1" w:styleId="C60390997427489C93B11AD99CA58F7F5">
    <w:name w:val="C60390997427489C93B11AD99CA58F7F5"/>
    <w:rsid w:val="00567115"/>
    <w:pPr>
      <w:suppressAutoHyphens/>
      <w:spacing w:line="252" w:lineRule="auto"/>
    </w:pPr>
    <w:rPr>
      <w:rFonts w:ascii="Calibri" w:eastAsia="Calibri" w:hAnsi="Calibri" w:cs="Times New Roman"/>
      <w:lang w:eastAsia="ar-SA"/>
    </w:rPr>
  </w:style>
  <w:style w:type="paragraph" w:customStyle="1" w:styleId="70BC40CB89A14C46B773605DE9C625825">
    <w:name w:val="70BC40CB89A14C46B773605DE9C625825"/>
    <w:rsid w:val="00567115"/>
    <w:pPr>
      <w:suppressAutoHyphens/>
      <w:spacing w:line="252" w:lineRule="auto"/>
    </w:pPr>
    <w:rPr>
      <w:rFonts w:ascii="Calibri" w:eastAsia="Calibri" w:hAnsi="Calibri" w:cs="Times New Roman"/>
      <w:lang w:eastAsia="ar-SA"/>
    </w:rPr>
  </w:style>
  <w:style w:type="paragraph" w:customStyle="1" w:styleId="9B480259E0C2465B9E5EC9A498DD70785">
    <w:name w:val="9B480259E0C2465B9E5EC9A498DD70785"/>
    <w:rsid w:val="00567115"/>
    <w:pPr>
      <w:suppressAutoHyphens/>
      <w:spacing w:line="252" w:lineRule="auto"/>
    </w:pPr>
    <w:rPr>
      <w:rFonts w:ascii="Calibri" w:eastAsia="Calibri" w:hAnsi="Calibri" w:cs="Times New Roman"/>
      <w:lang w:eastAsia="ar-SA"/>
    </w:rPr>
  </w:style>
  <w:style w:type="paragraph" w:customStyle="1" w:styleId="3C2980A4611F4444A9F14E88EE8FFB0C5">
    <w:name w:val="3C2980A4611F4444A9F14E88EE8FFB0C5"/>
    <w:rsid w:val="00567115"/>
    <w:pPr>
      <w:suppressAutoHyphens/>
      <w:spacing w:line="252" w:lineRule="auto"/>
    </w:pPr>
    <w:rPr>
      <w:rFonts w:ascii="Calibri" w:eastAsia="Calibri" w:hAnsi="Calibri" w:cs="Times New Roman"/>
      <w:lang w:eastAsia="ar-SA"/>
    </w:rPr>
  </w:style>
  <w:style w:type="paragraph" w:customStyle="1" w:styleId="9D22E09D982E4CC68C7CF1275E29D3705">
    <w:name w:val="9D22E09D982E4CC68C7CF1275E29D3705"/>
    <w:rsid w:val="00567115"/>
    <w:pPr>
      <w:suppressAutoHyphens/>
      <w:spacing w:line="252" w:lineRule="auto"/>
    </w:pPr>
    <w:rPr>
      <w:rFonts w:ascii="Calibri" w:eastAsia="Calibri" w:hAnsi="Calibri" w:cs="Times New Roman"/>
      <w:lang w:eastAsia="ar-SA"/>
    </w:rPr>
  </w:style>
  <w:style w:type="paragraph" w:customStyle="1" w:styleId="2A4C0C15EF314E22967D9676FF7DCAEF5">
    <w:name w:val="2A4C0C15EF314E22967D9676FF7DCAEF5"/>
    <w:rsid w:val="00567115"/>
    <w:pPr>
      <w:suppressAutoHyphens/>
      <w:spacing w:line="252" w:lineRule="auto"/>
    </w:pPr>
    <w:rPr>
      <w:rFonts w:ascii="Calibri" w:eastAsia="Calibri" w:hAnsi="Calibri" w:cs="Times New Roman"/>
      <w:lang w:eastAsia="ar-SA"/>
    </w:rPr>
  </w:style>
  <w:style w:type="paragraph" w:customStyle="1" w:styleId="3A9F523CE1A04DAE866AD85D7D7923F25">
    <w:name w:val="3A9F523CE1A04DAE866AD85D7D7923F25"/>
    <w:rsid w:val="00567115"/>
    <w:pPr>
      <w:suppressAutoHyphens/>
      <w:spacing w:line="252" w:lineRule="auto"/>
    </w:pPr>
    <w:rPr>
      <w:rFonts w:ascii="Calibri" w:eastAsia="Calibri" w:hAnsi="Calibri" w:cs="Times New Roman"/>
      <w:lang w:eastAsia="ar-SA"/>
    </w:rPr>
  </w:style>
  <w:style w:type="paragraph" w:customStyle="1" w:styleId="2E37391044934FF99EAF1EE6698824EB5">
    <w:name w:val="2E37391044934FF99EAF1EE6698824EB5"/>
    <w:rsid w:val="00567115"/>
    <w:pPr>
      <w:suppressAutoHyphens/>
      <w:spacing w:line="252" w:lineRule="auto"/>
    </w:pPr>
    <w:rPr>
      <w:rFonts w:ascii="Calibri" w:eastAsia="Calibri" w:hAnsi="Calibri" w:cs="Times New Roman"/>
      <w:lang w:eastAsia="ar-SA"/>
    </w:rPr>
  </w:style>
  <w:style w:type="paragraph" w:customStyle="1" w:styleId="3E1E223B2D9F432CA1E0874C731ABD585">
    <w:name w:val="3E1E223B2D9F432CA1E0874C731ABD585"/>
    <w:rsid w:val="00567115"/>
    <w:pPr>
      <w:suppressAutoHyphens/>
      <w:spacing w:line="252" w:lineRule="auto"/>
    </w:pPr>
    <w:rPr>
      <w:rFonts w:ascii="Calibri" w:eastAsia="Calibri" w:hAnsi="Calibri" w:cs="Times New Roman"/>
      <w:lang w:eastAsia="ar-SA"/>
    </w:rPr>
  </w:style>
  <w:style w:type="paragraph" w:customStyle="1" w:styleId="BF9A0F6DCCCD485FBF593BEA4DF5CC1D5">
    <w:name w:val="BF9A0F6DCCCD485FBF593BEA4DF5CC1D5"/>
    <w:rsid w:val="00567115"/>
    <w:pPr>
      <w:suppressAutoHyphens/>
      <w:spacing w:line="252" w:lineRule="auto"/>
    </w:pPr>
    <w:rPr>
      <w:rFonts w:ascii="Calibri" w:eastAsia="Calibri" w:hAnsi="Calibri" w:cs="Times New Roman"/>
      <w:lang w:eastAsia="ar-SA"/>
    </w:rPr>
  </w:style>
  <w:style w:type="paragraph" w:customStyle="1" w:styleId="31C47D37864A4BD29B167156E035595B5">
    <w:name w:val="31C47D37864A4BD29B167156E035595B5"/>
    <w:rsid w:val="00567115"/>
    <w:pPr>
      <w:suppressAutoHyphens/>
      <w:spacing w:line="252" w:lineRule="auto"/>
    </w:pPr>
    <w:rPr>
      <w:rFonts w:ascii="Calibri" w:eastAsia="Calibri" w:hAnsi="Calibri" w:cs="Times New Roman"/>
      <w:lang w:eastAsia="ar-SA"/>
    </w:rPr>
  </w:style>
  <w:style w:type="paragraph" w:customStyle="1" w:styleId="AD7183B118804B12A4972521E62740DB5">
    <w:name w:val="AD7183B118804B12A4972521E62740DB5"/>
    <w:rsid w:val="00567115"/>
    <w:pPr>
      <w:suppressAutoHyphens/>
      <w:spacing w:line="252" w:lineRule="auto"/>
    </w:pPr>
    <w:rPr>
      <w:rFonts w:ascii="Calibri" w:eastAsia="Calibri" w:hAnsi="Calibri" w:cs="Times New Roman"/>
      <w:lang w:eastAsia="ar-SA"/>
    </w:rPr>
  </w:style>
  <w:style w:type="paragraph" w:customStyle="1" w:styleId="960CB0D2D99443F6B3E10C3446CB426E5">
    <w:name w:val="960CB0D2D99443F6B3E10C3446CB426E5"/>
    <w:rsid w:val="00567115"/>
    <w:pPr>
      <w:suppressAutoHyphens/>
      <w:spacing w:line="252" w:lineRule="auto"/>
    </w:pPr>
    <w:rPr>
      <w:rFonts w:ascii="Calibri" w:eastAsia="Calibri" w:hAnsi="Calibri" w:cs="Times New Roman"/>
      <w:lang w:eastAsia="ar-SA"/>
    </w:rPr>
  </w:style>
  <w:style w:type="paragraph" w:customStyle="1" w:styleId="D441B7A4EAD040D5BFA43E7E82C0D7E35">
    <w:name w:val="D441B7A4EAD040D5BFA43E7E82C0D7E35"/>
    <w:rsid w:val="00567115"/>
    <w:pPr>
      <w:suppressAutoHyphens/>
      <w:spacing w:line="252" w:lineRule="auto"/>
    </w:pPr>
    <w:rPr>
      <w:rFonts w:ascii="Calibri" w:eastAsia="Calibri" w:hAnsi="Calibri" w:cs="Times New Roman"/>
      <w:lang w:eastAsia="ar-SA"/>
    </w:rPr>
  </w:style>
  <w:style w:type="paragraph" w:customStyle="1" w:styleId="17EB14DD413945EBAEB803550E0C72D05">
    <w:name w:val="17EB14DD413945EBAEB803550E0C72D05"/>
    <w:rsid w:val="00567115"/>
    <w:pPr>
      <w:suppressAutoHyphens/>
      <w:spacing w:line="252" w:lineRule="auto"/>
    </w:pPr>
    <w:rPr>
      <w:rFonts w:ascii="Calibri" w:eastAsia="Calibri" w:hAnsi="Calibri" w:cs="Times New Roman"/>
      <w:lang w:eastAsia="ar-SA"/>
    </w:rPr>
  </w:style>
  <w:style w:type="paragraph" w:customStyle="1" w:styleId="147E28C32BAD41989487B7AE2495D3925">
    <w:name w:val="147E28C32BAD41989487B7AE2495D3925"/>
    <w:rsid w:val="00567115"/>
    <w:pPr>
      <w:suppressAutoHyphens/>
      <w:spacing w:line="252" w:lineRule="auto"/>
    </w:pPr>
    <w:rPr>
      <w:rFonts w:ascii="Calibri" w:eastAsia="Calibri" w:hAnsi="Calibri" w:cs="Times New Roman"/>
      <w:lang w:eastAsia="ar-SA"/>
    </w:rPr>
  </w:style>
  <w:style w:type="paragraph" w:customStyle="1" w:styleId="34BB029F4F084F9196AB1CB3DD8A7F5A5">
    <w:name w:val="34BB029F4F084F9196AB1CB3DD8A7F5A5"/>
    <w:rsid w:val="00567115"/>
    <w:pPr>
      <w:suppressAutoHyphens/>
      <w:spacing w:line="252" w:lineRule="auto"/>
    </w:pPr>
    <w:rPr>
      <w:rFonts w:ascii="Calibri" w:eastAsia="Calibri" w:hAnsi="Calibri" w:cs="Times New Roman"/>
      <w:lang w:eastAsia="ar-SA"/>
    </w:rPr>
  </w:style>
  <w:style w:type="paragraph" w:customStyle="1" w:styleId="706F842FE6E241D29BE05A38AD55F8145">
    <w:name w:val="706F842FE6E241D29BE05A38AD55F8145"/>
    <w:rsid w:val="00567115"/>
    <w:pPr>
      <w:suppressAutoHyphens/>
      <w:spacing w:line="252" w:lineRule="auto"/>
    </w:pPr>
    <w:rPr>
      <w:rFonts w:ascii="Calibri" w:eastAsia="Calibri" w:hAnsi="Calibri" w:cs="Times New Roman"/>
      <w:lang w:eastAsia="ar-SA"/>
    </w:rPr>
  </w:style>
  <w:style w:type="paragraph" w:customStyle="1" w:styleId="8C811DFCEBAF4B08820AB18A76D4DD645">
    <w:name w:val="8C811DFCEBAF4B08820AB18A76D4DD645"/>
    <w:rsid w:val="00567115"/>
    <w:pPr>
      <w:suppressAutoHyphens/>
      <w:spacing w:line="252" w:lineRule="auto"/>
    </w:pPr>
    <w:rPr>
      <w:rFonts w:ascii="Calibri" w:eastAsia="Calibri" w:hAnsi="Calibri" w:cs="Times New Roman"/>
      <w:lang w:eastAsia="ar-SA"/>
    </w:rPr>
  </w:style>
  <w:style w:type="paragraph" w:customStyle="1" w:styleId="A6F34869FB0E442AAA9839FD3070E0C95">
    <w:name w:val="A6F34869FB0E442AAA9839FD3070E0C95"/>
    <w:rsid w:val="00567115"/>
    <w:pPr>
      <w:suppressAutoHyphens/>
      <w:spacing w:line="252" w:lineRule="auto"/>
    </w:pPr>
    <w:rPr>
      <w:rFonts w:ascii="Calibri" w:eastAsia="Calibri" w:hAnsi="Calibri" w:cs="Times New Roman"/>
      <w:lang w:eastAsia="ar-SA"/>
    </w:rPr>
  </w:style>
  <w:style w:type="paragraph" w:customStyle="1" w:styleId="28CD514F808A4909955008D25746BBAB5">
    <w:name w:val="28CD514F808A4909955008D25746BBAB5"/>
    <w:rsid w:val="00567115"/>
    <w:pPr>
      <w:suppressAutoHyphens/>
      <w:spacing w:line="252" w:lineRule="auto"/>
    </w:pPr>
    <w:rPr>
      <w:rFonts w:ascii="Calibri" w:eastAsia="Calibri" w:hAnsi="Calibri" w:cs="Times New Roman"/>
      <w:lang w:eastAsia="ar-SA"/>
    </w:rPr>
  </w:style>
  <w:style w:type="paragraph" w:customStyle="1" w:styleId="D3CF7A9E151C41108D3C8B46F7A6F1165">
    <w:name w:val="D3CF7A9E151C41108D3C8B46F7A6F1165"/>
    <w:rsid w:val="00567115"/>
    <w:pPr>
      <w:suppressAutoHyphens/>
      <w:spacing w:line="252" w:lineRule="auto"/>
    </w:pPr>
    <w:rPr>
      <w:rFonts w:ascii="Calibri" w:eastAsia="Calibri" w:hAnsi="Calibri" w:cs="Times New Roman"/>
      <w:lang w:eastAsia="ar-SA"/>
    </w:rPr>
  </w:style>
  <w:style w:type="paragraph" w:customStyle="1" w:styleId="19F508C0FD9F4F0281817B389A4311D85">
    <w:name w:val="19F508C0FD9F4F0281817B389A4311D85"/>
    <w:rsid w:val="00567115"/>
    <w:pPr>
      <w:suppressAutoHyphens/>
      <w:spacing w:line="252" w:lineRule="auto"/>
    </w:pPr>
    <w:rPr>
      <w:rFonts w:ascii="Calibri" w:eastAsia="Calibri" w:hAnsi="Calibri" w:cs="Times New Roman"/>
      <w:lang w:eastAsia="ar-SA"/>
    </w:rPr>
  </w:style>
  <w:style w:type="paragraph" w:customStyle="1" w:styleId="D635305197EB4A88ACD71D0076B680125">
    <w:name w:val="D635305197EB4A88ACD71D0076B680125"/>
    <w:rsid w:val="00567115"/>
    <w:pPr>
      <w:suppressAutoHyphens/>
      <w:spacing w:line="252" w:lineRule="auto"/>
    </w:pPr>
    <w:rPr>
      <w:rFonts w:ascii="Calibri" w:eastAsia="Calibri" w:hAnsi="Calibri" w:cs="Times New Roman"/>
      <w:lang w:eastAsia="ar-SA"/>
    </w:rPr>
  </w:style>
  <w:style w:type="paragraph" w:customStyle="1" w:styleId="5DD6D337EAFD465A85486861910A45A55">
    <w:name w:val="5DD6D337EAFD465A85486861910A45A55"/>
    <w:rsid w:val="00567115"/>
    <w:pPr>
      <w:suppressAutoHyphens/>
      <w:spacing w:line="252" w:lineRule="auto"/>
    </w:pPr>
    <w:rPr>
      <w:rFonts w:ascii="Calibri" w:eastAsia="Calibri" w:hAnsi="Calibri" w:cs="Times New Roman"/>
      <w:lang w:eastAsia="ar-SA"/>
    </w:rPr>
  </w:style>
  <w:style w:type="paragraph" w:customStyle="1" w:styleId="9751B5E0B6204A9CBB01A8C6436BDF9A5">
    <w:name w:val="9751B5E0B6204A9CBB01A8C6436BDF9A5"/>
    <w:rsid w:val="00567115"/>
    <w:pPr>
      <w:suppressAutoHyphens/>
      <w:spacing w:line="252" w:lineRule="auto"/>
    </w:pPr>
    <w:rPr>
      <w:rFonts w:ascii="Calibri" w:eastAsia="Calibri" w:hAnsi="Calibri" w:cs="Times New Roman"/>
      <w:lang w:eastAsia="ar-SA"/>
    </w:rPr>
  </w:style>
  <w:style w:type="paragraph" w:customStyle="1" w:styleId="8EC71AA7A7D34FD9ACB7492308065F815">
    <w:name w:val="8EC71AA7A7D34FD9ACB7492308065F815"/>
    <w:rsid w:val="00567115"/>
    <w:pPr>
      <w:suppressAutoHyphens/>
      <w:spacing w:line="252" w:lineRule="auto"/>
    </w:pPr>
    <w:rPr>
      <w:rFonts w:ascii="Calibri" w:eastAsia="Calibri" w:hAnsi="Calibri" w:cs="Times New Roman"/>
      <w:lang w:eastAsia="ar-SA"/>
    </w:rPr>
  </w:style>
  <w:style w:type="paragraph" w:customStyle="1" w:styleId="FE554A635D024DE0A99C07B571E97D5D5">
    <w:name w:val="FE554A635D024DE0A99C07B571E97D5D5"/>
    <w:rsid w:val="00567115"/>
    <w:pPr>
      <w:suppressAutoHyphens/>
      <w:spacing w:line="252" w:lineRule="auto"/>
    </w:pPr>
    <w:rPr>
      <w:rFonts w:ascii="Calibri" w:eastAsia="Calibri" w:hAnsi="Calibri" w:cs="Times New Roman"/>
      <w:lang w:eastAsia="ar-SA"/>
    </w:rPr>
  </w:style>
  <w:style w:type="paragraph" w:customStyle="1" w:styleId="CDF4006AD25746A3888F21E21D58248B5">
    <w:name w:val="CDF4006AD25746A3888F21E21D58248B5"/>
    <w:rsid w:val="00567115"/>
    <w:pPr>
      <w:suppressAutoHyphens/>
      <w:spacing w:line="252" w:lineRule="auto"/>
    </w:pPr>
    <w:rPr>
      <w:rFonts w:ascii="Calibri" w:eastAsia="Calibri" w:hAnsi="Calibri" w:cs="Times New Roman"/>
      <w:lang w:eastAsia="ar-SA"/>
    </w:rPr>
  </w:style>
  <w:style w:type="paragraph" w:customStyle="1" w:styleId="D869CB8287DD4D979018A7BAF31CA7045">
    <w:name w:val="D869CB8287DD4D979018A7BAF31CA7045"/>
    <w:rsid w:val="00567115"/>
    <w:pPr>
      <w:suppressAutoHyphens/>
      <w:spacing w:line="252" w:lineRule="auto"/>
    </w:pPr>
    <w:rPr>
      <w:rFonts w:ascii="Calibri" w:eastAsia="Calibri" w:hAnsi="Calibri" w:cs="Times New Roman"/>
      <w:lang w:eastAsia="ar-SA"/>
    </w:rPr>
  </w:style>
  <w:style w:type="paragraph" w:customStyle="1" w:styleId="E71CCF81F9AB49538ABF71490306D0F05">
    <w:name w:val="E71CCF81F9AB49538ABF71490306D0F05"/>
    <w:rsid w:val="00567115"/>
    <w:pPr>
      <w:suppressAutoHyphens/>
      <w:spacing w:line="252" w:lineRule="auto"/>
    </w:pPr>
    <w:rPr>
      <w:rFonts w:ascii="Calibri" w:eastAsia="Calibri" w:hAnsi="Calibri" w:cs="Times New Roman"/>
      <w:lang w:eastAsia="ar-SA"/>
    </w:rPr>
  </w:style>
  <w:style w:type="paragraph" w:customStyle="1" w:styleId="EAE09D89DE594E09A786C14CADB9EBB35">
    <w:name w:val="EAE09D89DE594E09A786C14CADB9EBB35"/>
    <w:rsid w:val="00567115"/>
    <w:pPr>
      <w:suppressAutoHyphens/>
      <w:spacing w:line="252" w:lineRule="auto"/>
    </w:pPr>
    <w:rPr>
      <w:rFonts w:ascii="Calibri" w:eastAsia="Calibri" w:hAnsi="Calibri" w:cs="Times New Roman"/>
      <w:lang w:eastAsia="ar-SA"/>
    </w:rPr>
  </w:style>
  <w:style w:type="paragraph" w:customStyle="1" w:styleId="917267901D1441D087D89C3E9C18E8D45">
    <w:name w:val="917267901D1441D087D89C3E9C18E8D45"/>
    <w:rsid w:val="00567115"/>
    <w:pPr>
      <w:suppressAutoHyphens/>
      <w:spacing w:line="252" w:lineRule="auto"/>
    </w:pPr>
    <w:rPr>
      <w:rFonts w:ascii="Calibri" w:eastAsia="Calibri" w:hAnsi="Calibri" w:cs="Times New Roman"/>
      <w:lang w:eastAsia="ar-SA"/>
    </w:rPr>
  </w:style>
  <w:style w:type="paragraph" w:customStyle="1" w:styleId="AF0784B3A9AB41A2846CCA71FFAB00635">
    <w:name w:val="AF0784B3A9AB41A2846CCA71FFAB00635"/>
    <w:rsid w:val="00567115"/>
    <w:pPr>
      <w:suppressAutoHyphens/>
      <w:spacing w:line="252" w:lineRule="auto"/>
    </w:pPr>
    <w:rPr>
      <w:rFonts w:ascii="Calibri" w:eastAsia="Calibri" w:hAnsi="Calibri" w:cs="Times New Roman"/>
      <w:lang w:eastAsia="ar-SA"/>
    </w:rPr>
  </w:style>
  <w:style w:type="paragraph" w:customStyle="1" w:styleId="71A7F7D02F5C4469A9FACCE6E02F0BE15">
    <w:name w:val="71A7F7D02F5C4469A9FACCE6E02F0BE15"/>
    <w:rsid w:val="00567115"/>
    <w:pPr>
      <w:suppressAutoHyphens/>
      <w:spacing w:line="252" w:lineRule="auto"/>
    </w:pPr>
    <w:rPr>
      <w:rFonts w:ascii="Calibri" w:eastAsia="Calibri" w:hAnsi="Calibri" w:cs="Times New Roman"/>
      <w:lang w:eastAsia="ar-SA"/>
    </w:rPr>
  </w:style>
  <w:style w:type="paragraph" w:customStyle="1" w:styleId="A8D16ED9B39D4B4CB99DB17DADBC5C365">
    <w:name w:val="A8D16ED9B39D4B4CB99DB17DADBC5C365"/>
    <w:rsid w:val="00567115"/>
    <w:pPr>
      <w:suppressAutoHyphens/>
      <w:spacing w:line="252" w:lineRule="auto"/>
    </w:pPr>
    <w:rPr>
      <w:rFonts w:ascii="Calibri" w:eastAsia="Calibri" w:hAnsi="Calibri" w:cs="Times New Roman"/>
      <w:lang w:eastAsia="ar-SA"/>
    </w:rPr>
  </w:style>
  <w:style w:type="paragraph" w:customStyle="1" w:styleId="7F379CAB168A4890AEBADFDF726DF46D5">
    <w:name w:val="7F379CAB168A4890AEBADFDF726DF46D5"/>
    <w:rsid w:val="00567115"/>
    <w:pPr>
      <w:suppressAutoHyphens/>
      <w:spacing w:line="252" w:lineRule="auto"/>
    </w:pPr>
    <w:rPr>
      <w:rFonts w:ascii="Calibri" w:eastAsia="Calibri" w:hAnsi="Calibri" w:cs="Times New Roman"/>
      <w:lang w:eastAsia="ar-SA"/>
    </w:rPr>
  </w:style>
  <w:style w:type="paragraph" w:customStyle="1" w:styleId="0DEBCE36CF7149428EF627B0C35FE14B5">
    <w:name w:val="0DEBCE36CF7149428EF627B0C35FE14B5"/>
    <w:rsid w:val="00567115"/>
    <w:pPr>
      <w:suppressAutoHyphens/>
      <w:spacing w:line="252" w:lineRule="auto"/>
    </w:pPr>
    <w:rPr>
      <w:rFonts w:ascii="Calibri" w:eastAsia="Calibri" w:hAnsi="Calibri" w:cs="Times New Roman"/>
      <w:lang w:eastAsia="ar-SA"/>
    </w:rPr>
  </w:style>
  <w:style w:type="paragraph" w:customStyle="1" w:styleId="EE4BF86674C84E74866C9DA96DC3E4505">
    <w:name w:val="EE4BF86674C84E74866C9DA96DC3E4505"/>
    <w:rsid w:val="00567115"/>
    <w:pPr>
      <w:suppressAutoHyphens/>
      <w:spacing w:line="252" w:lineRule="auto"/>
    </w:pPr>
    <w:rPr>
      <w:rFonts w:ascii="Calibri" w:eastAsia="Calibri" w:hAnsi="Calibri" w:cs="Times New Roman"/>
      <w:lang w:eastAsia="ar-SA"/>
    </w:rPr>
  </w:style>
  <w:style w:type="paragraph" w:customStyle="1" w:styleId="8D429A002DE047A7BC1D896E8C0F836F5">
    <w:name w:val="8D429A002DE047A7BC1D896E8C0F836F5"/>
    <w:rsid w:val="00567115"/>
    <w:pPr>
      <w:suppressAutoHyphens/>
      <w:spacing w:line="252" w:lineRule="auto"/>
    </w:pPr>
    <w:rPr>
      <w:rFonts w:ascii="Calibri" w:eastAsia="Calibri" w:hAnsi="Calibri" w:cs="Times New Roman"/>
      <w:lang w:eastAsia="ar-SA"/>
    </w:rPr>
  </w:style>
  <w:style w:type="paragraph" w:customStyle="1" w:styleId="C7997B31E8B947508479FEA665F553955">
    <w:name w:val="C7997B31E8B947508479FEA665F553955"/>
    <w:rsid w:val="00567115"/>
    <w:pPr>
      <w:suppressAutoHyphens/>
      <w:spacing w:line="252" w:lineRule="auto"/>
    </w:pPr>
    <w:rPr>
      <w:rFonts w:ascii="Calibri" w:eastAsia="Calibri" w:hAnsi="Calibri" w:cs="Times New Roman"/>
      <w:lang w:eastAsia="ar-SA"/>
    </w:rPr>
  </w:style>
  <w:style w:type="paragraph" w:customStyle="1" w:styleId="36C33D99E68E4671BEAD11B1DBEC5A655">
    <w:name w:val="36C33D99E68E4671BEAD11B1DBEC5A655"/>
    <w:rsid w:val="00567115"/>
    <w:pPr>
      <w:suppressAutoHyphens/>
      <w:spacing w:line="252" w:lineRule="auto"/>
    </w:pPr>
    <w:rPr>
      <w:rFonts w:ascii="Calibri" w:eastAsia="Calibri" w:hAnsi="Calibri" w:cs="Times New Roman"/>
      <w:lang w:eastAsia="ar-SA"/>
    </w:rPr>
  </w:style>
  <w:style w:type="paragraph" w:customStyle="1" w:styleId="D77E623D5BF94E29A1674661ED8033A15">
    <w:name w:val="D77E623D5BF94E29A1674661ED8033A15"/>
    <w:rsid w:val="00567115"/>
    <w:pPr>
      <w:suppressAutoHyphens/>
      <w:spacing w:line="252" w:lineRule="auto"/>
    </w:pPr>
    <w:rPr>
      <w:rFonts w:ascii="Calibri" w:eastAsia="Calibri" w:hAnsi="Calibri" w:cs="Times New Roman"/>
      <w:lang w:eastAsia="ar-SA"/>
    </w:rPr>
  </w:style>
  <w:style w:type="paragraph" w:customStyle="1" w:styleId="061233D32A8F40DA9EEFF2B33435A1625">
    <w:name w:val="061233D32A8F40DA9EEFF2B33435A1625"/>
    <w:rsid w:val="00567115"/>
    <w:pPr>
      <w:suppressAutoHyphens/>
      <w:spacing w:line="252" w:lineRule="auto"/>
    </w:pPr>
    <w:rPr>
      <w:rFonts w:ascii="Calibri" w:eastAsia="Calibri" w:hAnsi="Calibri" w:cs="Times New Roman"/>
      <w:lang w:eastAsia="ar-SA"/>
    </w:rPr>
  </w:style>
  <w:style w:type="paragraph" w:customStyle="1" w:styleId="FAB053D316724C4281730D34FEAC30A55">
    <w:name w:val="FAB053D316724C4281730D34FEAC30A55"/>
    <w:rsid w:val="00567115"/>
    <w:pPr>
      <w:suppressAutoHyphens/>
      <w:spacing w:line="252" w:lineRule="auto"/>
    </w:pPr>
    <w:rPr>
      <w:rFonts w:ascii="Calibri" w:eastAsia="Calibri" w:hAnsi="Calibri" w:cs="Times New Roman"/>
      <w:lang w:eastAsia="ar-SA"/>
    </w:rPr>
  </w:style>
  <w:style w:type="paragraph" w:customStyle="1" w:styleId="1FC585A0772C47C9A622CA8EBDF18B055">
    <w:name w:val="1FC585A0772C47C9A622CA8EBDF18B055"/>
    <w:rsid w:val="00567115"/>
    <w:pPr>
      <w:suppressAutoHyphens/>
      <w:spacing w:line="252" w:lineRule="auto"/>
    </w:pPr>
    <w:rPr>
      <w:rFonts w:ascii="Calibri" w:eastAsia="Calibri" w:hAnsi="Calibri" w:cs="Times New Roman"/>
      <w:lang w:eastAsia="ar-SA"/>
    </w:rPr>
  </w:style>
  <w:style w:type="paragraph" w:customStyle="1" w:styleId="352E386187AF46129C87E3539E0B43E05">
    <w:name w:val="352E386187AF46129C87E3539E0B43E05"/>
    <w:rsid w:val="00567115"/>
    <w:pPr>
      <w:suppressAutoHyphens/>
      <w:spacing w:line="252" w:lineRule="auto"/>
    </w:pPr>
    <w:rPr>
      <w:rFonts w:ascii="Calibri" w:eastAsia="Calibri" w:hAnsi="Calibri" w:cs="Times New Roman"/>
      <w:lang w:eastAsia="ar-SA"/>
    </w:rPr>
  </w:style>
  <w:style w:type="paragraph" w:customStyle="1" w:styleId="9761E740461C4E4899166B9D52A9BA7C5">
    <w:name w:val="9761E740461C4E4899166B9D52A9BA7C5"/>
    <w:rsid w:val="00567115"/>
    <w:pPr>
      <w:suppressAutoHyphens/>
      <w:spacing w:line="252" w:lineRule="auto"/>
    </w:pPr>
    <w:rPr>
      <w:rFonts w:ascii="Calibri" w:eastAsia="Calibri" w:hAnsi="Calibri" w:cs="Times New Roman"/>
      <w:lang w:eastAsia="ar-SA"/>
    </w:rPr>
  </w:style>
  <w:style w:type="paragraph" w:customStyle="1" w:styleId="6ADBC6A9BAE544E9B38D71D35A5D6C555">
    <w:name w:val="6ADBC6A9BAE544E9B38D71D35A5D6C555"/>
    <w:rsid w:val="00567115"/>
    <w:pPr>
      <w:suppressAutoHyphens/>
      <w:spacing w:line="252" w:lineRule="auto"/>
    </w:pPr>
    <w:rPr>
      <w:rFonts w:ascii="Calibri" w:eastAsia="Calibri" w:hAnsi="Calibri" w:cs="Times New Roman"/>
      <w:lang w:eastAsia="ar-SA"/>
    </w:rPr>
  </w:style>
  <w:style w:type="paragraph" w:customStyle="1" w:styleId="10BD4C2B30C84CF5857F7FA43CF22AB14">
    <w:name w:val="10BD4C2B30C84CF5857F7FA43CF22AB14"/>
    <w:rsid w:val="00567115"/>
    <w:pPr>
      <w:suppressAutoHyphens/>
      <w:spacing w:line="252" w:lineRule="auto"/>
    </w:pPr>
    <w:rPr>
      <w:rFonts w:ascii="Calibri" w:eastAsia="Calibri" w:hAnsi="Calibri" w:cs="Times New Roman"/>
      <w:lang w:eastAsia="ar-SA"/>
    </w:rPr>
  </w:style>
  <w:style w:type="paragraph" w:customStyle="1" w:styleId="FFEEE88AE7074BF89D20D888CDB5966E4">
    <w:name w:val="FFEEE88AE7074BF89D20D888CDB5966E4"/>
    <w:rsid w:val="00567115"/>
    <w:pPr>
      <w:suppressAutoHyphens/>
      <w:spacing w:line="252" w:lineRule="auto"/>
    </w:pPr>
    <w:rPr>
      <w:rFonts w:ascii="Calibri" w:eastAsia="Calibri" w:hAnsi="Calibri" w:cs="Times New Roman"/>
      <w:lang w:eastAsia="ar-SA"/>
    </w:rPr>
  </w:style>
  <w:style w:type="paragraph" w:customStyle="1" w:styleId="32441CBCF7064EE2A064B23783FE16DC4">
    <w:name w:val="32441CBCF7064EE2A064B23783FE16DC4"/>
    <w:rsid w:val="00567115"/>
    <w:pPr>
      <w:suppressAutoHyphens/>
      <w:spacing w:line="252" w:lineRule="auto"/>
    </w:pPr>
    <w:rPr>
      <w:rFonts w:ascii="Calibri" w:eastAsia="Calibri" w:hAnsi="Calibri" w:cs="Times New Roman"/>
      <w:lang w:eastAsia="ar-SA"/>
    </w:rPr>
  </w:style>
  <w:style w:type="paragraph" w:customStyle="1" w:styleId="CDCEB77EB037417DA23A8E0008F950304">
    <w:name w:val="CDCEB77EB037417DA23A8E0008F950304"/>
    <w:rsid w:val="00567115"/>
    <w:pPr>
      <w:suppressAutoHyphens/>
      <w:spacing w:line="252" w:lineRule="auto"/>
    </w:pPr>
    <w:rPr>
      <w:rFonts w:ascii="Calibri" w:eastAsia="Calibri" w:hAnsi="Calibri" w:cs="Times New Roman"/>
      <w:lang w:eastAsia="ar-SA"/>
    </w:rPr>
  </w:style>
  <w:style w:type="paragraph" w:customStyle="1" w:styleId="A55D249C061549A889AC7F9FE11E5FFC4">
    <w:name w:val="A55D249C061549A889AC7F9FE11E5FFC4"/>
    <w:rsid w:val="00567115"/>
    <w:pPr>
      <w:suppressAutoHyphens/>
      <w:spacing w:line="252" w:lineRule="auto"/>
    </w:pPr>
    <w:rPr>
      <w:rFonts w:ascii="Calibri" w:eastAsia="Calibri" w:hAnsi="Calibri" w:cs="Times New Roman"/>
      <w:lang w:eastAsia="ar-SA"/>
    </w:rPr>
  </w:style>
  <w:style w:type="paragraph" w:customStyle="1" w:styleId="F28353C6FDC74038B645FD86D2683A654">
    <w:name w:val="F28353C6FDC74038B645FD86D2683A654"/>
    <w:rsid w:val="00567115"/>
    <w:pPr>
      <w:suppressAutoHyphens/>
      <w:spacing w:line="252" w:lineRule="auto"/>
    </w:pPr>
    <w:rPr>
      <w:rFonts w:ascii="Calibri" w:eastAsia="Calibri" w:hAnsi="Calibri" w:cs="Times New Roman"/>
      <w:lang w:eastAsia="ar-SA"/>
    </w:rPr>
  </w:style>
  <w:style w:type="paragraph" w:customStyle="1" w:styleId="1218C74C1BF145BFB124DD0678B20A754">
    <w:name w:val="1218C74C1BF145BFB124DD0678B20A754"/>
    <w:rsid w:val="00567115"/>
    <w:pPr>
      <w:suppressAutoHyphens/>
      <w:spacing w:line="252" w:lineRule="auto"/>
    </w:pPr>
    <w:rPr>
      <w:rFonts w:ascii="Calibri" w:eastAsia="Calibri" w:hAnsi="Calibri" w:cs="Times New Roman"/>
      <w:lang w:eastAsia="ar-SA"/>
    </w:rPr>
  </w:style>
  <w:style w:type="paragraph" w:customStyle="1" w:styleId="7F9A7180381C41899DDA2600990DE9605">
    <w:name w:val="7F9A7180381C41899DDA2600990DE9605"/>
    <w:rsid w:val="00567115"/>
    <w:pPr>
      <w:suppressAutoHyphens/>
      <w:spacing w:line="252" w:lineRule="auto"/>
    </w:pPr>
    <w:rPr>
      <w:rFonts w:ascii="Calibri" w:eastAsia="Calibri" w:hAnsi="Calibri" w:cs="Times New Roman"/>
      <w:lang w:eastAsia="ar-SA"/>
    </w:rPr>
  </w:style>
  <w:style w:type="paragraph" w:customStyle="1" w:styleId="F6A979BAFF3A49D5A62810D25A375DB25">
    <w:name w:val="F6A979BAFF3A49D5A62810D25A375DB25"/>
    <w:rsid w:val="00567115"/>
    <w:pPr>
      <w:suppressAutoHyphens/>
      <w:spacing w:line="252" w:lineRule="auto"/>
    </w:pPr>
    <w:rPr>
      <w:rFonts w:ascii="Calibri" w:eastAsia="Calibri" w:hAnsi="Calibri" w:cs="Times New Roman"/>
      <w:lang w:eastAsia="ar-SA"/>
    </w:rPr>
  </w:style>
  <w:style w:type="paragraph" w:customStyle="1" w:styleId="2C8B8E08C14B49D78CE43EB0389B34624">
    <w:name w:val="2C8B8E08C14B49D78CE43EB0389B34624"/>
    <w:rsid w:val="00567115"/>
    <w:pPr>
      <w:suppressAutoHyphens/>
      <w:spacing w:line="252" w:lineRule="auto"/>
    </w:pPr>
    <w:rPr>
      <w:rFonts w:ascii="Calibri" w:eastAsia="Calibri" w:hAnsi="Calibri" w:cs="Times New Roman"/>
      <w:lang w:eastAsia="ar-SA"/>
    </w:rPr>
  </w:style>
  <w:style w:type="paragraph" w:customStyle="1" w:styleId="74A0866B91FB4C4A9756A81A966C40AE">
    <w:name w:val="74A0866B91FB4C4A9756A81A966C40AE"/>
    <w:rsid w:val="00567115"/>
  </w:style>
  <w:style w:type="paragraph" w:customStyle="1" w:styleId="482F386DA3B4495B987D731A89058BAF">
    <w:name w:val="482F386DA3B4495B987D731A89058BAF"/>
    <w:rsid w:val="00567115"/>
  </w:style>
  <w:style w:type="paragraph" w:customStyle="1" w:styleId="A44AA7BBC74A4C43AE315F33BECBB2A1">
    <w:name w:val="A44AA7BBC74A4C43AE315F33BECBB2A1"/>
    <w:rsid w:val="00567115"/>
  </w:style>
  <w:style w:type="paragraph" w:customStyle="1" w:styleId="345302FFAB074D60BB1393D7CD9AA701">
    <w:name w:val="345302FFAB074D60BB1393D7CD9AA701"/>
    <w:rsid w:val="00567115"/>
  </w:style>
  <w:style w:type="paragraph" w:customStyle="1" w:styleId="2F277BE69795485380D34570FDB79382">
    <w:name w:val="2F277BE69795485380D34570FDB79382"/>
    <w:rsid w:val="00567115"/>
  </w:style>
  <w:style w:type="paragraph" w:customStyle="1" w:styleId="198D8C91D1E246E59D2911419364FFF6">
    <w:name w:val="198D8C91D1E246E59D2911419364FFF6"/>
    <w:rsid w:val="00567115"/>
  </w:style>
  <w:style w:type="paragraph" w:customStyle="1" w:styleId="92ECB029E6A34E5B9F4B13D311BC8A03">
    <w:name w:val="92ECB029E6A34E5B9F4B13D311BC8A03"/>
    <w:rsid w:val="00567115"/>
  </w:style>
  <w:style w:type="paragraph" w:customStyle="1" w:styleId="A5FD38F7DFF049A8AC65E09E9D2CEDB7">
    <w:name w:val="A5FD38F7DFF049A8AC65E09E9D2CEDB7"/>
    <w:rsid w:val="00567115"/>
  </w:style>
  <w:style w:type="paragraph" w:customStyle="1" w:styleId="82284ECA1E9D404095A85670516AB2D5">
    <w:name w:val="82284ECA1E9D404095A85670516AB2D5"/>
    <w:rsid w:val="00567115"/>
  </w:style>
  <w:style w:type="paragraph" w:customStyle="1" w:styleId="B7ACC7532F874A68989B1F707AD43C4D">
    <w:name w:val="B7ACC7532F874A68989B1F707AD43C4D"/>
    <w:rsid w:val="00567115"/>
  </w:style>
  <w:style w:type="paragraph" w:customStyle="1" w:styleId="033CB56DB0DB426682D0A566751ECCDE">
    <w:name w:val="033CB56DB0DB426682D0A566751ECCDE"/>
    <w:rsid w:val="00567115"/>
  </w:style>
  <w:style w:type="paragraph" w:customStyle="1" w:styleId="170066BA7F1F4402A29460B9AFE74702">
    <w:name w:val="170066BA7F1F4402A29460B9AFE74702"/>
    <w:rsid w:val="00567115"/>
  </w:style>
  <w:style w:type="paragraph" w:customStyle="1" w:styleId="70CF2CBF09E1448AAEC009E090BE5112">
    <w:name w:val="70CF2CBF09E1448AAEC009E090BE5112"/>
    <w:rsid w:val="00567115"/>
  </w:style>
  <w:style w:type="paragraph" w:customStyle="1" w:styleId="95F8CEAC122A4066BD6301BBD02088C9">
    <w:name w:val="95F8CEAC122A4066BD6301BBD02088C9"/>
    <w:rsid w:val="00567115"/>
  </w:style>
  <w:style w:type="paragraph" w:customStyle="1" w:styleId="E5F6993C9B594BCFB8A38BA141579818">
    <w:name w:val="E5F6993C9B594BCFB8A38BA141579818"/>
    <w:rsid w:val="00567115"/>
  </w:style>
  <w:style w:type="paragraph" w:customStyle="1" w:styleId="89D25513F32A4F54913121CDE8A5AED0">
    <w:name w:val="89D25513F32A4F54913121CDE8A5AED0"/>
    <w:rsid w:val="00567115"/>
  </w:style>
  <w:style w:type="paragraph" w:customStyle="1" w:styleId="CB3E2899EFB74294A53F56F7C8448319">
    <w:name w:val="CB3E2899EFB74294A53F56F7C8448319"/>
    <w:rsid w:val="00567115"/>
  </w:style>
  <w:style w:type="paragraph" w:customStyle="1" w:styleId="688F2A22609841BF8C3C987D0D080952">
    <w:name w:val="688F2A22609841BF8C3C987D0D080952"/>
    <w:rsid w:val="00567115"/>
  </w:style>
  <w:style w:type="paragraph" w:customStyle="1" w:styleId="95452100C22B482EBD0231D78B697CCA">
    <w:name w:val="95452100C22B482EBD0231D78B697CCA"/>
    <w:rsid w:val="00567115"/>
  </w:style>
  <w:style w:type="paragraph" w:customStyle="1" w:styleId="C60937FDA2D34D85895581439F390684">
    <w:name w:val="C60937FDA2D34D85895581439F390684"/>
    <w:rsid w:val="00567115"/>
  </w:style>
  <w:style w:type="paragraph" w:customStyle="1" w:styleId="732C91ABCCD94263A82B0F61AFD0167E">
    <w:name w:val="732C91ABCCD94263A82B0F61AFD0167E"/>
    <w:rsid w:val="00567115"/>
  </w:style>
  <w:style w:type="paragraph" w:customStyle="1" w:styleId="75F58B74E262426FBB82373D76F56284">
    <w:name w:val="75F58B74E262426FBB82373D76F56284"/>
    <w:rsid w:val="00567115"/>
  </w:style>
  <w:style w:type="paragraph" w:customStyle="1" w:styleId="CDE76F19F0DB4802922217966DA075DD">
    <w:name w:val="CDE76F19F0DB4802922217966DA075DD"/>
    <w:rsid w:val="00567115"/>
  </w:style>
  <w:style w:type="paragraph" w:customStyle="1" w:styleId="BC849F731E8F494BA154BA5E9F408A3B">
    <w:name w:val="BC849F731E8F494BA154BA5E9F408A3B"/>
    <w:rsid w:val="00567115"/>
  </w:style>
  <w:style w:type="paragraph" w:customStyle="1" w:styleId="32B4F5F64B0C4E328F52C86AD567A607">
    <w:name w:val="32B4F5F64B0C4E328F52C86AD567A607"/>
    <w:rsid w:val="00567115"/>
  </w:style>
  <w:style w:type="paragraph" w:customStyle="1" w:styleId="4CED49C57A0B48C9A92846612259035F">
    <w:name w:val="4CED49C57A0B48C9A92846612259035F"/>
    <w:rsid w:val="00567115"/>
  </w:style>
  <w:style w:type="paragraph" w:customStyle="1" w:styleId="2E3C02CD63F14598AB15D5A529C8D07D">
    <w:name w:val="2E3C02CD63F14598AB15D5A529C8D07D"/>
    <w:rsid w:val="00567115"/>
  </w:style>
  <w:style w:type="paragraph" w:customStyle="1" w:styleId="7D85F330612D400CBEF1FC1C29BDE4FD">
    <w:name w:val="7D85F330612D400CBEF1FC1C29BDE4FD"/>
    <w:rsid w:val="00567115"/>
  </w:style>
  <w:style w:type="paragraph" w:customStyle="1" w:styleId="638563DB62D640EB99A58073C0100101">
    <w:name w:val="638563DB62D640EB99A58073C0100101"/>
    <w:rsid w:val="00567115"/>
  </w:style>
  <w:style w:type="paragraph" w:customStyle="1" w:styleId="51A14E0F2D8C4D58A667B432BA6EC15C">
    <w:name w:val="51A14E0F2D8C4D58A667B432BA6EC15C"/>
    <w:rsid w:val="00567115"/>
  </w:style>
  <w:style w:type="paragraph" w:customStyle="1" w:styleId="C156E6CB0DE54310B7CDBDFE50A78237">
    <w:name w:val="C156E6CB0DE54310B7CDBDFE50A78237"/>
    <w:rsid w:val="00567115"/>
  </w:style>
  <w:style w:type="paragraph" w:customStyle="1" w:styleId="05AA189625D14FCAB1072492D4BA9C84">
    <w:name w:val="05AA189625D14FCAB1072492D4BA9C84"/>
    <w:rsid w:val="00567115"/>
  </w:style>
  <w:style w:type="paragraph" w:customStyle="1" w:styleId="148C47C62EC14C7D9F664A2FA139F084">
    <w:name w:val="148C47C62EC14C7D9F664A2FA139F084"/>
    <w:rsid w:val="00567115"/>
  </w:style>
  <w:style w:type="paragraph" w:customStyle="1" w:styleId="CD6F9489795A40D8A5E2872C822606B3">
    <w:name w:val="CD6F9489795A40D8A5E2872C822606B3"/>
    <w:rsid w:val="00567115"/>
  </w:style>
  <w:style w:type="paragraph" w:customStyle="1" w:styleId="7EA82944D71A4682B07F20893C6F212E">
    <w:name w:val="7EA82944D71A4682B07F20893C6F212E"/>
    <w:rsid w:val="00567115"/>
  </w:style>
  <w:style w:type="paragraph" w:customStyle="1" w:styleId="4A3BA27029604F2BA6D857C0F956C661">
    <w:name w:val="4A3BA27029604F2BA6D857C0F956C661"/>
    <w:rsid w:val="00567115"/>
  </w:style>
  <w:style w:type="paragraph" w:customStyle="1" w:styleId="934361B0B31F4E71AB4819C96588CC8E">
    <w:name w:val="934361B0B31F4E71AB4819C96588CC8E"/>
    <w:rsid w:val="00567115"/>
  </w:style>
  <w:style w:type="paragraph" w:customStyle="1" w:styleId="3FA10327288746E0932F8831142AD4EF">
    <w:name w:val="3FA10327288746E0932F8831142AD4EF"/>
    <w:rsid w:val="00567115"/>
  </w:style>
  <w:style w:type="paragraph" w:customStyle="1" w:styleId="82F45C84E40741CAB635BE189CD5C014">
    <w:name w:val="82F45C84E40741CAB635BE189CD5C014"/>
    <w:rsid w:val="00567115"/>
  </w:style>
  <w:style w:type="paragraph" w:customStyle="1" w:styleId="38647BAA78714FF7B4F240078E820AEF">
    <w:name w:val="38647BAA78714FF7B4F240078E820AEF"/>
    <w:rsid w:val="00567115"/>
  </w:style>
  <w:style w:type="paragraph" w:customStyle="1" w:styleId="99977B89A59D40D2BD247B992570E390">
    <w:name w:val="99977B89A59D40D2BD247B992570E390"/>
    <w:rsid w:val="00567115"/>
  </w:style>
  <w:style w:type="paragraph" w:customStyle="1" w:styleId="F37CB7C32C154794A285C2929FF8D177">
    <w:name w:val="F37CB7C32C154794A285C2929FF8D177"/>
    <w:rsid w:val="00567115"/>
  </w:style>
  <w:style w:type="paragraph" w:customStyle="1" w:styleId="EBBC889ED7C34881A228D1ED7CACFC59">
    <w:name w:val="EBBC889ED7C34881A228D1ED7CACFC59"/>
    <w:rsid w:val="00567115"/>
  </w:style>
  <w:style w:type="paragraph" w:customStyle="1" w:styleId="7BDB8FC7D2AD4A54895CA4C6ACBE40D2">
    <w:name w:val="7BDB8FC7D2AD4A54895CA4C6ACBE40D2"/>
    <w:rsid w:val="00567115"/>
  </w:style>
  <w:style w:type="paragraph" w:customStyle="1" w:styleId="9B6FCF88BEB74084AA991FAA251452A7">
    <w:name w:val="9B6FCF88BEB74084AA991FAA251452A7"/>
    <w:rsid w:val="00567115"/>
  </w:style>
  <w:style w:type="paragraph" w:customStyle="1" w:styleId="379102D914CF4B7F9C4083A2BD833343">
    <w:name w:val="379102D914CF4B7F9C4083A2BD833343"/>
    <w:rsid w:val="00567115"/>
  </w:style>
  <w:style w:type="paragraph" w:customStyle="1" w:styleId="29D0FB6DC71348CFAB307B602A16A8A9">
    <w:name w:val="29D0FB6DC71348CFAB307B602A16A8A9"/>
    <w:rsid w:val="00567115"/>
  </w:style>
  <w:style w:type="paragraph" w:customStyle="1" w:styleId="DD5D68B01C4F497CA1ABC72816BEA1F1">
    <w:name w:val="DD5D68B01C4F497CA1ABC72816BEA1F1"/>
    <w:rsid w:val="00567115"/>
  </w:style>
  <w:style w:type="paragraph" w:customStyle="1" w:styleId="7C44F4E146EB41A4BD992CED49D4C28A">
    <w:name w:val="7C44F4E146EB41A4BD992CED49D4C28A"/>
    <w:rsid w:val="00567115"/>
  </w:style>
  <w:style w:type="paragraph" w:customStyle="1" w:styleId="D0C4DD672345413291F823B4F3FC206C">
    <w:name w:val="D0C4DD672345413291F823B4F3FC206C"/>
    <w:rsid w:val="00567115"/>
  </w:style>
  <w:style w:type="paragraph" w:customStyle="1" w:styleId="B9114B9587E542439411888C62C24E54">
    <w:name w:val="B9114B9587E542439411888C62C24E54"/>
    <w:rsid w:val="00567115"/>
  </w:style>
  <w:style w:type="paragraph" w:customStyle="1" w:styleId="E6D9450E38044C3A9772883C5DDE9928">
    <w:name w:val="E6D9450E38044C3A9772883C5DDE9928"/>
    <w:rsid w:val="00567115"/>
  </w:style>
  <w:style w:type="paragraph" w:customStyle="1" w:styleId="FA86493A6842494B93CBFCD3396FAA43">
    <w:name w:val="FA86493A6842494B93CBFCD3396FAA43"/>
    <w:rsid w:val="00567115"/>
  </w:style>
  <w:style w:type="paragraph" w:customStyle="1" w:styleId="709B07682D0A4C15987F9A07F751E834">
    <w:name w:val="709B07682D0A4C15987F9A07F751E834"/>
    <w:rsid w:val="00567115"/>
  </w:style>
  <w:style w:type="paragraph" w:customStyle="1" w:styleId="B289E9E8248D45B58ED66358E6C12EA6">
    <w:name w:val="B289E9E8248D45B58ED66358E6C12EA6"/>
    <w:rsid w:val="00567115"/>
  </w:style>
  <w:style w:type="paragraph" w:customStyle="1" w:styleId="40DDD21BCD4E46AFBFD17D9940A433F2">
    <w:name w:val="40DDD21BCD4E46AFBFD17D9940A433F2"/>
    <w:rsid w:val="00567115"/>
  </w:style>
  <w:style w:type="paragraph" w:customStyle="1" w:styleId="39AE570FB7374F208123A263327175BD">
    <w:name w:val="39AE570FB7374F208123A263327175BD"/>
    <w:rsid w:val="00567115"/>
  </w:style>
  <w:style w:type="paragraph" w:customStyle="1" w:styleId="7F30555B9D4D479CA1A3FCA9B11DF2FD">
    <w:name w:val="7F30555B9D4D479CA1A3FCA9B11DF2FD"/>
    <w:rsid w:val="00567115"/>
  </w:style>
  <w:style w:type="paragraph" w:customStyle="1" w:styleId="B5BF21E33B87439D92961CF553417C5C">
    <w:name w:val="B5BF21E33B87439D92961CF553417C5C"/>
    <w:rsid w:val="00567115"/>
  </w:style>
  <w:style w:type="paragraph" w:customStyle="1" w:styleId="7CB8DC321A2D4939B492B2C2B65F8395">
    <w:name w:val="7CB8DC321A2D4939B492B2C2B65F8395"/>
    <w:rsid w:val="00567115"/>
  </w:style>
  <w:style w:type="paragraph" w:customStyle="1" w:styleId="106604ECB0024073936E75AA7FA8222D">
    <w:name w:val="106604ECB0024073936E75AA7FA8222D"/>
    <w:rsid w:val="00567115"/>
  </w:style>
  <w:style w:type="paragraph" w:customStyle="1" w:styleId="5D5B287546604B43997F39DE0984156E">
    <w:name w:val="5D5B287546604B43997F39DE0984156E"/>
    <w:rsid w:val="00567115"/>
  </w:style>
  <w:style w:type="paragraph" w:customStyle="1" w:styleId="03C51B9C536541C4B88B0D9F49F1D6A2">
    <w:name w:val="03C51B9C536541C4B88B0D9F49F1D6A2"/>
    <w:rsid w:val="00567115"/>
  </w:style>
  <w:style w:type="paragraph" w:customStyle="1" w:styleId="4E8CAD3B836C44EFA54E3156CF9EF200">
    <w:name w:val="4E8CAD3B836C44EFA54E3156CF9EF200"/>
    <w:rsid w:val="00567115"/>
  </w:style>
  <w:style w:type="paragraph" w:customStyle="1" w:styleId="FB7D9BF81B27417882CBA6CD56AE99FB">
    <w:name w:val="FB7D9BF81B27417882CBA6CD56AE99FB"/>
    <w:rsid w:val="00567115"/>
  </w:style>
  <w:style w:type="paragraph" w:customStyle="1" w:styleId="D451847033E841CEA1376EE99EFBCDE3">
    <w:name w:val="D451847033E841CEA1376EE99EFBCDE3"/>
    <w:rsid w:val="00567115"/>
  </w:style>
  <w:style w:type="paragraph" w:customStyle="1" w:styleId="8A9B5186F90F481FAF248D4DB47C286E">
    <w:name w:val="8A9B5186F90F481FAF248D4DB47C286E"/>
    <w:rsid w:val="00567115"/>
  </w:style>
  <w:style w:type="paragraph" w:customStyle="1" w:styleId="6BDE2BBBE9EF4B3BB9100A11A0A6ED05">
    <w:name w:val="6BDE2BBBE9EF4B3BB9100A11A0A6ED05"/>
    <w:rsid w:val="00567115"/>
  </w:style>
  <w:style w:type="paragraph" w:customStyle="1" w:styleId="5DF96213C6BC4671B97CC9EBA85CA190">
    <w:name w:val="5DF96213C6BC4671B97CC9EBA85CA190"/>
    <w:rsid w:val="00567115"/>
  </w:style>
  <w:style w:type="paragraph" w:customStyle="1" w:styleId="2022BB64CBE54C88B1E33FBA1945E95A">
    <w:name w:val="2022BB64CBE54C88B1E33FBA1945E95A"/>
    <w:rsid w:val="00567115"/>
  </w:style>
  <w:style w:type="paragraph" w:customStyle="1" w:styleId="8F1EF0CC7A854CDBA08C83A9B3C044F7">
    <w:name w:val="8F1EF0CC7A854CDBA08C83A9B3C044F7"/>
    <w:rsid w:val="00567115"/>
  </w:style>
  <w:style w:type="paragraph" w:customStyle="1" w:styleId="90D17975FF9E4363B4A3C7F2D69D5DAF">
    <w:name w:val="90D17975FF9E4363B4A3C7F2D69D5DAF"/>
    <w:rsid w:val="00567115"/>
  </w:style>
  <w:style w:type="paragraph" w:customStyle="1" w:styleId="E58C1D3E94494C169C5075CA33BD8187">
    <w:name w:val="E58C1D3E94494C169C5075CA33BD8187"/>
    <w:rsid w:val="00567115"/>
  </w:style>
  <w:style w:type="paragraph" w:customStyle="1" w:styleId="D595F60484A24BF7A748206205F4A21D">
    <w:name w:val="D595F60484A24BF7A748206205F4A21D"/>
    <w:rsid w:val="00567115"/>
  </w:style>
  <w:style w:type="paragraph" w:customStyle="1" w:styleId="2F4E5D08296E40C181ABB726294D6D78">
    <w:name w:val="2F4E5D08296E40C181ABB726294D6D78"/>
    <w:rsid w:val="00567115"/>
  </w:style>
  <w:style w:type="paragraph" w:customStyle="1" w:styleId="358ABD9CE60E4B6E89CA412BC7E8D435">
    <w:name w:val="358ABD9CE60E4B6E89CA412BC7E8D435"/>
    <w:rsid w:val="00567115"/>
  </w:style>
  <w:style w:type="paragraph" w:customStyle="1" w:styleId="29E9792741F14ACEB7CB708705074590">
    <w:name w:val="29E9792741F14ACEB7CB708705074590"/>
    <w:rsid w:val="00567115"/>
  </w:style>
  <w:style w:type="paragraph" w:customStyle="1" w:styleId="07D7058EA65343B59695839997A727D5">
    <w:name w:val="07D7058EA65343B59695839997A727D5"/>
    <w:rsid w:val="00567115"/>
  </w:style>
  <w:style w:type="paragraph" w:customStyle="1" w:styleId="8C72569D430F4DB1AD6162027AB56108">
    <w:name w:val="8C72569D430F4DB1AD6162027AB56108"/>
    <w:rsid w:val="00567115"/>
  </w:style>
  <w:style w:type="paragraph" w:customStyle="1" w:styleId="9F6254475F384A12A82D9CD67664820C">
    <w:name w:val="9F6254475F384A12A82D9CD67664820C"/>
    <w:rsid w:val="00567115"/>
  </w:style>
  <w:style w:type="paragraph" w:customStyle="1" w:styleId="F3639E06001947BBA3200F9ECA1224A4">
    <w:name w:val="F3639E06001947BBA3200F9ECA1224A4"/>
    <w:rsid w:val="00567115"/>
  </w:style>
  <w:style w:type="paragraph" w:customStyle="1" w:styleId="BEA80EC7684F42C0A27EBE51EBF0008F">
    <w:name w:val="BEA80EC7684F42C0A27EBE51EBF0008F"/>
    <w:rsid w:val="00567115"/>
  </w:style>
  <w:style w:type="paragraph" w:customStyle="1" w:styleId="4828DF641B2C40BAB7D0A83387A76B81">
    <w:name w:val="4828DF641B2C40BAB7D0A83387A76B81"/>
    <w:rsid w:val="00567115"/>
  </w:style>
  <w:style w:type="paragraph" w:customStyle="1" w:styleId="E0599F0D061948999A4352C16734BBAC">
    <w:name w:val="E0599F0D061948999A4352C16734BBAC"/>
    <w:rsid w:val="00567115"/>
  </w:style>
  <w:style w:type="paragraph" w:customStyle="1" w:styleId="C1261AC9B42540AEB2D331C658A0F723">
    <w:name w:val="C1261AC9B42540AEB2D331C658A0F723"/>
    <w:rsid w:val="00567115"/>
  </w:style>
  <w:style w:type="paragraph" w:customStyle="1" w:styleId="80FD8A05371F4CBDA080E60A9A3E4DCB">
    <w:name w:val="80FD8A05371F4CBDA080E60A9A3E4DCB"/>
    <w:rsid w:val="00567115"/>
  </w:style>
  <w:style w:type="paragraph" w:customStyle="1" w:styleId="21FA70CC294E4CB2AC213CB7648541F7">
    <w:name w:val="21FA70CC294E4CB2AC213CB7648541F7"/>
    <w:rsid w:val="00567115"/>
  </w:style>
  <w:style w:type="paragraph" w:customStyle="1" w:styleId="1B6C63059DC344D7B9AC01BDC0B50BE9">
    <w:name w:val="1B6C63059DC344D7B9AC01BDC0B50BE9"/>
    <w:rsid w:val="00567115"/>
  </w:style>
  <w:style w:type="paragraph" w:customStyle="1" w:styleId="770094C4FE61427AB62F3DB923263A7E">
    <w:name w:val="770094C4FE61427AB62F3DB923263A7E"/>
    <w:rsid w:val="00567115"/>
  </w:style>
  <w:style w:type="paragraph" w:customStyle="1" w:styleId="166E111933474644BC26FDFB289BD024">
    <w:name w:val="166E111933474644BC26FDFB289BD024"/>
    <w:rsid w:val="00567115"/>
  </w:style>
  <w:style w:type="paragraph" w:customStyle="1" w:styleId="B2D0E4AF9C4346998C2A1764C28066F1">
    <w:name w:val="B2D0E4AF9C4346998C2A1764C28066F1"/>
    <w:rsid w:val="00567115"/>
  </w:style>
  <w:style w:type="paragraph" w:customStyle="1" w:styleId="CBE59C95BC2842889A7517D3923B8F42">
    <w:name w:val="CBE59C95BC2842889A7517D3923B8F42"/>
    <w:rsid w:val="00567115"/>
  </w:style>
  <w:style w:type="paragraph" w:customStyle="1" w:styleId="160963935ADE487AB2936535DFBF14FF">
    <w:name w:val="160963935ADE487AB2936535DFBF14FF"/>
    <w:rsid w:val="00567115"/>
  </w:style>
  <w:style w:type="paragraph" w:customStyle="1" w:styleId="E3D56CEDD37D4BA684972BB2C05BFDBA">
    <w:name w:val="E3D56CEDD37D4BA684972BB2C05BFDBA"/>
    <w:rsid w:val="00567115"/>
  </w:style>
  <w:style w:type="paragraph" w:customStyle="1" w:styleId="BDBF0CCBA32B4683B3F6A45AF0297893">
    <w:name w:val="BDBF0CCBA32B4683B3F6A45AF0297893"/>
    <w:rsid w:val="00567115"/>
  </w:style>
  <w:style w:type="paragraph" w:customStyle="1" w:styleId="788A7DC2CFA24EC8B80FB100E2DBBB4C">
    <w:name w:val="788A7DC2CFA24EC8B80FB100E2DBBB4C"/>
    <w:rsid w:val="00567115"/>
  </w:style>
  <w:style w:type="paragraph" w:customStyle="1" w:styleId="4F36220FC4AB4BBD8CD96EB9F6763F87">
    <w:name w:val="4F36220FC4AB4BBD8CD96EB9F6763F87"/>
    <w:rsid w:val="00567115"/>
  </w:style>
  <w:style w:type="paragraph" w:customStyle="1" w:styleId="FA5A6368FBD3472AA9112060668B80D5">
    <w:name w:val="FA5A6368FBD3472AA9112060668B80D5"/>
    <w:rsid w:val="00567115"/>
  </w:style>
  <w:style w:type="paragraph" w:customStyle="1" w:styleId="C5ED53DC3374412CBFCC282D619499A0">
    <w:name w:val="C5ED53DC3374412CBFCC282D619499A0"/>
    <w:rsid w:val="00567115"/>
  </w:style>
  <w:style w:type="paragraph" w:customStyle="1" w:styleId="DEF5FA113E59412DA6AB7595DC26D049">
    <w:name w:val="DEF5FA113E59412DA6AB7595DC26D049"/>
    <w:rsid w:val="00567115"/>
  </w:style>
  <w:style w:type="paragraph" w:customStyle="1" w:styleId="02FC8CC75E66411C9FA9433B56DF195B">
    <w:name w:val="02FC8CC75E66411C9FA9433B56DF195B"/>
    <w:rsid w:val="00567115"/>
  </w:style>
  <w:style w:type="paragraph" w:customStyle="1" w:styleId="F21DD8BF74374429872BFC806945B9AD">
    <w:name w:val="F21DD8BF74374429872BFC806945B9AD"/>
    <w:rsid w:val="00567115"/>
  </w:style>
  <w:style w:type="paragraph" w:customStyle="1" w:styleId="18F048512F84469CA5250382C5965770">
    <w:name w:val="18F048512F84469CA5250382C5965770"/>
    <w:rsid w:val="00567115"/>
  </w:style>
  <w:style w:type="paragraph" w:customStyle="1" w:styleId="4E1A3B30F47C428DB63BA49F45FC6230">
    <w:name w:val="4E1A3B30F47C428DB63BA49F45FC6230"/>
    <w:rsid w:val="00567115"/>
  </w:style>
  <w:style w:type="paragraph" w:customStyle="1" w:styleId="DC16E52766B942828526C337243D4CF0">
    <w:name w:val="DC16E52766B942828526C337243D4CF0"/>
    <w:rsid w:val="00567115"/>
  </w:style>
  <w:style w:type="paragraph" w:customStyle="1" w:styleId="21CE109790AB472D8A646374E3305077">
    <w:name w:val="21CE109790AB472D8A646374E3305077"/>
    <w:rsid w:val="00567115"/>
  </w:style>
  <w:style w:type="paragraph" w:customStyle="1" w:styleId="57F4EAD6234044E3AE46ECE23394092B">
    <w:name w:val="57F4EAD6234044E3AE46ECE23394092B"/>
    <w:rsid w:val="00567115"/>
  </w:style>
  <w:style w:type="paragraph" w:customStyle="1" w:styleId="0CEBD80D76A7483683BC4A1530D6644C">
    <w:name w:val="0CEBD80D76A7483683BC4A1530D6644C"/>
    <w:rsid w:val="00567115"/>
  </w:style>
  <w:style w:type="paragraph" w:customStyle="1" w:styleId="5DF76487D31142F1B168ED12A2DA5B2A">
    <w:name w:val="5DF76487D31142F1B168ED12A2DA5B2A"/>
    <w:rsid w:val="00567115"/>
  </w:style>
  <w:style w:type="paragraph" w:customStyle="1" w:styleId="8B9652284A5342218F55D0168E8AE78A">
    <w:name w:val="8B9652284A5342218F55D0168E8AE78A"/>
    <w:rsid w:val="00567115"/>
  </w:style>
  <w:style w:type="paragraph" w:customStyle="1" w:styleId="6B0133F2C1E24057942920256B34E6EF">
    <w:name w:val="6B0133F2C1E24057942920256B34E6EF"/>
    <w:rsid w:val="00567115"/>
  </w:style>
  <w:style w:type="paragraph" w:customStyle="1" w:styleId="15727EE4F3914DBE8B54ACC29284C610">
    <w:name w:val="15727EE4F3914DBE8B54ACC29284C610"/>
    <w:rsid w:val="00567115"/>
  </w:style>
  <w:style w:type="paragraph" w:customStyle="1" w:styleId="12EA7E4FBDD245F0A247BA3110D346F0">
    <w:name w:val="12EA7E4FBDD245F0A247BA3110D346F0"/>
    <w:rsid w:val="003F24AB"/>
  </w:style>
  <w:style w:type="paragraph" w:customStyle="1" w:styleId="CC92890F074B4A9FA5ED51CC3C27BB0F">
    <w:name w:val="CC92890F074B4A9FA5ED51CC3C27BB0F"/>
    <w:rsid w:val="003F24AB"/>
  </w:style>
  <w:style w:type="paragraph" w:customStyle="1" w:styleId="4D73BFBAA34749E086A12A9AFA8C5574">
    <w:name w:val="4D73BFBAA34749E086A12A9AFA8C5574"/>
    <w:rsid w:val="003F24AB"/>
  </w:style>
  <w:style w:type="paragraph" w:customStyle="1" w:styleId="9BF33934941B4D78AE73574383B6E5E7">
    <w:name w:val="9BF33934941B4D78AE73574383B6E5E7"/>
    <w:rsid w:val="003F24AB"/>
  </w:style>
  <w:style w:type="paragraph" w:customStyle="1" w:styleId="1FF17203592E426FA2F6F3FE1B4A6C5E">
    <w:name w:val="1FF17203592E426FA2F6F3FE1B4A6C5E"/>
    <w:rsid w:val="00D70059"/>
  </w:style>
  <w:style w:type="paragraph" w:customStyle="1" w:styleId="79A677FD2D7A427FA43350CEE090230A">
    <w:name w:val="79A677FD2D7A427FA43350CEE090230A"/>
    <w:rsid w:val="00D70059"/>
  </w:style>
  <w:style w:type="paragraph" w:customStyle="1" w:styleId="0A79D2BFBEC44023969F7E42983BCC6E">
    <w:name w:val="0A79D2BFBEC44023969F7E42983BCC6E"/>
    <w:rsid w:val="00D70059"/>
  </w:style>
  <w:style w:type="paragraph" w:customStyle="1" w:styleId="60D7277FD3ED43539ADD2A3E44E9E99F">
    <w:name w:val="60D7277FD3ED43539ADD2A3E44E9E99F"/>
    <w:rsid w:val="00D70059"/>
  </w:style>
  <w:style w:type="paragraph" w:customStyle="1" w:styleId="6CA7339251734E30AFA64275C9FA4464">
    <w:name w:val="6CA7339251734E30AFA64275C9FA4464"/>
    <w:rsid w:val="00D70059"/>
  </w:style>
  <w:style w:type="paragraph" w:customStyle="1" w:styleId="CBF2F34E73304AC3BBE7B8FB6618D240">
    <w:name w:val="CBF2F34E73304AC3BBE7B8FB6618D240"/>
    <w:rsid w:val="00D70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Caring Lane Document Template</Template>
  <TotalTime>99</TotalTime>
  <Pages>16</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Caring Lane</dc:creator>
  <cp:keywords/>
  <cp:lastModifiedBy>Safia Mohamed</cp:lastModifiedBy>
  <cp:revision>40</cp:revision>
  <cp:lastPrinted>2022-05-31T12:57:00Z</cp:lastPrinted>
  <dcterms:created xsi:type="dcterms:W3CDTF">2019-01-17T10:43:00Z</dcterms:created>
  <dcterms:modified xsi:type="dcterms:W3CDTF">2023-12-05T16:19:00Z</dcterms:modified>
</cp:coreProperties>
</file>