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80C5" w14:textId="1F37366F" w:rsidR="007229D0" w:rsidRDefault="008D5617" w:rsidP="000134FA">
      <w:pPr>
        <w:pStyle w:val="Heading1"/>
      </w:pPr>
      <w:r>
        <w:rPr>
          <w:lang w:val="es"/>
        </w:rPr>
        <w:t>vollmer's</w:t>
      </w:r>
      <w:r w:rsidR="00ED3065">
        <w:rPr>
          <w:lang w:val="es"/>
        </w:rPr>
        <w:t xml:space="preserve"> BAKERY</w:t>
      </w:r>
    </w:p>
    <w:p w14:paraId="7057DCB5" w14:textId="77777777" w:rsidR="00467865" w:rsidRDefault="00120C95" w:rsidP="000134FA">
      <w:pPr>
        <w:pStyle w:val="Heading3"/>
      </w:pPr>
      <w:r w:rsidRPr="000134FA">
        <w:rPr>
          <w:lang w:val="es"/>
        </w:rPr>
        <w:t>Solicitud de</w:t>
      </w:r>
      <w:r w:rsidR="008B24BB">
        <w:rPr>
          <w:lang w:val="es"/>
        </w:rPr>
        <w:t xml:space="preserve"> empleo</w:t>
      </w:r>
    </w:p>
    <w:p w14:paraId="75BAEF1B" w14:textId="77777777" w:rsidR="002A733C" w:rsidRPr="002A733C" w:rsidRDefault="000A5571" w:rsidP="002A733C"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>DOB:</w:t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4"/>
        <w:gridCol w:w="339"/>
        <w:gridCol w:w="198"/>
        <w:gridCol w:w="359"/>
        <w:gridCol w:w="540"/>
        <w:gridCol w:w="715"/>
        <w:gridCol w:w="103"/>
        <w:gridCol w:w="712"/>
        <w:gridCol w:w="180"/>
        <w:gridCol w:w="720"/>
        <w:gridCol w:w="427"/>
        <w:gridCol w:w="293"/>
        <w:gridCol w:w="810"/>
        <w:gridCol w:w="227"/>
        <w:gridCol w:w="48"/>
        <w:gridCol w:w="298"/>
        <w:gridCol w:w="147"/>
        <w:gridCol w:w="810"/>
        <w:gridCol w:w="270"/>
        <w:gridCol w:w="625"/>
        <w:gridCol w:w="275"/>
        <w:gridCol w:w="910"/>
      </w:tblGrid>
      <w:tr w:rsidR="00A35524" w:rsidRPr="002A733C" w14:paraId="3A705126" w14:textId="77777777">
        <w:trPr>
          <w:trHeight w:hRule="exact" w:val="288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F73D99E" w14:textId="77777777" w:rsidR="00A35524" w:rsidRPr="002A733C" w:rsidRDefault="009C220D" w:rsidP="00F264EB">
            <w:pPr>
              <w:pStyle w:val="Heading2"/>
            </w:pPr>
            <w:r w:rsidRPr="002A733C">
              <w:rPr>
                <w:lang w:val="es"/>
              </w:rPr>
              <w:t>Información del solicitante</w:t>
            </w:r>
          </w:p>
        </w:tc>
      </w:tr>
      <w:tr w:rsidR="009D6AEA" w:rsidRPr="002A733C" w14:paraId="548B825C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E5F4FA" w14:textId="77777777" w:rsidR="009D6AEA" w:rsidRPr="002A733C" w:rsidRDefault="009D6AEA" w:rsidP="002A733C">
            <w:r>
              <w:rPr>
                <w:lang w:val="es"/>
              </w:rPr>
              <w:t>Apellido</w:t>
            </w:r>
          </w:p>
        </w:tc>
        <w:tc>
          <w:tcPr>
            <w:tcW w:w="3146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F3C9F3" w14:textId="77777777" w:rsidR="009D6AEA" w:rsidRPr="002A733C" w:rsidRDefault="009D6AEA" w:rsidP="002A733C"/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9752C9" w14:textId="77777777" w:rsidR="009D6AEA" w:rsidRPr="002A733C" w:rsidRDefault="009D6AEA" w:rsidP="002A733C">
            <w:r>
              <w:rPr>
                <w:lang w:val="es"/>
              </w:rPr>
              <w:t>Primero</w:t>
            </w:r>
          </w:p>
        </w:tc>
        <w:tc>
          <w:tcPr>
            <w:tcW w:w="210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4FBBF8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EACF7E" w14:textId="77777777" w:rsidR="009D6AEA" w:rsidRPr="002A733C" w:rsidRDefault="009D6AEA" w:rsidP="002A733C">
            <w:r>
              <w:rPr>
                <w:lang w:val="es"/>
              </w:rPr>
              <w:t>M.I.</w:t>
            </w:r>
          </w:p>
        </w:tc>
        <w:tc>
          <w:tcPr>
            <w:tcW w:w="8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26E9AB" w14:textId="4A9358ED" w:rsidR="009D6AEA" w:rsidRPr="002A733C" w:rsidRDefault="009D6AEA" w:rsidP="002A733C">
            <w:r>
              <w:rPr>
                <w:lang w:val="es"/>
              </w:rPr>
              <w:t>Fec</w:t>
            </w:r>
            <w:r w:rsidR="00ED3065">
              <w:rPr>
                <w:lang w:val="es"/>
              </w:rPr>
              <w:t>h</w:t>
            </w:r>
            <w:r>
              <w:rPr>
                <w:lang w:val="es"/>
              </w:rPr>
              <w:t>a</w:t>
            </w:r>
          </w:p>
        </w:tc>
        <w:tc>
          <w:tcPr>
            <w:tcW w:w="11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DF173E" w14:textId="77777777" w:rsidR="009D6AEA" w:rsidRPr="002A733C" w:rsidRDefault="009D6AEA" w:rsidP="002A733C"/>
        </w:tc>
      </w:tr>
      <w:tr w:rsidR="004C2FEE" w:rsidRPr="002A733C" w14:paraId="12399E5D" w14:textId="77777777" w:rsidTr="00ED3065">
        <w:trPr>
          <w:trHeight w:hRule="exact" w:val="403"/>
          <w:jc w:val="center"/>
        </w:trPr>
        <w:tc>
          <w:tcPr>
            <w:tcW w:w="16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14DF4A" w14:textId="77777777" w:rsidR="004C2FEE" w:rsidRPr="002A733C" w:rsidRDefault="004C2FEE" w:rsidP="002A733C">
            <w:r>
              <w:rPr>
                <w:lang w:val="es"/>
              </w:rPr>
              <w:t>Dirección de la calle</w:t>
            </w:r>
          </w:p>
        </w:tc>
        <w:tc>
          <w:tcPr>
            <w:tcW w:w="5432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C6C185" w14:textId="77777777" w:rsidR="004C2FEE" w:rsidRPr="002A733C" w:rsidRDefault="004C2FEE" w:rsidP="002A733C"/>
        </w:tc>
        <w:tc>
          <w:tcPr>
            <w:tcW w:w="18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FAE887" w14:textId="77777777" w:rsidR="004C2FEE" w:rsidRPr="002A733C" w:rsidRDefault="004C2FEE" w:rsidP="002A733C">
            <w:r>
              <w:rPr>
                <w:lang w:val="es"/>
              </w:rPr>
              <w:t>Apartamento/Unidad #</w:t>
            </w:r>
          </w:p>
        </w:tc>
        <w:tc>
          <w:tcPr>
            <w:tcW w:w="11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B75B63" w14:textId="77777777" w:rsidR="004C2FEE" w:rsidRPr="002A733C" w:rsidRDefault="004C2FEE" w:rsidP="002A733C"/>
        </w:tc>
      </w:tr>
      <w:tr w:rsidR="008D40FF" w:rsidRPr="002A733C" w14:paraId="1A0AEA9A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7D0E81" w14:textId="77777777" w:rsidR="004C2FEE" w:rsidRPr="002A733C" w:rsidRDefault="004C2FEE" w:rsidP="002A733C">
            <w:r>
              <w:rPr>
                <w:lang w:val="es"/>
              </w:rPr>
              <w:t>Ciudad</w:t>
            </w:r>
          </w:p>
        </w:tc>
        <w:tc>
          <w:tcPr>
            <w:tcW w:w="3146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A257F6" w14:textId="77777777" w:rsidR="004C2FEE" w:rsidRPr="002A733C" w:rsidRDefault="004C2FEE" w:rsidP="002A733C"/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153DD4" w14:textId="77777777" w:rsidR="004C2FEE" w:rsidRPr="002A733C" w:rsidRDefault="004C2FEE" w:rsidP="002A733C">
            <w:r>
              <w:rPr>
                <w:lang w:val="es"/>
              </w:rPr>
              <w:t>Estado</w:t>
            </w:r>
          </w:p>
        </w:tc>
        <w:tc>
          <w:tcPr>
            <w:tcW w:w="210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F1B01B" w14:textId="77777777" w:rsidR="004C2FEE" w:rsidRPr="002A733C" w:rsidRDefault="004C2FEE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FDB73A" w14:textId="77777777" w:rsidR="004C2FEE" w:rsidRPr="002A733C" w:rsidRDefault="004C2FEE" w:rsidP="002A733C">
            <w:r>
              <w:rPr>
                <w:lang w:val="es"/>
              </w:rPr>
              <w:t>Cremallera</w:t>
            </w:r>
          </w:p>
        </w:tc>
        <w:tc>
          <w:tcPr>
            <w:tcW w:w="208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6B077B" w14:textId="77777777" w:rsidR="004C2FEE" w:rsidRPr="002A733C" w:rsidRDefault="004C2FEE" w:rsidP="002A733C"/>
        </w:tc>
      </w:tr>
      <w:tr w:rsidR="00C90A29" w:rsidRPr="002A733C" w14:paraId="5975869C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D6E598" w14:textId="77777777" w:rsidR="00C90A29" w:rsidRPr="002A733C" w:rsidRDefault="00C90A29" w:rsidP="002A733C">
            <w:r>
              <w:rPr>
                <w:lang w:val="es"/>
              </w:rPr>
              <w:t>Teléfono</w:t>
            </w:r>
          </w:p>
        </w:tc>
        <w:tc>
          <w:tcPr>
            <w:tcW w:w="3146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32D547" w14:textId="77777777" w:rsidR="00C90A29" w:rsidRPr="002A733C" w:rsidRDefault="00C90A29" w:rsidP="002A733C"/>
        </w:tc>
        <w:tc>
          <w:tcPr>
            <w:tcW w:w="252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2CF58F" w14:textId="77777777" w:rsidR="00C90A29" w:rsidRPr="002A733C" w:rsidRDefault="00C90A29" w:rsidP="002A733C">
            <w:r>
              <w:rPr>
                <w:lang w:val="es"/>
              </w:rPr>
              <w:t>Dirección de correo electrónico</w:t>
            </w:r>
          </w:p>
        </w:tc>
        <w:tc>
          <w:tcPr>
            <w:tcW w:w="3335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D556F2" w14:textId="77777777" w:rsidR="00C90A29" w:rsidRPr="002A733C" w:rsidRDefault="00C90A29" w:rsidP="002A733C"/>
        </w:tc>
      </w:tr>
      <w:tr w:rsidR="008D40FF" w:rsidRPr="002A733C" w14:paraId="637C6368" w14:textId="77777777" w:rsidTr="00ED3065">
        <w:trPr>
          <w:trHeight w:hRule="exact" w:val="403"/>
          <w:jc w:val="center"/>
        </w:trPr>
        <w:tc>
          <w:tcPr>
            <w:tcW w:w="16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BA02E4" w14:textId="77777777" w:rsidR="004C2FEE" w:rsidRPr="002A733C" w:rsidRDefault="004C2FEE" w:rsidP="002A733C">
            <w:r>
              <w:rPr>
                <w:lang w:val="es"/>
              </w:rPr>
              <w:t>Fecha disponible</w:t>
            </w:r>
          </w:p>
        </w:tc>
        <w:tc>
          <w:tcPr>
            <w:tcW w:w="171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D8DBD" w14:textId="77777777" w:rsidR="004C2FEE" w:rsidRPr="002A733C" w:rsidRDefault="004C2FEE" w:rsidP="002A733C"/>
        </w:tc>
        <w:tc>
          <w:tcPr>
            <w:tcW w:w="16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036C3E" w14:textId="77777777" w:rsidR="004C2FEE" w:rsidRPr="002A733C" w:rsidRDefault="004C2FEE" w:rsidP="002A733C">
            <w:r>
              <w:rPr>
                <w:lang w:val="es"/>
              </w:rPr>
              <w:t>Seguro Social No.</w:t>
            </w:r>
          </w:p>
        </w:tc>
        <w:tc>
          <w:tcPr>
            <w:tcW w:w="17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C6589" w14:textId="77777777" w:rsidR="004C2FEE" w:rsidRPr="002A733C" w:rsidRDefault="004C2FEE" w:rsidP="002A733C"/>
        </w:tc>
        <w:tc>
          <w:tcPr>
            <w:tcW w:w="130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AFF88A" w14:textId="77777777" w:rsidR="004C2FEE" w:rsidRPr="002A733C" w:rsidRDefault="004C2FEE" w:rsidP="002A733C">
            <w:r>
              <w:rPr>
                <w:lang w:val="es"/>
              </w:rPr>
              <w:t>Salario deseado</w:t>
            </w:r>
          </w:p>
        </w:tc>
        <w:tc>
          <w:tcPr>
            <w:tcW w:w="208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E695A" w14:textId="77777777" w:rsidR="004C2FEE" w:rsidRPr="002A733C" w:rsidRDefault="004C2FEE" w:rsidP="002A733C"/>
        </w:tc>
      </w:tr>
      <w:tr w:rsidR="004C2FEE" w:rsidRPr="002A733C" w14:paraId="200CCBFD" w14:textId="77777777" w:rsidTr="00ED3065">
        <w:trPr>
          <w:trHeight w:hRule="exact" w:val="403"/>
          <w:jc w:val="center"/>
        </w:trPr>
        <w:tc>
          <w:tcPr>
            <w:tcW w:w="16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FE7216" w14:textId="77777777" w:rsidR="004C2FEE" w:rsidRPr="002A733C" w:rsidRDefault="004C2FEE" w:rsidP="002A733C">
            <w:r>
              <w:rPr>
                <w:lang w:val="es"/>
              </w:rPr>
              <w:t>Puesto solicitado</w:t>
            </w:r>
          </w:p>
        </w:tc>
        <w:tc>
          <w:tcPr>
            <w:tcW w:w="8469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B7FA5" w14:textId="77777777" w:rsidR="004C2FEE" w:rsidRPr="002A733C" w:rsidRDefault="004C2FEE" w:rsidP="002A733C"/>
        </w:tc>
      </w:tr>
      <w:tr w:rsidR="008D40FF" w:rsidRPr="002A733C" w14:paraId="43E08D82" w14:textId="77777777" w:rsidTr="00ED3065">
        <w:trPr>
          <w:trHeight w:hRule="exact" w:val="403"/>
          <w:jc w:val="center"/>
        </w:trPr>
        <w:tc>
          <w:tcPr>
            <w:tcW w:w="322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FA63E1" w14:textId="77777777" w:rsidR="004C2FEE" w:rsidRDefault="004C2FEE" w:rsidP="002A733C">
            <w:r>
              <w:rPr>
                <w:lang w:val="es"/>
              </w:rPr>
              <w:t>¿Es usted ciudadano de los Estados Unidos?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D686B5" w14:textId="24AA69A0" w:rsidR="004C2FEE" w:rsidRDefault="004C2FEE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FA8AAB" w14:textId="3874EE32" w:rsidR="004C2FEE" w:rsidRDefault="004C2FEE" w:rsidP="00CA28E6">
            <w:r>
              <w:rPr>
                <w:lang w:val="es"/>
              </w:rPr>
              <w:t xml:space="preserve">NO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333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FA6B5D0" w14:textId="77777777" w:rsidR="004C2FEE" w:rsidRDefault="004C2FEE" w:rsidP="002A733C">
            <w:r>
              <w:rPr>
                <w:lang w:val="es"/>
              </w:rPr>
              <w:t>Si no, ¿está autorizado a trabajar en los Estados Unidos?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99B16B" w14:textId="19AB588D" w:rsidR="004C2FEE" w:rsidRDefault="004C2FEE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8534E" w14:textId="39FE09D1" w:rsidR="004C2FEE" w:rsidRDefault="004C2FEE" w:rsidP="00CA28E6">
            <w:r>
              <w:rPr>
                <w:lang w:val="es"/>
              </w:rPr>
              <w:t xml:space="preserve">NO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</w:tr>
      <w:tr w:rsidR="008D40FF" w:rsidRPr="002A733C" w14:paraId="6A849C1E" w14:textId="77777777" w:rsidTr="00ED3065">
        <w:trPr>
          <w:trHeight w:hRule="exact" w:val="403"/>
          <w:jc w:val="center"/>
        </w:trPr>
        <w:tc>
          <w:tcPr>
            <w:tcW w:w="322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A19A95" w14:textId="77777777" w:rsidR="007229D0" w:rsidRPr="002A733C" w:rsidRDefault="007229D0" w:rsidP="002A733C">
            <w:r>
              <w:rPr>
                <w:lang w:val="es"/>
              </w:rPr>
              <w:t>¿Alguna vez has trabajado para esta empresa?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3FE41" w14:textId="38A2E961" w:rsidR="007229D0" w:rsidRPr="002A733C" w:rsidRDefault="007229D0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DB8F7" w14:textId="78E2B858" w:rsidR="007229D0" w:rsidRPr="002A733C" w:rsidRDefault="007229D0" w:rsidP="00CA28E6">
            <w:r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225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31D9BCC" w14:textId="77777777" w:rsidR="007229D0" w:rsidRPr="002A733C" w:rsidRDefault="007229D0" w:rsidP="002A733C">
            <w:r>
              <w:rPr>
                <w:lang w:val="es"/>
              </w:rPr>
              <w:t>Si es así, ¿cuándo?</w:t>
            </w:r>
          </w:p>
        </w:tc>
        <w:tc>
          <w:tcPr>
            <w:tcW w:w="289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EA032" w14:textId="77777777" w:rsidR="007229D0" w:rsidRPr="002A733C" w:rsidRDefault="007229D0" w:rsidP="002A733C"/>
        </w:tc>
      </w:tr>
      <w:tr w:rsidR="008D40FF" w:rsidRPr="002A733C" w14:paraId="4C871321" w14:textId="77777777" w:rsidTr="00ED3065">
        <w:trPr>
          <w:trHeight w:hRule="exact" w:val="403"/>
          <w:jc w:val="center"/>
        </w:trPr>
        <w:tc>
          <w:tcPr>
            <w:tcW w:w="322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6611C6" w14:textId="77777777" w:rsidR="007229D0" w:rsidRPr="002A733C" w:rsidRDefault="007229D0" w:rsidP="002A733C">
            <w:r>
              <w:rPr>
                <w:lang w:val="es"/>
              </w:rPr>
              <w:t>¿Alguna vez ha sido condenado por un delito grave?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C4C1D4" w14:textId="5CE0084D" w:rsidR="007229D0" w:rsidRPr="002A733C" w:rsidRDefault="007229D0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4CC73F" w14:textId="2CC71369" w:rsidR="007229D0" w:rsidRPr="002A733C" w:rsidRDefault="007229D0" w:rsidP="00CA28E6">
            <w:r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225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9847EA5" w14:textId="77777777" w:rsidR="007229D0" w:rsidRPr="002A733C" w:rsidRDefault="007229D0" w:rsidP="002A733C">
            <w:r>
              <w:rPr>
                <w:lang w:val="es"/>
              </w:rPr>
              <w:t>En caso afirmativo, explique</w:t>
            </w:r>
          </w:p>
        </w:tc>
        <w:tc>
          <w:tcPr>
            <w:tcW w:w="289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B7A13" w14:textId="77777777" w:rsidR="007229D0" w:rsidRPr="002A733C" w:rsidRDefault="007229D0" w:rsidP="002A733C"/>
        </w:tc>
      </w:tr>
      <w:tr w:rsidR="008B57DD" w:rsidRPr="002A733C" w14:paraId="0EEBD6EF" w14:textId="77777777">
        <w:trPr>
          <w:trHeight w:hRule="exact" w:val="288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F5A5F0" w14:textId="77777777" w:rsidR="008B57DD" w:rsidRPr="002A733C" w:rsidRDefault="008B57DD" w:rsidP="002A733C"/>
        </w:tc>
      </w:tr>
      <w:tr w:rsidR="000F2DF4" w:rsidRPr="002A733C" w14:paraId="302B369C" w14:textId="77777777">
        <w:trPr>
          <w:trHeight w:hRule="exact" w:val="288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8A15449" w14:textId="77777777" w:rsidR="000F2DF4" w:rsidRPr="002A733C" w:rsidRDefault="009C220D" w:rsidP="00F264EB">
            <w:pPr>
              <w:pStyle w:val="Heading2"/>
            </w:pPr>
            <w:r w:rsidRPr="002A733C">
              <w:rPr>
                <w:lang w:val="es"/>
              </w:rPr>
              <w:t>Educación</w:t>
            </w:r>
          </w:p>
        </w:tc>
      </w:tr>
      <w:tr w:rsidR="00195009" w:rsidRPr="002A733C" w14:paraId="3AE636FC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DABA18" w14:textId="77777777" w:rsidR="000F2DF4" w:rsidRPr="002A733C" w:rsidRDefault="000F2DF4" w:rsidP="009126F8">
            <w:r w:rsidRPr="002A733C">
              <w:rPr>
                <w:lang w:val="es"/>
              </w:rPr>
              <w:t>Escuela secundaria</w:t>
            </w:r>
          </w:p>
        </w:tc>
        <w:tc>
          <w:tcPr>
            <w:tcW w:w="2966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1DFC4" w14:textId="77777777" w:rsidR="000F2DF4" w:rsidRPr="002A733C" w:rsidRDefault="000F2DF4" w:rsidP="009126F8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92531E" w14:textId="77777777" w:rsidR="000F2DF4" w:rsidRPr="002A733C" w:rsidRDefault="000F2DF4" w:rsidP="009126F8">
            <w:r w:rsidRPr="002A733C">
              <w:rPr>
                <w:lang w:val="es"/>
              </w:rPr>
              <w:t>Dirección</w:t>
            </w:r>
          </w:p>
        </w:tc>
        <w:tc>
          <w:tcPr>
            <w:tcW w:w="514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8B9BD6" w14:textId="77777777" w:rsidR="000F2DF4" w:rsidRPr="002A733C" w:rsidRDefault="000F2DF4" w:rsidP="009126F8"/>
        </w:tc>
      </w:tr>
      <w:tr w:rsidR="00195009" w:rsidRPr="002A733C" w14:paraId="79F6A3BA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CD83E03" w14:textId="77777777" w:rsidR="00250014" w:rsidRPr="002A733C" w:rsidRDefault="00250014" w:rsidP="009126F8">
            <w:r w:rsidRPr="002A733C">
              <w:rPr>
                <w:lang w:val="es"/>
              </w:rPr>
              <w:t>De</w:t>
            </w: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CFB21B" w14:textId="77777777" w:rsidR="00250014" w:rsidRPr="002A733C" w:rsidRDefault="00250014" w:rsidP="009126F8"/>
        </w:tc>
        <w:tc>
          <w:tcPr>
            <w:tcW w:w="557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F0BEC8" w14:textId="77777777" w:rsidR="00250014" w:rsidRPr="002A733C" w:rsidRDefault="00250014" w:rsidP="009126F8">
            <w:r w:rsidRPr="002A733C">
              <w:rPr>
                <w:lang w:val="es"/>
              </w:rPr>
              <w:t>Para</w:t>
            </w:r>
          </w:p>
        </w:tc>
        <w:tc>
          <w:tcPr>
            <w:tcW w:w="5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3B3A2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9F1171" w14:textId="77777777" w:rsidR="00250014" w:rsidRPr="002A733C" w:rsidRDefault="00250014" w:rsidP="009126F8">
            <w:r w:rsidRPr="002A733C">
              <w:rPr>
                <w:lang w:val="es"/>
              </w:rPr>
              <w:t>¿Te graduaste?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6CD4E3" w14:textId="5D70E63F" w:rsidR="00250014" w:rsidRPr="002A733C" w:rsidRDefault="00250014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2FC678" w14:textId="61CB6A65" w:rsidR="00250014" w:rsidRPr="002A733C" w:rsidRDefault="00250014" w:rsidP="00CA28E6">
            <w:r w:rsidRPr="002A733C"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DDBC0E" w14:textId="77777777" w:rsidR="00250014" w:rsidRPr="002A733C" w:rsidRDefault="00250014" w:rsidP="009126F8">
            <w:r w:rsidRPr="002A733C">
              <w:rPr>
                <w:lang w:val="es"/>
              </w:rPr>
              <w:t>Grado</w:t>
            </w:r>
          </w:p>
        </w:tc>
        <w:tc>
          <w:tcPr>
            <w:tcW w:w="361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8427C6" w14:textId="77777777" w:rsidR="00250014" w:rsidRPr="002A733C" w:rsidRDefault="00250014" w:rsidP="009126F8"/>
        </w:tc>
      </w:tr>
      <w:tr w:rsidR="00195009" w:rsidRPr="002A733C" w14:paraId="65F2D92A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F41DBF" w14:textId="77777777" w:rsidR="000F2DF4" w:rsidRPr="002A733C" w:rsidRDefault="000F2DF4" w:rsidP="009126F8">
            <w:r w:rsidRPr="002A733C">
              <w:rPr>
                <w:lang w:val="es"/>
              </w:rPr>
              <w:t>Universidad</w:t>
            </w:r>
          </w:p>
        </w:tc>
        <w:tc>
          <w:tcPr>
            <w:tcW w:w="2966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25CF94" w14:textId="77777777" w:rsidR="000F2DF4" w:rsidRPr="002A733C" w:rsidRDefault="000F2DF4" w:rsidP="009126F8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99142B" w14:textId="77777777" w:rsidR="000F2DF4" w:rsidRPr="002A733C" w:rsidRDefault="000F2DF4" w:rsidP="009126F8">
            <w:r w:rsidRPr="002A733C">
              <w:rPr>
                <w:lang w:val="es"/>
              </w:rPr>
              <w:t>Dirección</w:t>
            </w:r>
          </w:p>
        </w:tc>
        <w:tc>
          <w:tcPr>
            <w:tcW w:w="514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A78053" w14:textId="77777777" w:rsidR="000F2DF4" w:rsidRPr="002A733C" w:rsidRDefault="000F2DF4" w:rsidP="009126F8"/>
        </w:tc>
      </w:tr>
      <w:tr w:rsidR="00CA28E6" w:rsidRPr="002A733C" w14:paraId="53F43F85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81FCB8" w14:textId="77777777" w:rsidR="00250014" w:rsidRPr="002A733C" w:rsidRDefault="00250014" w:rsidP="009126F8">
            <w:r w:rsidRPr="002A733C">
              <w:rPr>
                <w:lang w:val="es"/>
              </w:rPr>
              <w:t>De</w:t>
            </w: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C8FE3B" w14:textId="77777777" w:rsidR="00250014" w:rsidRPr="002A733C" w:rsidRDefault="00250014" w:rsidP="009126F8"/>
        </w:tc>
        <w:tc>
          <w:tcPr>
            <w:tcW w:w="557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CDD9AE" w14:textId="77777777" w:rsidR="00250014" w:rsidRPr="002A733C" w:rsidRDefault="00250014" w:rsidP="009126F8">
            <w:r w:rsidRPr="002A733C">
              <w:rPr>
                <w:lang w:val="es"/>
              </w:rPr>
              <w:t>Para</w:t>
            </w:r>
          </w:p>
        </w:tc>
        <w:tc>
          <w:tcPr>
            <w:tcW w:w="5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249D30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AEFE07" w14:textId="77777777" w:rsidR="00250014" w:rsidRPr="002A733C" w:rsidRDefault="00250014" w:rsidP="009126F8">
            <w:r w:rsidRPr="002A733C">
              <w:rPr>
                <w:lang w:val="es"/>
              </w:rPr>
              <w:t>¿Te graduaste?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53FFDF" w14:textId="4F3DF499" w:rsidR="00250014" w:rsidRPr="002A733C" w:rsidRDefault="00250014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8C0A18" w14:textId="53BD8BDE" w:rsidR="00250014" w:rsidRPr="002A733C" w:rsidRDefault="00250014" w:rsidP="00CA28E6">
            <w:r w:rsidRPr="002A733C"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6C0CC4" w14:textId="77777777" w:rsidR="00250014" w:rsidRPr="002A733C" w:rsidRDefault="00250014" w:rsidP="009126F8">
            <w:r w:rsidRPr="002A733C">
              <w:rPr>
                <w:lang w:val="es"/>
              </w:rPr>
              <w:t>Grado</w:t>
            </w:r>
          </w:p>
        </w:tc>
        <w:tc>
          <w:tcPr>
            <w:tcW w:w="361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329112" w14:textId="77777777" w:rsidR="00250014" w:rsidRPr="002A733C" w:rsidRDefault="00250014" w:rsidP="009126F8"/>
        </w:tc>
      </w:tr>
      <w:tr w:rsidR="004C2FEE" w:rsidRPr="002A733C" w14:paraId="4247BE22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35C54E" w14:textId="77777777" w:rsidR="002A2510" w:rsidRPr="002A733C" w:rsidRDefault="002A2510" w:rsidP="009126F8">
            <w:r w:rsidRPr="002A733C">
              <w:rPr>
                <w:lang w:val="es"/>
              </w:rPr>
              <w:t>Otro</w:t>
            </w:r>
          </w:p>
        </w:tc>
        <w:tc>
          <w:tcPr>
            <w:tcW w:w="2966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DF2212" w14:textId="77777777" w:rsidR="002A2510" w:rsidRPr="002A733C" w:rsidRDefault="002A2510" w:rsidP="009126F8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C2AD320" w14:textId="77777777" w:rsidR="002A2510" w:rsidRPr="002A733C" w:rsidRDefault="002A2510" w:rsidP="009126F8">
            <w:r w:rsidRPr="002A733C">
              <w:rPr>
                <w:lang w:val="es"/>
              </w:rPr>
              <w:t>Dirección</w:t>
            </w:r>
          </w:p>
        </w:tc>
        <w:tc>
          <w:tcPr>
            <w:tcW w:w="514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F22A27" w14:textId="77777777" w:rsidR="002A2510" w:rsidRPr="002A733C" w:rsidRDefault="002A2510" w:rsidP="009126F8"/>
        </w:tc>
      </w:tr>
      <w:tr w:rsidR="00195009" w:rsidRPr="002A733C" w14:paraId="40E51AB1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55FF63" w14:textId="77777777" w:rsidR="00250014" w:rsidRPr="002A733C" w:rsidRDefault="00250014" w:rsidP="009126F8">
            <w:r w:rsidRPr="002A733C">
              <w:rPr>
                <w:lang w:val="es"/>
              </w:rPr>
              <w:t>De</w:t>
            </w: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334C0F" w14:textId="77777777" w:rsidR="00250014" w:rsidRPr="002A733C" w:rsidRDefault="00250014" w:rsidP="009126F8"/>
        </w:tc>
        <w:tc>
          <w:tcPr>
            <w:tcW w:w="557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F9C626" w14:textId="77777777" w:rsidR="00250014" w:rsidRPr="002A733C" w:rsidRDefault="00250014" w:rsidP="009126F8">
            <w:r w:rsidRPr="002A733C">
              <w:rPr>
                <w:lang w:val="es"/>
              </w:rPr>
              <w:t>Para</w:t>
            </w:r>
          </w:p>
        </w:tc>
        <w:tc>
          <w:tcPr>
            <w:tcW w:w="5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336C76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D49761" w14:textId="77777777" w:rsidR="00250014" w:rsidRPr="002A733C" w:rsidRDefault="00250014" w:rsidP="009126F8">
            <w:r w:rsidRPr="002A733C">
              <w:rPr>
                <w:lang w:val="es"/>
              </w:rPr>
              <w:t>¿Te graduaste?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C013AC" w14:textId="16DD7923" w:rsidR="00250014" w:rsidRPr="002A733C" w:rsidRDefault="00250014" w:rsidP="00CA28E6">
            <w:r w:rsidRPr="002A733C">
              <w:rPr>
                <w:lang w:val="es"/>
              </w:rPr>
              <w:t>Sí</w:t>
            </w:r>
            <w:bookmarkStart w:id="0" w:name="Check3"/>
            <w:r w:rsidR="00ED3065">
              <w:rPr>
                <w:lang w:val="es"/>
              </w:rPr>
              <w:t xml:space="preserve"> </w:t>
            </w:r>
            <w:r w:rsidR="007229D0" w:rsidRPr="00CD247C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="007229D0" w:rsidRPr="00CD247C">
              <w:rPr>
                <w:rStyle w:val="CheckBoxChar"/>
                <w:lang w:val="es"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F7721" w14:textId="29ABA20F" w:rsidR="00250014" w:rsidRPr="002A733C" w:rsidRDefault="00250014" w:rsidP="00CA28E6">
            <w:r w:rsidRPr="002A733C"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CD247C">
              <w:rPr>
                <w:rStyle w:val="CheckBoxChar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CD247C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4A0CC0" w14:textId="77777777" w:rsidR="00250014" w:rsidRPr="002A733C" w:rsidRDefault="00250014" w:rsidP="009126F8">
            <w:r w:rsidRPr="002A733C">
              <w:rPr>
                <w:lang w:val="es"/>
              </w:rPr>
              <w:t>Grado</w:t>
            </w:r>
          </w:p>
        </w:tc>
        <w:tc>
          <w:tcPr>
            <w:tcW w:w="361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D7DA79" w14:textId="77777777" w:rsidR="00250014" w:rsidRPr="002A733C" w:rsidRDefault="00250014" w:rsidP="009126F8"/>
        </w:tc>
      </w:tr>
      <w:tr w:rsidR="002A2510" w:rsidRPr="002A733C" w14:paraId="4BA5A3ED" w14:textId="77777777">
        <w:trPr>
          <w:trHeight w:hRule="exact" w:val="331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3DBDC3" w14:textId="77777777" w:rsidR="002A2510" w:rsidRPr="002A733C" w:rsidRDefault="002A2510" w:rsidP="00195009"/>
        </w:tc>
      </w:tr>
      <w:tr w:rsidR="000F2DF4" w:rsidRPr="002A733C" w14:paraId="76253F26" w14:textId="77777777">
        <w:trPr>
          <w:trHeight w:hRule="exact" w:val="288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C8E9CE1" w14:textId="77777777" w:rsidR="000F2DF4" w:rsidRPr="002A733C" w:rsidRDefault="009C220D" w:rsidP="00F264EB">
            <w:pPr>
              <w:pStyle w:val="Heading2"/>
            </w:pPr>
            <w:r w:rsidRPr="002A733C">
              <w:rPr>
                <w:lang w:val="es"/>
              </w:rPr>
              <w:t>Referencias</w:t>
            </w:r>
          </w:p>
        </w:tc>
      </w:tr>
      <w:tr w:rsidR="000F2DF4" w:rsidRPr="002A733C" w14:paraId="78BAD9DA" w14:textId="77777777">
        <w:trPr>
          <w:trHeight w:hRule="exact" w:val="288"/>
          <w:jc w:val="center"/>
        </w:trPr>
        <w:tc>
          <w:tcPr>
            <w:tcW w:w="1008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485BA" w14:textId="77777777" w:rsidR="000F2DF4" w:rsidRPr="002A733C" w:rsidRDefault="000F2DF4" w:rsidP="007229D0">
            <w:pPr>
              <w:pStyle w:val="Italics"/>
            </w:pPr>
            <w:r w:rsidRPr="002A733C">
              <w:rPr>
                <w:lang w:val="es"/>
              </w:rPr>
              <w:t>Por favor, enumere tres referencias profesionales</w:t>
            </w:r>
            <w:r w:rsidR="007229D0">
              <w:rPr>
                <w:lang w:val="es"/>
              </w:rPr>
              <w:t>.</w:t>
            </w:r>
          </w:p>
        </w:tc>
      </w:tr>
      <w:tr w:rsidR="008D40FF" w:rsidRPr="002A733C" w14:paraId="7E46F951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44839F" w14:textId="77777777" w:rsidR="000F2DF4" w:rsidRPr="002A733C" w:rsidRDefault="000F2DF4" w:rsidP="007229D0">
            <w:r w:rsidRPr="002A733C">
              <w:rPr>
                <w:lang w:val="es"/>
              </w:rPr>
              <w:t>Nombre completo</w:t>
            </w:r>
          </w:p>
        </w:tc>
        <w:tc>
          <w:tcPr>
            <w:tcW w:w="429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7A3550" w14:textId="77777777" w:rsidR="000F2DF4" w:rsidRPr="002A733C" w:rsidRDefault="000F2DF4" w:rsidP="007229D0"/>
        </w:tc>
        <w:tc>
          <w:tcPr>
            <w:tcW w:w="1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95C33FF" w14:textId="77777777" w:rsidR="000F2DF4" w:rsidRPr="002A733C" w:rsidRDefault="000D2539" w:rsidP="007229D0">
            <w:r w:rsidRPr="002A733C">
              <w:rPr>
                <w:lang w:val="es"/>
              </w:rPr>
              <w:t>Relación</w:t>
            </w:r>
          </w:p>
        </w:tc>
        <w:tc>
          <w:tcPr>
            <w:tcW w:w="361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3BA17" w14:textId="77777777" w:rsidR="000F2DF4" w:rsidRPr="002A733C" w:rsidRDefault="000F2DF4" w:rsidP="007229D0"/>
        </w:tc>
      </w:tr>
      <w:tr w:rsidR="008D40FF" w:rsidRPr="002A733C" w14:paraId="68C0BD2A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D78706" w14:textId="77777777" w:rsidR="000F2DF4" w:rsidRPr="002A733C" w:rsidRDefault="000D2539" w:rsidP="007229D0">
            <w:r w:rsidRPr="002A733C">
              <w:rPr>
                <w:lang w:val="es"/>
              </w:rPr>
              <w:t>Compañía</w:t>
            </w:r>
          </w:p>
        </w:tc>
        <w:tc>
          <w:tcPr>
            <w:tcW w:w="429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63A88C" w14:textId="77777777" w:rsidR="000F2DF4" w:rsidRPr="002A733C" w:rsidRDefault="000F2DF4" w:rsidP="007229D0"/>
        </w:tc>
        <w:tc>
          <w:tcPr>
            <w:tcW w:w="182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460BFA" w14:textId="77777777" w:rsidR="000F2DF4" w:rsidRPr="002A733C" w:rsidRDefault="000F2DF4" w:rsidP="007229D0">
            <w:r w:rsidRPr="002A733C">
              <w:rPr>
                <w:lang w:val="es"/>
              </w:rPr>
              <w:t>Teléfono</w:t>
            </w:r>
          </w:p>
        </w:tc>
        <w:tc>
          <w:tcPr>
            <w:tcW w:w="289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465F3F" w14:textId="77777777" w:rsidR="000F2DF4" w:rsidRPr="002A733C" w:rsidRDefault="00C079CA" w:rsidP="007229D0">
            <w:r w:rsidRPr="002A733C">
              <w:rPr>
                <w:lang w:val="es"/>
              </w:rPr>
              <w:t>(           )</w:t>
            </w:r>
          </w:p>
        </w:tc>
      </w:tr>
      <w:tr w:rsidR="007229D0" w:rsidRPr="002A733C" w14:paraId="7217536B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25E6D3" w14:textId="77777777" w:rsidR="000D2539" w:rsidRPr="002A733C" w:rsidRDefault="000D2539" w:rsidP="007229D0">
            <w:r w:rsidRPr="002A733C">
              <w:rPr>
                <w:lang w:val="es"/>
              </w:rPr>
              <w:t>Dirección</w:t>
            </w:r>
          </w:p>
        </w:tc>
        <w:tc>
          <w:tcPr>
            <w:tcW w:w="9006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14FC13" w14:textId="77777777" w:rsidR="000D2539" w:rsidRPr="002A733C" w:rsidRDefault="000D2539" w:rsidP="007229D0"/>
        </w:tc>
      </w:tr>
      <w:tr w:rsidR="008D40FF" w:rsidRPr="002A733C" w14:paraId="06F7153B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E82D01" w14:textId="77777777" w:rsidR="000F2DF4" w:rsidRPr="002A733C" w:rsidRDefault="000F2DF4" w:rsidP="007229D0">
            <w:r w:rsidRPr="002A733C">
              <w:rPr>
                <w:lang w:val="es"/>
              </w:rPr>
              <w:t>Nombre completo</w:t>
            </w:r>
          </w:p>
        </w:tc>
        <w:tc>
          <w:tcPr>
            <w:tcW w:w="429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134006" w14:textId="77777777" w:rsidR="000F2DF4" w:rsidRPr="002A733C" w:rsidRDefault="000F2DF4" w:rsidP="007229D0"/>
        </w:tc>
        <w:tc>
          <w:tcPr>
            <w:tcW w:w="1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8C1D04" w14:textId="77777777" w:rsidR="000F2DF4" w:rsidRPr="002A733C" w:rsidRDefault="000D2539" w:rsidP="007229D0">
            <w:r w:rsidRPr="002A733C">
              <w:rPr>
                <w:lang w:val="es"/>
              </w:rPr>
              <w:t>Relación</w:t>
            </w:r>
          </w:p>
        </w:tc>
        <w:tc>
          <w:tcPr>
            <w:tcW w:w="361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41FF97" w14:textId="77777777" w:rsidR="000F2DF4" w:rsidRPr="002A733C" w:rsidRDefault="000F2DF4" w:rsidP="007229D0"/>
        </w:tc>
      </w:tr>
      <w:tr w:rsidR="008D40FF" w:rsidRPr="002A733C" w14:paraId="35C9A25E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FF635F3" w14:textId="77777777" w:rsidR="000D2539" w:rsidRPr="002A733C" w:rsidRDefault="000D2539" w:rsidP="007229D0">
            <w:r w:rsidRPr="002A733C">
              <w:rPr>
                <w:lang w:val="es"/>
              </w:rPr>
              <w:t>Compañía</w:t>
            </w:r>
          </w:p>
        </w:tc>
        <w:tc>
          <w:tcPr>
            <w:tcW w:w="429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8089FD" w14:textId="77777777" w:rsidR="000D2539" w:rsidRPr="002A733C" w:rsidRDefault="000D2539" w:rsidP="007229D0"/>
        </w:tc>
        <w:tc>
          <w:tcPr>
            <w:tcW w:w="182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3A792A" w14:textId="77777777" w:rsidR="000D2539" w:rsidRPr="002A733C" w:rsidRDefault="000D2539" w:rsidP="007229D0">
            <w:r w:rsidRPr="002A733C">
              <w:rPr>
                <w:lang w:val="es"/>
              </w:rPr>
              <w:t>Teléfono</w:t>
            </w:r>
          </w:p>
        </w:tc>
        <w:tc>
          <w:tcPr>
            <w:tcW w:w="289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71A53" w14:textId="77777777" w:rsidR="000D2539" w:rsidRPr="002A733C" w:rsidRDefault="000D2539" w:rsidP="007229D0">
            <w:r w:rsidRPr="002A733C">
              <w:rPr>
                <w:lang w:val="es"/>
              </w:rPr>
              <w:t>(           )</w:t>
            </w:r>
          </w:p>
        </w:tc>
      </w:tr>
      <w:tr w:rsidR="007229D0" w:rsidRPr="002A733C" w14:paraId="70633236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66BD2E" w14:textId="77777777" w:rsidR="000D2539" w:rsidRPr="002A733C" w:rsidRDefault="000D2539" w:rsidP="007229D0">
            <w:r w:rsidRPr="002A733C">
              <w:rPr>
                <w:lang w:val="es"/>
              </w:rPr>
              <w:t>Dirección</w:t>
            </w:r>
          </w:p>
        </w:tc>
        <w:tc>
          <w:tcPr>
            <w:tcW w:w="9006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7436B2" w14:textId="77777777" w:rsidR="000D2539" w:rsidRPr="002A733C" w:rsidRDefault="000D2539" w:rsidP="007229D0"/>
        </w:tc>
      </w:tr>
      <w:tr w:rsidR="008D40FF" w:rsidRPr="002A733C" w14:paraId="0D07A097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8A42DF" w14:textId="77777777" w:rsidR="000D2539" w:rsidRPr="002A733C" w:rsidRDefault="000D2539" w:rsidP="007229D0">
            <w:r w:rsidRPr="002A733C">
              <w:rPr>
                <w:lang w:val="es"/>
              </w:rPr>
              <w:t>Nombre completo</w:t>
            </w:r>
          </w:p>
        </w:tc>
        <w:tc>
          <w:tcPr>
            <w:tcW w:w="429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342539" w14:textId="77777777" w:rsidR="000D2539" w:rsidRPr="002A733C" w:rsidRDefault="000D2539" w:rsidP="007229D0"/>
        </w:tc>
        <w:tc>
          <w:tcPr>
            <w:tcW w:w="1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84EF18" w14:textId="77777777" w:rsidR="000D2539" w:rsidRPr="002A733C" w:rsidRDefault="000D2539" w:rsidP="007229D0">
            <w:r w:rsidRPr="002A733C">
              <w:rPr>
                <w:lang w:val="es"/>
              </w:rPr>
              <w:t>Relación</w:t>
            </w:r>
          </w:p>
        </w:tc>
        <w:tc>
          <w:tcPr>
            <w:tcW w:w="361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D5616E" w14:textId="77777777" w:rsidR="000D2539" w:rsidRPr="002A733C" w:rsidRDefault="000D2539" w:rsidP="007229D0"/>
        </w:tc>
      </w:tr>
      <w:tr w:rsidR="008D40FF" w:rsidRPr="002A733C" w14:paraId="494CC969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A87C58" w14:textId="77777777" w:rsidR="000D2539" w:rsidRPr="002A733C" w:rsidRDefault="000D2539" w:rsidP="007229D0">
            <w:r w:rsidRPr="002A733C">
              <w:rPr>
                <w:lang w:val="es"/>
              </w:rPr>
              <w:t>Compañía</w:t>
            </w:r>
          </w:p>
        </w:tc>
        <w:tc>
          <w:tcPr>
            <w:tcW w:w="429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744B6" w14:textId="77777777" w:rsidR="000D2539" w:rsidRPr="002A733C" w:rsidRDefault="000D2539" w:rsidP="007229D0"/>
        </w:tc>
        <w:tc>
          <w:tcPr>
            <w:tcW w:w="182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D3E6FC" w14:textId="77777777" w:rsidR="000D2539" w:rsidRPr="002A733C" w:rsidRDefault="000D2539" w:rsidP="007229D0">
            <w:r w:rsidRPr="002A733C">
              <w:rPr>
                <w:lang w:val="es"/>
              </w:rPr>
              <w:t>Teléfono</w:t>
            </w:r>
          </w:p>
        </w:tc>
        <w:tc>
          <w:tcPr>
            <w:tcW w:w="289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14EE8" w14:textId="77777777" w:rsidR="000D2539" w:rsidRPr="002A733C" w:rsidRDefault="000D2539" w:rsidP="007229D0">
            <w:r w:rsidRPr="002A733C">
              <w:rPr>
                <w:lang w:val="es"/>
              </w:rPr>
              <w:t>(           )</w:t>
            </w:r>
          </w:p>
        </w:tc>
      </w:tr>
      <w:tr w:rsidR="007229D0" w:rsidRPr="002A733C" w14:paraId="3508A4A1" w14:textId="77777777" w:rsidTr="00ED3065">
        <w:trPr>
          <w:trHeight w:hRule="exact" w:val="403"/>
          <w:jc w:val="center"/>
        </w:trPr>
        <w:tc>
          <w:tcPr>
            <w:tcW w:w="1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D7A4A7" w14:textId="77777777" w:rsidR="000D2539" w:rsidRPr="002A733C" w:rsidRDefault="000D2539" w:rsidP="007229D0">
            <w:r w:rsidRPr="002A733C">
              <w:rPr>
                <w:lang w:val="es"/>
              </w:rPr>
              <w:t>Dirección</w:t>
            </w:r>
          </w:p>
        </w:tc>
        <w:tc>
          <w:tcPr>
            <w:tcW w:w="9006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D45689" w14:textId="77777777" w:rsidR="000D2539" w:rsidRPr="002A733C" w:rsidRDefault="000D2539" w:rsidP="007229D0"/>
        </w:tc>
      </w:tr>
    </w:tbl>
    <w:p w14:paraId="27A08CAE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439"/>
        <w:gridCol w:w="183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526"/>
        <w:gridCol w:w="1895"/>
      </w:tblGrid>
      <w:tr w:rsidR="000D2539" w:rsidRPr="002A733C" w14:paraId="5697373B" w14:textId="77777777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E6E6E6"/>
            <w:vAlign w:val="center"/>
          </w:tcPr>
          <w:p w14:paraId="5541C108" w14:textId="77777777" w:rsidR="000D2539" w:rsidRPr="002A733C" w:rsidRDefault="000D2539" w:rsidP="00F264EB">
            <w:pPr>
              <w:pStyle w:val="Heading2"/>
            </w:pPr>
            <w:r w:rsidRPr="002A733C">
              <w:rPr>
                <w:lang w:val="es"/>
              </w:rPr>
              <w:lastRenderedPageBreak/>
              <w:t>Empleo anterior</w:t>
            </w:r>
          </w:p>
        </w:tc>
      </w:tr>
      <w:tr w:rsidR="0019779B" w:rsidRPr="002A733C" w14:paraId="54216249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22EBEC9" w14:textId="77777777" w:rsidR="000D2539" w:rsidRPr="002A733C" w:rsidRDefault="000D2539" w:rsidP="0019779B">
            <w:r w:rsidRPr="002A733C">
              <w:rPr>
                <w:lang w:val="es"/>
              </w:rPr>
              <w:t>Compañía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659CB2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DD3A8D5" w14:textId="77777777" w:rsidR="000D2539" w:rsidRPr="002A733C" w:rsidRDefault="000D2539" w:rsidP="0019779B">
            <w:r w:rsidRPr="002A733C">
              <w:rPr>
                <w:lang w:val="es"/>
              </w:rPr>
              <w:t>Teléfono</w:t>
            </w:r>
          </w:p>
        </w:tc>
        <w:tc>
          <w:tcPr>
            <w:tcW w:w="3870" w:type="dxa"/>
            <w:gridSpan w:val="6"/>
            <w:vAlign w:val="center"/>
          </w:tcPr>
          <w:p w14:paraId="4C00C20E" w14:textId="77777777" w:rsidR="000D2539" w:rsidRPr="002A733C" w:rsidRDefault="0019779B" w:rsidP="0019779B">
            <w:r w:rsidRPr="002A733C">
              <w:rPr>
                <w:lang w:val="es"/>
              </w:rPr>
              <w:t>(           )</w:t>
            </w:r>
          </w:p>
        </w:tc>
      </w:tr>
      <w:tr w:rsidR="0019779B" w:rsidRPr="002A733C" w14:paraId="59A8BBB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FC46423" w14:textId="77777777" w:rsidR="000D2539" w:rsidRPr="002A733C" w:rsidRDefault="0019779B" w:rsidP="0019779B">
            <w:r>
              <w:rPr>
                <w:lang w:val="es"/>
              </w:rPr>
              <w:t>Dirección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C424F7B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6F00770" w14:textId="77777777" w:rsidR="000D2539" w:rsidRPr="002A733C" w:rsidRDefault="000D2539" w:rsidP="0019779B">
            <w:r w:rsidRPr="002A733C">
              <w:rPr>
                <w:lang w:val="es"/>
              </w:rPr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14:paraId="615A20C9" w14:textId="77777777" w:rsidR="000D2539" w:rsidRPr="002A733C" w:rsidRDefault="000D2539" w:rsidP="0019779B"/>
        </w:tc>
      </w:tr>
      <w:tr w:rsidR="001059A0" w:rsidRPr="002A733C" w14:paraId="3D69B4D9" w14:textId="77777777" w:rsidTr="00ED3065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935A575" w14:textId="77777777" w:rsidR="000D2539" w:rsidRPr="002A733C" w:rsidRDefault="0019779B" w:rsidP="0019779B">
            <w:r>
              <w:rPr>
                <w:lang w:val="es"/>
              </w:rPr>
              <w:t>Título del trabajo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A1954C4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8D5C630" w14:textId="77777777" w:rsidR="000D2539" w:rsidRPr="002A733C" w:rsidRDefault="000D2539" w:rsidP="0019779B">
            <w:r w:rsidRPr="002A733C">
              <w:rPr>
                <w:lang w:val="es"/>
              </w:rPr>
              <w:t>Salario inicial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C20D0E4" w14:textId="77777777" w:rsidR="000D2539" w:rsidRPr="002A733C" w:rsidRDefault="000D2539" w:rsidP="0019779B">
            <w:r w:rsidRPr="002A733C">
              <w:rPr>
                <w:lang w:val="es"/>
              </w:rPr>
              <w:t>$</w:t>
            </w:r>
          </w:p>
        </w:tc>
        <w:tc>
          <w:tcPr>
            <w:tcW w:w="1255" w:type="dxa"/>
            <w:gridSpan w:val="3"/>
            <w:tcBorders>
              <w:left w:val="single" w:sz="4" w:space="0" w:color="C0C0C0"/>
            </w:tcBorders>
            <w:vAlign w:val="center"/>
          </w:tcPr>
          <w:p w14:paraId="71FA902B" w14:textId="77777777" w:rsidR="000D2539" w:rsidRPr="002A733C" w:rsidRDefault="000D2539" w:rsidP="0019779B">
            <w:r w:rsidRPr="002A733C">
              <w:rPr>
                <w:lang w:val="es"/>
              </w:rPr>
              <w:t>Salario final</w:t>
            </w:r>
          </w:p>
        </w:tc>
        <w:tc>
          <w:tcPr>
            <w:tcW w:w="1895" w:type="dxa"/>
            <w:vAlign w:val="center"/>
          </w:tcPr>
          <w:p w14:paraId="3479BD8E" w14:textId="77777777" w:rsidR="000D2539" w:rsidRPr="002A733C" w:rsidRDefault="000D2539" w:rsidP="0019779B">
            <w:r w:rsidRPr="002A733C">
              <w:rPr>
                <w:lang w:val="es"/>
              </w:rPr>
              <w:t>$</w:t>
            </w:r>
          </w:p>
        </w:tc>
      </w:tr>
      <w:tr w:rsidR="004C2FEE" w:rsidRPr="002A733C" w14:paraId="6D601D54" w14:textId="77777777" w:rsidTr="00ED3065">
        <w:trPr>
          <w:trHeight w:val="403"/>
          <w:jc w:val="center"/>
        </w:trPr>
        <w:tc>
          <w:tcPr>
            <w:tcW w:w="1525" w:type="dxa"/>
            <w:gridSpan w:val="5"/>
            <w:vAlign w:val="center"/>
          </w:tcPr>
          <w:p w14:paraId="1B4BAE85" w14:textId="77777777" w:rsidR="000D2539" w:rsidRPr="002A733C" w:rsidRDefault="000D2539" w:rsidP="0019779B">
            <w:r w:rsidRPr="002A733C">
              <w:rPr>
                <w:lang w:val="es"/>
              </w:rPr>
              <w:t>Responsabilidades</w:t>
            </w:r>
          </w:p>
        </w:tc>
        <w:tc>
          <w:tcPr>
            <w:tcW w:w="8555" w:type="dxa"/>
            <w:gridSpan w:val="14"/>
            <w:vAlign w:val="center"/>
          </w:tcPr>
          <w:p w14:paraId="4172D4F2" w14:textId="77777777" w:rsidR="000D2539" w:rsidRPr="002A733C" w:rsidRDefault="000D2539" w:rsidP="0019779B"/>
        </w:tc>
      </w:tr>
      <w:tr w:rsidR="0019779B" w:rsidRPr="002A733C" w14:paraId="4286E9C2" w14:textId="77777777" w:rsidTr="00ED3065">
        <w:trPr>
          <w:trHeight w:val="403"/>
          <w:jc w:val="center"/>
        </w:trPr>
        <w:tc>
          <w:tcPr>
            <w:tcW w:w="719" w:type="dxa"/>
            <w:vAlign w:val="center"/>
          </w:tcPr>
          <w:p w14:paraId="1B52226B" w14:textId="77777777" w:rsidR="000D2539" w:rsidRPr="002A733C" w:rsidRDefault="000D2539" w:rsidP="0019779B">
            <w:r w:rsidRPr="002A733C">
              <w:rPr>
                <w:lang w:val="es"/>
              </w:rPr>
              <w:t>De</w:t>
            </w:r>
          </w:p>
        </w:tc>
        <w:tc>
          <w:tcPr>
            <w:tcW w:w="806" w:type="dxa"/>
            <w:gridSpan w:val="4"/>
            <w:vAlign w:val="center"/>
          </w:tcPr>
          <w:p w14:paraId="38FF22EF" w14:textId="77777777" w:rsidR="000D2539" w:rsidRPr="002A733C" w:rsidRDefault="000D2539" w:rsidP="0019779B"/>
        </w:tc>
        <w:tc>
          <w:tcPr>
            <w:tcW w:w="543" w:type="dxa"/>
            <w:gridSpan w:val="2"/>
            <w:vAlign w:val="center"/>
          </w:tcPr>
          <w:p w14:paraId="2EEC1047" w14:textId="77777777" w:rsidR="000D2539" w:rsidRPr="002A733C" w:rsidRDefault="000D2539" w:rsidP="0019779B">
            <w:r w:rsidRPr="002A733C">
              <w:rPr>
                <w:lang w:val="es"/>
              </w:rPr>
              <w:t>Para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1394B6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E0DD566" w14:textId="77777777" w:rsidR="000D2539" w:rsidRPr="002A733C" w:rsidRDefault="007E56C4" w:rsidP="0019779B">
            <w:r w:rsidRPr="002A733C">
              <w:rPr>
                <w:lang w:val="es"/>
              </w:rPr>
              <w:t>Motivo de la salida</w:t>
            </w:r>
          </w:p>
        </w:tc>
        <w:tc>
          <w:tcPr>
            <w:tcW w:w="5580" w:type="dxa"/>
            <w:gridSpan w:val="8"/>
            <w:vAlign w:val="center"/>
          </w:tcPr>
          <w:p w14:paraId="73C0B259" w14:textId="77777777" w:rsidR="000D2539" w:rsidRPr="002A733C" w:rsidRDefault="000D2539" w:rsidP="0019779B"/>
        </w:tc>
      </w:tr>
      <w:tr w:rsidR="008D40FF" w:rsidRPr="002A733C" w14:paraId="4C0B73A6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4CC280D5" w14:textId="77777777" w:rsidR="000D2539" w:rsidRPr="002A733C" w:rsidRDefault="000D2539" w:rsidP="0019779B">
            <w:r w:rsidRPr="002A733C">
              <w:rPr>
                <w:lang w:val="es"/>
              </w:rPr>
              <w:t>¿Podemos ponernos en contacto con su supervisor anterior para obtener una referencia?</w:t>
            </w:r>
          </w:p>
        </w:tc>
        <w:tc>
          <w:tcPr>
            <w:tcW w:w="900" w:type="dxa"/>
            <w:vAlign w:val="center"/>
          </w:tcPr>
          <w:p w14:paraId="5CD53E8C" w14:textId="497CE83D" w:rsidR="000D2539" w:rsidRPr="002A733C" w:rsidRDefault="000D2539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19779B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19779B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CD7286" w14:textId="57E652A9" w:rsidR="000D2539" w:rsidRPr="002A733C" w:rsidRDefault="000D2539" w:rsidP="00CA28E6">
            <w:r w:rsidRPr="002A733C"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19779B">
              <w:rPr>
                <w:rStyle w:val="CheckBoxChar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19779B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14:paraId="13AF6D94" w14:textId="77777777" w:rsidR="000D2539" w:rsidRPr="002A733C" w:rsidRDefault="000D2539" w:rsidP="0019779B"/>
        </w:tc>
      </w:tr>
      <w:tr w:rsidR="0019779B" w:rsidRPr="002A733C" w14:paraId="11051288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E607993" w14:textId="77777777" w:rsidR="000D2539" w:rsidRPr="002A733C" w:rsidRDefault="000D2539" w:rsidP="0019779B">
            <w:r w:rsidRPr="002A733C">
              <w:rPr>
                <w:lang w:val="es"/>
              </w:rPr>
              <w:t>Compañía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624E72E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0C57D0B" w14:textId="77777777" w:rsidR="000D2539" w:rsidRPr="002A733C" w:rsidRDefault="000D2539" w:rsidP="0019779B">
            <w:r w:rsidRPr="002A733C">
              <w:rPr>
                <w:lang w:val="es"/>
              </w:rPr>
              <w:t>Teléfono</w:t>
            </w:r>
          </w:p>
        </w:tc>
        <w:tc>
          <w:tcPr>
            <w:tcW w:w="3870" w:type="dxa"/>
            <w:gridSpan w:val="6"/>
            <w:vAlign w:val="center"/>
          </w:tcPr>
          <w:p w14:paraId="435AE4B7" w14:textId="77777777" w:rsidR="000D2539" w:rsidRPr="002A733C" w:rsidRDefault="000D2539" w:rsidP="0019779B">
            <w:r w:rsidRPr="002A733C">
              <w:rPr>
                <w:lang w:val="es"/>
              </w:rPr>
              <w:t>(         )</w:t>
            </w:r>
          </w:p>
        </w:tc>
      </w:tr>
      <w:tr w:rsidR="0019779B" w:rsidRPr="002A733C" w14:paraId="2A9A5CA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AA49AEA" w14:textId="77777777" w:rsidR="000D2539" w:rsidRPr="002A733C" w:rsidRDefault="000D2539" w:rsidP="0019779B">
            <w:r w:rsidRPr="002A733C">
              <w:rPr>
                <w:lang w:val="es"/>
              </w:rPr>
              <w:t>Dirección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7D7BCA0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A6C3A1D" w14:textId="77777777" w:rsidR="000D2539" w:rsidRPr="002A733C" w:rsidRDefault="000D2539" w:rsidP="0019779B">
            <w:r w:rsidRPr="002A733C">
              <w:rPr>
                <w:lang w:val="es"/>
              </w:rPr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14:paraId="04FE4B46" w14:textId="77777777" w:rsidR="000D2539" w:rsidRPr="002A733C" w:rsidRDefault="000D2539" w:rsidP="0019779B"/>
        </w:tc>
      </w:tr>
      <w:tr w:rsidR="001059A0" w:rsidRPr="002A733C" w14:paraId="42675A33" w14:textId="77777777" w:rsidTr="00ED3065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EE12A30" w14:textId="77777777" w:rsidR="000D2539" w:rsidRPr="002A733C" w:rsidRDefault="000D2539" w:rsidP="0019779B">
            <w:r w:rsidRPr="002A733C">
              <w:rPr>
                <w:lang w:val="es"/>
              </w:rPr>
              <w:t>Título del trabajo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F1C6422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F3A2706" w14:textId="77777777" w:rsidR="000D2539" w:rsidRPr="002A733C" w:rsidRDefault="000D2539" w:rsidP="0019779B">
            <w:r w:rsidRPr="002A733C">
              <w:rPr>
                <w:lang w:val="es"/>
              </w:rPr>
              <w:t>Salario inicial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4F7CD46" w14:textId="77777777" w:rsidR="000D2539" w:rsidRPr="002A733C" w:rsidRDefault="000D2539" w:rsidP="0019779B">
            <w:r w:rsidRPr="002A733C">
              <w:rPr>
                <w:lang w:val="es"/>
              </w:rPr>
              <w:t>$</w:t>
            </w:r>
          </w:p>
        </w:tc>
        <w:tc>
          <w:tcPr>
            <w:tcW w:w="1255" w:type="dxa"/>
            <w:gridSpan w:val="3"/>
            <w:tcBorders>
              <w:left w:val="single" w:sz="4" w:space="0" w:color="C0C0C0"/>
            </w:tcBorders>
            <w:vAlign w:val="center"/>
          </w:tcPr>
          <w:p w14:paraId="018AC3D6" w14:textId="77777777" w:rsidR="000D2539" w:rsidRPr="002A733C" w:rsidRDefault="000D2539" w:rsidP="0019779B">
            <w:r w:rsidRPr="002A733C">
              <w:rPr>
                <w:lang w:val="es"/>
              </w:rPr>
              <w:t>Salario final</w:t>
            </w:r>
          </w:p>
        </w:tc>
        <w:tc>
          <w:tcPr>
            <w:tcW w:w="1895" w:type="dxa"/>
            <w:vAlign w:val="center"/>
          </w:tcPr>
          <w:p w14:paraId="43878E35" w14:textId="77777777" w:rsidR="000D2539" w:rsidRPr="002A733C" w:rsidRDefault="000D2539" w:rsidP="0019779B">
            <w:r w:rsidRPr="002A733C">
              <w:rPr>
                <w:lang w:val="es"/>
              </w:rPr>
              <w:t>$</w:t>
            </w:r>
          </w:p>
        </w:tc>
      </w:tr>
      <w:tr w:rsidR="004C2FEE" w:rsidRPr="002A733C" w14:paraId="457D57B0" w14:textId="77777777" w:rsidTr="00ED3065">
        <w:trPr>
          <w:trHeight w:val="403"/>
          <w:jc w:val="center"/>
        </w:trPr>
        <w:tc>
          <w:tcPr>
            <w:tcW w:w="1525" w:type="dxa"/>
            <w:gridSpan w:val="5"/>
            <w:vAlign w:val="center"/>
          </w:tcPr>
          <w:p w14:paraId="11FC3EC1" w14:textId="77777777" w:rsidR="000D2539" w:rsidRPr="002A733C" w:rsidRDefault="000D2539" w:rsidP="0019779B">
            <w:r w:rsidRPr="002A733C">
              <w:rPr>
                <w:lang w:val="es"/>
              </w:rPr>
              <w:t>Responsabilidades</w:t>
            </w:r>
          </w:p>
        </w:tc>
        <w:tc>
          <w:tcPr>
            <w:tcW w:w="8555" w:type="dxa"/>
            <w:gridSpan w:val="14"/>
            <w:vAlign w:val="center"/>
          </w:tcPr>
          <w:p w14:paraId="15003EFE" w14:textId="77777777" w:rsidR="000D2539" w:rsidRPr="002A733C" w:rsidRDefault="000D2539" w:rsidP="0019779B"/>
        </w:tc>
      </w:tr>
      <w:tr w:rsidR="0019779B" w:rsidRPr="002A733C" w14:paraId="66FDF538" w14:textId="77777777" w:rsidTr="00ED3065">
        <w:trPr>
          <w:trHeight w:val="403"/>
          <w:jc w:val="center"/>
        </w:trPr>
        <w:tc>
          <w:tcPr>
            <w:tcW w:w="719" w:type="dxa"/>
            <w:vAlign w:val="center"/>
          </w:tcPr>
          <w:p w14:paraId="7499C45D" w14:textId="77777777" w:rsidR="000D2539" w:rsidRPr="002A733C" w:rsidRDefault="000D2539" w:rsidP="0019779B">
            <w:r w:rsidRPr="002A733C">
              <w:rPr>
                <w:lang w:val="es"/>
              </w:rPr>
              <w:t>De</w:t>
            </w:r>
          </w:p>
        </w:tc>
        <w:tc>
          <w:tcPr>
            <w:tcW w:w="806" w:type="dxa"/>
            <w:gridSpan w:val="4"/>
            <w:vAlign w:val="center"/>
          </w:tcPr>
          <w:p w14:paraId="4A0F2449" w14:textId="77777777" w:rsidR="000D2539" w:rsidRPr="002A733C" w:rsidRDefault="000D2539" w:rsidP="0019779B"/>
        </w:tc>
        <w:tc>
          <w:tcPr>
            <w:tcW w:w="543" w:type="dxa"/>
            <w:gridSpan w:val="2"/>
            <w:vAlign w:val="center"/>
          </w:tcPr>
          <w:p w14:paraId="41EFF224" w14:textId="77777777" w:rsidR="000D2539" w:rsidRPr="002A733C" w:rsidRDefault="000D2539" w:rsidP="0019779B">
            <w:r w:rsidRPr="002A733C">
              <w:rPr>
                <w:lang w:val="es"/>
              </w:rPr>
              <w:t>Para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D291EF4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D95423F" w14:textId="77777777" w:rsidR="000D2539" w:rsidRPr="002A733C" w:rsidRDefault="007E56C4" w:rsidP="0019779B">
            <w:r w:rsidRPr="002A733C">
              <w:rPr>
                <w:lang w:val="es"/>
              </w:rPr>
              <w:t>Motivo de la salida</w:t>
            </w:r>
          </w:p>
        </w:tc>
        <w:tc>
          <w:tcPr>
            <w:tcW w:w="5580" w:type="dxa"/>
            <w:gridSpan w:val="8"/>
            <w:vAlign w:val="center"/>
          </w:tcPr>
          <w:p w14:paraId="021B28EE" w14:textId="77777777" w:rsidR="000D2539" w:rsidRPr="002A733C" w:rsidRDefault="000D2539" w:rsidP="0019779B"/>
        </w:tc>
      </w:tr>
      <w:tr w:rsidR="00CA28E6" w:rsidRPr="002A733C" w14:paraId="0A67935C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7B55F7B" w14:textId="77777777" w:rsidR="000D2539" w:rsidRPr="002A733C" w:rsidRDefault="000D2539" w:rsidP="0019779B">
            <w:r w:rsidRPr="002A733C">
              <w:rPr>
                <w:lang w:val="es"/>
              </w:rPr>
              <w:t>¿Podemos ponernos en contacto con su supervisor anterior para obtener una referencia?</w:t>
            </w:r>
          </w:p>
        </w:tc>
        <w:tc>
          <w:tcPr>
            <w:tcW w:w="900" w:type="dxa"/>
            <w:vAlign w:val="center"/>
          </w:tcPr>
          <w:p w14:paraId="441CBF02" w14:textId="6C407E54" w:rsidR="000D2539" w:rsidRPr="002A733C" w:rsidRDefault="002D486E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19779B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19779B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D89AF4" w14:textId="013B5EE5" w:rsidR="000D2539" w:rsidRPr="002A733C" w:rsidRDefault="002D486E" w:rsidP="00CA28E6">
            <w:r w:rsidRPr="002A733C"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19779B">
              <w:rPr>
                <w:rStyle w:val="CheckBoxChar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19779B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14:paraId="19BD3359" w14:textId="77777777" w:rsidR="000D2539" w:rsidRPr="002A733C" w:rsidRDefault="000D2539" w:rsidP="0019779B"/>
        </w:tc>
      </w:tr>
      <w:tr w:rsidR="00CA28E6" w:rsidRPr="002A733C" w14:paraId="26DBEB8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28CE279" w14:textId="77777777" w:rsidR="000D2539" w:rsidRPr="002A733C" w:rsidRDefault="000D2539" w:rsidP="0019779B">
            <w:r w:rsidRPr="002A733C">
              <w:rPr>
                <w:lang w:val="es"/>
              </w:rPr>
              <w:t>Compañía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1D922A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2146E89" w14:textId="77777777" w:rsidR="000D2539" w:rsidRPr="002A733C" w:rsidRDefault="000D2539" w:rsidP="0019779B">
            <w:r w:rsidRPr="002A733C">
              <w:rPr>
                <w:lang w:val="es"/>
              </w:rPr>
              <w:t>Teléfono</w:t>
            </w:r>
          </w:p>
        </w:tc>
        <w:tc>
          <w:tcPr>
            <w:tcW w:w="3870" w:type="dxa"/>
            <w:gridSpan w:val="6"/>
            <w:vAlign w:val="center"/>
          </w:tcPr>
          <w:p w14:paraId="14E16B3E" w14:textId="77777777" w:rsidR="000D2539" w:rsidRPr="002A733C" w:rsidRDefault="000D2539" w:rsidP="0019779B">
            <w:r w:rsidRPr="002A733C">
              <w:rPr>
                <w:lang w:val="es"/>
              </w:rPr>
              <w:t>(         )</w:t>
            </w:r>
          </w:p>
        </w:tc>
      </w:tr>
      <w:tr w:rsidR="0019779B" w:rsidRPr="002A733C" w14:paraId="60B241D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DE7C195" w14:textId="77777777" w:rsidR="000D2539" w:rsidRPr="002A733C" w:rsidRDefault="000D2539" w:rsidP="0019779B">
            <w:r w:rsidRPr="002A733C">
              <w:rPr>
                <w:lang w:val="es"/>
              </w:rPr>
              <w:t>Dirección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EFA50AA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3F553F1" w14:textId="77777777" w:rsidR="000D2539" w:rsidRPr="002A733C" w:rsidRDefault="000D2539" w:rsidP="0019779B">
            <w:r w:rsidRPr="002A733C">
              <w:rPr>
                <w:lang w:val="es"/>
              </w:rPr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14:paraId="75A1F148" w14:textId="77777777" w:rsidR="000D2539" w:rsidRPr="002A733C" w:rsidRDefault="000D2539" w:rsidP="0019779B"/>
        </w:tc>
      </w:tr>
      <w:tr w:rsidR="001059A0" w:rsidRPr="002A733C" w14:paraId="14F3DF2D" w14:textId="77777777" w:rsidTr="00ED3065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1953B36" w14:textId="77777777" w:rsidR="000D2539" w:rsidRPr="002A733C" w:rsidRDefault="000D2539" w:rsidP="0019779B">
            <w:r w:rsidRPr="002A733C">
              <w:rPr>
                <w:lang w:val="es"/>
              </w:rPr>
              <w:t>Título del trabajo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50D597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C2EE634" w14:textId="77777777" w:rsidR="000D2539" w:rsidRPr="002A733C" w:rsidRDefault="000D2539" w:rsidP="0019779B">
            <w:r w:rsidRPr="002A733C">
              <w:rPr>
                <w:lang w:val="es"/>
              </w:rPr>
              <w:t>Salario inicial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E4231E8" w14:textId="77777777" w:rsidR="000D2539" w:rsidRPr="002A733C" w:rsidRDefault="000D2539" w:rsidP="0019779B">
            <w:r w:rsidRPr="002A733C">
              <w:rPr>
                <w:lang w:val="es"/>
              </w:rPr>
              <w:t>$</w:t>
            </w:r>
          </w:p>
        </w:tc>
        <w:tc>
          <w:tcPr>
            <w:tcW w:w="1255" w:type="dxa"/>
            <w:gridSpan w:val="3"/>
            <w:tcBorders>
              <w:left w:val="single" w:sz="4" w:space="0" w:color="C0C0C0"/>
            </w:tcBorders>
            <w:vAlign w:val="center"/>
          </w:tcPr>
          <w:p w14:paraId="6C816307" w14:textId="77777777" w:rsidR="000D2539" w:rsidRPr="002A733C" w:rsidRDefault="000D2539" w:rsidP="0019779B">
            <w:r w:rsidRPr="002A733C">
              <w:rPr>
                <w:lang w:val="es"/>
              </w:rPr>
              <w:t>Salario final</w:t>
            </w:r>
          </w:p>
        </w:tc>
        <w:tc>
          <w:tcPr>
            <w:tcW w:w="1895" w:type="dxa"/>
            <w:vAlign w:val="center"/>
          </w:tcPr>
          <w:p w14:paraId="3AC0E3E7" w14:textId="77777777" w:rsidR="000D2539" w:rsidRPr="002A733C" w:rsidRDefault="000D2539" w:rsidP="0019779B">
            <w:r w:rsidRPr="002A733C">
              <w:rPr>
                <w:lang w:val="es"/>
              </w:rPr>
              <w:t>$</w:t>
            </w:r>
          </w:p>
        </w:tc>
      </w:tr>
      <w:tr w:rsidR="004C2FEE" w:rsidRPr="002A733C" w14:paraId="055D4B4B" w14:textId="77777777" w:rsidTr="00ED3065">
        <w:trPr>
          <w:trHeight w:val="403"/>
          <w:jc w:val="center"/>
        </w:trPr>
        <w:tc>
          <w:tcPr>
            <w:tcW w:w="1525" w:type="dxa"/>
            <w:gridSpan w:val="5"/>
            <w:vAlign w:val="center"/>
          </w:tcPr>
          <w:p w14:paraId="6AC5750C" w14:textId="77777777" w:rsidR="000D2539" w:rsidRPr="002A733C" w:rsidRDefault="000D2539" w:rsidP="0019779B">
            <w:r w:rsidRPr="002A733C">
              <w:rPr>
                <w:lang w:val="es"/>
              </w:rPr>
              <w:t>Responsabilidades</w:t>
            </w:r>
          </w:p>
        </w:tc>
        <w:tc>
          <w:tcPr>
            <w:tcW w:w="8555" w:type="dxa"/>
            <w:gridSpan w:val="14"/>
            <w:vAlign w:val="center"/>
          </w:tcPr>
          <w:p w14:paraId="342833F0" w14:textId="77777777" w:rsidR="000D2539" w:rsidRPr="002A733C" w:rsidRDefault="000D2539" w:rsidP="0019779B"/>
        </w:tc>
      </w:tr>
      <w:tr w:rsidR="0019779B" w:rsidRPr="002A733C" w14:paraId="62D9BA0D" w14:textId="77777777" w:rsidTr="00ED3065">
        <w:trPr>
          <w:trHeight w:val="403"/>
          <w:jc w:val="center"/>
        </w:trPr>
        <w:tc>
          <w:tcPr>
            <w:tcW w:w="719" w:type="dxa"/>
            <w:vAlign w:val="center"/>
          </w:tcPr>
          <w:p w14:paraId="671E2C33" w14:textId="77777777" w:rsidR="000D2539" w:rsidRPr="002A733C" w:rsidRDefault="000D2539" w:rsidP="0019779B">
            <w:r w:rsidRPr="002A733C">
              <w:rPr>
                <w:lang w:val="es"/>
              </w:rPr>
              <w:t>De</w:t>
            </w:r>
          </w:p>
        </w:tc>
        <w:tc>
          <w:tcPr>
            <w:tcW w:w="806" w:type="dxa"/>
            <w:gridSpan w:val="4"/>
            <w:vAlign w:val="center"/>
          </w:tcPr>
          <w:p w14:paraId="0B9283F6" w14:textId="77777777" w:rsidR="000D2539" w:rsidRPr="002A733C" w:rsidRDefault="000D2539" w:rsidP="0019779B"/>
        </w:tc>
        <w:tc>
          <w:tcPr>
            <w:tcW w:w="543" w:type="dxa"/>
            <w:gridSpan w:val="2"/>
            <w:vAlign w:val="center"/>
          </w:tcPr>
          <w:p w14:paraId="0EDD2945" w14:textId="77777777" w:rsidR="000D2539" w:rsidRPr="002A733C" w:rsidRDefault="000D2539" w:rsidP="0019779B">
            <w:r w:rsidRPr="002A733C">
              <w:rPr>
                <w:lang w:val="es"/>
              </w:rPr>
              <w:t>Para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584F8AF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9452963" w14:textId="77777777" w:rsidR="000D2539" w:rsidRPr="002A733C" w:rsidRDefault="007E56C4" w:rsidP="0019779B">
            <w:r w:rsidRPr="002A733C">
              <w:rPr>
                <w:lang w:val="es"/>
              </w:rPr>
              <w:t>Motivo de la salida</w:t>
            </w:r>
          </w:p>
        </w:tc>
        <w:tc>
          <w:tcPr>
            <w:tcW w:w="5580" w:type="dxa"/>
            <w:gridSpan w:val="8"/>
            <w:vAlign w:val="center"/>
          </w:tcPr>
          <w:p w14:paraId="1D51B6AD" w14:textId="77777777" w:rsidR="000D2539" w:rsidRPr="002A733C" w:rsidRDefault="000D2539" w:rsidP="0019779B"/>
        </w:tc>
      </w:tr>
      <w:tr w:rsidR="00CA28E6" w:rsidRPr="002A733C" w14:paraId="195B362E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55C36F32" w14:textId="77777777" w:rsidR="000D2539" w:rsidRPr="002A733C" w:rsidRDefault="000D2539" w:rsidP="0019779B">
            <w:r w:rsidRPr="002A733C">
              <w:rPr>
                <w:lang w:val="es"/>
              </w:rPr>
              <w:t>¿Podemos ponernos en contacto con su supervisor anterior para obtener una referencia?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458DAF46" w14:textId="5DB42CC3" w:rsidR="000D2539" w:rsidRPr="002A733C" w:rsidRDefault="002D486E" w:rsidP="00CA28E6">
            <w:r w:rsidRPr="002A733C">
              <w:rPr>
                <w:lang w:val="es"/>
              </w:rPr>
              <w:t>Sí</w:t>
            </w:r>
            <w:r w:rsidR="00ED3065">
              <w:rPr>
                <w:lang w:val="es"/>
              </w:rPr>
              <w:t xml:space="preserve"> </w:t>
            </w:r>
            <w:r w:rsidRPr="0019779B">
              <w:rPr>
                <w:rStyle w:val="CheckBoxChar"/>
                <w:lang w:val="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19779B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789EFA9" w14:textId="6426302C" w:rsidR="000D2539" w:rsidRPr="002A733C" w:rsidRDefault="002D486E" w:rsidP="00CA28E6">
            <w:r w:rsidRPr="002A733C">
              <w:rPr>
                <w:lang w:val="es"/>
              </w:rPr>
              <w:t>NO</w:t>
            </w:r>
            <w:r w:rsidR="00ED3065">
              <w:rPr>
                <w:lang w:val="es"/>
              </w:rPr>
              <w:t xml:space="preserve"> </w:t>
            </w:r>
            <w:r w:rsidRPr="0019779B">
              <w:rPr>
                <w:rStyle w:val="CheckBoxChar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lang w:val="es"/>
              </w:rPr>
              <w:instrText xml:space="preserve"> FORMCHECKBOX </w:instrText>
            </w:r>
            <w:r w:rsidR="00ED3065">
              <w:rPr>
                <w:rStyle w:val="CheckBoxChar"/>
                <w:lang w:val="es"/>
              </w:rPr>
            </w:r>
            <w:r w:rsidR="00ED3065">
              <w:rPr>
                <w:rStyle w:val="CheckBoxChar"/>
                <w:lang w:val="es"/>
              </w:rPr>
              <w:fldChar w:fldCharType="separate"/>
            </w:r>
            <w:r w:rsidRPr="0019779B">
              <w:rPr>
                <w:rStyle w:val="CheckBoxChar"/>
                <w:lang w:val="es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14:paraId="31BC216E" w14:textId="77777777" w:rsidR="000D2539" w:rsidRPr="002A733C" w:rsidRDefault="000D2539" w:rsidP="0019779B"/>
        </w:tc>
      </w:tr>
      <w:tr w:rsidR="000D2539" w:rsidRPr="002A733C" w14:paraId="658AE698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B3A458C" w14:textId="77777777" w:rsidR="000D2539" w:rsidRPr="002A733C" w:rsidRDefault="000D2539" w:rsidP="0019779B"/>
        </w:tc>
      </w:tr>
      <w:tr w:rsidR="000D2539" w:rsidRPr="002A733C" w14:paraId="2652041B" w14:textId="77777777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E6E6E6"/>
            <w:vAlign w:val="center"/>
          </w:tcPr>
          <w:p w14:paraId="1CBD5426" w14:textId="77777777" w:rsidR="000D2539" w:rsidRPr="002A733C" w:rsidRDefault="000D2539" w:rsidP="00F264EB">
            <w:pPr>
              <w:pStyle w:val="Heading2"/>
            </w:pPr>
            <w:r w:rsidRPr="002A733C">
              <w:rPr>
                <w:lang w:val="es"/>
              </w:rPr>
              <w:t>Servicio militar</w:t>
            </w:r>
          </w:p>
        </w:tc>
      </w:tr>
      <w:tr w:rsidR="0019779B" w:rsidRPr="002A733C" w14:paraId="69915AC8" w14:textId="77777777" w:rsidTr="00ED3065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3745288" w14:textId="77777777" w:rsidR="000D2539" w:rsidRPr="002A733C" w:rsidRDefault="000D2539" w:rsidP="0019779B">
            <w:r w:rsidRPr="002A733C">
              <w:rPr>
                <w:lang w:val="es"/>
              </w:rPr>
              <w:t>Rama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108EF344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57173298" w14:textId="77777777" w:rsidR="000D2539" w:rsidRPr="002A733C" w:rsidRDefault="000D2539" w:rsidP="0019779B">
            <w:r w:rsidRPr="002A733C">
              <w:rPr>
                <w:lang w:val="es"/>
              </w:rPr>
              <w:t>De</w:t>
            </w:r>
          </w:p>
        </w:tc>
        <w:tc>
          <w:tcPr>
            <w:tcW w:w="677" w:type="dxa"/>
            <w:vAlign w:val="center"/>
          </w:tcPr>
          <w:p w14:paraId="2FFCE895" w14:textId="77777777" w:rsidR="000D2539" w:rsidRPr="002A733C" w:rsidRDefault="000D2539" w:rsidP="0019779B"/>
        </w:tc>
        <w:tc>
          <w:tcPr>
            <w:tcW w:w="526" w:type="dxa"/>
            <w:vAlign w:val="center"/>
          </w:tcPr>
          <w:p w14:paraId="14735D2B" w14:textId="77777777" w:rsidR="000D2539" w:rsidRPr="002A733C" w:rsidRDefault="000D2539" w:rsidP="0019779B">
            <w:r w:rsidRPr="002A733C">
              <w:rPr>
                <w:lang w:val="es"/>
              </w:rPr>
              <w:t>Para</w:t>
            </w:r>
          </w:p>
        </w:tc>
        <w:tc>
          <w:tcPr>
            <w:tcW w:w="1895" w:type="dxa"/>
            <w:vAlign w:val="center"/>
          </w:tcPr>
          <w:p w14:paraId="28CA0793" w14:textId="77777777" w:rsidR="000D2539" w:rsidRPr="002A733C" w:rsidRDefault="000D2539" w:rsidP="0019779B"/>
        </w:tc>
      </w:tr>
      <w:tr w:rsidR="00CA28E6" w:rsidRPr="002A733C" w14:paraId="4F8BCD34" w14:textId="77777777" w:rsidTr="00ED3065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08549655" w14:textId="77777777" w:rsidR="000D2539" w:rsidRPr="002A733C" w:rsidRDefault="000D2539" w:rsidP="0019779B">
            <w:r w:rsidRPr="002A733C">
              <w:rPr>
                <w:lang w:val="es"/>
              </w:rPr>
              <w:t>Rango al alta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3017EF08" w14:textId="77777777" w:rsidR="000D2539" w:rsidRPr="002A733C" w:rsidRDefault="000D2539" w:rsidP="0019779B"/>
        </w:tc>
        <w:tc>
          <w:tcPr>
            <w:tcW w:w="1797" w:type="dxa"/>
            <w:gridSpan w:val="4"/>
            <w:tcBorders>
              <w:left w:val="single" w:sz="4" w:space="0" w:color="C0C0C0"/>
            </w:tcBorders>
            <w:vAlign w:val="center"/>
          </w:tcPr>
          <w:p w14:paraId="2139C992" w14:textId="77777777" w:rsidR="000D2539" w:rsidRPr="002A733C" w:rsidRDefault="000D2539" w:rsidP="0019779B">
            <w:r w:rsidRPr="002A733C">
              <w:rPr>
                <w:lang w:val="es"/>
              </w:rPr>
              <w:t>Tipo de descarga</w:t>
            </w:r>
          </w:p>
        </w:tc>
        <w:tc>
          <w:tcPr>
            <w:tcW w:w="1895" w:type="dxa"/>
            <w:vAlign w:val="center"/>
          </w:tcPr>
          <w:p w14:paraId="40F69A57" w14:textId="77777777" w:rsidR="000D2539" w:rsidRPr="002A733C" w:rsidRDefault="000D2539" w:rsidP="0019779B"/>
        </w:tc>
      </w:tr>
      <w:tr w:rsidR="004C2FEE" w:rsidRPr="002A733C" w14:paraId="7CD50085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414C1650" w14:textId="77777777" w:rsidR="000D2539" w:rsidRPr="002A733C" w:rsidRDefault="000D2539" w:rsidP="0019779B">
            <w:r w:rsidRPr="002A733C">
              <w:rPr>
                <w:lang w:val="es"/>
              </w:rPr>
              <w:t>Si no es honorable, explique</w:t>
            </w:r>
          </w:p>
        </w:tc>
        <w:tc>
          <w:tcPr>
            <w:tcW w:w="7472" w:type="dxa"/>
            <w:gridSpan w:val="11"/>
            <w:tcBorders>
              <w:bottom w:val="single" w:sz="4" w:space="0" w:color="C0C0C0"/>
            </w:tcBorders>
            <w:vAlign w:val="center"/>
          </w:tcPr>
          <w:p w14:paraId="1F00CD69" w14:textId="77777777" w:rsidR="000D2539" w:rsidRPr="002A733C" w:rsidRDefault="000D2539" w:rsidP="0019779B"/>
        </w:tc>
      </w:tr>
      <w:tr w:rsidR="000D2539" w:rsidRPr="002A733C" w14:paraId="1C1B87EA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281E42F" w14:textId="77777777" w:rsidR="000D2539" w:rsidRPr="002A733C" w:rsidRDefault="000D2539" w:rsidP="0019779B"/>
        </w:tc>
      </w:tr>
      <w:tr w:rsidR="000D2539" w:rsidRPr="002A733C" w14:paraId="2FD0FA1C" w14:textId="77777777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E6E6E6"/>
            <w:vAlign w:val="center"/>
          </w:tcPr>
          <w:p w14:paraId="6739CF42" w14:textId="77777777" w:rsidR="000D2539" w:rsidRPr="00F264EB" w:rsidRDefault="000D2539" w:rsidP="00F264EB">
            <w:pPr>
              <w:pStyle w:val="Heading2"/>
            </w:pPr>
            <w:r w:rsidRPr="00F264EB">
              <w:rPr>
                <w:lang w:val="es"/>
              </w:rPr>
              <w:t>Descargo de responsabilidad y firma</w:t>
            </w:r>
          </w:p>
        </w:tc>
      </w:tr>
      <w:tr w:rsidR="000D2539" w:rsidRPr="002A733C" w14:paraId="629F10E6" w14:textId="77777777">
        <w:trPr>
          <w:trHeight w:val="1008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14:paraId="7F17C38F" w14:textId="77777777" w:rsidR="00185BA5" w:rsidRPr="002A733C" w:rsidRDefault="000D2539" w:rsidP="00185BA5">
            <w:pPr>
              <w:pStyle w:val="Disclaimer"/>
            </w:pPr>
            <w:r w:rsidRPr="002A733C">
              <w:rPr>
                <w:lang w:val="es"/>
              </w:rPr>
              <w:t xml:space="preserve">Certifico que mis respuestas son verdaderas y completas a mi leal saber y entender. </w:t>
            </w:r>
          </w:p>
          <w:p w14:paraId="4DB6386A" w14:textId="2812EC8A" w:rsidR="000D2539" w:rsidRPr="002A733C" w:rsidRDefault="000D2539" w:rsidP="00185BA5">
            <w:pPr>
              <w:pStyle w:val="Disclaimer"/>
            </w:pPr>
            <w:r w:rsidRPr="002A733C">
              <w:rPr>
                <w:lang w:val="es"/>
              </w:rPr>
              <w:t>Si esta solicitud conduce al empleo, entiendo que la información falsa o engañosa en mi solicitud o entrevista puede resultar en mi liberación.</w:t>
            </w:r>
          </w:p>
        </w:tc>
      </w:tr>
      <w:tr w:rsidR="002D486E" w:rsidRPr="002A733C" w14:paraId="68B121B3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B5831F5" w14:textId="77777777" w:rsidR="000D2539" w:rsidRPr="002A733C" w:rsidRDefault="000D2539" w:rsidP="0019779B">
            <w:r w:rsidRPr="002A733C">
              <w:rPr>
                <w:lang w:val="es"/>
              </w:rPr>
              <w:t>Firma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18134C8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4D2C002" w14:textId="77777777" w:rsidR="000D2539" w:rsidRPr="002A733C" w:rsidRDefault="000D2539" w:rsidP="0019779B">
            <w:r w:rsidRPr="002A733C">
              <w:rPr>
                <w:lang w:val="es"/>
              </w:rPr>
              <w:t>Fecha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041D0763" w14:textId="77777777" w:rsidR="000D2539" w:rsidRPr="002A733C" w:rsidRDefault="000D2539" w:rsidP="0019779B"/>
        </w:tc>
      </w:tr>
    </w:tbl>
    <w:p w14:paraId="6E66CDD4" w14:textId="52C324B0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9927942">
    <w:abstractNumId w:val="9"/>
  </w:num>
  <w:num w:numId="2" w16cid:durableId="1486318399">
    <w:abstractNumId w:val="7"/>
  </w:num>
  <w:num w:numId="3" w16cid:durableId="1284532945">
    <w:abstractNumId w:val="6"/>
  </w:num>
  <w:num w:numId="4" w16cid:durableId="1530292223">
    <w:abstractNumId w:val="5"/>
  </w:num>
  <w:num w:numId="5" w16cid:durableId="391736715">
    <w:abstractNumId w:val="4"/>
  </w:num>
  <w:num w:numId="6" w16cid:durableId="692343139">
    <w:abstractNumId w:val="8"/>
  </w:num>
  <w:num w:numId="7" w16cid:durableId="186407088">
    <w:abstractNumId w:val="3"/>
  </w:num>
  <w:num w:numId="8" w16cid:durableId="1741251083">
    <w:abstractNumId w:val="2"/>
  </w:num>
  <w:num w:numId="9" w16cid:durableId="2005544963">
    <w:abstractNumId w:val="1"/>
  </w:num>
  <w:num w:numId="10" w16cid:durableId="213852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17"/>
    <w:rsid w:val="000071F7"/>
    <w:rsid w:val="000134FA"/>
    <w:rsid w:val="0002798A"/>
    <w:rsid w:val="00063EEE"/>
    <w:rsid w:val="00083002"/>
    <w:rsid w:val="00087B85"/>
    <w:rsid w:val="000A01F1"/>
    <w:rsid w:val="000A557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7EB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A2AA3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09A4"/>
    <w:rsid w:val="008B08EF"/>
    <w:rsid w:val="008B24BB"/>
    <w:rsid w:val="008B57DD"/>
    <w:rsid w:val="008B7081"/>
    <w:rsid w:val="008D40FF"/>
    <w:rsid w:val="008D5617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958A1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D3065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15DD9"/>
  <w15:docId w15:val="{C227AB8A-2612-45F3-B1EA-218BA75E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ED3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C:\Users\frontdesk\AppData\Roaming\Microsoft\Templates\Employment application.dot</Template>
  <TotalTime>12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dc:description/>
  <cp:lastModifiedBy>F S</cp:lastModifiedBy>
  <cp:revision>1</cp:revision>
  <cp:lastPrinted>2018-12-06T15:20:00Z</cp:lastPrinted>
  <dcterms:created xsi:type="dcterms:W3CDTF">2022-08-23T22:49:00Z</dcterms:created>
  <dcterms:modified xsi:type="dcterms:W3CDTF">2022-08-23T23:04:00Z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