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2B652C" w14:paraId="3DFEB11B" w14:textId="77777777" w:rsidTr="002B652C">
        <w:tc>
          <w:tcPr>
            <w:tcW w:w="4788" w:type="dxa"/>
          </w:tcPr>
          <w:p w14:paraId="184C423E" w14:textId="77777777" w:rsidR="002B652C" w:rsidRDefault="00763517" w:rsidP="002B652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2CDC8F4" wp14:editId="5BA33F49">
                  <wp:extent cx="735634" cy="342838"/>
                  <wp:effectExtent l="0" t="0" r="762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versity Safety CPR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27" cy="35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320D">
              <w:t xml:space="preserve">  </w:t>
            </w:r>
            <w:r w:rsidR="000C320D" w:rsidRPr="000C320D">
              <w:rPr>
                <w:b/>
                <w:color w:val="C00000"/>
              </w:rPr>
              <w:t>www.safetyandcpr.com</w:t>
            </w:r>
          </w:p>
        </w:tc>
        <w:tc>
          <w:tcPr>
            <w:tcW w:w="4788" w:type="dxa"/>
          </w:tcPr>
          <w:p w14:paraId="4095F3BB" w14:textId="77777777" w:rsidR="002B652C" w:rsidRDefault="006A2F5C" w:rsidP="002B652C">
            <w:pPr>
              <w:pStyle w:val="CompanyName"/>
            </w:pPr>
            <w:r w:rsidRPr="000C320D">
              <w:rPr>
                <w:color w:val="C00000"/>
              </w:rPr>
              <w:t>USC</w:t>
            </w:r>
            <w:r>
              <w:t xml:space="preserve"> – </w:t>
            </w:r>
            <w:r w:rsidRPr="000C320D">
              <w:rPr>
                <w:color w:val="C00000"/>
              </w:rPr>
              <w:t>U</w:t>
            </w:r>
            <w:r w:rsidR="00763517">
              <w:t>niversity</w:t>
            </w:r>
            <w:r>
              <w:t xml:space="preserve"> </w:t>
            </w:r>
            <w:r w:rsidRPr="000C320D">
              <w:rPr>
                <w:color w:val="C00000"/>
              </w:rPr>
              <w:t>S</w:t>
            </w:r>
            <w:r>
              <w:t xml:space="preserve">afety and </w:t>
            </w:r>
            <w:r w:rsidRPr="000C320D">
              <w:rPr>
                <w:color w:val="C00000"/>
              </w:rPr>
              <w:t>C</w:t>
            </w:r>
            <w:r>
              <w:t>PR</w:t>
            </w:r>
          </w:p>
          <w:p w14:paraId="53B4110B" w14:textId="57279A9B" w:rsidR="000C320D" w:rsidRPr="000C320D" w:rsidRDefault="00B318AC" w:rsidP="002B652C">
            <w:pPr>
              <w:pStyle w:val="CompanyNam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C0503">
              <w:rPr>
                <w:sz w:val="20"/>
                <w:szCs w:val="20"/>
              </w:rPr>
              <w:t>877) USC-1911</w:t>
            </w:r>
            <w:r>
              <w:rPr>
                <w:sz w:val="20"/>
                <w:szCs w:val="20"/>
              </w:rPr>
              <w:t xml:space="preserve"> ph. / </w:t>
            </w:r>
            <w:r w:rsidR="000C320D">
              <w:rPr>
                <w:sz w:val="20"/>
                <w:szCs w:val="20"/>
              </w:rPr>
              <w:t>email: safetyandcpr@att.net</w:t>
            </w:r>
          </w:p>
        </w:tc>
      </w:tr>
    </w:tbl>
    <w:p w14:paraId="6EDD380A" w14:textId="77777777" w:rsidR="00467865" w:rsidRPr="00275BB5" w:rsidRDefault="00C96CC5" w:rsidP="002B652C">
      <w:pPr>
        <w:pStyle w:val="Heading1"/>
      </w:pPr>
      <w:r>
        <w:t>Student Course Enrollment Form</w:t>
      </w:r>
      <w:r w:rsidR="007177A3">
        <w:t xml:space="preserve"> – Please </w:t>
      </w:r>
      <w:r w:rsidR="00A813A7">
        <w:t>complete form (online fillable)</w:t>
      </w:r>
    </w:p>
    <w:p w14:paraId="37BBD2AA" w14:textId="77777777" w:rsidR="002B652C" w:rsidRDefault="00323530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1530"/>
        <w:gridCol w:w="3510"/>
      </w:tblGrid>
      <w:tr w:rsidR="008E72CF" w:rsidRPr="005114CE" w14:paraId="7BE99450" w14:textId="77777777" w:rsidTr="00323530">
        <w:trPr>
          <w:trHeight w:val="432"/>
        </w:trPr>
        <w:tc>
          <w:tcPr>
            <w:tcW w:w="1530" w:type="dxa"/>
            <w:vAlign w:val="bottom"/>
          </w:tcPr>
          <w:p w14:paraId="3B8DA77D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45F372F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13D4D893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6785325A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65182F9E" w14:textId="77777777" w:rsidTr="00D1249D">
        <w:tc>
          <w:tcPr>
            <w:tcW w:w="1530" w:type="dxa"/>
            <w:vAlign w:val="bottom"/>
          </w:tcPr>
          <w:p w14:paraId="4AEBB74D" w14:textId="0196B625" w:rsidR="002B652C" w:rsidRPr="00D6155E" w:rsidRDefault="002B652C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3D0B9" w14:textId="6A3BE408" w:rsidR="002B652C" w:rsidRPr="001973AA" w:rsidRDefault="00323530" w:rsidP="001973AA">
            <w:pPr>
              <w:pStyle w:val="Heading3"/>
            </w:pPr>
            <w:r>
              <w:t>First</w:t>
            </w:r>
            <w:r w:rsidR="00B71560">
              <w:t>: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B3B8B" w14:textId="39A6671A" w:rsidR="002B652C" w:rsidRPr="001973AA" w:rsidRDefault="00323530" w:rsidP="001973AA">
            <w:pPr>
              <w:pStyle w:val="Heading3"/>
            </w:pPr>
            <w:r>
              <w:t>M.I.</w:t>
            </w:r>
            <w:r w:rsidR="00B71560"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84ABF" w14:textId="7C3934AA" w:rsidR="002B652C" w:rsidRPr="001973AA" w:rsidRDefault="00323530" w:rsidP="001973AA">
            <w:pPr>
              <w:pStyle w:val="Heading3"/>
            </w:pPr>
            <w:r>
              <w:t>Last</w:t>
            </w:r>
            <w:r w:rsidR="00B71560">
              <w:t>:</w:t>
            </w:r>
            <w:r w:rsidR="00D1249D">
              <w:t xml:space="preserve"> </w:t>
            </w:r>
            <w:r w:rsidR="007167DA">
              <w:t xml:space="preserve"> </w:t>
            </w:r>
          </w:p>
        </w:tc>
      </w:tr>
      <w:tr w:rsidR="00D1249D" w:rsidRPr="005114CE" w14:paraId="691D500A" w14:textId="77777777" w:rsidTr="00060017">
        <w:tc>
          <w:tcPr>
            <w:tcW w:w="1530" w:type="dxa"/>
            <w:vAlign w:val="bottom"/>
          </w:tcPr>
          <w:p w14:paraId="6BE79D02" w14:textId="77E09334" w:rsidR="00D1249D" w:rsidRPr="00D6155E" w:rsidRDefault="00D1249D" w:rsidP="002B652C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F430C" w14:textId="2BDEF581" w:rsidR="00D1249D" w:rsidRDefault="00D1249D" w:rsidP="001973AA">
            <w:pPr>
              <w:pStyle w:val="Heading3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BFDCC" w14:textId="0F863D00" w:rsidR="00D1249D" w:rsidRDefault="00D1249D" w:rsidP="001973AA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45E2A" w14:textId="3A815AD4" w:rsidR="00D1249D" w:rsidRDefault="00D1249D" w:rsidP="001973AA">
            <w:pPr>
              <w:pStyle w:val="Heading3"/>
            </w:pPr>
          </w:p>
        </w:tc>
      </w:tr>
      <w:tr w:rsidR="00060017" w:rsidRPr="005114CE" w14:paraId="723C2509" w14:textId="77777777" w:rsidTr="00323530">
        <w:tc>
          <w:tcPr>
            <w:tcW w:w="1530" w:type="dxa"/>
            <w:vAlign w:val="bottom"/>
          </w:tcPr>
          <w:p w14:paraId="00B84F70" w14:textId="25A80981" w:rsidR="00060017" w:rsidRPr="00D6155E" w:rsidRDefault="00060017" w:rsidP="00060017"/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39CC3B74" w14:textId="0BE57DB6" w:rsidR="00060017" w:rsidRDefault="00060017" w:rsidP="00060017">
            <w:pPr>
              <w:pStyle w:val="Heading3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6B119AB8" w14:textId="1179E226" w:rsidR="00060017" w:rsidRDefault="00060017" w:rsidP="00060017">
            <w:pPr>
              <w:pStyle w:val="Heading3"/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1D697863" w14:textId="237D1ACD" w:rsidR="00060017" w:rsidRDefault="00060017" w:rsidP="00060017">
            <w:pPr>
              <w:pStyle w:val="Heading3"/>
            </w:pPr>
          </w:p>
        </w:tc>
      </w:tr>
    </w:tbl>
    <w:p w14:paraId="24948738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3F01D6B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71144549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31B2E87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78D339D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534D1526" w14:textId="77777777" w:rsidTr="0000525E">
        <w:tc>
          <w:tcPr>
            <w:tcW w:w="1530" w:type="dxa"/>
            <w:vAlign w:val="bottom"/>
          </w:tcPr>
          <w:p w14:paraId="44970BAA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1A742C9" w14:textId="16CABC9F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8BA048B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F3125A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3AAB2776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B7F33A4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49ECF39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2249DFF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721E718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3C7FEF68" w14:textId="77777777" w:rsidTr="0000525E">
        <w:tc>
          <w:tcPr>
            <w:tcW w:w="1530" w:type="dxa"/>
            <w:vAlign w:val="bottom"/>
          </w:tcPr>
          <w:p w14:paraId="5315A5FE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008DF019" w14:textId="5A0D14A5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604094FE" w14:textId="123734AD" w:rsidR="002B652C" w:rsidRPr="001973AA" w:rsidRDefault="002B652C" w:rsidP="001973AA">
            <w:pPr>
              <w:pStyle w:val="Heading3"/>
            </w:pPr>
            <w:r w:rsidRPr="001973AA">
              <w:t>State</w:t>
            </w:r>
            <w:r w:rsidR="00D1249D"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8A0D108" w14:textId="6E37196D" w:rsidR="002B652C" w:rsidRPr="001973AA" w:rsidRDefault="002B652C" w:rsidP="001973AA">
            <w:pPr>
              <w:pStyle w:val="Heading3"/>
            </w:pPr>
            <w:r w:rsidRPr="001973AA">
              <w:t>ZIP Code</w:t>
            </w:r>
            <w:r w:rsidR="00D1249D">
              <w:t xml:space="preserve"> </w:t>
            </w:r>
          </w:p>
        </w:tc>
      </w:tr>
    </w:tbl>
    <w:p w14:paraId="131037E9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06D5DA85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703D91ED" w14:textId="77777777" w:rsidR="00841645" w:rsidRPr="005114CE" w:rsidRDefault="00C96CC5" w:rsidP="002B652C">
            <w:r>
              <w:t>Work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514185A" w14:textId="4A558752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6EF6F3DB" w14:textId="77777777" w:rsidR="00841645" w:rsidRPr="005114CE" w:rsidRDefault="00C96CC5" w:rsidP="002B652C">
            <w:r>
              <w:t xml:space="preserve">Mobile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12F61D7C" w14:textId="77777777" w:rsidR="00841645" w:rsidRPr="009C220D" w:rsidRDefault="00841645" w:rsidP="00440CD8">
            <w:pPr>
              <w:pStyle w:val="FieldText"/>
            </w:pPr>
          </w:p>
        </w:tc>
      </w:tr>
    </w:tbl>
    <w:p w14:paraId="552CC3D5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B563B60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1619FF7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9429B8E" w14:textId="65AEE0C4" w:rsidR="008E72CF" w:rsidRPr="008E72CF" w:rsidRDefault="008E72CF" w:rsidP="00937437">
            <w:pPr>
              <w:pStyle w:val="FieldText"/>
            </w:pPr>
          </w:p>
        </w:tc>
      </w:tr>
      <w:tr w:rsidR="00277CF7" w:rsidRPr="005114CE" w14:paraId="206E5170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1630B2D6" w14:textId="77777777" w:rsidR="009A18BD" w:rsidRDefault="009A18BD" w:rsidP="0000525E">
            <w:r>
              <w:t xml:space="preserve">Last 4 </w:t>
            </w:r>
          </w:p>
          <w:p w14:paraId="654970DD" w14:textId="77777777" w:rsidR="00DE7FB7" w:rsidRPr="005114CE" w:rsidRDefault="008E72CF" w:rsidP="0000525E">
            <w:r>
              <w:t>S</w:t>
            </w:r>
            <w:r w:rsidR="0000525E">
              <w:t xml:space="preserve">SN </w:t>
            </w:r>
            <w:r w:rsidR="009A18BD">
              <w:t>or Gov’t ID</w:t>
            </w:r>
            <w:r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D7BC62C" w14:textId="77777777" w:rsidR="00DE7FB7" w:rsidRPr="009C220D" w:rsidRDefault="00DE7FB7" w:rsidP="00083002">
            <w:pPr>
              <w:pStyle w:val="FieldText"/>
            </w:pPr>
          </w:p>
        </w:tc>
      </w:tr>
    </w:tbl>
    <w:p w14:paraId="43370C2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900"/>
        <w:gridCol w:w="4140"/>
      </w:tblGrid>
      <w:tr w:rsidR="008E72CF" w:rsidRPr="005114CE" w14:paraId="2184B633" w14:textId="77777777" w:rsidTr="00B335E1">
        <w:trPr>
          <w:trHeight w:val="432"/>
        </w:trPr>
        <w:tc>
          <w:tcPr>
            <w:tcW w:w="1530" w:type="dxa"/>
            <w:vAlign w:val="bottom"/>
          </w:tcPr>
          <w:p w14:paraId="05F99CC2" w14:textId="77777777" w:rsidR="00DD410F" w:rsidRDefault="00B335E1" w:rsidP="002B652C">
            <w:r>
              <w:t>Course L</w:t>
            </w:r>
          </w:p>
          <w:p w14:paraId="31DA2589" w14:textId="53FF819D" w:rsidR="008E72CF" w:rsidRPr="005114CE" w:rsidRDefault="00DD410F" w:rsidP="002B652C">
            <w:r>
              <w:t>L</w:t>
            </w:r>
            <w:r w:rsidR="00B335E1">
              <w:t>ocation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18DECBCB" w14:textId="37692DB5" w:rsidR="008E72CF" w:rsidRPr="008E72CF" w:rsidRDefault="00060017" w:rsidP="00937437">
            <w:pPr>
              <w:pStyle w:val="FieldText"/>
            </w:pPr>
            <w:r>
              <w:t>3320 W. Manchester Blvd.</w:t>
            </w:r>
          </w:p>
        </w:tc>
        <w:tc>
          <w:tcPr>
            <w:tcW w:w="900" w:type="dxa"/>
            <w:vAlign w:val="bottom"/>
          </w:tcPr>
          <w:p w14:paraId="363CE81D" w14:textId="77777777" w:rsidR="008E72CF" w:rsidRPr="005114CE" w:rsidRDefault="00B335E1" w:rsidP="002B652C">
            <w:r>
              <w:t>City, State, Zip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59A1714E" w14:textId="0734F4A2" w:rsidR="008E72CF" w:rsidRPr="009C220D" w:rsidRDefault="00060017" w:rsidP="00617C65">
            <w:pPr>
              <w:pStyle w:val="FieldText"/>
            </w:pPr>
            <w:r>
              <w:t>Inglewood, Ca 90305</w:t>
            </w:r>
          </w:p>
        </w:tc>
      </w:tr>
    </w:tbl>
    <w:p w14:paraId="7B4E757A" w14:textId="77777777" w:rsidR="0000525E" w:rsidRDefault="001436D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FBD19" wp14:editId="76C618EF">
                <wp:simplePos x="0" y="0"/>
                <wp:positionH relativeFrom="column">
                  <wp:posOffset>5247860</wp:posOffset>
                </wp:positionH>
                <wp:positionV relativeFrom="paragraph">
                  <wp:posOffset>136083</wp:posOffset>
                </wp:positionV>
                <wp:extent cx="295965" cy="242957"/>
                <wp:effectExtent l="0" t="0" r="2794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65" cy="242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7E435" w14:textId="77777777" w:rsidR="0074076B" w:rsidRDefault="0074076B" w:rsidP="00740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BD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3.2pt;margin-top:10.7pt;width:23.3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" fillcolor="white [3201]" strokeweight=".5pt">
                <v:textbox>
                  <w:txbxContent>
                    <w:p w14:paraId="1DE7E435" w14:textId="77777777" w:rsidR="0074076B" w:rsidRDefault="0074076B" w:rsidP="0074076B"/>
                  </w:txbxContent>
                </v:textbox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42A60012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BFDB6F2" w14:textId="77777777" w:rsidR="008E72CF" w:rsidRPr="005114CE" w:rsidRDefault="00B87036" w:rsidP="002B652C">
            <w:r>
              <w:t xml:space="preserve">Check the </w:t>
            </w:r>
            <w:r w:rsidR="009A18BD">
              <w:t>Course Title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F600B80" w14:textId="77777777" w:rsidR="008E72CF" w:rsidRPr="008E72CF" w:rsidRDefault="00EE2643" w:rsidP="00937437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77326" wp14:editId="20C9490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-137160</wp:posOffset>
                      </wp:positionV>
                      <wp:extent cx="215900" cy="219710"/>
                      <wp:effectExtent l="0" t="0" r="1270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8EE0E" w14:textId="77777777" w:rsidR="00B87036" w:rsidRDefault="00B870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77326" id="Text Box 2" o:spid="_x0000_s1027" type="#_x0000_t202" style="position:absolute;margin-left:36.3pt;margin-top:-10.8pt;width:1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" fillcolor="white [3201]" strokeweight=".5pt">
                      <v:textbox>
                        <w:txbxContent>
                          <w:p w14:paraId="4C88EE0E" w14:textId="77777777" w:rsidR="00B87036" w:rsidRDefault="00B87036"/>
                        </w:txbxContent>
                      </v:textbox>
                    </v:shape>
                  </w:pict>
                </mc:Fallback>
              </mc:AlternateContent>
            </w:r>
            <w:r w:rsidR="00B87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4662A" wp14:editId="74D04F6B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-130810</wp:posOffset>
                      </wp:positionV>
                      <wp:extent cx="246380" cy="224155"/>
                      <wp:effectExtent l="0" t="0" r="20320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0871AF" w14:textId="00F1A3B0" w:rsidR="00B87036" w:rsidRDefault="006E0CA2" w:rsidP="00B87036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662A" id="Text Box 4" o:spid="_x0000_s1028" type="#_x0000_t202" style="position:absolute;margin-left:174.95pt;margin-top:-10.3pt;width:19.4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" fillcolor="white [3201]" strokeweight=".5pt">
                      <v:textbox>
                        <w:txbxContent>
                          <w:p w14:paraId="670871AF" w14:textId="00F1A3B0" w:rsidR="00B87036" w:rsidRDefault="006E0CA2" w:rsidP="00B87036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CPR/FA         </w:t>
            </w:r>
            <w:r w:rsidR="00B87036" w:rsidRPr="006E0CA2">
              <w:rPr>
                <w:highlight w:val="yellow"/>
              </w:rPr>
              <w:t>OSHA</w:t>
            </w:r>
            <w:r w:rsidR="00B87036">
              <w:t xml:space="preserve"> </w:t>
            </w:r>
            <w:r>
              <w:t>10/</w:t>
            </w:r>
            <w:r w:rsidRPr="006E0CA2">
              <w:rPr>
                <w:highlight w:val="yellow"/>
              </w:rPr>
              <w:t>30</w:t>
            </w:r>
            <w:r>
              <w:t xml:space="preserve">           </w:t>
            </w:r>
            <w:r w:rsidR="00B87036">
              <w:t xml:space="preserve">  </w:t>
            </w:r>
            <w:r w:rsidR="00B87036" w:rsidRPr="006E0CA2">
              <w:rPr>
                <w:highlight w:val="yellow"/>
              </w:rPr>
              <w:t>EM385</w:t>
            </w:r>
            <w:r w:rsidR="00B87036">
              <w:t xml:space="preserve">               </w:t>
            </w:r>
            <w:r>
              <w:t xml:space="preserve">     </w:t>
            </w:r>
            <w:r w:rsidR="00B87036">
              <w:t>OSHA Compliance</w:t>
            </w:r>
            <w:r w:rsidR="001436D3">
              <w:t xml:space="preserve"> Course</w:t>
            </w:r>
            <w:r w:rsidR="00B87036">
              <w:t xml:space="preserve"> </w:t>
            </w:r>
          </w:p>
        </w:tc>
      </w:tr>
    </w:tbl>
    <w:p w14:paraId="755D92D2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1556A0C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21D66BCA" w14:textId="77777777" w:rsidR="008E72CF" w:rsidRPr="005114CE" w:rsidRDefault="00C96CC5" w:rsidP="002B652C">
            <w:r>
              <w:t>Start Date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9F1F4A2" w14:textId="641F3150" w:rsidR="008E72CF" w:rsidRPr="009C220D" w:rsidRDefault="00EE2643" w:rsidP="00617C65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3A6DE" wp14:editId="33A57B2D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-553085</wp:posOffset>
                      </wp:positionV>
                      <wp:extent cx="224155" cy="237490"/>
                      <wp:effectExtent l="0" t="0" r="23495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2415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3C3101" w14:textId="5D6F2669" w:rsidR="00B87036" w:rsidRDefault="006E0CA2" w:rsidP="00B87036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3A6DE" id="Text Box 3" o:spid="_x0000_s1029" type="#_x0000_t202" style="position:absolute;margin-left:113.8pt;margin-top:-43.55pt;width:17.65pt;height:18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" fillcolor="white [3201]" strokeweight=".5pt">
                      <v:textbox>
                        <w:txbxContent>
                          <w:p w14:paraId="383C3101" w14:textId="5D6F2669" w:rsidR="00B87036" w:rsidRDefault="006E0CA2" w:rsidP="00B87036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CA2">
              <w:t>April 3-</w:t>
            </w:r>
            <w:r w:rsidR="002F406E">
              <w:t>6, 2018</w:t>
            </w:r>
          </w:p>
        </w:tc>
        <w:tc>
          <w:tcPr>
            <w:tcW w:w="1983" w:type="dxa"/>
            <w:vAlign w:val="bottom"/>
          </w:tcPr>
          <w:p w14:paraId="310E9C9A" w14:textId="77777777" w:rsidR="008E72CF" w:rsidRPr="00DD410F" w:rsidRDefault="00C96CC5" w:rsidP="002B652C">
            <w:pPr>
              <w:rPr>
                <w:b/>
                <w:highlight w:val="yellow"/>
                <w:u w:val="single"/>
              </w:rPr>
            </w:pPr>
            <w:r w:rsidRPr="00DD410F">
              <w:rPr>
                <w:u w:val="single"/>
              </w:rPr>
              <w:t xml:space="preserve">Course </w:t>
            </w:r>
            <w:r w:rsidR="00D1249D" w:rsidRPr="00DD410F">
              <w:rPr>
                <w:u w:val="single"/>
              </w:rPr>
              <w:t xml:space="preserve">total </w:t>
            </w:r>
            <w:r w:rsidR="002F406E" w:rsidRPr="00DD410F">
              <w:rPr>
                <w:b/>
                <w:highlight w:val="yellow"/>
                <w:u w:val="single"/>
              </w:rPr>
              <w:t>$575.00</w:t>
            </w:r>
          </w:p>
          <w:p w14:paraId="1242B2F0" w14:textId="16BAD42F" w:rsidR="00DD410F" w:rsidRPr="008E72CF" w:rsidRDefault="00DD410F" w:rsidP="002B652C">
            <w:r>
              <w:t>Discounted Price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23D74AA0" w14:textId="1E328FEA" w:rsidR="008E72CF" w:rsidRPr="009C220D" w:rsidRDefault="006E0CA2" w:rsidP="00617C65">
            <w:pPr>
              <w:pStyle w:val="FieldText"/>
            </w:pPr>
            <w:r w:rsidRPr="002F406E">
              <w:t>T</w:t>
            </w:r>
            <w:r w:rsidR="00060017" w:rsidRPr="002F406E">
              <w:t>otal $</w:t>
            </w:r>
            <w:r w:rsidR="002F406E" w:rsidRPr="002F406E">
              <w:t>67</w:t>
            </w:r>
            <w:r w:rsidR="00060017" w:rsidRPr="002F406E">
              <w:t>5.00</w:t>
            </w:r>
            <w:r w:rsidR="002F406E">
              <w:t xml:space="preserve"> </w:t>
            </w:r>
            <w:r w:rsidR="002F406E" w:rsidRPr="002F406E">
              <w:rPr>
                <w:highlight w:val="yellow"/>
              </w:rPr>
              <w:t>(-$100.00</w:t>
            </w:r>
            <w:r w:rsidR="002F406E">
              <w:t>)</w:t>
            </w:r>
            <w:r>
              <w:t xml:space="preserve"> EM385 </w:t>
            </w:r>
            <w:r w:rsidR="002F406E">
              <w:t xml:space="preserve">&amp; </w:t>
            </w:r>
            <w:r>
              <w:t>OSHA 30 Both Certificatio</w:t>
            </w:r>
            <w:r w:rsidR="002F406E">
              <w:t>ns</w:t>
            </w:r>
          </w:p>
        </w:tc>
      </w:tr>
    </w:tbl>
    <w:p w14:paraId="37621B01" w14:textId="77777777" w:rsidR="0000525E" w:rsidRDefault="00CC068A" w:rsidP="0000525E">
      <w:pPr>
        <w:pStyle w:val="Heading2"/>
      </w:pPr>
      <w:r>
        <w:t xml:space="preserve">Student </w:t>
      </w:r>
      <w:r w:rsidR="0000525E">
        <w:t>Job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290"/>
        <w:gridCol w:w="3660"/>
      </w:tblGrid>
      <w:tr w:rsidR="008E72CF" w:rsidRPr="00613129" w14:paraId="028611B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B2B7C0" w14:textId="77777777" w:rsidR="008E72CF" w:rsidRPr="005114CE" w:rsidRDefault="008E72CF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840180A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DE728EC" w14:textId="77777777" w:rsidR="008E72CF" w:rsidRPr="005114CE" w:rsidRDefault="008E72CF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2819D827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66CA9F9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C630A4C" w14:textId="77777777" w:rsidR="000F2DF4" w:rsidRPr="005114CE" w:rsidRDefault="000F2DF4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E8EFDD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EAE32F2" w14:textId="77777777" w:rsidR="000F2DF4" w:rsidRPr="005114CE" w:rsidRDefault="000F2DF4" w:rsidP="0000525E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BE54D13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058A2510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659BEA6" w14:textId="77777777" w:rsidR="008E72CF" w:rsidRPr="005114CE" w:rsidRDefault="008E72CF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BF3A8C4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D9E4577" w14:textId="77777777" w:rsidR="008E72CF" w:rsidRPr="005114CE" w:rsidRDefault="008E72CF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BDBAD0B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631AC2C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FBC94C8" w14:textId="77777777" w:rsidR="002A2510" w:rsidRPr="005114CE" w:rsidRDefault="002A2510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0A4787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60ADABAB" w14:textId="77777777" w:rsidR="002A2510" w:rsidRPr="005114CE" w:rsidRDefault="002A2510" w:rsidP="002B652C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19F9B70" w14:textId="77777777" w:rsidR="002A2510" w:rsidRPr="005114CE" w:rsidRDefault="002A2510" w:rsidP="00617C65">
            <w:pPr>
              <w:pStyle w:val="FieldText"/>
            </w:pPr>
          </w:p>
        </w:tc>
      </w:tr>
    </w:tbl>
    <w:p w14:paraId="14AEEA6B" w14:textId="77777777" w:rsidR="00C57498" w:rsidRDefault="00C57498" w:rsidP="00C57498">
      <w:pPr>
        <w:pStyle w:val="Heading2"/>
      </w:pPr>
      <w:r>
        <w:t>PAYMENT INFORMATION</w:t>
      </w:r>
    </w:p>
    <w:p w14:paraId="1563CA90" w14:textId="77777777" w:rsidR="00C57498" w:rsidRDefault="00C57498" w:rsidP="00C5749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</w:rPr>
        <w:t>Billing Address</w:t>
      </w:r>
      <w:r w:rsidRPr="003221E9">
        <w:rPr>
          <w:rFonts w:ascii="Verdana" w:hAnsi="Verdana" w:cs="Arial"/>
        </w:rPr>
        <w:tab/>
      </w:r>
      <w:r w:rsidR="004D6307">
        <w:rPr>
          <w:rFonts w:ascii="Verdana" w:hAnsi="Verdana" w:cs="Arial"/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"/>
            </w:textInput>
          </w:ffData>
        </w:fldChar>
      </w:r>
      <w:r w:rsidR="004D6307">
        <w:rPr>
          <w:rFonts w:ascii="Verdana" w:hAnsi="Verdana" w:cs="Arial"/>
          <w:u w:val="single"/>
        </w:rPr>
        <w:instrText xml:space="preserve"> FORMTEXT </w:instrText>
      </w:r>
      <w:r w:rsidR="004D6307">
        <w:rPr>
          <w:rFonts w:ascii="Verdana" w:hAnsi="Verdana" w:cs="Arial"/>
          <w:u w:val="single"/>
        </w:rPr>
      </w:r>
      <w:r w:rsidR="004D6307">
        <w:rPr>
          <w:rFonts w:ascii="Verdana" w:hAnsi="Verdana" w:cs="Arial"/>
          <w:u w:val="single"/>
        </w:rPr>
        <w:fldChar w:fldCharType="separate"/>
      </w:r>
      <w:r w:rsidR="004D6307">
        <w:rPr>
          <w:rFonts w:ascii="Verdana" w:hAnsi="Verdana" w:cs="Arial"/>
          <w:noProof/>
          <w:u w:val="single"/>
        </w:rPr>
        <w:t>____________________________</w:t>
      </w:r>
      <w:r w:rsidR="004D6307">
        <w:rPr>
          <w:rFonts w:ascii="Verdana" w:hAnsi="Verdana" w:cs="Arial"/>
          <w:u w:val="single"/>
        </w:rPr>
        <w:fldChar w:fldCharType="end"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3221E9">
        <w:rPr>
          <w:rFonts w:ascii="Verdana" w:hAnsi="Verdana" w:cs="Arial"/>
        </w:rPr>
        <w:t>Phone#</w:t>
      </w:r>
      <w:r w:rsidRPr="003221E9"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</w:t>
      </w:r>
      <w:r>
        <w:rPr>
          <w:rFonts w:ascii="Verdana" w:hAnsi="Verdana" w:cs="Arial"/>
          <w:u w:val="single"/>
        </w:rPr>
        <w:fldChar w:fldCharType="end"/>
      </w:r>
    </w:p>
    <w:p w14:paraId="305EB8ED" w14:textId="77777777" w:rsidR="00C57498" w:rsidRPr="00C57498" w:rsidRDefault="00C57498" w:rsidP="00C57498">
      <w:pPr>
        <w:tabs>
          <w:tab w:val="left" w:pos="1692"/>
        </w:tabs>
        <w:spacing w:before="120"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</w:rPr>
        <w:t>City, State, Zip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____________________________</w:t>
      </w:r>
      <w:r>
        <w:rPr>
          <w:rFonts w:ascii="Verdana" w:hAnsi="Verdana" w:cs="Arial"/>
          <w:u w:val="single"/>
        </w:rPr>
        <w:fldChar w:fldCharType="end"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  <w:t xml:space="preserve"> </w:t>
      </w:r>
      <w:r>
        <w:rPr>
          <w:rFonts w:ascii="Verdana" w:hAnsi="Verdana" w:cs="Arial"/>
        </w:rPr>
        <w:t>Email</w:t>
      </w:r>
      <w:r w:rsidRPr="003221E9"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Verdana" w:hAnsi="Verdana" w:cs="Arial"/>
          <w:u w:val="single"/>
        </w:rPr>
        <w:instrText xml:space="preserve"> FORMTEXT </w:instrText>
      </w:r>
      <w:r>
        <w:rPr>
          <w:rFonts w:ascii="Verdana" w:hAnsi="Verdana" w:cs="Arial"/>
          <w:u w:val="single"/>
        </w:rPr>
      </w:r>
      <w:r>
        <w:rPr>
          <w:rFonts w:ascii="Verdana" w:hAnsi="Verdana" w:cs="Arial"/>
          <w:u w:val="single"/>
        </w:rPr>
        <w:fldChar w:fldCharType="separate"/>
      </w:r>
      <w:r>
        <w:rPr>
          <w:rFonts w:ascii="Verdana" w:hAnsi="Verdana" w:cs="Arial"/>
          <w:noProof/>
          <w:u w:val="single"/>
        </w:rPr>
        <w:t>________________________</w:t>
      </w:r>
      <w:r>
        <w:rPr>
          <w:rFonts w:ascii="Verdana" w:hAnsi="Verdana" w:cs="Arial"/>
          <w:u w:val="single"/>
        </w:rPr>
        <w:fldChar w:fldCharType="end"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b/>
          <w:sz w:val="20"/>
          <w:szCs w:val="20"/>
        </w:rPr>
        <w:t xml:space="preserve">    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0"/>
      </w:tblGrid>
      <w:tr w:rsidR="00C57498" w:rsidRPr="00134DD8" w14:paraId="0177E386" w14:textId="77777777" w:rsidTr="00D212CF">
        <w:trPr>
          <w:trHeight w:val="2595"/>
        </w:trPr>
        <w:tc>
          <w:tcPr>
            <w:tcW w:w="10030" w:type="dxa"/>
          </w:tcPr>
          <w:p w14:paraId="3CE921EE" w14:textId="77777777" w:rsidR="00C57498" w:rsidRPr="00C33C2E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Account Type: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Visa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MasterCard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AMEX 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Discover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ATM      </w:t>
            </w:r>
          </w:p>
          <w:p w14:paraId="56C78C63" w14:textId="77777777" w:rsidR="00C57498" w:rsidRPr="00134DD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Cardholder Name</w:t>
            </w:r>
            <w:r w:rsidRPr="00134DD8">
              <w:rPr>
                <w:rFonts w:ascii="Verdana" w:hAnsi="Verdana" w:cs="Arial"/>
              </w:rPr>
              <w:tab/>
            </w:r>
            <w:bookmarkStart w:id="1" w:name="text13"/>
            <w:r>
              <w:rPr>
                <w:rFonts w:ascii="Verdana" w:hAnsi="Verdana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u w:val="single"/>
              </w:rPr>
            </w:r>
            <w:r>
              <w:rPr>
                <w:rFonts w:ascii="Verdana" w:hAnsi="Verdana" w:cs="Arial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u w:val="single"/>
              </w:rPr>
              <w:t>_________________________________________________</w:t>
            </w:r>
            <w:r>
              <w:rPr>
                <w:rFonts w:ascii="Verdana" w:hAnsi="Verdana" w:cs="Arial"/>
                <w:u w:val="single"/>
              </w:rPr>
              <w:fldChar w:fldCharType="end"/>
            </w:r>
            <w:bookmarkEnd w:id="1"/>
          </w:p>
          <w:p w14:paraId="4061A581" w14:textId="77777777" w:rsidR="00C57498" w:rsidRPr="00134DD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Account Number</w:t>
            </w:r>
            <w:r w:rsidRPr="00134DD8">
              <w:rPr>
                <w:rFonts w:ascii="Verdana" w:hAnsi="Verdana" w:cs="Arial"/>
              </w:rPr>
              <w:tab/>
            </w:r>
            <w:bookmarkStart w:id="2" w:name="text14"/>
            <w:r>
              <w:rPr>
                <w:rFonts w:ascii="Verdana" w:hAnsi="Verdana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u w:val="single"/>
              </w:rPr>
            </w:r>
            <w:r>
              <w:rPr>
                <w:rFonts w:ascii="Verdana" w:hAnsi="Verdana" w:cs="Arial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u w:val="single"/>
              </w:rPr>
              <w:t>_____________________________________________</w:t>
            </w:r>
            <w:r>
              <w:rPr>
                <w:rFonts w:ascii="Verdana" w:hAnsi="Verdana" w:cs="Arial"/>
                <w:u w:val="single"/>
              </w:rPr>
              <w:fldChar w:fldCharType="end"/>
            </w:r>
            <w:bookmarkEnd w:id="2"/>
          </w:p>
          <w:p w14:paraId="7D172325" w14:textId="77777777" w:rsidR="00C57498" w:rsidRDefault="00C57498" w:rsidP="00D212CF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</w:rPr>
            </w:pPr>
            <w:r w:rsidRPr="00134DD8">
              <w:rPr>
                <w:rFonts w:ascii="Verdana" w:hAnsi="Verdana" w:cs="Arial"/>
              </w:rPr>
              <w:t>Exp</w:t>
            </w:r>
            <w:r>
              <w:rPr>
                <w:rFonts w:ascii="Verdana" w:hAnsi="Verdana" w:cs="Arial"/>
              </w:rPr>
              <w:t>iration</w:t>
            </w:r>
            <w:r w:rsidRPr="00134DD8">
              <w:rPr>
                <w:rFonts w:ascii="Verdana" w:hAnsi="Verdana" w:cs="Arial"/>
              </w:rPr>
              <w:t xml:space="preserve"> Date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  <w:r w:rsidRPr="00134DD8">
              <w:rPr>
                <w:rFonts w:ascii="Verdana" w:hAnsi="Verdana" w:cs="Arial"/>
              </w:rPr>
              <w:t xml:space="preserve">  </w:t>
            </w:r>
          </w:p>
          <w:p w14:paraId="7BAC481C" w14:textId="77777777" w:rsidR="00C57498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u w:val="single"/>
              </w:rPr>
            </w:pPr>
            <w:r>
              <w:rPr>
                <w:rFonts w:ascii="Verdana" w:hAnsi="Verdana" w:cs="Arial"/>
              </w:rPr>
              <w:t xml:space="preserve">3 Digit CVC Security Code </w:t>
            </w:r>
            <w:r w:rsidRPr="00134DD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  <w:r w:rsidRPr="00D33C1A">
              <w:rPr>
                <w:rFonts w:ascii="Verdana" w:hAnsi="Verdana" w:cs="Arial"/>
              </w:rPr>
              <w:t xml:space="preserve">      </w:t>
            </w:r>
            <w:r>
              <w:rPr>
                <w:rFonts w:ascii="Verdana" w:hAnsi="Verdana" w:cs="Arial"/>
              </w:rPr>
              <w:t xml:space="preserve">  Billing Zip Code</w:t>
            </w:r>
            <w:r w:rsidRPr="00134DD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 xml:space="preserve">   </w:t>
            </w:r>
            <w:r w:rsidRPr="00134DD8">
              <w:rPr>
                <w:rFonts w:ascii="Verdana" w:hAnsi="Verdan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u w:val="single"/>
              </w:rPr>
            </w:r>
            <w:r w:rsidRPr="00134DD8">
              <w:rPr>
                <w:rFonts w:ascii="Verdana" w:hAnsi="Verdana" w:cs="Arial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u w:val="single"/>
              </w:rPr>
              <w:t>____________</w:t>
            </w:r>
            <w:r w:rsidRPr="00134DD8">
              <w:rPr>
                <w:rFonts w:ascii="Verdana" w:hAnsi="Verdana" w:cs="Arial"/>
                <w:u w:val="single"/>
              </w:rPr>
              <w:fldChar w:fldCharType="end"/>
            </w:r>
          </w:p>
          <w:p w14:paraId="1B575C2D" w14:textId="77777777" w:rsidR="00C57498" w:rsidRPr="00134DD8" w:rsidRDefault="00C57498" w:rsidP="00D212CF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7498">
              <w:rPr>
                <w:rFonts w:ascii="Verdana" w:hAnsi="Verdana" w:cs="Arial"/>
              </w:rPr>
              <w:t xml:space="preserve">Cash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</w:t>
            </w:r>
            <w:r w:rsidR="00AC0779" w:rsidRPr="00C57498">
              <w:rPr>
                <w:rFonts w:ascii="Verdana" w:hAnsi="Verdana" w:cs="Arial"/>
                <w:color w:val="000000"/>
                <w:szCs w:val="18"/>
              </w:rPr>
              <w:t>Company Check</w:t>
            </w:r>
            <w:r w:rsidR="00AC07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</w:t>
            </w:r>
            <w:r w:rsidR="00AC07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Paypal Money Request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r w:rsidR="00AC0779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779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AA33D9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="00AC0779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AC07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*</w:t>
            </w:r>
            <w:r w:rsidRPr="00C57498">
              <w:rPr>
                <w:rFonts w:ascii="Verdana" w:hAnsi="Verdana" w:cs="Arial"/>
                <w:color w:val="000000"/>
                <w:sz w:val="16"/>
                <w:szCs w:val="16"/>
              </w:rPr>
              <w:t>Note: No personal checks accepted</w:t>
            </w:r>
          </w:p>
        </w:tc>
      </w:tr>
    </w:tbl>
    <w:p w14:paraId="6F602F7E" w14:textId="77777777" w:rsidR="00C57498" w:rsidRPr="00463CAA" w:rsidRDefault="00C57498" w:rsidP="00C57498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20"/>
          <w:szCs w:val="20"/>
        </w:rPr>
      </w:pPr>
      <w:r w:rsidRPr="00463CAA">
        <w:rPr>
          <w:rFonts w:ascii="Verdana" w:hAnsi="Verdana" w:cs="Arial"/>
          <w:color w:val="000000"/>
          <w:sz w:val="20"/>
          <w:szCs w:val="20"/>
        </w:rPr>
        <w:t>SIGNATURE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DATE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80AEE3B" w14:textId="77777777" w:rsidR="00C57498" w:rsidRDefault="00C57498" w:rsidP="00C57498">
      <w:pPr>
        <w:rPr>
          <w:rFonts w:ascii="Arial" w:hAnsi="Arial" w:cs="Arial"/>
          <w:sz w:val="16"/>
          <w:szCs w:val="16"/>
        </w:rPr>
      </w:pPr>
    </w:p>
    <w:p w14:paraId="366243BF" w14:textId="77777777" w:rsidR="00C57498" w:rsidRPr="00763517" w:rsidRDefault="00C57498" w:rsidP="00C57498">
      <w:pPr>
        <w:jc w:val="both"/>
        <w:rPr>
          <w:rFonts w:ascii="Arial" w:hAnsi="Arial" w:cs="Arial"/>
          <w:sz w:val="10"/>
          <w:szCs w:val="10"/>
        </w:rPr>
      </w:pPr>
      <w:r w:rsidRPr="00763517">
        <w:rPr>
          <w:rFonts w:ascii="Arial" w:hAnsi="Arial" w:cs="Arial"/>
          <w:sz w:val="10"/>
          <w:szCs w:val="10"/>
        </w:rPr>
        <w:t>I authorize the above named business to charge the credit card indicated in this authorization form according to the terms outlined above. This payment authorization is for the goods/services described above, for the amount indicated above only, and is valid for one time use only. I certify that I am an authorized user of this credit card and that I will not dispute the payment with my credit card company; so long as the transaction corresponds to the terms indicated in this form.</w:t>
      </w:r>
    </w:p>
    <w:sectPr w:rsidR="00C57498" w:rsidRPr="00763517" w:rsidSect="00C57498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158A" w14:textId="77777777" w:rsidR="00415E07" w:rsidRDefault="00415E07" w:rsidP="00C57498">
      <w:r>
        <w:separator/>
      </w:r>
    </w:p>
  </w:endnote>
  <w:endnote w:type="continuationSeparator" w:id="0">
    <w:p w14:paraId="66D65A6D" w14:textId="77777777" w:rsidR="00415E07" w:rsidRDefault="00415E07" w:rsidP="00C5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2FCE" w14:textId="77777777" w:rsidR="00415E07" w:rsidRDefault="00415E07" w:rsidP="00C57498">
      <w:r>
        <w:separator/>
      </w:r>
    </w:p>
  </w:footnote>
  <w:footnote w:type="continuationSeparator" w:id="0">
    <w:p w14:paraId="50E4D3D3" w14:textId="77777777" w:rsidR="00415E07" w:rsidRDefault="00415E07" w:rsidP="00C5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30"/>
    <w:rsid w:val="0000525E"/>
    <w:rsid w:val="000071F7"/>
    <w:rsid w:val="0002798A"/>
    <w:rsid w:val="000406CB"/>
    <w:rsid w:val="00055906"/>
    <w:rsid w:val="00060017"/>
    <w:rsid w:val="00083002"/>
    <w:rsid w:val="00087B85"/>
    <w:rsid w:val="000A01F1"/>
    <w:rsid w:val="000A27CE"/>
    <w:rsid w:val="000C1163"/>
    <w:rsid w:val="000C320D"/>
    <w:rsid w:val="000D2539"/>
    <w:rsid w:val="000D4618"/>
    <w:rsid w:val="000E7854"/>
    <w:rsid w:val="000F2DF4"/>
    <w:rsid w:val="000F6783"/>
    <w:rsid w:val="00120C95"/>
    <w:rsid w:val="0013458F"/>
    <w:rsid w:val="001436D3"/>
    <w:rsid w:val="0014663E"/>
    <w:rsid w:val="00180664"/>
    <w:rsid w:val="001973AA"/>
    <w:rsid w:val="001D5F52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2E13F1"/>
    <w:rsid w:val="002F406E"/>
    <w:rsid w:val="003076FD"/>
    <w:rsid w:val="00317005"/>
    <w:rsid w:val="00323530"/>
    <w:rsid w:val="00335259"/>
    <w:rsid w:val="00354B33"/>
    <w:rsid w:val="00364FA8"/>
    <w:rsid w:val="003929F1"/>
    <w:rsid w:val="003A1B63"/>
    <w:rsid w:val="003A41A1"/>
    <w:rsid w:val="003B2326"/>
    <w:rsid w:val="0040207F"/>
    <w:rsid w:val="00415E07"/>
    <w:rsid w:val="00430E12"/>
    <w:rsid w:val="00437ED0"/>
    <w:rsid w:val="00440CD8"/>
    <w:rsid w:val="00442F0F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61C4"/>
    <w:rsid w:val="004D6307"/>
    <w:rsid w:val="004E34C6"/>
    <w:rsid w:val="004F62AD"/>
    <w:rsid w:val="00501AE8"/>
    <w:rsid w:val="00504B65"/>
    <w:rsid w:val="005114CE"/>
    <w:rsid w:val="0052122B"/>
    <w:rsid w:val="00522C47"/>
    <w:rsid w:val="005557F6"/>
    <w:rsid w:val="00563778"/>
    <w:rsid w:val="005815D7"/>
    <w:rsid w:val="005B4AE2"/>
    <w:rsid w:val="005B52CF"/>
    <w:rsid w:val="005B7AB8"/>
    <w:rsid w:val="005E63CC"/>
    <w:rsid w:val="005F6E87"/>
    <w:rsid w:val="00613129"/>
    <w:rsid w:val="00617C65"/>
    <w:rsid w:val="0062682A"/>
    <w:rsid w:val="006A2F5C"/>
    <w:rsid w:val="006D2635"/>
    <w:rsid w:val="006D779C"/>
    <w:rsid w:val="006E0CA2"/>
    <w:rsid w:val="006E4F63"/>
    <w:rsid w:val="006E729E"/>
    <w:rsid w:val="007167DA"/>
    <w:rsid w:val="007177A3"/>
    <w:rsid w:val="0074076B"/>
    <w:rsid w:val="007602AC"/>
    <w:rsid w:val="00763517"/>
    <w:rsid w:val="00774B67"/>
    <w:rsid w:val="00793AC6"/>
    <w:rsid w:val="007A71DE"/>
    <w:rsid w:val="007B199B"/>
    <w:rsid w:val="007B6119"/>
    <w:rsid w:val="007C0503"/>
    <w:rsid w:val="007E2A15"/>
    <w:rsid w:val="007E32E7"/>
    <w:rsid w:val="008107D6"/>
    <w:rsid w:val="0082346B"/>
    <w:rsid w:val="00841645"/>
    <w:rsid w:val="00852EC6"/>
    <w:rsid w:val="00854171"/>
    <w:rsid w:val="00873558"/>
    <w:rsid w:val="0088782D"/>
    <w:rsid w:val="008B7081"/>
    <w:rsid w:val="008E72CF"/>
    <w:rsid w:val="00902964"/>
    <w:rsid w:val="00937437"/>
    <w:rsid w:val="0094790F"/>
    <w:rsid w:val="00956EF8"/>
    <w:rsid w:val="00966B90"/>
    <w:rsid w:val="009737B7"/>
    <w:rsid w:val="009802C4"/>
    <w:rsid w:val="009976D9"/>
    <w:rsid w:val="00997A3E"/>
    <w:rsid w:val="009A18BD"/>
    <w:rsid w:val="009A4EA3"/>
    <w:rsid w:val="009A55DC"/>
    <w:rsid w:val="009A63C7"/>
    <w:rsid w:val="009C220D"/>
    <w:rsid w:val="009C2B2C"/>
    <w:rsid w:val="00A211B2"/>
    <w:rsid w:val="00A2727E"/>
    <w:rsid w:val="00A35524"/>
    <w:rsid w:val="00A56B30"/>
    <w:rsid w:val="00A740AB"/>
    <w:rsid w:val="00A74F99"/>
    <w:rsid w:val="00A813A7"/>
    <w:rsid w:val="00A82BA3"/>
    <w:rsid w:val="00A92012"/>
    <w:rsid w:val="00A94ACC"/>
    <w:rsid w:val="00AA33D9"/>
    <w:rsid w:val="00AC0779"/>
    <w:rsid w:val="00AC4F57"/>
    <w:rsid w:val="00AE6FA4"/>
    <w:rsid w:val="00B03907"/>
    <w:rsid w:val="00B11811"/>
    <w:rsid w:val="00B15776"/>
    <w:rsid w:val="00B311E1"/>
    <w:rsid w:val="00B318AC"/>
    <w:rsid w:val="00B335E1"/>
    <w:rsid w:val="00B46F56"/>
    <w:rsid w:val="00B4735C"/>
    <w:rsid w:val="00B71560"/>
    <w:rsid w:val="00B77CB0"/>
    <w:rsid w:val="00B87036"/>
    <w:rsid w:val="00B90EC2"/>
    <w:rsid w:val="00BA268F"/>
    <w:rsid w:val="00C079CA"/>
    <w:rsid w:val="00C133F3"/>
    <w:rsid w:val="00C255F7"/>
    <w:rsid w:val="00C57498"/>
    <w:rsid w:val="00C67741"/>
    <w:rsid w:val="00C74647"/>
    <w:rsid w:val="00C76039"/>
    <w:rsid w:val="00C76480"/>
    <w:rsid w:val="00C92FD6"/>
    <w:rsid w:val="00C96CC5"/>
    <w:rsid w:val="00CC068A"/>
    <w:rsid w:val="00CC6598"/>
    <w:rsid w:val="00CC6BB1"/>
    <w:rsid w:val="00D1249D"/>
    <w:rsid w:val="00D14E73"/>
    <w:rsid w:val="00D5635D"/>
    <w:rsid w:val="00D60BF0"/>
    <w:rsid w:val="00D6155E"/>
    <w:rsid w:val="00DC47A2"/>
    <w:rsid w:val="00DD410F"/>
    <w:rsid w:val="00DE0F89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ED2A1D"/>
    <w:rsid w:val="00EE2643"/>
    <w:rsid w:val="00F03FC7"/>
    <w:rsid w:val="00F07933"/>
    <w:rsid w:val="00F71A87"/>
    <w:rsid w:val="00F83033"/>
    <w:rsid w:val="00F90791"/>
    <w:rsid w:val="00F966AA"/>
    <w:rsid w:val="00FA7BF4"/>
    <w:rsid w:val="00FB538F"/>
    <w:rsid w:val="00FC288C"/>
    <w:rsid w:val="00FC3071"/>
    <w:rsid w:val="00FD5902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0E5B1"/>
  <w15:docId w15:val="{91EEB077-06BD-4E9C-928D-31DE7A4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C5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9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9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et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38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Regina Odette</dc:creator>
  <cp:keywords/>
  <cp:lastModifiedBy>Regina Odette</cp:lastModifiedBy>
  <cp:revision>5</cp:revision>
  <cp:lastPrinted>2002-03-15T16:02:00Z</cp:lastPrinted>
  <dcterms:created xsi:type="dcterms:W3CDTF">2018-04-03T16:59:00Z</dcterms:created>
  <dcterms:modified xsi:type="dcterms:W3CDTF">2018-04-03T19:04:00Z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