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70ED5C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74B104B" w14:textId="61E800E0" w:rsidR="00856C35" w:rsidRDefault="001D788C" w:rsidP="00856C35">
            <w:r>
              <w:rPr>
                <w:noProof/>
              </w:rPr>
              <w:drawing>
                <wp:inline distT="0" distB="0" distL="0" distR="0" wp14:anchorId="55887129" wp14:editId="310A4AE0">
                  <wp:extent cx="824195" cy="58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87" cy="58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5BCCCEF" w14:textId="56D14B04" w:rsidR="00856C35" w:rsidRDefault="001D788C" w:rsidP="00856C35">
            <w:pPr>
              <w:pStyle w:val="CompanyName"/>
            </w:pPr>
            <w:r>
              <w:t xml:space="preserve">Connected </w:t>
            </w:r>
          </w:p>
        </w:tc>
      </w:tr>
    </w:tbl>
    <w:p w14:paraId="1F2CDF4F" w14:textId="77777777" w:rsidR="00467865" w:rsidRPr="00275BB5" w:rsidRDefault="00856C35" w:rsidP="00856C35">
      <w:pPr>
        <w:pStyle w:val="Heading1"/>
      </w:pPr>
      <w:r>
        <w:t>Employment Application</w:t>
      </w:r>
    </w:p>
    <w:p w14:paraId="177F984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4879D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50135E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A7CD6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22B837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A602E0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6D361D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65C787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82837FA" w14:textId="77777777" w:rsidTr="00FF1313">
        <w:tc>
          <w:tcPr>
            <w:tcW w:w="1081" w:type="dxa"/>
          </w:tcPr>
          <w:p w14:paraId="71BA5FC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5FA32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A5D5E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AF9848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415EF79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34DBBBD" w14:textId="77777777" w:rsidR="00856C35" w:rsidRPr="009C220D" w:rsidRDefault="00856C35" w:rsidP="00856C35"/>
        </w:tc>
      </w:tr>
    </w:tbl>
    <w:p w14:paraId="09F81E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E1B92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EA7B2B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27F3C0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2F429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E747CD6" w14:textId="77777777" w:rsidTr="00FF1313">
        <w:tc>
          <w:tcPr>
            <w:tcW w:w="1081" w:type="dxa"/>
          </w:tcPr>
          <w:p w14:paraId="52C9356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C133D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3341E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5E5D4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CFFE6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D169D5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79E5D2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1699A5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537D6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8DB0E52" w14:textId="77777777" w:rsidTr="00FF1313">
        <w:trPr>
          <w:trHeight w:val="288"/>
        </w:trPr>
        <w:tc>
          <w:tcPr>
            <w:tcW w:w="1081" w:type="dxa"/>
          </w:tcPr>
          <w:p w14:paraId="702CAC3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CD8DD6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6B3983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E2FB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6C155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6644A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FFB6C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145C6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A294F9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DDEC624" w14:textId="77777777" w:rsidR="00841645" w:rsidRPr="009C220D" w:rsidRDefault="00841645" w:rsidP="00440CD8">
            <w:pPr>
              <w:pStyle w:val="FieldText"/>
            </w:pPr>
          </w:p>
        </w:tc>
      </w:tr>
    </w:tbl>
    <w:p w14:paraId="107A32B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0CD7B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AF937D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5E0931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376CA1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F33C92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0B9574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5624C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60A80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4FFD1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BEB079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28FE2E2" w14:textId="77777777" w:rsidR="00DE7FB7" w:rsidRPr="009C220D" w:rsidRDefault="00DE7FB7" w:rsidP="00083002">
            <w:pPr>
              <w:pStyle w:val="FieldText"/>
            </w:pPr>
          </w:p>
        </w:tc>
      </w:tr>
    </w:tbl>
    <w:p w14:paraId="15177CD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1BA1EB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1E3EB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058EC2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E68E08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8794EC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0D06F6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74DA77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91E682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E8E9DE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04C527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03F4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7C38FBD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D7F1D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224B2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BA9441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A555E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CDC95C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6B6CB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5370F9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C5CC1AE" w14:textId="77777777" w:rsidR="009C220D" w:rsidRPr="009C220D" w:rsidRDefault="009C220D" w:rsidP="00617C65">
            <w:pPr>
              <w:pStyle w:val="FieldText"/>
            </w:pPr>
          </w:p>
        </w:tc>
      </w:tr>
    </w:tbl>
    <w:p w14:paraId="608E659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79E0EB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1DB43F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3CA4D5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305E5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44E22E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49E80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7FBCC352" w14:textId="77777777" w:rsidR="009C220D" w:rsidRPr="005114CE" w:rsidRDefault="009C220D" w:rsidP="00682C69"/>
        </w:tc>
      </w:tr>
    </w:tbl>
    <w:p w14:paraId="55A721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8727A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7BFECD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8EE48F9" w14:textId="77777777" w:rsidR="000F2DF4" w:rsidRPr="009C220D" w:rsidRDefault="000F2DF4" w:rsidP="00617C65">
            <w:pPr>
              <w:pStyle w:val="FieldText"/>
            </w:pPr>
          </w:p>
        </w:tc>
      </w:tr>
    </w:tbl>
    <w:p w14:paraId="7AC81A5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C23847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9A7BE4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33B334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2C3A2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8C01647" w14:textId="77777777" w:rsidR="000F2DF4" w:rsidRPr="005114CE" w:rsidRDefault="000F2DF4" w:rsidP="00617C65">
            <w:pPr>
              <w:pStyle w:val="FieldText"/>
            </w:pPr>
          </w:p>
        </w:tc>
      </w:tr>
    </w:tbl>
    <w:p w14:paraId="499DF84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A97A2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C4A082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F282D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36DB17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23F38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E784D4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83A049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4D0217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FA022E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66CD0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BD3933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EC304AF" w14:textId="77777777" w:rsidR="00250014" w:rsidRPr="005114CE" w:rsidRDefault="00250014" w:rsidP="00617C65">
            <w:pPr>
              <w:pStyle w:val="FieldText"/>
            </w:pPr>
          </w:p>
        </w:tc>
      </w:tr>
    </w:tbl>
    <w:p w14:paraId="464ECFE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4CE1C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88B64F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6ACC4C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D05BB7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FF6A96A" w14:textId="77777777" w:rsidR="000F2DF4" w:rsidRPr="005114CE" w:rsidRDefault="000F2DF4" w:rsidP="00617C65">
            <w:pPr>
              <w:pStyle w:val="FieldText"/>
            </w:pPr>
          </w:p>
        </w:tc>
      </w:tr>
    </w:tbl>
    <w:p w14:paraId="2232CCE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59A6C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1EB358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7702D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59B6F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1A8F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0F8A80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532F0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40A7A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36D14E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AC89E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D7DAB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261904" w14:textId="77777777" w:rsidR="00250014" w:rsidRPr="005114CE" w:rsidRDefault="00250014" w:rsidP="00617C65">
            <w:pPr>
              <w:pStyle w:val="FieldText"/>
            </w:pPr>
          </w:p>
        </w:tc>
      </w:tr>
    </w:tbl>
    <w:p w14:paraId="6049A68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BCA0E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485B70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CA327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FFE292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47D08DD" w14:textId="77777777" w:rsidR="002A2510" w:rsidRPr="005114CE" w:rsidRDefault="002A2510" w:rsidP="00617C65">
            <w:pPr>
              <w:pStyle w:val="FieldText"/>
            </w:pPr>
          </w:p>
        </w:tc>
      </w:tr>
    </w:tbl>
    <w:p w14:paraId="11A3ECE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CCD55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8C54DF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44BC4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9AF2A6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FFBAA0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4B5E5B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13A994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167BE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99B26B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298C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4EED0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8CD088A" w14:textId="77777777" w:rsidR="00250014" w:rsidRPr="005114CE" w:rsidRDefault="00250014" w:rsidP="00617C65">
            <w:pPr>
              <w:pStyle w:val="FieldText"/>
            </w:pPr>
          </w:p>
        </w:tc>
      </w:tr>
    </w:tbl>
    <w:p w14:paraId="3C4B434C" w14:textId="77777777" w:rsidR="00330050" w:rsidRDefault="00330050" w:rsidP="00330050">
      <w:pPr>
        <w:pStyle w:val="Heading2"/>
      </w:pPr>
      <w:r>
        <w:t>References</w:t>
      </w:r>
    </w:p>
    <w:p w14:paraId="2E61A16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988E2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27A1B1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16D914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36A2D1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50102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EBFC69D" w14:textId="77777777" w:rsidTr="00BD103E">
        <w:trPr>
          <w:trHeight w:val="360"/>
        </w:trPr>
        <w:tc>
          <w:tcPr>
            <w:tcW w:w="1072" w:type="dxa"/>
          </w:tcPr>
          <w:p w14:paraId="735B325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A7360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5D19A1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1055F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76B3CD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E3370F7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819E5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A4CEB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9C260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C030FF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0B138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F9C8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829E1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F82728" w14:textId="77777777" w:rsidR="00D55AFA" w:rsidRDefault="00D55AFA" w:rsidP="00330050"/>
        </w:tc>
      </w:tr>
      <w:tr w:rsidR="000F2DF4" w:rsidRPr="005114CE" w14:paraId="3F4DC05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880F7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AC5D31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240268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129E40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19385BE" w14:textId="77777777" w:rsidTr="00BD103E">
        <w:trPr>
          <w:trHeight w:val="360"/>
        </w:trPr>
        <w:tc>
          <w:tcPr>
            <w:tcW w:w="1072" w:type="dxa"/>
          </w:tcPr>
          <w:p w14:paraId="24D7865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B49AA2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412296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CB694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069A66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37E8A8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9592A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288F5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10326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3727E2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219E3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FE4A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B2818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1FF123" w14:textId="77777777" w:rsidR="00D55AFA" w:rsidRDefault="00D55AFA" w:rsidP="00330050"/>
        </w:tc>
      </w:tr>
      <w:tr w:rsidR="000D2539" w:rsidRPr="005114CE" w14:paraId="727A08A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A5E0E4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556CCE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DFE9CB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CF158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FEA6B0D" w14:textId="77777777" w:rsidTr="00BD103E">
        <w:trPr>
          <w:trHeight w:val="360"/>
        </w:trPr>
        <w:tc>
          <w:tcPr>
            <w:tcW w:w="1072" w:type="dxa"/>
          </w:tcPr>
          <w:p w14:paraId="4EABC1D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39469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65568F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A7C2D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164801E" w14:textId="77777777" w:rsidTr="00BD103E">
        <w:trPr>
          <w:trHeight w:val="360"/>
        </w:trPr>
        <w:tc>
          <w:tcPr>
            <w:tcW w:w="1072" w:type="dxa"/>
          </w:tcPr>
          <w:p w14:paraId="1F19AD5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1C81E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AF7E5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8D9A4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793CF2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399FE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7EACE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2BB506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708C52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80506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2FB4653" w14:textId="77777777" w:rsidTr="00BD103E">
        <w:trPr>
          <w:trHeight w:val="360"/>
        </w:trPr>
        <w:tc>
          <w:tcPr>
            <w:tcW w:w="1072" w:type="dxa"/>
          </w:tcPr>
          <w:p w14:paraId="35BBADF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0D0EC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BFDD24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788E62" w14:textId="77777777" w:rsidR="000D2539" w:rsidRPr="009C220D" w:rsidRDefault="000D2539" w:rsidP="0014663E">
            <w:pPr>
              <w:pStyle w:val="FieldText"/>
            </w:pPr>
          </w:p>
        </w:tc>
      </w:tr>
    </w:tbl>
    <w:p w14:paraId="2CC5E0C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353DD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4C16A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0E6DB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931BC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9CB00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18D7A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14F6F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36D89D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71C39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C4E37E8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FC36C3D" w14:textId="77777777" w:rsidR="000D2539" w:rsidRPr="009C220D" w:rsidRDefault="000D2539" w:rsidP="0014663E">
            <w:pPr>
              <w:pStyle w:val="FieldText"/>
            </w:pPr>
          </w:p>
        </w:tc>
      </w:tr>
    </w:tbl>
    <w:p w14:paraId="10D2E4B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4FD90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9CC7E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AD9BB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3BC18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7C302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3505FC0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760DD6" w14:textId="77777777" w:rsidR="000D2539" w:rsidRPr="009C220D" w:rsidRDefault="000D2539" w:rsidP="0014663E">
            <w:pPr>
              <w:pStyle w:val="FieldText"/>
            </w:pPr>
          </w:p>
        </w:tc>
      </w:tr>
    </w:tbl>
    <w:p w14:paraId="0E979CB9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53FA0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964186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00843C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81C79B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7762E3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BD7811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580476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7742C6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505811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F355B4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FC183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3A239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D0C207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7348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69D6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105A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D3C3D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54537A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82BCA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B75397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2A79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78C92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E9F36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5831F70" w14:textId="77777777" w:rsidTr="00BD103E">
        <w:trPr>
          <w:trHeight w:val="360"/>
        </w:trPr>
        <w:tc>
          <w:tcPr>
            <w:tcW w:w="1072" w:type="dxa"/>
          </w:tcPr>
          <w:p w14:paraId="030C20C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3522D6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2A4FB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3FED66" w14:textId="77777777" w:rsidR="00BC07E3" w:rsidRPr="009C220D" w:rsidRDefault="00BC07E3" w:rsidP="00BC07E3">
            <w:pPr>
              <w:pStyle w:val="FieldText"/>
            </w:pPr>
          </w:p>
        </w:tc>
      </w:tr>
    </w:tbl>
    <w:p w14:paraId="5259E3F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5A0A0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8B986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F61A1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F84148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1579F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7F474E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35DE5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2DCA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59F76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DD15AA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38F6D1E" w14:textId="77777777" w:rsidR="00BC07E3" w:rsidRPr="009C220D" w:rsidRDefault="00BC07E3" w:rsidP="00BC07E3">
            <w:pPr>
              <w:pStyle w:val="FieldText"/>
            </w:pPr>
          </w:p>
        </w:tc>
      </w:tr>
    </w:tbl>
    <w:p w14:paraId="367627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06950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D652F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396B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FE5A50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F969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65F3F9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176ACF" w14:textId="77777777" w:rsidR="00BC07E3" w:rsidRPr="009C220D" w:rsidRDefault="00BC07E3" w:rsidP="00BC07E3">
            <w:pPr>
              <w:pStyle w:val="FieldText"/>
            </w:pPr>
          </w:p>
        </w:tc>
      </w:tr>
    </w:tbl>
    <w:p w14:paraId="5349EA7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D8F8BC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5B5F38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04DA49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DB0276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9E529A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77C008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B2DF7F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84AC67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6F286E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12ECA9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1F38A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CC6BA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8B506A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AD03E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A5BC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1FABF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16332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3CD2A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36BB1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0DCD2E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29460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1424F5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EB92C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6326196" w14:textId="77777777" w:rsidTr="00BD103E">
        <w:trPr>
          <w:trHeight w:val="360"/>
        </w:trPr>
        <w:tc>
          <w:tcPr>
            <w:tcW w:w="1072" w:type="dxa"/>
          </w:tcPr>
          <w:p w14:paraId="2585F62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F4066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B2728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E13170" w14:textId="77777777" w:rsidR="00BC07E3" w:rsidRPr="009C220D" w:rsidRDefault="00BC07E3" w:rsidP="00BC07E3">
            <w:pPr>
              <w:pStyle w:val="FieldText"/>
            </w:pPr>
          </w:p>
        </w:tc>
      </w:tr>
    </w:tbl>
    <w:p w14:paraId="05D6B7C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D4CD9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54D93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71D9B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5E4324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69BC6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96CFF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9A58C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851613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19857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50C62E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3C5BBD" w14:textId="77777777" w:rsidR="00BC07E3" w:rsidRPr="009C220D" w:rsidRDefault="00BC07E3" w:rsidP="00BC07E3">
            <w:pPr>
              <w:pStyle w:val="FieldText"/>
            </w:pPr>
          </w:p>
        </w:tc>
      </w:tr>
    </w:tbl>
    <w:p w14:paraId="2C683E9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243CA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372B2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7E9B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D16052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D026B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C6954C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E72A04" w14:textId="77777777" w:rsidR="00BC07E3" w:rsidRPr="009C220D" w:rsidRDefault="00BC07E3" w:rsidP="00BC07E3">
            <w:pPr>
              <w:pStyle w:val="FieldText"/>
            </w:pPr>
          </w:p>
        </w:tc>
      </w:tr>
    </w:tbl>
    <w:p w14:paraId="2DC4EAE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CB4798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675907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34F80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61D199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56C5E6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96F2C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90C01F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2A65814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CE6FE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28DC7A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4319A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E0B8BD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2C01069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E665A8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AC6D38" w14:textId="77777777" w:rsidR="000D2539" w:rsidRPr="009C220D" w:rsidRDefault="000D2539" w:rsidP="00902964">
            <w:pPr>
              <w:pStyle w:val="FieldText"/>
            </w:pPr>
          </w:p>
        </w:tc>
      </w:tr>
    </w:tbl>
    <w:p w14:paraId="34C4D3B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B69BC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DFBEFE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52F162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A71E10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DD1F9D2" w14:textId="77777777" w:rsidR="000D2539" w:rsidRPr="009C220D" w:rsidRDefault="000D2539" w:rsidP="00902964">
            <w:pPr>
              <w:pStyle w:val="FieldText"/>
            </w:pPr>
          </w:p>
        </w:tc>
      </w:tr>
    </w:tbl>
    <w:p w14:paraId="6282203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7FBBD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51C01A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E784BAC" w14:textId="77777777" w:rsidR="000D2539" w:rsidRPr="009C220D" w:rsidRDefault="000D2539" w:rsidP="00902964">
            <w:pPr>
              <w:pStyle w:val="FieldText"/>
            </w:pPr>
          </w:p>
        </w:tc>
      </w:tr>
    </w:tbl>
    <w:p w14:paraId="4F9FFF47" w14:textId="77777777" w:rsidR="00871876" w:rsidRDefault="00871876" w:rsidP="00871876">
      <w:pPr>
        <w:pStyle w:val="Heading2"/>
      </w:pPr>
      <w:r w:rsidRPr="009C220D">
        <w:t>Disclaimer and Signature</w:t>
      </w:r>
    </w:p>
    <w:p w14:paraId="4811357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73CD49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4B583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3B3C3A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266872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25B018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856CAF9" w14:textId="77777777" w:rsidR="000D2539" w:rsidRPr="005114CE" w:rsidRDefault="000D2539" w:rsidP="00682C69">
            <w:pPr>
              <w:pStyle w:val="FieldText"/>
            </w:pPr>
          </w:p>
        </w:tc>
      </w:tr>
    </w:tbl>
    <w:p w14:paraId="526FA151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DD07" w14:textId="77777777" w:rsidR="00361E33" w:rsidRDefault="00361E33" w:rsidP="00176E67">
      <w:r>
        <w:separator/>
      </w:r>
    </w:p>
  </w:endnote>
  <w:endnote w:type="continuationSeparator" w:id="0">
    <w:p w14:paraId="1809D583" w14:textId="77777777" w:rsidR="00361E33" w:rsidRDefault="00361E3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33E94E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5AA9" w14:textId="77777777" w:rsidR="00361E33" w:rsidRDefault="00361E33" w:rsidP="00176E67">
      <w:r>
        <w:separator/>
      </w:r>
    </w:p>
  </w:footnote>
  <w:footnote w:type="continuationSeparator" w:id="0">
    <w:p w14:paraId="6ACB7952" w14:textId="77777777" w:rsidR="00361E33" w:rsidRDefault="00361E3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637574">
    <w:abstractNumId w:val="9"/>
  </w:num>
  <w:num w:numId="2" w16cid:durableId="1481146098">
    <w:abstractNumId w:val="7"/>
  </w:num>
  <w:num w:numId="3" w16cid:durableId="1365523784">
    <w:abstractNumId w:val="6"/>
  </w:num>
  <w:num w:numId="4" w16cid:durableId="1445493325">
    <w:abstractNumId w:val="5"/>
  </w:num>
  <w:num w:numId="5" w16cid:durableId="1098210977">
    <w:abstractNumId w:val="4"/>
  </w:num>
  <w:num w:numId="6" w16cid:durableId="70548296">
    <w:abstractNumId w:val="8"/>
  </w:num>
  <w:num w:numId="7" w16cid:durableId="24135225">
    <w:abstractNumId w:val="3"/>
  </w:num>
  <w:num w:numId="8" w16cid:durableId="1519199575">
    <w:abstractNumId w:val="2"/>
  </w:num>
  <w:num w:numId="9" w16cid:durableId="1038701716">
    <w:abstractNumId w:val="1"/>
  </w:num>
  <w:num w:numId="10" w16cid:durableId="10736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8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D788C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1E3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D846E6"/>
  <w15:docId w15:val="{DA1E856A-8E24-47C4-8C49-F9FD06C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ranks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Reagan Franks</dc:creator>
  <cp:lastModifiedBy>Reagan Franks</cp:lastModifiedBy>
  <cp:revision>1</cp:revision>
  <cp:lastPrinted>2002-05-23T18:14:00Z</cp:lastPrinted>
  <dcterms:created xsi:type="dcterms:W3CDTF">2022-10-20T18:36:00Z</dcterms:created>
  <dcterms:modified xsi:type="dcterms:W3CDTF">2022-10-20T18:38:00Z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