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7E14" w14:textId="41E4A196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3D2B37B" wp14:editId="4A3959BC">
                <wp:extent cx="674043" cy="495935"/>
                <wp:effectExtent l="0" t="0" r="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43" cy="4959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AC7E5" w14:textId="5A6DB825" w:rsidR="005A1295" w:rsidRPr="004A0513" w:rsidRDefault="009134CF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92886" wp14:editId="0A8B4EEF">
                                  <wp:extent cx="379095" cy="379095"/>
                                  <wp:effectExtent l="0" t="0" r="1905" b="1905"/>
                                  <wp:docPr id="1074936725" name="Picture 1" descr="A red bird with white wings and headpho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4936725" name="Picture 1" descr="A red bird with white wings and headphon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" cy="37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3D2B37B" id="Rectangle 1" o:spid="_x0000_s1026" style="width:53.05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" fillcolor="black [3213]" stroked="f" strokeweight="2pt">
                <v:textbox>
                  <w:txbxContent>
                    <w:p w14:paraId="494AC7E5" w14:textId="5A6DB825" w:rsidR="005A1295" w:rsidRPr="004A0513" w:rsidRDefault="009134CF" w:rsidP="005A1295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92886" wp14:editId="0A8B4EEF">
                            <wp:extent cx="379095" cy="379095"/>
                            <wp:effectExtent l="0" t="0" r="1905" b="1905"/>
                            <wp:docPr id="1074936725" name="Picture 1" descr="A red bird with white wings and headpho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4936725" name="Picture 1" descr="A red bird with white wings and headphon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" cy="37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03BCF">
        <w:rPr>
          <w:noProof/>
        </w:rPr>
        <w:drawing>
          <wp:inline distT="0" distB="0" distL="0" distR="0" wp14:anchorId="7B17DB85" wp14:editId="1F13A6BD">
            <wp:extent cx="467862" cy="467862"/>
            <wp:effectExtent l="0" t="0" r="2540" b="254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8833" cy="49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B55C" w14:textId="2490B68D" w:rsidR="00757ADD" w:rsidRDefault="009134CF" w:rsidP="007D03AD">
      <w:r>
        <w:t>Warhawknationyouthsports.org</w:t>
      </w:r>
    </w:p>
    <w:p w14:paraId="545C1260" w14:textId="77777777" w:rsidR="009134CF" w:rsidRDefault="009134CF" w:rsidP="007D03AD"/>
    <w:p w14:paraId="00565A13" w14:textId="77777777" w:rsidR="00490A7A" w:rsidRDefault="00490A7A" w:rsidP="00490A7A"/>
    <w:p w14:paraId="0BCA419A" w14:textId="7E2E055E" w:rsidR="00364453" w:rsidRPr="00364453" w:rsidRDefault="00952777" w:rsidP="007D03AD">
      <w:pPr>
        <w:pStyle w:val="Title"/>
      </w:pPr>
      <w:r>
        <w:t>Warhawk Nation Youth Sports</w:t>
      </w:r>
    </w:p>
    <w:p w14:paraId="69437B59" w14:textId="1ED8BA90" w:rsidR="00467865" w:rsidRDefault="00952777" w:rsidP="00856C35">
      <w:pPr>
        <w:pStyle w:val="Heading1"/>
      </w:pPr>
      <w:r>
        <w:t>participation registration</w:t>
      </w:r>
    </w:p>
    <w:p w14:paraId="5CDFFBB5" w14:textId="77777777" w:rsidR="000A11D6" w:rsidRDefault="000A11D6" w:rsidP="000A11D6"/>
    <w:p w14:paraId="17C83F60" w14:textId="64B5ED34" w:rsidR="000A11D6" w:rsidRPr="000A11D6" w:rsidRDefault="009134CF" w:rsidP="00596629">
      <w:pPr>
        <w:pStyle w:val="Heading2"/>
      </w:pPr>
      <w:r>
        <w:t>Player Information</w:t>
      </w:r>
    </w:p>
    <w:p w14:paraId="7833F993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7243843D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CFA62FA" w14:textId="77777777" w:rsidR="001F512F" w:rsidRDefault="009B7C0C" w:rsidP="00FD1D70">
            <w:sdt>
              <w:sdtPr>
                <w:id w:val="537631625"/>
                <w:placeholder>
                  <w:docPart w:val="132DC71429274CC4B17A518BD1A591B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CB4044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1153AEA" w14:textId="77777777" w:rsidR="001F512F" w:rsidRDefault="001F512F" w:rsidP="00956B08"/>
        </w:tc>
        <w:tc>
          <w:tcPr>
            <w:tcW w:w="180" w:type="dxa"/>
          </w:tcPr>
          <w:p w14:paraId="7681E70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0896823" w14:textId="77777777" w:rsidR="001F512F" w:rsidRDefault="009B7C0C" w:rsidP="00FD1D70">
            <w:sdt>
              <w:sdtPr>
                <w:id w:val="662593343"/>
                <w:placeholder>
                  <w:docPart w:val="72FF0D42C45D4AD181C3C671C9F434F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26CEA2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75F68C8" w14:textId="77777777" w:rsidR="001F512F" w:rsidRDefault="001F512F" w:rsidP="00956B08"/>
        </w:tc>
      </w:tr>
      <w:tr w:rsidR="00A16E80" w14:paraId="0836D8E7" w14:textId="77777777" w:rsidTr="00FA4E61">
        <w:tc>
          <w:tcPr>
            <w:tcW w:w="1135" w:type="dxa"/>
          </w:tcPr>
          <w:p w14:paraId="23351238" w14:textId="77777777" w:rsidR="00222814" w:rsidRDefault="00222814" w:rsidP="00956B08"/>
        </w:tc>
        <w:tc>
          <w:tcPr>
            <w:tcW w:w="176" w:type="dxa"/>
          </w:tcPr>
          <w:p w14:paraId="4608C423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9594BBA" w14:textId="77777777" w:rsidR="00222814" w:rsidRPr="00806CE2" w:rsidRDefault="009B7C0C" w:rsidP="00FD1D70">
            <w:pPr>
              <w:pStyle w:val="Heading3"/>
            </w:pPr>
            <w:sdt>
              <w:sdtPr>
                <w:id w:val="-684508243"/>
                <w:placeholder>
                  <w:docPart w:val="66C5C906E38C4FB981B5EB1F46696DC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1BB16AE" w14:textId="77777777" w:rsidR="00222814" w:rsidRPr="00806CE2" w:rsidRDefault="009B7C0C" w:rsidP="00FD1D70">
            <w:pPr>
              <w:pStyle w:val="Heading3"/>
            </w:pPr>
            <w:sdt>
              <w:sdtPr>
                <w:id w:val="1199428338"/>
                <w:placeholder>
                  <w:docPart w:val="90CDB28FFA1641CE8A9510B0807AFBF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161F192" w14:textId="77777777" w:rsidR="00222814" w:rsidRPr="00806CE2" w:rsidRDefault="009B7C0C" w:rsidP="00FD1D70">
            <w:pPr>
              <w:pStyle w:val="Heading3"/>
            </w:pPr>
            <w:sdt>
              <w:sdtPr>
                <w:id w:val="-106202036"/>
                <w:placeholder>
                  <w:docPart w:val="BEB659447C9140C299F4474D5B45A45F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757D3824" w14:textId="77777777" w:rsidR="00222814" w:rsidRDefault="00222814" w:rsidP="00956B08"/>
        </w:tc>
        <w:tc>
          <w:tcPr>
            <w:tcW w:w="810" w:type="dxa"/>
          </w:tcPr>
          <w:p w14:paraId="5FDFAF91" w14:textId="77777777" w:rsidR="00222814" w:rsidRDefault="00222814" w:rsidP="00956B08"/>
        </w:tc>
        <w:tc>
          <w:tcPr>
            <w:tcW w:w="180" w:type="dxa"/>
          </w:tcPr>
          <w:p w14:paraId="235F3C7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7A0A06B" w14:textId="77777777" w:rsidR="00222814" w:rsidRDefault="00222814" w:rsidP="00956B08"/>
        </w:tc>
      </w:tr>
      <w:tr w:rsidR="006633D7" w14:paraId="63B625B2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3B2BD9F4" w14:textId="77777777" w:rsidR="001F512F" w:rsidRDefault="009B7C0C" w:rsidP="00FD1D70">
            <w:sdt>
              <w:sdtPr>
                <w:id w:val="-1872061770"/>
                <w:placeholder>
                  <w:docPart w:val="6CF9309444B548058C9CC2F8554D109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C553CC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D09A804" w14:textId="77777777" w:rsidR="001F512F" w:rsidRDefault="001F512F" w:rsidP="00956B08"/>
        </w:tc>
        <w:tc>
          <w:tcPr>
            <w:tcW w:w="180" w:type="dxa"/>
          </w:tcPr>
          <w:p w14:paraId="467F4F6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D1549B5" w14:textId="77777777" w:rsidR="001F512F" w:rsidRDefault="009B7C0C" w:rsidP="00FD1D70">
            <w:sdt>
              <w:sdtPr>
                <w:id w:val="-1999185699"/>
                <w:placeholder>
                  <w:docPart w:val="F25EC8FC9ED049E78128B100CF1B011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4B955D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51EA53E" w14:textId="77777777" w:rsidR="001F512F" w:rsidRDefault="001F512F" w:rsidP="00956B08"/>
        </w:tc>
      </w:tr>
      <w:tr w:rsidR="00AC5E57" w14:paraId="68121728" w14:textId="77777777" w:rsidTr="00FA4E61">
        <w:tc>
          <w:tcPr>
            <w:tcW w:w="1135" w:type="dxa"/>
          </w:tcPr>
          <w:p w14:paraId="5DD10643" w14:textId="77777777" w:rsidR="00AC5E57" w:rsidRDefault="00AC5E57" w:rsidP="00956B08"/>
        </w:tc>
        <w:tc>
          <w:tcPr>
            <w:tcW w:w="176" w:type="dxa"/>
          </w:tcPr>
          <w:p w14:paraId="36EA280F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00F9A9E" w14:textId="77777777" w:rsidR="00AC5E57" w:rsidRPr="00806CE2" w:rsidRDefault="009B7C0C" w:rsidP="00FD1D70">
            <w:pPr>
              <w:pStyle w:val="Heading3"/>
            </w:pPr>
            <w:sdt>
              <w:sdtPr>
                <w:id w:val="-498968321"/>
                <w:placeholder>
                  <w:docPart w:val="3F41EF4E8602426B86B2F79874B3DDD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1AB9112" w14:textId="77777777" w:rsidR="00AC5E57" w:rsidRPr="00806CE2" w:rsidRDefault="009B7C0C" w:rsidP="00FD1D70">
            <w:pPr>
              <w:pStyle w:val="Heading3"/>
            </w:pPr>
            <w:sdt>
              <w:sdtPr>
                <w:id w:val="114184445"/>
                <w:placeholder>
                  <w:docPart w:val="8130CB3026924F4FA11F57196E5BE93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2DE901B5" w14:textId="77777777" w:rsidR="00AC5E57" w:rsidRDefault="00AC5E57" w:rsidP="00956B08"/>
        </w:tc>
        <w:tc>
          <w:tcPr>
            <w:tcW w:w="810" w:type="dxa"/>
          </w:tcPr>
          <w:p w14:paraId="5EF35000" w14:textId="77777777" w:rsidR="00AC5E57" w:rsidRDefault="00AC5E57" w:rsidP="00956B08"/>
        </w:tc>
        <w:tc>
          <w:tcPr>
            <w:tcW w:w="180" w:type="dxa"/>
          </w:tcPr>
          <w:p w14:paraId="3750F946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877D423" w14:textId="77777777" w:rsidR="00AC5E57" w:rsidRDefault="00AC5E57" w:rsidP="00956B08"/>
        </w:tc>
      </w:tr>
      <w:tr w:rsidR="00E1582F" w14:paraId="6EC3E848" w14:textId="77777777" w:rsidTr="007D03AD">
        <w:tc>
          <w:tcPr>
            <w:tcW w:w="1135" w:type="dxa"/>
          </w:tcPr>
          <w:p w14:paraId="190F4E92" w14:textId="77777777" w:rsidR="00387538" w:rsidRDefault="00387538" w:rsidP="00956B08"/>
        </w:tc>
        <w:tc>
          <w:tcPr>
            <w:tcW w:w="176" w:type="dxa"/>
          </w:tcPr>
          <w:p w14:paraId="7B46063C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86A2BC6" w14:textId="77777777" w:rsidR="00387538" w:rsidRDefault="00387538" w:rsidP="00956B08"/>
        </w:tc>
        <w:tc>
          <w:tcPr>
            <w:tcW w:w="180" w:type="dxa"/>
          </w:tcPr>
          <w:p w14:paraId="2C1E2E10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CD9DB34" w14:textId="77777777" w:rsidR="00387538" w:rsidRPr="002E0300" w:rsidRDefault="009B7C0C" w:rsidP="002E0300">
            <w:sdt>
              <w:sdtPr>
                <w:id w:val="855613226"/>
                <w:placeholder>
                  <w:docPart w:val="73E11A4B952042F686DEC4422A202476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6CBB26FD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2D3B497" w14:textId="77777777" w:rsidR="00387538" w:rsidRDefault="00387538" w:rsidP="00956B08"/>
        </w:tc>
      </w:tr>
      <w:tr w:rsidR="006633D7" w14:paraId="44829126" w14:textId="77777777" w:rsidTr="007D03AD">
        <w:tc>
          <w:tcPr>
            <w:tcW w:w="1135" w:type="dxa"/>
          </w:tcPr>
          <w:p w14:paraId="6CB313C8" w14:textId="77777777" w:rsidR="0004219A" w:rsidRDefault="0004219A" w:rsidP="00956B08"/>
        </w:tc>
        <w:tc>
          <w:tcPr>
            <w:tcW w:w="176" w:type="dxa"/>
          </w:tcPr>
          <w:p w14:paraId="2D0AC2CA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0DF7EDA" w14:textId="77777777" w:rsidR="0004219A" w:rsidRPr="00806CE2" w:rsidRDefault="009B7C0C" w:rsidP="00FD1D70">
            <w:pPr>
              <w:pStyle w:val="Heading3"/>
            </w:pPr>
            <w:sdt>
              <w:sdtPr>
                <w:id w:val="554202514"/>
                <w:placeholder>
                  <w:docPart w:val="01F959E2DF874CBB953988224B39012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9121EE6" w14:textId="77777777" w:rsidR="0004219A" w:rsidRPr="00806CE2" w:rsidRDefault="009B7C0C" w:rsidP="00FD1D70">
            <w:pPr>
              <w:pStyle w:val="Heading3"/>
            </w:pPr>
            <w:sdt>
              <w:sdtPr>
                <w:id w:val="-289979287"/>
                <w:placeholder>
                  <w:docPart w:val="AE7234C0C10B4758A2BB375E91F99C3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38561C" w14:textId="77777777" w:rsidR="0004219A" w:rsidRPr="00806CE2" w:rsidRDefault="009B7C0C" w:rsidP="00FD1D70">
            <w:pPr>
              <w:pStyle w:val="Heading3"/>
            </w:pPr>
            <w:sdt>
              <w:sdtPr>
                <w:id w:val="-1797126264"/>
                <w:placeholder>
                  <w:docPart w:val="6AA12B8FFD9744A98F5E3839DDC6C34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474C7A57" w14:textId="77777777" w:rsidR="0004219A" w:rsidRDefault="0004219A" w:rsidP="00956B08"/>
        </w:tc>
        <w:tc>
          <w:tcPr>
            <w:tcW w:w="810" w:type="dxa"/>
          </w:tcPr>
          <w:p w14:paraId="5BFE3358" w14:textId="77777777" w:rsidR="0004219A" w:rsidRDefault="0004219A" w:rsidP="00956B08"/>
        </w:tc>
        <w:tc>
          <w:tcPr>
            <w:tcW w:w="180" w:type="dxa"/>
          </w:tcPr>
          <w:p w14:paraId="4204ABB5" w14:textId="77777777" w:rsidR="0004219A" w:rsidRDefault="0004219A" w:rsidP="00956B08"/>
        </w:tc>
        <w:tc>
          <w:tcPr>
            <w:tcW w:w="2244" w:type="dxa"/>
          </w:tcPr>
          <w:p w14:paraId="483C1871" w14:textId="77777777" w:rsidR="0004219A" w:rsidRDefault="0004219A" w:rsidP="00956B08"/>
        </w:tc>
      </w:tr>
    </w:tbl>
    <w:p w14:paraId="6007406F" w14:textId="77777777" w:rsidR="00F436BA" w:rsidRDefault="00F436BA" w:rsidP="002B4DB2"/>
    <w:p w14:paraId="113FD62B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4F6DEEFD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5907DC0D" w14:textId="7D648F28" w:rsidR="00E1582F" w:rsidRDefault="00952777" w:rsidP="00061632">
            <w:r>
              <w:t>DOB</w:t>
            </w:r>
          </w:p>
        </w:tc>
        <w:tc>
          <w:tcPr>
            <w:tcW w:w="180" w:type="dxa"/>
          </w:tcPr>
          <w:p w14:paraId="1D91D3EA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7E7B6EC7" w14:textId="77777777" w:rsidR="00E1582F" w:rsidRDefault="00E1582F" w:rsidP="002B4DB2"/>
        </w:tc>
        <w:tc>
          <w:tcPr>
            <w:tcW w:w="164" w:type="dxa"/>
          </w:tcPr>
          <w:p w14:paraId="6055C007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4B4B092" w14:textId="35230490" w:rsidR="00E1582F" w:rsidRDefault="00952777" w:rsidP="00061632">
            <w:r>
              <w:t>Grade</w:t>
            </w:r>
          </w:p>
        </w:tc>
        <w:tc>
          <w:tcPr>
            <w:tcW w:w="180" w:type="dxa"/>
          </w:tcPr>
          <w:p w14:paraId="32E6BDB0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5907CAF3" w14:textId="77777777" w:rsidR="00E1582F" w:rsidRDefault="00E1582F" w:rsidP="002B4DB2"/>
        </w:tc>
        <w:tc>
          <w:tcPr>
            <w:tcW w:w="180" w:type="dxa"/>
          </w:tcPr>
          <w:p w14:paraId="1B01A718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2973FCE4" w14:textId="5AA8B720" w:rsidR="00E1582F" w:rsidRDefault="00E1582F" w:rsidP="00061632">
            <w:r>
              <w:t xml:space="preserve"> </w:t>
            </w:r>
            <w:r w:rsidR="00952777">
              <w:t>Shirt Size</w:t>
            </w:r>
          </w:p>
        </w:tc>
        <w:tc>
          <w:tcPr>
            <w:tcW w:w="180" w:type="dxa"/>
          </w:tcPr>
          <w:p w14:paraId="61B98101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2496FCD3" w14:textId="162858EF" w:rsidR="00E1582F" w:rsidRDefault="00E1582F" w:rsidP="00061632"/>
        </w:tc>
      </w:tr>
      <w:tr w:rsidR="00622041" w:rsidRPr="00622041" w14:paraId="6D6338A9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762C90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986330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4021D7DE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25F4B195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281A382" w14:textId="0E8BA8DF" w:rsidR="002C63CF" w:rsidRDefault="00952777" w:rsidP="00061632">
            <w:r>
              <w:t>Medical Allergies/Conditions</w:t>
            </w:r>
          </w:p>
        </w:tc>
        <w:tc>
          <w:tcPr>
            <w:tcW w:w="180" w:type="dxa"/>
          </w:tcPr>
          <w:p w14:paraId="126A6C4D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7C970AF" w14:textId="77777777" w:rsidR="002C63CF" w:rsidRDefault="002C63CF" w:rsidP="002B4DB2"/>
        </w:tc>
      </w:tr>
    </w:tbl>
    <w:p w14:paraId="374D69F6" w14:textId="77777777" w:rsidR="000E0DDC" w:rsidRDefault="000E0DDC" w:rsidP="002B4DB2"/>
    <w:p w14:paraId="2FE6CB2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</w:tblGrid>
      <w:tr w:rsidR="00685A1D" w14:paraId="6295A49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40B4C6A" w14:textId="6DE2369A" w:rsidR="005C7E4B" w:rsidRDefault="00952777" w:rsidP="00A06119">
            <w:r>
              <w:t>Returning Player</w:t>
            </w:r>
          </w:p>
        </w:tc>
        <w:tc>
          <w:tcPr>
            <w:tcW w:w="180" w:type="dxa"/>
          </w:tcPr>
          <w:p w14:paraId="007F446C" w14:textId="77777777" w:rsidR="005C7E4B" w:rsidRDefault="005C7E4B" w:rsidP="005D5E2A"/>
        </w:tc>
        <w:tc>
          <w:tcPr>
            <w:tcW w:w="810" w:type="dxa"/>
          </w:tcPr>
          <w:p w14:paraId="2D708268" w14:textId="77777777" w:rsidR="005C7E4B" w:rsidRDefault="009B7C0C" w:rsidP="00A06119">
            <w:sdt>
              <w:sdtPr>
                <w:id w:val="-1278870977"/>
                <w:placeholder>
                  <w:docPart w:val="E6838DD4B371483A9CA957F4701EC01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04798D6" w14:textId="77777777" w:rsidR="005C7E4B" w:rsidRDefault="009B7C0C" w:rsidP="00A06119">
            <w:sdt>
              <w:sdtPr>
                <w:id w:val="2130963722"/>
                <w:placeholder>
                  <w:docPart w:val="F215D33838274289B90163AD42E53BB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5BF32E7" w14:textId="77777777" w:rsidR="005C7E4B" w:rsidRDefault="005C7E4B" w:rsidP="005D5E2A"/>
        </w:tc>
        <w:tc>
          <w:tcPr>
            <w:tcW w:w="4495" w:type="dxa"/>
          </w:tcPr>
          <w:p w14:paraId="7310B250" w14:textId="77777777" w:rsidR="005C7E4B" w:rsidRDefault="005C7E4B" w:rsidP="005D5E2A"/>
        </w:tc>
      </w:tr>
      <w:tr w:rsidR="00622041" w:rsidRPr="00622041" w14:paraId="51FC402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1D732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7AA11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325DC2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74E723D5" w14:textId="77777777" w:rsidR="00270AB0" w:rsidRDefault="00270AB0" w:rsidP="00270AB0"/>
    <w:p w14:paraId="625692D8" w14:textId="77777777" w:rsidR="000319A9" w:rsidRDefault="000319A9" w:rsidP="00270AB0"/>
    <w:p w14:paraId="2E4C5B09" w14:textId="1A4D1F65" w:rsidR="00700022" w:rsidRDefault="00952777" w:rsidP="001D32A7">
      <w:pPr>
        <w:pStyle w:val="Heading2"/>
      </w:pPr>
      <w:r>
        <w:t>Contact</w:t>
      </w:r>
    </w:p>
    <w:p w14:paraId="424D37B2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9"/>
        <w:gridCol w:w="789"/>
        <w:gridCol w:w="187"/>
        <w:gridCol w:w="191"/>
        <w:gridCol w:w="345"/>
        <w:gridCol w:w="180"/>
        <w:gridCol w:w="158"/>
        <w:gridCol w:w="172"/>
        <w:gridCol w:w="490"/>
        <w:gridCol w:w="174"/>
        <w:gridCol w:w="996"/>
        <w:gridCol w:w="180"/>
        <w:gridCol w:w="339"/>
        <w:gridCol w:w="180"/>
        <w:gridCol w:w="805"/>
        <w:gridCol w:w="180"/>
        <w:gridCol w:w="145"/>
        <w:gridCol w:w="716"/>
        <w:gridCol w:w="627"/>
        <w:gridCol w:w="180"/>
        <w:gridCol w:w="2862"/>
      </w:tblGrid>
      <w:tr w:rsidR="005052FA" w14:paraId="7FA159B4" w14:textId="77777777" w:rsidTr="00952777">
        <w:tc>
          <w:tcPr>
            <w:tcW w:w="1155" w:type="dxa"/>
            <w:gridSpan w:val="3"/>
            <w:shd w:val="clear" w:color="auto" w:fill="F2F2F2" w:themeFill="background1" w:themeFillShade="F2"/>
          </w:tcPr>
          <w:p w14:paraId="275E6FD2" w14:textId="7EA3D61A" w:rsidR="005052FA" w:rsidRDefault="00952777" w:rsidP="002E77F0">
            <w:r>
              <w:t>Emergency Contact</w:t>
            </w:r>
          </w:p>
        </w:tc>
        <w:tc>
          <w:tcPr>
            <w:tcW w:w="191" w:type="dxa"/>
          </w:tcPr>
          <w:p w14:paraId="6CF4A20E" w14:textId="77777777" w:rsidR="005052FA" w:rsidRDefault="005052FA" w:rsidP="00270AB0"/>
        </w:tc>
        <w:tc>
          <w:tcPr>
            <w:tcW w:w="3034" w:type="dxa"/>
            <w:gridSpan w:val="9"/>
            <w:tcBorders>
              <w:bottom w:val="single" w:sz="4" w:space="0" w:color="auto"/>
            </w:tcBorders>
          </w:tcPr>
          <w:p w14:paraId="7FF9D9F5" w14:textId="77777777" w:rsidR="005052FA" w:rsidRDefault="005052FA" w:rsidP="00270AB0"/>
        </w:tc>
        <w:tc>
          <w:tcPr>
            <w:tcW w:w="180" w:type="dxa"/>
          </w:tcPr>
          <w:p w14:paraId="2F2B9B58" w14:textId="77777777" w:rsidR="005052FA" w:rsidRDefault="005052FA" w:rsidP="00270AB0"/>
        </w:tc>
        <w:tc>
          <w:tcPr>
            <w:tcW w:w="805" w:type="dxa"/>
            <w:shd w:val="clear" w:color="auto" w:fill="F2F2F2" w:themeFill="background1" w:themeFillShade="F2"/>
          </w:tcPr>
          <w:p w14:paraId="36F344E1" w14:textId="77777777" w:rsidR="005052FA" w:rsidRDefault="009B7C0C" w:rsidP="002E77F0">
            <w:sdt>
              <w:sdtPr>
                <w:id w:val="1515573795"/>
                <w:placeholder>
                  <w:docPart w:val="A610E6C9E7E84278B4A63C78682BE68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DA63146" w14:textId="77777777" w:rsidR="005052FA" w:rsidRDefault="005052FA" w:rsidP="00270AB0"/>
        </w:tc>
        <w:tc>
          <w:tcPr>
            <w:tcW w:w="4530" w:type="dxa"/>
            <w:gridSpan w:val="5"/>
            <w:tcBorders>
              <w:bottom w:val="single" w:sz="4" w:space="0" w:color="auto"/>
            </w:tcBorders>
          </w:tcPr>
          <w:p w14:paraId="5BBD137C" w14:textId="77777777" w:rsidR="005052FA" w:rsidRDefault="005052FA" w:rsidP="00270AB0"/>
        </w:tc>
      </w:tr>
      <w:tr w:rsidR="00622041" w:rsidRPr="00622041" w14:paraId="72CDF399" w14:textId="77777777" w:rsidTr="00952777">
        <w:tblPrEx>
          <w:tblCellMar>
            <w:right w:w="72" w:type="dxa"/>
          </w:tblCellMar>
        </w:tblPrEx>
        <w:trPr>
          <w:trHeight w:val="20"/>
        </w:trPr>
        <w:tc>
          <w:tcPr>
            <w:tcW w:w="1691" w:type="dxa"/>
            <w:gridSpan w:val="5"/>
            <w:shd w:val="clear" w:color="auto" w:fill="auto"/>
          </w:tcPr>
          <w:p w14:paraId="6BFB50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4DAB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4" w:type="dxa"/>
            <w:gridSpan w:val="15"/>
            <w:shd w:val="clear" w:color="auto" w:fill="auto"/>
          </w:tcPr>
          <w:p w14:paraId="75BD1B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952777" w14:paraId="74098CBF" w14:textId="77777777" w:rsidTr="00952777">
        <w:trPr>
          <w:gridAfter w:val="1"/>
          <w:wAfter w:w="2862" w:type="dxa"/>
        </w:trPr>
        <w:tc>
          <w:tcPr>
            <w:tcW w:w="968" w:type="dxa"/>
            <w:gridSpan w:val="2"/>
            <w:shd w:val="clear" w:color="auto" w:fill="F2F2F2" w:themeFill="background1" w:themeFillShade="F2"/>
          </w:tcPr>
          <w:p w14:paraId="62073A7A" w14:textId="10453BCF" w:rsidR="00952777" w:rsidRDefault="00952777" w:rsidP="002E77F0">
            <w:bookmarkStart w:id="0" w:name="OLE_LINK13"/>
            <w:bookmarkStart w:id="1" w:name="OLE_LINK14"/>
            <w:r>
              <w:t>Cell</w:t>
            </w:r>
          </w:p>
        </w:tc>
        <w:tc>
          <w:tcPr>
            <w:tcW w:w="187" w:type="dxa"/>
          </w:tcPr>
          <w:p w14:paraId="4A5B4AF0" w14:textId="77777777" w:rsidR="00952777" w:rsidRDefault="00952777" w:rsidP="005D5E2A"/>
        </w:tc>
        <w:tc>
          <w:tcPr>
            <w:tcW w:w="874" w:type="dxa"/>
            <w:gridSpan w:val="4"/>
            <w:tcBorders>
              <w:bottom w:val="single" w:sz="4" w:space="0" w:color="auto"/>
            </w:tcBorders>
          </w:tcPr>
          <w:p w14:paraId="2B56B341" w14:textId="77777777" w:rsidR="00952777" w:rsidRDefault="00952777" w:rsidP="005D5E2A"/>
        </w:tc>
        <w:tc>
          <w:tcPr>
            <w:tcW w:w="172" w:type="dxa"/>
          </w:tcPr>
          <w:p w14:paraId="382784D4" w14:textId="77777777" w:rsidR="00952777" w:rsidRDefault="00952777" w:rsidP="005D5E2A"/>
        </w:tc>
        <w:tc>
          <w:tcPr>
            <w:tcW w:w="490" w:type="dxa"/>
            <w:shd w:val="clear" w:color="auto" w:fill="F2F2F2" w:themeFill="background1" w:themeFillShade="F2"/>
          </w:tcPr>
          <w:p w14:paraId="5F1F860A" w14:textId="4F088C50" w:rsidR="00952777" w:rsidRDefault="00952777" w:rsidP="002E77F0">
            <w:r>
              <w:t>Work</w:t>
            </w:r>
          </w:p>
        </w:tc>
        <w:tc>
          <w:tcPr>
            <w:tcW w:w="174" w:type="dxa"/>
          </w:tcPr>
          <w:p w14:paraId="57662358" w14:textId="77777777" w:rsidR="00952777" w:rsidRDefault="00952777" w:rsidP="005D5E2A"/>
        </w:tc>
        <w:tc>
          <w:tcPr>
            <w:tcW w:w="996" w:type="dxa"/>
            <w:tcBorders>
              <w:bottom w:val="single" w:sz="4" w:space="0" w:color="auto"/>
            </w:tcBorders>
          </w:tcPr>
          <w:p w14:paraId="0466CE86" w14:textId="77777777" w:rsidR="00952777" w:rsidRDefault="00952777" w:rsidP="005D5E2A"/>
        </w:tc>
        <w:tc>
          <w:tcPr>
            <w:tcW w:w="180" w:type="dxa"/>
          </w:tcPr>
          <w:p w14:paraId="770D9F34" w14:textId="77777777" w:rsidR="00952777" w:rsidRDefault="00952777" w:rsidP="005D5E2A"/>
        </w:tc>
        <w:tc>
          <w:tcPr>
            <w:tcW w:w="1649" w:type="dxa"/>
            <w:gridSpan w:val="5"/>
            <w:shd w:val="clear" w:color="auto" w:fill="F2F2F2" w:themeFill="background1" w:themeFillShade="F2"/>
          </w:tcPr>
          <w:p w14:paraId="60A17464" w14:textId="558AF5E7" w:rsidR="00952777" w:rsidRDefault="00952777" w:rsidP="00457D5F">
            <w:r>
              <w:t>Text Messages</w:t>
            </w:r>
          </w:p>
        </w:tc>
        <w:tc>
          <w:tcPr>
            <w:tcW w:w="716" w:type="dxa"/>
          </w:tcPr>
          <w:p w14:paraId="2CFB0CC0" w14:textId="77777777" w:rsidR="00952777" w:rsidRDefault="009B7C0C" w:rsidP="005D5E2A">
            <w:sdt>
              <w:sdtPr>
                <w:id w:val="-1821341044"/>
                <w:placeholder>
                  <w:docPart w:val="D540F75B49524617B89BF6E8518DD68D"/>
                </w:placeholder>
                <w:temporary/>
                <w:showingPlcHdr/>
                <w15:appearance w15:val="hidden"/>
              </w:sdtPr>
              <w:sdtEndPr/>
              <w:sdtContent>
                <w:r w:rsidR="00952777">
                  <w:t>Yes</w:t>
                </w:r>
              </w:sdtContent>
            </w:sdt>
            <w:r w:rsidR="00952777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7" w:type="dxa"/>
          </w:tcPr>
          <w:p w14:paraId="3624F539" w14:textId="77777777" w:rsidR="00952777" w:rsidRDefault="009B7C0C" w:rsidP="005D5E2A">
            <w:sdt>
              <w:sdtPr>
                <w:id w:val="-1072510824"/>
                <w:placeholder>
                  <w:docPart w:val="E28A3F60D5344A158031A3729B318286"/>
                </w:placeholder>
                <w:temporary/>
                <w:showingPlcHdr/>
                <w15:appearance w15:val="hidden"/>
              </w:sdtPr>
              <w:sdtEndPr/>
              <w:sdtContent>
                <w:r w:rsidR="00952777">
                  <w:t>No</w:t>
                </w:r>
              </w:sdtContent>
            </w:sdt>
            <w:r w:rsidR="00952777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2E04C85" w14:textId="77777777" w:rsidR="00952777" w:rsidRDefault="00952777" w:rsidP="005D5E2A"/>
        </w:tc>
      </w:tr>
      <w:bookmarkEnd w:id="0"/>
      <w:bookmarkEnd w:id="1"/>
      <w:tr w:rsidR="00622041" w:rsidRPr="00622041" w14:paraId="4B50F0FF" w14:textId="77777777" w:rsidTr="00952777">
        <w:tblPrEx>
          <w:tblCellMar>
            <w:right w:w="72" w:type="dxa"/>
          </w:tblCellMar>
        </w:tblPrEx>
        <w:trPr>
          <w:trHeight w:val="20"/>
        </w:trPr>
        <w:tc>
          <w:tcPr>
            <w:tcW w:w="1691" w:type="dxa"/>
            <w:gridSpan w:val="5"/>
            <w:shd w:val="clear" w:color="auto" w:fill="auto"/>
          </w:tcPr>
          <w:p w14:paraId="2D697CD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E7FF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4" w:type="dxa"/>
            <w:gridSpan w:val="15"/>
            <w:shd w:val="clear" w:color="auto" w:fill="auto"/>
          </w:tcPr>
          <w:p w14:paraId="593B19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8475E7A" w14:textId="77777777" w:rsidTr="00952777">
        <w:tc>
          <w:tcPr>
            <w:tcW w:w="1155" w:type="dxa"/>
            <w:gridSpan w:val="3"/>
            <w:shd w:val="clear" w:color="auto" w:fill="F2F2F2" w:themeFill="background1" w:themeFillShade="F2"/>
          </w:tcPr>
          <w:p w14:paraId="7B3A433F" w14:textId="766FEF13" w:rsidR="002E77F0" w:rsidRDefault="00952777" w:rsidP="00A67DC4">
            <w:r>
              <w:t>Emergency Contact</w:t>
            </w:r>
          </w:p>
        </w:tc>
        <w:tc>
          <w:tcPr>
            <w:tcW w:w="191" w:type="dxa"/>
          </w:tcPr>
          <w:p w14:paraId="0532B536" w14:textId="77777777" w:rsidR="002E77F0" w:rsidRDefault="002E77F0" w:rsidP="00A67DC4"/>
        </w:tc>
        <w:tc>
          <w:tcPr>
            <w:tcW w:w="3034" w:type="dxa"/>
            <w:gridSpan w:val="9"/>
            <w:tcBorders>
              <w:bottom w:val="single" w:sz="4" w:space="0" w:color="auto"/>
            </w:tcBorders>
          </w:tcPr>
          <w:p w14:paraId="055E8CB2" w14:textId="77777777" w:rsidR="002E77F0" w:rsidRDefault="002E77F0" w:rsidP="00A67DC4"/>
        </w:tc>
        <w:tc>
          <w:tcPr>
            <w:tcW w:w="180" w:type="dxa"/>
          </w:tcPr>
          <w:p w14:paraId="1748455C" w14:textId="77777777" w:rsidR="002E77F0" w:rsidRDefault="002E77F0" w:rsidP="00A67DC4"/>
        </w:tc>
        <w:tc>
          <w:tcPr>
            <w:tcW w:w="805" w:type="dxa"/>
            <w:shd w:val="clear" w:color="auto" w:fill="F2F2F2" w:themeFill="background1" w:themeFillShade="F2"/>
          </w:tcPr>
          <w:p w14:paraId="4A9992D8" w14:textId="77777777" w:rsidR="002E77F0" w:rsidRDefault="009B7C0C" w:rsidP="00A67DC4">
            <w:sdt>
              <w:sdtPr>
                <w:id w:val="-1156221968"/>
                <w:placeholder>
                  <w:docPart w:val="53E83451757048B58189807C5354CE7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0A339B2" w14:textId="77777777" w:rsidR="002E77F0" w:rsidRDefault="002E77F0" w:rsidP="00A67DC4"/>
        </w:tc>
        <w:tc>
          <w:tcPr>
            <w:tcW w:w="4530" w:type="dxa"/>
            <w:gridSpan w:val="5"/>
            <w:tcBorders>
              <w:bottom w:val="single" w:sz="4" w:space="0" w:color="auto"/>
            </w:tcBorders>
          </w:tcPr>
          <w:p w14:paraId="10E9113F" w14:textId="77777777" w:rsidR="002E77F0" w:rsidRDefault="002E77F0" w:rsidP="00A67DC4"/>
        </w:tc>
      </w:tr>
      <w:tr w:rsidR="00622041" w:rsidRPr="00622041" w14:paraId="6FC2AC44" w14:textId="77777777" w:rsidTr="00952777">
        <w:tblPrEx>
          <w:tblCellMar>
            <w:right w:w="72" w:type="dxa"/>
          </w:tblCellMar>
        </w:tblPrEx>
        <w:trPr>
          <w:trHeight w:val="20"/>
        </w:trPr>
        <w:tc>
          <w:tcPr>
            <w:tcW w:w="1691" w:type="dxa"/>
            <w:gridSpan w:val="5"/>
            <w:shd w:val="clear" w:color="auto" w:fill="auto"/>
          </w:tcPr>
          <w:p w14:paraId="450043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23B6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4" w:type="dxa"/>
            <w:gridSpan w:val="15"/>
            <w:shd w:val="clear" w:color="auto" w:fill="auto"/>
          </w:tcPr>
          <w:p w14:paraId="132E3C0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952777" w14:paraId="710EFDA6" w14:textId="77777777" w:rsidTr="00952777">
        <w:trPr>
          <w:gridAfter w:val="1"/>
          <w:wAfter w:w="2862" w:type="dxa"/>
        </w:trPr>
        <w:tc>
          <w:tcPr>
            <w:tcW w:w="968" w:type="dxa"/>
            <w:gridSpan w:val="2"/>
            <w:shd w:val="clear" w:color="auto" w:fill="F2F2F2" w:themeFill="background1" w:themeFillShade="F2"/>
          </w:tcPr>
          <w:p w14:paraId="1A579BF9" w14:textId="114C19BD" w:rsidR="00952777" w:rsidRDefault="00952777" w:rsidP="00A67DC4">
            <w:r>
              <w:t>Cell</w:t>
            </w:r>
          </w:p>
        </w:tc>
        <w:tc>
          <w:tcPr>
            <w:tcW w:w="187" w:type="dxa"/>
          </w:tcPr>
          <w:p w14:paraId="2E076F42" w14:textId="77777777" w:rsidR="00952777" w:rsidRDefault="00952777" w:rsidP="00A67DC4"/>
        </w:tc>
        <w:tc>
          <w:tcPr>
            <w:tcW w:w="874" w:type="dxa"/>
            <w:gridSpan w:val="4"/>
            <w:tcBorders>
              <w:bottom w:val="single" w:sz="4" w:space="0" w:color="auto"/>
            </w:tcBorders>
          </w:tcPr>
          <w:p w14:paraId="6E43FB9C" w14:textId="77777777" w:rsidR="00952777" w:rsidRDefault="00952777" w:rsidP="00A67DC4"/>
        </w:tc>
        <w:tc>
          <w:tcPr>
            <w:tcW w:w="172" w:type="dxa"/>
          </w:tcPr>
          <w:p w14:paraId="41187832" w14:textId="77777777" w:rsidR="00952777" w:rsidRDefault="00952777" w:rsidP="00A67DC4"/>
        </w:tc>
        <w:tc>
          <w:tcPr>
            <w:tcW w:w="490" w:type="dxa"/>
            <w:shd w:val="clear" w:color="auto" w:fill="F2F2F2" w:themeFill="background1" w:themeFillShade="F2"/>
          </w:tcPr>
          <w:p w14:paraId="62C7FEFD" w14:textId="3ECEF188" w:rsidR="00952777" w:rsidRDefault="00952777" w:rsidP="00A67DC4">
            <w:r>
              <w:t xml:space="preserve">Work </w:t>
            </w:r>
          </w:p>
        </w:tc>
        <w:tc>
          <w:tcPr>
            <w:tcW w:w="174" w:type="dxa"/>
          </w:tcPr>
          <w:p w14:paraId="2D8E0E2C" w14:textId="77777777" w:rsidR="00952777" w:rsidRDefault="00952777" w:rsidP="00A67DC4"/>
        </w:tc>
        <w:tc>
          <w:tcPr>
            <w:tcW w:w="996" w:type="dxa"/>
            <w:tcBorders>
              <w:bottom w:val="single" w:sz="4" w:space="0" w:color="auto"/>
            </w:tcBorders>
          </w:tcPr>
          <w:p w14:paraId="3DC274CB" w14:textId="77777777" w:rsidR="00952777" w:rsidRDefault="00952777" w:rsidP="00A67DC4"/>
        </w:tc>
        <w:tc>
          <w:tcPr>
            <w:tcW w:w="180" w:type="dxa"/>
          </w:tcPr>
          <w:p w14:paraId="68075C2C" w14:textId="77777777" w:rsidR="00952777" w:rsidRDefault="00952777" w:rsidP="00A67DC4"/>
        </w:tc>
        <w:tc>
          <w:tcPr>
            <w:tcW w:w="1649" w:type="dxa"/>
            <w:gridSpan w:val="5"/>
            <w:shd w:val="clear" w:color="auto" w:fill="F2F2F2" w:themeFill="background1" w:themeFillShade="F2"/>
          </w:tcPr>
          <w:p w14:paraId="7D67E84F" w14:textId="70A46F3E" w:rsidR="00952777" w:rsidRDefault="00952777" w:rsidP="00A67DC4">
            <w:r>
              <w:t>Text Messages</w:t>
            </w:r>
          </w:p>
        </w:tc>
        <w:tc>
          <w:tcPr>
            <w:tcW w:w="716" w:type="dxa"/>
          </w:tcPr>
          <w:p w14:paraId="16482739" w14:textId="77777777" w:rsidR="00952777" w:rsidRDefault="009B7C0C" w:rsidP="00A67DC4">
            <w:sdt>
              <w:sdtPr>
                <w:id w:val="1442340025"/>
                <w:placeholder>
                  <w:docPart w:val="40F9C5D54DC44020B9EB38774C51D5DD"/>
                </w:placeholder>
                <w:temporary/>
                <w:showingPlcHdr/>
                <w15:appearance w15:val="hidden"/>
              </w:sdtPr>
              <w:sdtEndPr/>
              <w:sdtContent>
                <w:r w:rsidR="00952777">
                  <w:t>Yes</w:t>
                </w:r>
              </w:sdtContent>
            </w:sdt>
            <w:r w:rsidR="00952777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7" w:type="dxa"/>
          </w:tcPr>
          <w:p w14:paraId="69156762" w14:textId="77777777" w:rsidR="00952777" w:rsidRDefault="009B7C0C" w:rsidP="00A67DC4">
            <w:sdt>
              <w:sdtPr>
                <w:id w:val="-2053605580"/>
                <w:placeholder>
                  <w:docPart w:val="605359BDEB464ED7A377308257606C82"/>
                </w:placeholder>
                <w:temporary/>
                <w:showingPlcHdr/>
                <w15:appearance w15:val="hidden"/>
              </w:sdtPr>
              <w:sdtEndPr/>
              <w:sdtContent>
                <w:r w:rsidR="00952777">
                  <w:t>No</w:t>
                </w:r>
              </w:sdtContent>
            </w:sdt>
            <w:r w:rsidR="00952777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52C04D9" w14:textId="77777777" w:rsidR="00952777" w:rsidRDefault="00952777" w:rsidP="00A67DC4"/>
        </w:tc>
      </w:tr>
      <w:tr w:rsidR="00622041" w:rsidRPr="00622041" w14:paraId="0E520128" w14:textId="77777777" w:rsidTr="00952777">
        <w:tblPrEx>
          <w:tblCellMar>
            <w:right w:w="72" w:type="dxa"/>
          </w:tblCellMar>
        </w:tblPrEx>
        <w:trPr>
          <w:trHeight w:val="20"/>
        </w:trPr>
        <w:tc>
          <w:tcPr>
            <w:tcW w:w="1691" w:type="dxa"/>
            <w:gridSpan w:val="5"/>
            <w:shd w:val="clear" w:color="auto" w:fill="auto"/>
          </w:tcPr>
          <w:p w14:paraId="6725CA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FCFF0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4" w:type="dxa"/>
            <w:gridSpan w:val="15"/>
            <w:shd w:val="clear" w:color="auto" w:fill="auto"/>
          </w:tcPr>
          <w:p w14:paraId="574F0A7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952777" w14:paraId="65B330B7" w14:textId="77777777" w:rsidTr="00952777">
        <w:trPr>
          <w:gridAfter w:val="20"/>
          <w:wAfter w:w="9896" w:type="dxa"/>
        </w:trPr>
        <w:tc>
          <w:tcPr>
            <w:tcW w:w="179" w:type="dxa"/>
          </w:tcPr>
          <w:p w14:paraId="1AEF4645" w14:textId="77777777" w:rsidR="00952777" w:rsidRDefault="00952777" w:rsidP="00A67DC4"/>
        </w:tc>
      </w:tr>
    </w:tbl>
    <w:p w14:paraId="2660D5A4" w14:textId="77777777" w:rsidR="00457D5F" w:rsidRDefault="00457D5F" w:rsidP="00061632"/>
    <w:p w14:paraId="781FFFFD" w14:textId="77777777" w:rsidR="00952777" w:rsidRDefault="00952777" w:rsidP="00952777">
      <w:pPr>
        <w:pStyle w:val="Heading2"/>
      </w:pPr>
    </w:p>
    <w:p w14:paraId="3AA61AC4" w14:textId="77777777" w:rsidR="00952777" w:rsidRDefault="00952777" w:rsidP="00952777">
      <w:pPr>
        <w:pStyle w:val="Heading2"/>
      </w:pPr>
    </w:p>
    <w:p w14:paraId="504CA41E" w14:textId="77777777" w:rsidR="00952777" w:rsidRDefault="00952777" w:rsidP="00952777">
      <w:pPr>
        <w:pStyle w:val="Heading2"/>
      </w:pPr>
    </w:p>
    <w:p w14:paraId="01B295BB" w14:textId="77777777" w:rsidR="00952777" w:rsidRDefault="00952777" w:rsidP="00952777">
      <w:pPr>
        <w:pStyle w:val="Heading2"/>
      </w:pPr>
    </w:p>
    <w:p w14:paraId="43FBA549" w14:textId="63B5A077" w:rsidR="00952777" w:rsidRDefault="00C50853" w:rsidP="00952777">
      <w:pPr>
        <w:pStyle w:val="Heading2"/>
      </w:pPr>
      <w:r>
        <w:t>Waiver of Liability Release Form</w:t>
      </w:r>
    </w:p>
    <w:p w14:paraId="2800BBA9" w14:textId="77777777" w:rsidR="00952777" w:rsidRPr="002A031C" w:rsidRDefault="00952777" w:rsidP="00952777"/>
    <w:p w14:paraId="68181055" w14:textId="47635557" w:rsidR="00C50853" w:rsidRDefault="00C50853" w:rsidP="00952777">
      <w:r>
        <w:t xml:space="preserve">I am aware of the nature of this </w:t>
      </w:r>
      <w:proofErr w:type="gramStart"/>
      <w:r>
        <w:t>activity</w:t>
      </w:r>
      <w:proofErr w:type="gramEnd"/>
      <w:r>
        <w:t xml:space="preserve"> and I hereby assume responsibility for ______________________________</w:t>
      </w:r>
    </w:p>
    <w:p w14:paraId="3F2C0994" w14:textId="74406FEE" w:rsidR="00952777" w:rsidRDefault="00952777" w:rsidP="00952777">
      <w:r w:rsidRPr="002A031C">
        <w:t xml:space="preserve"> </w:t>
      </w:r>
      <w:r w:rsidR="00C50853">
        <w:tab/>
      </w:r>
      <w:r w:rsidR="00C50853">
        <w:tab/>
      </w:r>
      <w:r w:rsidR="00C50853">
        <w:tab/>
      </w:r>
      <w:r w:rsidR="00C50853">
        <w:tab/>
      </w:r>
      <w:r w:rsidR="00C50853">
        <w:tab/>
      </w:r>
      <w:r w:rsidR="00C50853">
        <w:tab/>
      </w:r>
      <w:r w:rsidR="00C50853">
        <w:tab/>
      </w:r>
      <w:r w:rsidR="00C50853">
        <w:tab/>
      </w:r>
      <w:r w:rsidR="00C50853">
        <w:tab/>
        <w:t>(Participant’s Name)</w:t>
      </w:r>
    </w:p>
    <w:p w14:paraId="5F2FADC7" w14:textId="5A67E631" w:rsidR="00C50853" w:rsidRDefault="00C50853" w:rsidP="00952777">
      <w:r>
        <w:t xml:space="preserve">to participate and to be photographed for publicity purposes. I will not hold WARHAWK NATION YOUTH SPORTS and/or its volunteers/employees responsible in the case of accident or injury as a result of this participation. I understand that this completed form must be in the possession of WARHAWK NATION YOUTH SPORTS prior to participation in this program. </w:t>
      </w:r>
    </w:p>
    <w:p w14:paraId="17783BAC" w14:textId="75D3C030" w:rsidR="00952777" w:rsidRDefault="00952777" w:rsidP="00952777"/>
    <w:p w14:paraId="5780E49A" w14:textId="78C9E107" w:rsidR="004C2738" w:rsidRPr="002A031C" w:rsidRDefault="004C2738" w:rsidP="00952777">
      <w:r>
        <w:t>New Player fees are $</w:t>
      </w:r>
      <w:r w:rsidR="00403BCF">
        <w:t>2</w:t>
      </w:r>
      <w:r>
        <w:t>50 which includes uniforms</w:t>
      </w:r>
      <w:r w:rsidR="00403BCF">
        <w:t xml:space="preserve">. </w:t>
      </w:r>
      <w:r>
        <w:t xml:space="preserve">Fees are due </w:t>
      </w:r>
      <w:r w:rsidR="00403BCF">
        <w:t>by DECEMBER 1ST</w:t>
      </w:r>
      <w:r>
        <w:t xml:space="preserve"> 2024. If payment plan is </w:t>
      </w:r>
      <w:proofErr w:type="gramStart"/>
      <w:r>
        <w:t>needed</w:t>
      </w:r>
      <w:proofErr w:type="gramEnd"/>
      <w:r>
        <w:t xml:space="preserve"> please reach out to Rachel Payne (314)703-6423. No refunds will be issued after first practice. </w:t>
      </w:r>
    </w:p>
    <w:p w14:paraId="7A960534" w14:textId="18CACCFA" w:rsidR="00952777" w:rsidRDefault="00952777" w:rsidP="00952777"/>
    <w:p w14:paraId="6852A648" w14:textId="77777777" w:rsidR="00952777" w:rsidRPr="002A031C" w:rsidRDefault="00952777" w:rsidP="00952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952777" w14:paraId="2674F0F3" w14:textId="77777777" w:rsidTr="00D9356C">
        <w:tc>
          <w:tcPr>
            <w:tcW w:w="985" w:type="dxa"/>
            <w:shd w:val="clear" w:color="auto" w:fill="F2F2F2" w:themeFill="background1" w:themeFillShade="F2"/>
          </w:tcPr>
          <w:p w14:paraId="45C204E1" w14:textId="7BFB902C" w:rsidR="00952777" w:rsidRDefault="00C50853" w:rsidP="00D9356C">
            <w:r>
              <w:t>Parent/Legal Guardian Signature:</w:t>
            </w:r>
          </w:p>
        </w:tc>
        <w:tc>
          <w:tcPr>
            <w:tcW w:w="180" w:type="dxa"/>
          </w:tcPr>
          <w:p w14:paraId="3F41F4B8" w14:textId="77777777" w:rsidR="00952777" w:rsidRDefault="00952777" w:rsidP="00D9356C"/>
        </w:tc>
        <w:tc>
          <w:tcPr>
            <w:tcW w:w="5670" w:type="dxa"/>
            <w:tcBorders>
              <w:bottom w:val="single" w:sz="4" w:space="0" w:color="auto"/>
            </w:tcBorders>
          </w:tcPr>
          <w:p w14:paraId="60560D89" w14:textId="77777777" w:rsidR="00952777" w:rsidRDefault="00952777" w:rsidP="00D9356C"/>
        </w:tc>
        <w:tc>
          <w:tcPr>
            <w:tcW w:w="180" w:type="dxa"/>
          </w:tcPr>
          <w:p w14:paraId="605220AD" w14:textId="77777777" w:rsidR="00952777" w:rsidRDefault="00952777" w:rsidP="00D9356C"/>
        </w:tc>
        <w:tc>
          <w:tcPr>
            <w:tcW w:w="630" w:type="dxa"/>
            <w:shd w:val="clear" w:color="auto" w:fill="F2F2F2" w:themeFill="background1" w:themeFillShade="F2"/>
          </w:tcPr>
          <w:p w14:paraId="49BC79DE" w14:textId="77777777" w:rsidR="00952777" w:rsidRDefault="009B7C0C" w:rsidP="00D9356C">
            <w:sdt>
              <w:sdtPr>
                <w:id w:val="-2077428886"/>
                <w:placeholder>
                  <w:docPart w:val="2F3124F21AF64B10A1623CB34AFA7588"/>
                </w:placeholder>
                <w:temporary/>
                <w:showingPlcHdr/>
                <w15:appearance w15:val="hidden"/>
              </w:sdtPr>
              <w:sdtEndPr/>
              <w:sdtContent>
                <w:r w:rsidR="00952777">
                  <w:t>Date:</w:t>
                </w:r>
              </w:sdtContent>
            </w:sdt>
          </w:p>
        </w:tc>
        <w:tc>
          <w:tcPr>
            <w:tcW w:w="180" w:type="dxa"/>
          </w:tcPr>
          <w:p w14:paraId="5E9C1E80" w14:textId="77777777" w:rsidR="00952777" w:rsidRDefault="00952777" w:rsidP="00D9356C"/>
        </w:tc>
        <w:tc>
          <w:tcPr>
            <w:tcW w:w="2245" w:type="dxa"/>
            <w:tcBorders>
              <w:bottom w:val="single" w:sz="4" w:space="0" w:color="auto"/>
            </w:tcBorders>
          </w:tcPr>
          <w:p w14:paraId="264B0113" w14:textId="77777777" w:rsidR="00952777" w:rsidRDefault="00952777" w:rsidP="00D9356C"/>
        </w:tc>
      </w:tr>
    </w:tbl>
    <w:p w14:paraId="50AE3D33" w14:textId="4B6004E7" w:rsidR="00C50853" w:rsidRDefault="00C50853" w:rsidP="00C50853">
      <w:pPr>
        <w:pStyle w:val="Heading2"/>
      </w:pPr>
    </w:p>
    <w:p w14:paraId="476EA6B1" w14:textId="77777777" w:rsidR="00C50853" w:rsidRPr="002A031C" w:rsidRDefault="00C50853" w:rsidP="00C50853"/>
    <w:p w14:paraId="013B7B70" w14:textId="77777777" w:rsidR="00463821" w:rsidRDefault="00463821">
      <w:r>
        <w:tab/>
      </w:r>
      <w:r>
        <w:tab/>
      </w:r>
      <w:r>
        <w:tab/>
      </w:r>
      <w:r>
        <w:tab/>
      </w:r>
      <w:r>
        <w:tab/>
        <w:t>FOR OFFICE USE ONLY</w:t>
      </w:r>
    </w:p>
    <w:p w14:paraId="6BE6676B" w14:textId="77777777" w:rsidR="00463821" w:rsidRDefault="00463821"/>
    <w:p w14:paraId="7B26E244" w14:textId="77777777" w:rsidR="00463821" w:rsidRDefault="00463821"/>
    <w:p w14:paraId="68E0204E" w14:textId="6E3E56AC" w:rsidR="00F14C0E" w:rsidRDefault="00463821" w:rsidP="00BC07E3">
      <w:r>
        <w:t xml:space="preserve">AMOUNT PAID___________ (   ) CASH  (   ) </w:t>
      </w:r>
      <w:r w:rsidR="004C2738">
        <w:t>DIGITAL</w:t>
      </w:r>
      <w:r>
        <w:t xml:space="preserve"> _________ RECIEPT $ ________ RECEIVED BY ___________ DATE____________</w:t>
      </w:r>
    </w:p>
    <w:sectPr w:rsidR="00F14C0E" w:rsidSect="002D1466">
      <w:footerReference w:type="default" r:id="rId16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1195" w14:textId="77777777" w:rsidR="009B7C0C" w:rsidRDefault="009B7C0C" w:rsidP="00176E67">
      <w:r>
        <w:separator/>
      </w:r>
    </w:p>
  </w:endnote>
  <w:endnote w:type="continuationSeparator" w:id="0">
    <w:p w14:paraId="7593898D" w14:textId="77777777" w:rsidR="009B7C0C" w:rsidRDefault="009B7C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098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527F" w14:textId="77777777" w:rsidR="009B7C0C" w:rsidRDefault="009B7C0C" w:rsidP="00176E67">
      <w:r>
        <w:separator/>
      </w:r>
    </w:p>
  </w:footnote>
  <w:footnote w:type="continuationSeparator" w:id="0">
    <w:p w14:paraId="4810F576" w14:textId="77777777" w:rsidR="009B7C0C" w:rsidRDefault="009B7C0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2pt;height:9.2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77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1466"/>
    <w:rsid w:val="002D222A"/>
    <w:rsid w:val="002D3006"/>
    <w:rsid w:val="002D54B4"/>
    <w:rsid w:val="002D5B48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3BCF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3821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273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1D90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B656F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00F5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134CF"/>
    <w:rsid w:val="00920507"/>
    <w:rsid w:val="00933455"/>
    <w:rsid w:val="0094790F"/>
    <w:rsid w:val="00952777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B7C0C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50853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52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20335b23-6e71-47da-993b-c5c3130b85d4@namprd14.prod.outloo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20335b23-6e71-47da-993b-c5c3130b85d4@namprd14.prod.outloo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ynerx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DC71429274CC4B17A518BD1A5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7967-D685-49E9-8429-9D2F91A2C206}"/>
      </w:docPartPr>
      <w:docPartBody>
        <w:p w:rsidR="008731DB" w:rsidRDefault="008731DB">
          <w:pPr>
            <w:pStyle w:val="132DC71429274CC4B17A518BD1A591BE"/>
          </w:pPr>
          <w:r>
            <w:t>Full name:</w:t>
          </w:r>
        </w:p>
      </w:docPartBody>
    </w:docPart>
    <w:docPart>
      <w:docPartPr>
        <w:name w:val="72FF0D42C45D4AD181C3C671C9F4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CFEA-FEBC-4ADE-8ED4-278E4EDAE124}"/>
      </w:docPartPr>
      <w:docPartBody>
        <w:p w:rsidR="008731DB" w:rsidRDefault="008731DB">
          <w:pPr>
            <w:pStyle w:val="72FF0D42C45D4AD181C3C671C9F434F9"/>
          </w:pPr>
          <w:r>
            <w:t>Date:</w:t>
          </w:r>
        </w:p>
      </w:docPartBody>
    </w:docPart>
    <w:docPart>
      <w:docPartPr>
        <w:name w:val="66C5C906E38C4FB981B5EB1F4669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C480-BA7D-45EF-AA26-D9BCF9DAA1D4}"/>
      </w:docPartPr>
      <w:docPartBody>
        <w:p w:rsidR="008731DB" w:rsidRDefault="008731DB">
          <w:pPr>
            <w:pStyle w:val="66C5C906E38C4FB981B5EB1F46696DCE"/>
          </w:pPr>
          <w:r w:rsidRPr="00806CE2">
            <w:t>Last</w:t>
          </w:r>
        </w:p>
      </w:docPartBody>
    </w:docPart>
    <w:docPart>
      <w:docPartPr>
        <w:name w:val="90CDB28FFA1641CE8A9510B0807A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8551-B657-47A8-8C87-8965AA8086B4}"/>
      </w:docPartPr>
      <w:docPartBody>
        <w:p w:rsidR="008731DB" w:rsidRDefault="008731DB">
          <w:pPr>
            <w:pStyle w:val="90CDB28FFA1641CE8A9510B0807AFBF0"/>
          </w:pPr>
          <w:r w:rsidRPr="00806CE2">
            <w:t>First</w:t>
          </w:r>
        </w:p>
      </w:docPartBody>
    </w:docPart>
    <w:docPart>
      <w:docPartPr>
        <w:name w:val="BEB659447C9140C299F4474D5B45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053F-1300-48FB-AF17-78FBAE55FF9E}"/>
      </w:docPartPr>
      <w:docPartBody>
        <w:p w:rsidR="008731DB" w:rsidRDefault="008731DB">
          <w:pPr>
            <w:pStyle w:val="BEB659447C9140C299F4474D5B45A45F"/>
          </w:pPr>
          <w:r w:rsidRPr="00806CE2">
            <w:t>M.I.</w:t>
          </w:r>
        </w:p>
      </w:docPartBody>
    </w:docPart>
    <w:docPart>
      <w:docPartPr>
        <w:name w:val="6CF9309444B548058C9CC2F8554D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F7F6-D909-41E1-8502-B0E06BFBAEB3}"/>
      </w:docPartPr>
      <w:docPartBody>
        <w:p w:rsidR="008731DB" w:rsidRDefault="008731DB">
          <w:pPr>
            <w:pStyle w:val="6CF9309444B548058C9CC2F8554D1096"/>
          </w:pPr>
          <w:r>
            <w:t>Address:</w:t>
          </w:r>
        </w:p>
      </w:docPartBody>
    </w:docPart>
    <w:docPart>
      <w:docPartPr>
        <w:name w:val="F25EC8FC9ED049E78128B100CF1B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5AEA-9AB3-473D-B4A9-716D208EF3BE}"/>
      </w:docPartPr>
      <w:docPartBody>
        <w:p w:rsidR="008731DB" w:rsidRDefault="008731DB">
          <w:pPr>
            <w:pStyle w:val="F25EC8FC9ED049E78128B100CF1B011A"/>
          </w:pPr>
          <w:r>
            <w:t>Phone:</w:t>
          </w:r>
        </w:p>
      </w:docPartBody>
    </w:docPart>
    <w:docPart>
      <w:docPartPr>
        <w:name w:val="3F41EF4E8602426B86B2F79874B3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7105-6001-4251-9639-2D60C71D0D0C}"/>
      </w:docPartPr>
      <w:docPartBody>
        <w:p w:rsidR="008731DB" w:rsidRDefault="008731DB">
          <w:pPr>
            <w:pStyle w:val="3F41EF4E8602426B86B2F79874B3DDD7"/>
          </w:pPr>
          <w:r w:rsidRPr="00806CE2">
            <w:t>Street address</w:t>
          </w:r>
        </w:p>
      </w:docPartBody>
    </w:docPart>
    <w:docPart>
      <w:docPartPr>
        <w:name w:val="8130CB3026924F4FA11F57196E5B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837F-35BD-404F-AC9F-993BF1EF72EF}"/>
      </w:docPartPr>
      <w:docPartBody>
        <w:p w:rsidR="008731DB" w:rsidRDefault="008731DB">
          <w:pPr>
            <w:pStyle w:val="8130CB3026924F4FA11F57196E5BE934"/>
          </w:pPr>
          <w:r>
            <w:t>Apt/Unit #</w:t>
          </w:r>
        </w:p>
      </w:docPartBody>
    </w:docPart>
    <w:docPart>
      <w:docPartPr>
        <w:name w:val="73E11A4B952042F686DEC4422A20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6543-1BC5-4D17-9A03-9C714F136FC1}"/>
      </w:docPartPr>
      <w:docPartBody>
        <w:p w:rsidR="008731DB" w:rsidRDefault="008731DB">
          <w:pPr>
            <w:pStyle w:val="73E11A4B952042F686DEC4422A202476"/>
          </w:pPr>
          <w:r w:rsidRPr="002E0300">
            <w:t>Email:</w:t>
          </w:r>
        </w:p>
      </w:docPartBody>
    </w:docPart>
    <w:docPart>
      <w:docPartPr>
        <w:name w:val="01F959E2DF874CBB953988224B39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7329-C447-49B4-A37C-F5BFBA2249AE}"/>
      </w:docPartPr>
      <w:docPartBody>
        <w:p w:rsidR="008731DB" w:rsidRDefault="008731DB">
          <w:pPr>
            <w:pStyle w:val="01F959E2DF874CBB953988224B39012A"/>
          </w:pPr>
          <w:r w:rsidRPr="00806CE2">
            <w:t>City</w:t>
          </w:r>
        </w:p>
      </w:docPartBody>
    </w:docPart>
    <w:docPart>
      <w:docPartPr>
        <w:name w:val="AE7234C0C10B4758A2BB375E91F9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DF5C-95F4-44C3-AE83-3CD84E5C638D}"/>
      </w:docPartPr>
      <w:docPartBody>
        <w:p w:rsidR="008731DB" w:rsidRDefault="008731DB">
          <w:pPr>
            <w:pStyle w:val="AE7234C0C10B4758A2BB375E91F99C3E"/>
          </w:pPr>
          <w:r w:rsidRPr="00806CE2">
            <w:t>State</w:t>
          </w:r>
        </w:p>
      </w:docPartBody>
    </w:docPart>
    <w:docPart>
      <w:docPartPr>
        <w:name w:val="6AA12B8FFD9744A98F5E3839DDC6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674F-5CF8-434B-9D46-0FE7ABE1013A}"/>
      </w:docPartPr>
      <w:docPartBody>
        <w:p w:rsidR="008731DB" w:rsidRDefault="008731DB">
          <w:pPr>
            <w:pStyle w:val="6AA12B8FFD9744A98F5E3839DDC6C34E"/>
          </w:pPr>
          <w:r w:rsidRPr="00806CE2">
            <w:t>Zip Code</w:t>
          </w:r>
        </w:p>
      </w:docPartBody>
    </w:docPart>
    <w:docPart>
      <w:docPartPr>
        <w:name w:val="E6838DD4B371483A9CA957F4701E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E9B0-274B-48C2-A781-EA4180366017}"/>
      </w:docPartPr>
      <w:docPartBody>
        <w:p w:rsidR="008731DB" w:rsidRDefault="008731DB">
          <w:pPr>
            <w:pStyle w:val="E6838DD4B371483A9CA957F4701EC01A"/>
          </w:pPr>
          <w:r>
            <w:t>Yes</w:t>
          </w:r>
        </w:p>
      </w:docPartBody>
    </w:docPart>
    <w:docPart>
      <w:docPartPr>
        <w:name w:val="F215D33838274289B90163AD42E5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6B1A-0B1F-4D49-9DF3-5C0C48EE6495}"/>
      </w:docPartPr>
      <w:docPartBody>
        <w:p w:rsidR="008731DB" w:rsidRDefault="008731DB">
          <w:pPr>
            <w:pStyle w:val="F215D33838274289B90163AD42E53BB0"/>
          </w:pPr>
          <w:r>
            <w:t>No</w:t>
          </w:r>
        </w:p>
      </w:docPartBody>
    </w:docPart>
    <w:docPart>
      <w:docPartPr>
        <w:name w:val="A610E6C9E7E84278B4A63C78682B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A06A-25B2-4895-9A89-FBA47474D88C}"/>
      </w:docPartPr>
      <w:docPartBody>
        <w:p w:rsidR="008731DB" w:rsidRDefault="008731DB">
          <w:pPr>
            <w:pStyle w:val="A610E6C9E7E84278B4A63C78682BE683"/>
          </w:pPr>
          <w:r>
            <w:t>Address:</w:t>
          </w:r>
        </w:p>
      </w:docPartBody>
    </w:docPart>
    <w:docPart>
      <w:docPartPr>
        <w:name w:val="53E83451757048B58189807C5354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3204-2C14-4C22-B567-C662FABFEB1B}"/>
      </w:docPartPr>
      <w:docPartBody>
        <w:p w:rsidR="008731DB" w:rsidRDefault="008731DB">
          <w:pPr>
            <w:pStyle w:val="53E83451757048B58189807C5354CE72"/>
          </w:pPr>
          <w:r>
            <w:t>Address:</w:t>
          </w:r>
        </w:p>
      </w:docPartBody>
    </w:docPart>
    <w:docPart>
      <w:docPartPr>
        <w:name w:val="D540F75B49524617B89BF6E8518D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94BD-A866-4E52-8784-7663F8E2B476}"/>
      </w:docPartPr>
      <w:docPartBody>
        <w:p w:rsidR="008731DB" w:rsidRDefault="008731DB" w:rsidP="008731DB">
          <w:pPr>
            <w:pStyle w:val="D540F75B49524617B89BF6E8518DD68D"/>
          </w:pPr>
          <w:r>
            <w:t>Yes</w:t>
          </w:r>
        </w:p>
      </w:docPartBody>
    </w:docPart>
    <w:docPart>
      <w:docPartPr>
        <w:name w:val="E28A3F60D5344A158031A3729B31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6AE1-324E-4CE0-B351-7AD63C9EAAC3}"/>
      </w:docPartPr>
      <w:docPartBody>
        <w:p w:rsidR="008731DB" w:rsidRDefault="008731DB" w:rsidP="008731DB">
          <w:pPr>
            <w:pStyle w:val="E28A3F60D5344A158031A3729B318286"/>
          </w:pPr>
          <w:r>
            <w:t>No</w:t>
          </w:r>
        </w:p>
      </w:docPartBody>
    </w:docPart>
    <w:docPart>
      <w:docPartPr>
        <w:name w:val="40F9C5D54DC44020B9EB38774C51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A2F14-F7A0-48DC-9600-C6F8F0A76144}"/>
      </w:docPartPr>
      <w:docPartBody>
        <w:p w:rsidR="008731DB" w:rsidRDefault="008731DB" w:rsidP="008731DB">
          <w:pPr>
            <w:pStyle w:val="40F9C5D54DC44020B9EB38774C51D5DD"/>
          </w:pPr>
          <w:r>
            <w:t>Yes</w:t>
          </w:r>
        </w:p>
      </w:docPartBody>
    </w:docPart>
    <w:docPart>
      <w:docPartPr>
        <w:name w:val="605359BDEB464ED7A37730825760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5B96-1314-4802-B5D0-3770690C1882}"/>
      </w:docPartPr>
      <w:docPartBody>
        <w:p w:rsidR="008731DB" w:rsidRDefault="008731DB" w:rsidP="008731DB">
          <w:pPr>
            <w:pStyle w:val="605359BDEB464ED7A377308257606C82"/>
          </w:pPr>
          <w:r>
            <w:t>No</w:t>
          </w:r>
        </w:p>
      </w:docPartBody>
    </w:docPart>
    <w:docPart>
      <w:docPartPr>
        <w:name w:val="2F3124F21AF64B10A1623CB34AFA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19A8-0C1A-4A2B-8FC4-EAA9E7F1D1FF}"/>
      </w:docPartPr>
      <w:docPartBody>
        <w:p w:rsidR="008731DB" w:rsidRDefault="008731DB" w:rsidP="008731DB">
          <w:pPr>
            <w:pStyle w:val="2F3124F21AF64B10A1623CB34AFA7588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DB"/>
    <w:rsid w:val="00563D51"/>
    <w:rsid w:val="008731DB"/>
    <w:rsid w:val="00912F4E"/>
    <w:rsid w:val="00B26AFC"/>
    <w:rsid w:val="00D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2DC71429274CC4B17A518BD1A591BE">
    <w:name w:val="132DC71429274CC4B17A518BD1A591BE"/>
  </w:style>
  <w:style w:type="paragraph" w:customStyle="1" w:styleId="72FF0D42C45D4AD181C3C671C9F434F9">
    <w:name w:val="72FF0D42C45D4AD181C3C671C9F434F9"/>
  </w:style>
  <w:style w:type="paragraph" w:customStyle="1" w:styleId="66C5C906E38C4FB981B5EB1F46696DCE">
    <w:name w:val="66C5C906E38C4FB981B5EB1F46696DCE"/>
  </w:style>
  <w:style w:type="paragraph" w:customStyle="1" w:styleId="90CDB28FFA1641CE8A9510B0807AFBF0">
    <w:name w:val="90CDB28FFA1641CE8A9510B0807AFBF0"/>
  </w:style>
  <w:style w:type="paragraph" w:customStyle="1" w:styleId="BEB659447C9140C299F4474D5B45A45F">
    <w:name w:val="BEB659447C9140C299F4474D5B45A45F"/>
  </w:style>
  <w:style w:type="paragraph" w:customStyle="1" w:styleId="6CF9309444B548058C9CC2F8554D1096">
    <w:name w:val="6CF9309444B548058C9CC2F8554D1096"/>
  </w:style>
  <w:style w:type="paragraph" w:customStyle="1" w:styleId="F25EC8FC9ED049E78128B100CF1B011A">
    <w:name w:val="F25EC8FC9ED049E78128B100CF1B011A"/>
  </w:style>
  <w:style w:type="paragraph" w:customStyle="1" w:styleId="3F41EF4E8602426B86B2F79874B3DDD7">
    <w:name w:val="3F41EF4E8602426B86B2F79874B3DDD7"/>
  </w:style>
  <w:style w:type="paragraph" w:customStyle="1" w:styleId="8130CB3026924F4FA11F57196E5BE934">
    <w:name w:val="8130CB3026924F4FA11F57196E5BE934"/>
  </w:style>
  <w:style w:type="paragraph" w:customStyle="1" w:styleId="73E11A4B952042F686DEC4422A202476">
    <w:name w:val="73E11A4B952042F686DEC4422A202476"/>
  </w:style>
  <w:style w:type="paragraph" w:customStyle="1" w:styleId="01F959E2DF874CBB953988224B39012A">
    <w:name w:val="01F959E2DF874CBB953988224B39012A"/>
  </w:style>
  <w:style w:type="paragraph" w:customStyle="1" w:styleId="AE7234C0C10B4758A2BB375E91F99C3E">
    <w:name w:val="AE7234C0C10B4758A2BB375E91F99C3E"/>
  </w:style>
  <w:style w:type="paragraph" w:customStyle="1" w:styleId="6AA12B8FFD9744A98F5E3839DDC6C34E">
    <w:name w:val="6AA12B8FFD9744A98F5E3839DDC6C34E"/>
  </w:style>
  <w:style w:type="paragraph" w:customStyle="1" w:styleId="E6838DD4B371483A9CA957F4701EC01A">
    <w:name w:val="E6838DD4B371483A9CA957F4701EC01A"/>
  </w:style>
  <w:style w:type="paragraph" w:customStyle="1" w:styleId="F215D33838274289B90163AD42E53BB0">
    <w:name w:val="F215D33838274289B90163AD42E53BB0"/>
  </w:style>
  <w:style w:type="paragraph" w:customStyle="1" w:styleId="A610E6C9E7E84278B4A63C78682BE683">
    <w:name w:val="A610E6C9E7E84278B4A63C78682BE683"/>
  </w:style>
  <w:style w:type="paragraph" w:customStyle="1" w:styleId="53E83451757048B58189807C5354CE72">
    <w:name w:val="53E83451757048B58189807C5354CE72"/>
  </w:style>
  <w:style w:type="paragraph" w:customStyle="1" w:styleId="D540F75B49524617B89BF6E8518DD68D">
    <w:name w:val="D540F75B49524617B89BF6E8518DD68D"/>
    <w:rsid w:val="008731DB"/>
  </w:style>
  <w:style w:type="paragraph" w:customStyle="1" w:styleId="E28A3F60D5344A158031A3729B318286">
    <w:name w:val="E28A3F60D5344A158031A3729B318286"/>
    <w:rsid w:val="008731DB"/>
  </w:style>
  <w:style w:type="paragraph" w:customStyle="1" w:styleId="40F9C5D54DC44020B9EB38774C51D5DD">
    <w:name w:val="40F9C5D54DC44020B9EB38774C51D5DD"/>
    <w:rsid w:val="008731DB"/>
  </w:style>
  <w:style w:type="paragraph" w:customStyle="1" w:styleId="605359BDEB464ED7A377308257606C82">
    <w:name w:val="605359BDEB464ED7A377308257606C82"/>
    <w:rsid w:val="008731DB"/>
  </w:style>
  <w:style w:type="paragraph" w:customStyle="1" w:styleId="2F3124F21AF64B10A1623CB34AFA7588">
    <w:name w:val="2F3124F21AF64B10A1623CB34AFA7588"/>
    <w:rsid w:val="0087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C:\Users\paynerx\AppData\Roaming\Microsoft\Templates\Employment application (online).dotx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2024-01-18T16:57:00Z</dcterms:created>
  <dcterms:modified xsi:type="dcterms:W3CDTF">2024-09-10T16:02:00Z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