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DA38" w14:textId="63A3A684" w:rsidR="00451CDC" w:rsidRPr="003C3232" w:rsidRDefault="00451CDC" w:rsidP="0005367D">
      <w:pPr>
        <w:ind w:left="720" w:firstLine="720"/>
        <w:rPr>
          <w:b/>
          <w:bCs/>
          <w:sz w:val="40"/>
          <w:szCs w:val="40"/>
        </w:rPr>
      </w:pPr>
      <w:r w:rsidRPr="003C3232">
        <w:rPr>
          <w:b/>
          <w:bCs/>
          <w:sz w:val="40"/>
          <w:szCs w:val="40"/>
        </w:rPr>
        <w:t xml:space="preserve">Menu </w:t>
      </w:r>
    </w:p>
    <w:p w14:paraId="44B93D92" w14:textId="4E21439F" w:rsidR="008D6C92" w:rsidRDefault="009A4B74" w:rsidP="00451CD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Broccoli &amp; Stilton Soup </w:t>
      </w:r>
      <w:r w:rsidR="008D6C92">
        <w:rPr>
          <w:sz w:val="28"/>
          <w:szCs w:val="28"/>
        </w:rPr>
        <w:t>– served with crusty bread £5.</w:t>
      </w:r>
      <w:r w:rsidR="0028372D">
        <w:rPr>
          <w:sz w:val="28"/>
          <w:szCs w:val="28"/>
        </w:rPr>
        <w:t>50</w:t>
      </w:r>
      <w:r w:rsidR="00DC64EE">
        <w:rPr>
          <w:sz w:val="28"/>
          <w:szCs w:val="28"/>
        </w:rPr>
        <w:t xml:space="preserve"> </w:t>
      </w:r>
      <w:r w:rsidR="00B62141" w:rsidRPr="00B52BF9">
        <w:t xml:space="preserve">Gf ask for gf </w:t>
      </w:r>
      <w:proofErr w:type="gramStart"/>
      <w:r w:rsidR="00B62141" w:rsidRPr="00B52BF9">
        <w:t>bread</w:t>
      </w:r>
      <w:proofErr w:type="gramEnd"/>
      <w:r w:rsidR="00B62141">
        <w:rPr>
          <w:sz w:val="28"/>
          <w:szCs w:val="28"/>
        </w:rPr>
        <w:t xml:space="preserve"> </w:t>
      </w:r>
    </w:p>
    <w:p w14:paraId="799CE04C" w14:textId="28C7244E" w:rsidR="008A346E" w:rsidRPr="00B07380" w:rsidRDefault="00C3558A" w:rsidP="00D620F6">
      <w:pPr>
        <w:spacing w:after="0" w:line="240" w:lineRule="auto"/>
      </w:pPr>
      <w:r>
        <w:rPr>
          <w:b/>
          <w:bCs/>
          <w:sz w:val="28"/>
          <w:szCs w:val="28"/>
        </w:rPr>
        <w:t xml:space="preserve">Rich Tomato soup Vegan </w:t>
      </w:r>
      <w:r w:rsidR="0028372D" w:rsidRPr="0028372D">
        <w:rPr>
          <w:sz w:val="28"/>
          <w:szCs w:val="28"/>
        </w:rPr>
        <w:t>–</w:t>
      </w:r>
      <w:r w:rsidRPr="0028372D">
        <w:rPr>
          <w:sz w:val="28"/>
          <w:szCs w:val="28"/>
        </w:rPr>
        <w:t xml:space="preserve"> </w:t>
      </w:r>
      <w:r w:rsidR="0028372D">
        <w:rPr>
          <w:sz w:val="28"/>
          <w:szCs w:val="28"/>
        </w:rPr>
        <w:t>served with crusty bread £5.</w:t>
      </w:r>
      <w:r w:rsidR="00B07380">
        <w:rPr>
          <w:sz w:val="28"/>
          <w:szCs w:val="28"/>
        </w:rPr>
        <w:t>2</w:t>
      </w:r>
      <w:r w:rsidR="008A346E">
        <w:rPr>
          <w:sz w:val="28"/>
          <w:szCs w:val="28"/>
        </w:rPr>
        <w:t xml:space="preserve">5 </w:t>
      </w:r>
      <w:r w:rsidR="00B07380" w:rsidRPr="00B07380">
        <w:t xml:space="preserve">Gf ask for gf </w:t>
      </w:r>
      <w:proofErr w:type="gramStart"/>
      <w:r w:rsidR="00B07380" w:rsidRPr="00B07380">
        <w:t>bread</w:t>
      </w:r>
      <w:proofErr w:type="gramEnd"/>
    </w:p>
    <w:p w14:paraId="1591A1B6" w14:textId="3151AC77" w:rsidR="00203C22" w:rsidRPr="00B07380" w:rsidRDefault="007B546E" w:rsidP="00D620F6">
      <w:pPr>
        <w:spacing w:after="0" w:line="240" w:lineRule="auto"/>
      </w:pPr>
      <w:r>
        <w:rPr>
          <w:b/>
          <w:bCs/>
          <w:sz w:val="28"/>
          <w:szCs w:val="28"/>
        </w:rPr>
        <w:t>Duck Live</w:t>
      </w:r>
      <w:r w:rsidR="00EB1FE4">
        <w:rPr>
          <w:b/>
          <w:bCs/>
          <w:sz w:val="28"/>
          <w:szCs w:val="28"/>
        </w:rPr>
        <w:t xml:space="preserve">r Pate – </w:t>
      </w:r>
      <w:r w:rsidR="00EB1FE4">
        <w:rPr>
          <w:sz w:val="28"/>
          <w:szCs w:val="28"/>
        </w:rPr>
        <w:t xml:space="preserve">served </w:t>
      </w:r>
      <w:r w:rsidR="00B52BF9">
        <w:rPr>
          <w:sz w:val="28"/>
          <w:szCs w:val="28"/>
        </w:rPr>
        <w:t>with</w:t>
      </w:r>
      <w:r w:rsidR="00EB1FE4">
        <w:rPr>
          <w:sz w:val="28"/>
          <w:szCs w:val="28"/>
        </w:rPr>
        <w:t xml:space="preserve"> chutney and crusty bread £5.</w:t>
      </w:r>
      <w:r w:rsidR="00C03248">
        <w:rPr>
          <w:sz w:val="28"/>
          <w:szCs w:val="28"/>
        </w:rPr>
        <w:t>5</w:t>
      </w:r>
      <w:r w:rsidR="00B07380">
        <w:rPr>
          <w:sz w:val="28"/>
          <w:szCs w:val="28"/>
        </w:rPr>
        <w:t xml:space="preserve">0 </w:t>
      </w:r>
      <w:r w:rsidR="00DC64EE" w:rsidRPr="00B07380">
        <w:t xml:space="preserve">ask for gf </w:t>
      </w:r>
      <w:proofErr w:type="gramStart"/>
      <w:r w:rsidR="00DC64EE" w:rsidRPr="00B07380">
        <w:t>bread</w:t>
      </w:r>
      <w:proofErr w:type="gramEnd"/>
      <w:r w:rsidR="00DC64EE" w:rsidRPr="00B07380">
        <w:t xml:space="preserve"> </w:t>
      </w:r>
    </w:p>
    <w:p w14:paraId="3F7FE084" w14:textId="07046526" w:rsidR="006B7A2D" w:rsidRPr="00B07380" w:rsidRDefault="00451CDC" w:rsidP="00ED2610">
      <w:pPr>
        <w:spacing w:after="0" w:line="240" w:lineRule="auto"/>
      </w:pPr>
      <w:r w:rsidRPr="00E038A3">
        <w:rPr>
          <w:b/>
          <w:bCs/>
          <w:sz w:val="28"/>
          <w:szCs w:val="28"/>
        </w:rPr>
        <w:t>Humus</w:t>
      </w:r>
      <w:r w:rsidRPr="003C3232">
        <w:rPr>
          <w:b/>
          <w:bCs/>
          <w:sz w:val="28"/>
          <w:szCs w:val="28"/>
        </w:rPr>
        <w:t xml:space="preserve"> –</w:t>
      </w:r>
      <w:r w:rsidRPr="003C3232">
        <w:rPr>
          <w:sz w:val="28"/>
          <w:szCs w:val="28"/>
        </w:rPr>
        <w:t xml:space="preserve"> served with nibbles and pita £5.</w:t>
      </w:r>
      <w:r w:rsidR="00143CA8">
        <w:rPr>
          <w:sz w:val="28"/>
          <w:szCs w:val="28"/>
        </w:rPr>
        <w:t>9</w:t>
      </w:r>
      <w:r w:rsidR="003E6CFD" w:rsidRPr="003C3232">
        <w:rPr>
          <w:sz w:val="28"/>
          <w:szCs w:val="28"/>
        </w:rPr>
        <w:t>5</w:t>
      </w:r>
      <w:r w:rsidR="00D620F6">
        <w:rPr>
          <w:sz w:val="28"/>
          <w:szCs w:val="28"/>
        </w:rPr>
        <w:t xml:space="preserve"> </w:t>
      </w:r>
      <w:r w:rsidR="00D620F6" w:rsidRPr="001B4166">
        <w:t>suitable for vegans</w:t>
      </w:r>
      <w:r w:rsidR="001B4166">
        <w:t>,</w:t>
      </w:r>
      <w:r w:rsidRPr="001B4166">
        <w:t xml:space="preserve"> </w:t>
      </w:r>
      <w:r w:rsidRPr="00B07380">
        <w:t xml:space="preserve">ask for GF </w:t>
      </w:r>
      <w:proofErr w:type="gramStart"/>
      <w:r w:rsidR="00ED2610" w:rsidRPr="00B07380">
        <w:t>bread</w:t>
      </w:r>
      <w:proofErr w:type="gramEnd"/>
    </w:p>
    <w:p w14:paraId="14861405" w14:textId="52B62220" w:rsidR="00F93C89" w:rsidRDefault="00F93C89" w:rsidP="009E6403">
      <w:pPr>
        <w:spacing w:after="0" w:line="40" w:lineRule="atLeast"/>
        <w:rPr>
          <w:sz w:val="28"/>
          <w:szCs w:val="28"/>
        </w:rPr>
      </w:pPr>
    </w:p>
    <w:p w14:paraId="4120F950" w14:textId="77777777" w:rsidR="00441797" w:rsidRPr="005B5308" w:rsidRDefault="00441797" w:rsidP="00A6759F">
      <w:pPr>
        <w:spacing w:after="0" w:line="40" w:lineRule="atLeast"/>
        <w:rPr>
          <w:sz w:val="16"/>
          <w:szCs w:val="16"/>
        </w:rPr>
      </w:pPr>
    </w:p>
    <w:p w14:paraId="019AE1C9" w14:textId="6B15BECA" w:rsidR="005439BB" w:rsidRDefault="00DB08AC" w:rsidP="00A6759F">
      <w:pPr>
        <w:spacing w:after="0" w:line="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Beef </w:t>
      </w:r>
      <w:r w:rsidR="00651C1D">
        <w:rPr>
          <w:b/>
          <w:bCs/>
          <w:sz w:val="28"/>
          <w:szCs w:val="28"/>
        </w:rPr>
        <w:t xml:space="preserve">Sunday Roast – </w:t>
      </w:r>
      <w:r w:rsidR="00651C1D">
        <w:rPr>
          <w:sz w:val="28"/>
          <w:szCs w:val="28"/>
        </w:rPr>
        <w:t>served with roast and mash p</w:t>
      </w:r>
      <w:r w:rsidR="005439BB">
        <w:rPr>
          <w:sz w:val="28"/>
          <w:szCs w:val="28"/>
        </w:rPr>
        <w:t>otat</w:t>
      </w:r>
      <w:r w:rsidR="00651C1D">
        <w:rPr>
          <w:sz w:val="28"/>
          <w:szCs w:val="28"/>
        </w:rPr>
        <w:t>o</w:t>
      </w:r>
      <w:r w:rsidR="005439BB">
        <w:rPr>
          <w:sz w:val="28"/>
          <w:szCs w:val="28"/>
        </w:rPr>
        <w:t xml:space="preserve">, veg, Yorkshire </w:t>
      </w:r>
      <w:proofErr w:type="spellStart"/>
      <w:proofErr w:type="gramStart"/>
      <w:r w:rsidR="003A6B0E">
        <w:rPr>
          <w:sz w:val="28"/>
          <w:szCs w:val="28"/>
        </w:rPr>
        <w:t>pud</w:t>
      </w:r>
      <w:r w:rsidR="005439BB">
        <w:rPr>
          <w:sz w:val="28"/>
          <w:szCs w:val="28"/>
        </w:rPr>
        <w:t>’s</w:t>
      </w:r>
      <w:proofErr w:type="spellEnd"/>
      <w:proofErr w:type="gramEnd"/>
      <w:r w:rsidR="005439BB">
        <w:rPr>
          <w:sz w:val="28"/>
          <w:szCs w:val="28"/>
        </w:rPr>
        <w:t xml:space="preserve"> and gravy. £15.00 </w:t>
      </w:r>
      <w:r w:rsidR="007B434F">
        <w:rPr>
          <w:sz w:val="28"/>
          <w:szCs w:val="28"/>
        </w:rPr>
        <w:t>gravy gf ask for gf Yorkshires</w:t>
      </w:r>
      <w:r w:rsidR="00F57394" w:rsidRPr="002340AD">
        <w:rPr>
          <w:b/>
          <w:bCs/>
          <w:sz w:val="28"/>
          <w:szCs w:val="28"/>
        </w:rPr>
        <w:t xml:space="preserve"> </w:t>
      </w:r>
      <w:r w:rsidR="001A1B1C" w:rsidRPr="002340AD">
        <w:rPr>
          <w:b/>
          <w:bCs/>
          <w:sz w:val="28"/>
          <w:szCs w:val="28"/>
        </w:rPr>
        <w:t>(</w:t>
      </w:r>
      <w:r w:rsidR="003A6B0E" w:rsidRPr="002340AD">
        <w:rPr>
          <w:b/>
          <w:bCs/>
          <w:sz w:val="28"/>
          <w:szCs w:val="28"/>
        </w:rPr>
        <w:t>S</w:t>
      </w:r>
      <w:r w:rsidR="00F57394" w:rsidRPr="002340AD">
        <w:rPr>
          <w:b/>
          <w:bCs/>
          <w:sz w:val="28"/>
          <w:szCs w:val="28"/>
        </w:rPr>
        <w:t>unday’s only</w:t>
      </w:r>
      <w:r w:rsidR="003A6B0E" w:rsidRPr="002340AD">
        <w:rPr>
          <w:b/>
          <w:bCs/>
          <w:sz w:val="28"/>
          <w:szCs w:val="28"/>
        </w:rPr>
        <w:t>)</w:t>
      </w:r>
    </w:p>
    <w:p w14:paraId="02DA66F2" w14:textId="77777777" w:rsidR="005439BB" w:rsidRPr="007B434F" w:rsidRDefault="005439BB" w:rsidP="00A6759F">
      <w:pPr>
        <w:spacing w:after="0" w:line="40" w:lineRule="atLeast"/>
        <w:rPr>
          <w:sz w:val="16"/>
          <w:szCs w:val="16"/>
        </w:rPr>
      </w:pPr>
    </w:p>
    <w:p w14:paraId="274BFE7A" w14:textId="18EAC52C" w:rsidR="007F7E7B" w:rsidRDefault="00025DAC" w:rsidP="00A6759F">
      <w:pPr>
        <w:spacing w:after="0" w:line="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Steak Pudding – </w:t>
      </w:r>
      <w:r>
        <w:rPr>
          <w:sz w:val="28"/>
          <w:szCs w:val="28"/>
        </w:rPr>
        <w:t xml:space="preserve">Lean </w:t>
      </w:r>
      <w:r w:rsidR="007E2D63">
        <w:rPr>
          <w:sz w:val="28"/>
          <w:szCs w:val="28"/>
        </w:rPr>
        <w:t>cut steak</w:t>
      </w:r>
      <w:r>
        <w:rPr>
          <w:sz w:val="28"/>
          <w:szCs w:val="28"/>
        </w:rPr>
        <w:t xml:space="preserve"> </w:t>
      </w:r>
      <w:r w:rsidR="00004975">
        <w:rPr>
          <w:sz w:val="28"/>
          <w:szCs w:val="28"/>
        </w:rPr>
        <w:t>braised</w:t>
      </w:r>
      <w:r>
        <w:rPr>
          <w:sz w:val="28"/>
          <w:szCs w:val="28"/>
        </w:rPr>
        <w:t xml:space="preserve"> in a rich gravy </w:t>
      </w:r>
      <w:r w:rsidR="00004975">
        <w:rPr>
          <w:sz w:val="28"/>
          <w:szCs w:val="28"/>
        </w:rPr>
        <w:t>steamed</w:t>
      </w:r>
      <w:r w:rsidR="007F7E7B">
        <w:rPr>
          <w:sz w:val="28"/>
          <w:szCs w:val="28"/>
        </w:rPr>
        <w:t xml:space="preserve"> in a light suet pastry served with chips peas and gravy </w:t>
      </w:r>
      <w:r w:rsidR="007F7E7B" w:rsidRPr="007F7E7B">
        <w:rPr>
          <w:sz w:val="28"/>
          <w:szCs w:val="28"/>
        </w:rPr>
        <w:t>£1</w:t>
      </w:r>
      <w:r w:rsidR="00AD116A">
        <w:rPr>
          <w:sz w:val="28"/>
          <w:szCs w:val="28"/>
        </w:rPr>
        <w:t>3</w:t>
      </w:r>
      <w:r w:rsidR="007F7E7B" w:rsidRPr="007F7E7B">
        <w:rPr>
          <w:sz w:val="28"/>
          <w:szCs w:val="28"/>
        </w:rPr>
        <w:t>.</w:t>
      </w:r>
      <w:r w:rsidR="00C03248">
        <w:rPr>
          <w:sz w:val="28"/>
          <w:szCs w:val="28"/>
        </w:rPr>
        <w:t>95</w:t>
      </w:r>
    </w:p>
    <w:p w14:paraId="09AA9513" w14:textId="77777777" w:rsidR="007F7E7B" w:rsidRPr="00D9634A" w:rsidRDefault="007F7E7B" w:rsidP="00A6759F">
      <w:pPr>
        <w:spacing w:after="0" w:line="40" w:lineRule="atLeast"/>
        <w:rPr>
          <w:b/>
          <w:bCs/>
          <w:sz w:val="16"/>
          <w:szCs w:val="16"/>
        </w:rPr>
      </w:pPr>
    </w:p>
    <w:p w14:paraId="03D8AB28" w14:textId="5AAA66FB" w:rsidR="00A6759F" w:rsidRPr="003C3232" w:rsidRDefault="00A6759F" w:rsidP="00A6759F">
      <w:pPr>
        <w:spacing w:after="0" w:line="40" w:lineRule="atLeast"/>
        <w:rPr>
          <w:sz w:val="28"/>
          <w:szCs w:val="28"/>
        </w:rPr>
      </w:pPr>
      <w:r w:rsidRPr="00AD686E">
        <w:rPr>
          <w:b/>
          <w:bCs/>
          <w:sz w:val="28"/>
          <w:szCs w:val="28"/>
        </w:rPr>
        <w:t>Cheese</w:t>
      </w:r>
      <w:r w:rsidRPr="003C3232">
        <w:rPr>
          <w:b/>
          <w:bCs/>
          <w:sz w:val="28"/>
          <w:szCs w:val="28"/>
        </w:rPr>
        <w:t xml:space="preserve"> and Onion Pie </w:t>
      </w:r>
      <w:r w:rsidRPr="003C3232">
        <w:rPr>
          <w:sz w:val="28"/>
          <w:szCs w:val="28"/>
        </w:rPr>
        <w:t>– Individual mature cheddar cheese and onion pie in a light short crust pastry served with beans, peas or salad £1</w:t>
      </w:r>
      <w:r w:rsidR="00E5074B">
        <w:rPr>
          <w:sz w:val="28"/>
          <w:szCs w:val="28"/>
        </w:rPr>
        <w:t>4.95</w:t>
      </w:r>
    </w:p>
    <w:p w14:paraId="0E2F7C26" w14:textId="77777777" w:rsidR="00942725" w:rsidRPr="00942725" w:rsidRDefault="00942725" w:rsidP="00AB3089">
      <w:pPr>
        <w:spacing w:after="0" w:line="240" w:lineRule="auto"/>
        <w:jc w:val="both"/>
        <w:rPr>
          <w:sz w:val="16"/>
          <w:szCs w:val="16"/>
        </w:rPr>
      </w:pPr>
    </w:p>
    <w:p w14:paraId="56E69979" w14:textId="46EE5EA1" w:rsidR="00591A34" w:rsidRPr="003C3232" w:rsidRDefault="00CC78E3" w:rsidP="00AB3089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Lamb </w:t>
      </w:r>
      <w:r w:rsidR="00613D8A" w:rsidRPr="00EF18BD">
        <w:rPr>
          <w:b/>
          <w:bCs/>
          <w:sz w:val="28"/>
          <w:szCs w:val="28"/>
        </w:rPr>
        <w:t>Madras</w:t>
      </w:r>
      <w:r w:rsidR="00591A34" w:rsidRPr="003C3232">
        <w:rPr>
          <w:b/>
          <w:bCs/>
          <w:sz w:val="28"/>
          <w:szCs w:val="28"/>
        </w:rPr>
        <w:t xml:space="preserve"> </w:t>
      </w:r>
      <w:r w:rsidR="00591A34" w:rsidRPr="003C3232">
        <w:rPr>
          <w:sz w:val="28"/>
          <w:szCs w:val="28"/>
        </w:rPr>
        <w:t xml:space="preserve">– </w:t>
      </w:r>
      <w:r w:rsidR="00487A4F">
        <w:rPr>
          <w:sz w:val="28"/>
          <w:szCs w:val="28"/>
        </w:rPr>
        <w:t>Lean cut</w:t>
      </w:r>
      <w:r w:rsidR="00893CF8">
        <w:rPr>
          <w:sz w:val="28"/>
          <w:szCs w:val="28"/>
        </w:rPr>
        <w:t xml:space="preserve"> Lamb </w:t>
      </w:r>
      <w:proofErr w:type="gramStart"/>
      <w:r w:rsidR="00487A4F">
        <w:rPr>
          <w:sz w:val="28"/>
          <w:szCs w:val="28"/>
        </w:rPr>
        <w:t>steak</w:t>
      </w:r>
      <w:r w:rsidR="00746D24" w:rsidRPr="00980830">
        <w:rPr>
          <w:sz w:val="28"/>
          <w:szCs w:val="28"/>
        </w:rPr>
        <w:t xml:space="preserve">  slow</w:t>
      </w:r>
      <w:proofErr w:type="gramEnd"/>
      <w:r w:rsidR="00746D24" w:rsidRPr="00980830">
        <w:rPr>
          <w:sz w:val="28"/>
          <w:szCs w:val="28"/>
        </w:rPr>
        <w:t xml:space="preserve"> cooked </w:t>
      </w:r>
      <w:r w:rsidR="00613D8A" w:rsidRPr="00980830">
        <w:rPr>
          <w:sz w:val="28"/>
          <w:szCs w:val="28"/>
        </w:rPr>
        <w:t>in a rich hot</w:t>
      </w:r>
      <w:r w:rsidR="00B759A5" w:rsidRPr="00980830">
        <w:rPr>
          <w:sz w:val="28"/>
          <w:szCs w:val="28"/>
        </w:rPr>
        <w:t xml:space="preserve"> </w:t>
      </w:r>
      <w:r w:rsidR="00746D24" w:rsidRPr="00980830">
        <w:rPr>
          <w:sz w:val="28"/>
          <w:szCs w:val="28"/>
        </w:rPr>
        <w:t>sauce</w:t>
      </w:r>
      <w:r w:rsidR="005C3546" w:rsidRPr="00980830">
        <w:rPr>
          <w:sz w:val="28"/>
          <w:szCs w:val="28"/>
        </w:rPr>
        <w:t xml:space="preserve"> served with chips or rice and a naan</w:t>
      </w:r>
      <w:r w:rsidR="00591A34" w:rsidRPr="00980830">
        <w:rPr>
          <w:sz w:val="28"/>
          <w:szCs w:val="28"/>
        </w:rPr>
        <w:t xml:space="preserve"> </w:t>
      </w:r>
      <w:r w:rsidR="005D2DE2" w:rsidRPr="00980830">
        <w:rPr>
          <w:sz w:val="28"/>
          <w:szCs w:val="28"/>
        </w:rPr>
        <w:t>£15.</w:t>
      </w:r>
      <w:r w:rsidR="009E29C0">
        <w:rPr>
          <w:sz w:val="28"/>
          <w:szCs w:val="28"/>
        </w:rPr>
        <w:t xml:space="preserve">50 </w:t>
      </w:r>
      <w:r w:rsidR="00E64A44" w:rsidRPr="003C3232">
        <w:rPr>
          <w:sz w:val="24"/>
          <w:szCs w:val="24"/>
        </w:rPr>
        <w:t>GF ask for gf bread</w:t>
      </w:r>
    </w:p>
    <w:p w14:paraId="0D40B530" w14:textId="77777777" w:rsidR="00E107AF" w:rsidRPr="003C3232" w:rsidRDefault="00E107AF" w:rsidP="0023730A">
      <w:pPr>
        <w:spacing w:after="0" w:line="40" w:lineRule="atLeast"/>
        <w:rPr>
          <w:sz w:val="16"/>
          <w:szCs w:val="16"/>
        </w:rPr>
      </w:pPr>
    </w:p>
    <w:p w14:paraId="52EE4370" w14:textId="0BA7B95E" w:rsidR="00986467" w:rsidRDefault="00325EE5" w:rsidP="00D11011">
      <w:pPr>
        <w:spacing w:after="0" w:line="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Vegan </w:t>
      </w:r>
      <w:r w:rsidR="006F39E0">
        <w:rPr>
          <w:b/>
          <w:bCs/>
          <w:sz w:val="28"/>
          <w:szCs w:val="28"/>
        </w:rPr>
        <w:t>Mushroom</w:t>
      </w:r>
      <w:r w:rsidR="00211E64">
        <w:rPr>
          <w:b/>
          <w:bCs/>
          <w:sz w:val="28"/>
          <w:szCs w:val="28"/>
        </w:rPr>
        <w:t xml:space="preserve"> </w:t>
      </w:r>
      <w:r w:rsidR="00176313">
        <w:rPr>
          <w:b/>
          <w:bCs/>
          <w:sz w:val="28"/>
          <w:szCs w:val="28"/>
        </w:rPr>
        <w:t>Stroganoff</w:t>
      </w:r>
      <w:r w:rsidR="00211E64">
        <w:rPr>
          <w:b/>
          <w:bCs/>
          <w:sz w:val="28"/>
          <w:szCs w:val="28"/>
        </w:rPr>
        <w:t xml:space="preserve"> Pie </w:t>
      </w:r>
      <w:r w:rsidR="0069660A">
        <w:rPr>
          <w:b/>
          <w:bCs/>
          <w:sz w:val="28"/>
          <w:szCs w:val="28"/>
        </w:rPr>
        <w:t>–</w:t>
      </w:r>
      <w:r w:rsidR="00211E64">
        <w:rPr>
          <w:b/>
          <w:bCs/>
          <w:sz w:val="28"/>
          <w:szCs w:val="28"/>
        </w:rPr>
        <w:t xml:space="preserve"> </w:t>
      </w:r>
      <w:r w:rsidR="0069660A">
        <w:rPr>
          <w:sz w:val="28"/>
          <w:szCs w:val="28"/>
        </w:rPr>
        <w:t xml:space="preserve">A </w:t>
      </w:r>
      <w:r w:rsidR="00B963C4">
        <w:rPr>
          <w:sz w:val="28"/>
          <w:szCs w:val="28"/>
        </w:rPr>
        <w:t>vegan short</w:t>
      </w:r>
      <w:r w:rsidR="00C077B0">
        <w:rPr>
          <w:sz w:val="28"/>
          <w:szCs w:val="28"/>
        </w:rPr>
        <w:t xml:space="preserve"> &amp; rough</w:t>
      </w:r>
      <w:r w:rsidR="00B963C4">
        <w:rPr>
          <w:sz w:val="28"/>
          <w:szCs w:val="28"/>
        </w:rPr>
        <w:t xml:space="preserve"> crust </w:t>
      </w:r>
      <w:r w:rsidR="0069660A">
        <w:rPr>
          <w:sz w:val="28"/>
          <w:szCs w:val="28"/>
        </w:rPr>
        <w:t xml:space="preserve">pie filled </w:t>
      </w:r>
      <w:r w:rsidR="00EF01E4">
        <w:rPr>
          <w:sz w:val="28"/>
          <w:szCs w:val="28"/>
        </w:rPr>
        <w:t>with</w:t>
      </w:r>
      <w:r w:rsidR="0069660A">
        <w:rPr>
          <w:sz w:val="28"/>
          <w:szCs w:val="28"/>
        </w:rPr>
        <w:t xml:space="preserve"> mushrooms</w:t>
      </w:r>
      <w:r w:rsidR="00C11A4C">
        <w:rPr>
          <w:sz w:val="28"/>
          <w:szCs w:val="28"/>
        </w:rPr>
        <w:t xml:space="preserve"> </w:t>
      </w:r>
      <w:r w:rsidR="00EF01E4">
        <w:rPr>
          <w:sz w:val="28"/>
          <w:szCs w:val="28"/>
        </w:rPr>
        <w:t xml:space="preserve">in a rich </w:t>
      </w:r>
      <w:r w:rsidR="00176313">
        <w:rPr>
          <w:sz w:val="28"/>
          <w:szCs w:val="28"/>
        </w:rPr>
        <w:t>white</w:t>
      </w:r>
      <w:r w:rsidR="00EF01E4">
        <w:rPr>
          <w:sz w:val="28"/>
          <w:szCs w:val="28"/>
        </w:rPr>
        <w:t xml:space="preserve"> sauce </w:t>
      </w:r>
      <w:r w:rsidR="00C11A4C">
        <w:rPr>
          <w:sz w:val="28"/>
          <w:szCs w:val="28"/>
        </w:rPr>
        <w:t xml:space="preserve">served with chips peas and gravy </w:t>
      </w:r>
      <w:proofErr w:type="gramStart"/>
      <w:r w:rsidR="00C11A4C">
        <w:rPr>
          <w:sz w:val="28"/>
          <w:szCs w:val="28"/>
        </w:rPr>
        <w:t>£14.</w:t>
      </w:r>
      <w:r w:rsidR="00A40FC5">
        <w:rPr>
          <w:sz w:val="28"/>
          <w:szCs w:val="28"/>
        </w:rPr>
        <w:t>25</w:t>
      </w:r>
      <w:proofErr w:type="gramEnd"/>
      <w:r w:rsidR="0069660A">
        <w:rPr>
          <w:sz w:val="28"/>
          <w:szCs w:val="28"/>
        </w:rPr>
        <w:t xml:space="preserve"> </w:t>
      </w:r>
    </w:p>
    <w:p w14:paraId="5DA29465" w14:textId="77777777" w:rsidR="00986467" w:rsidRPr="00204261" w:rsidRDefault="00986467" w:rsidP="00D11011">
      <w:pPr>
        <w:spacing w:after="0" w:line="40" w:lineRule="atLeast"/>
        <w:rPr>
          <w:sz w:val="16"/>
          <w:szCs w:val="16"/>
        </w:rPr>
      </w:pPr>
    </w:p>
    <w:p w14:paraId="3CD646C5" w14:textId="1E2ED693" w:rsidR="00DC0C1A" w:rsidRPr="00CC78E3" w:rsidRDefault="00986467" w:rsidP="00506300">
      <w:pPr>
        <w:spacing w:after="0" w:line="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Steak</w:t>
      </w:r>
      <w:r w:rsidR="00D11011" w:rsidRPr="00E049AB">
        <w:rPr>
          <w:b/>
          <w:bCs/>
          <w:sz w:val="28"/>
          <w:szCs w:val="28"/>
        </w:rPr>
        <w:t xml:space="preserve"> and Ale Pie</w:t>
      </w:r>
      <w:r w:rsidR="00D11011">
        <w:rPr>
          <w:sz w:val="28"/>
          <w:szCs w:val="28"/>
        </w:rPr>
        <w:t xml:space="preserve"> – A short crust pastry pie filled with slow cooked streak lean steak in a rich gravy served with chips, peas and gravy £1</w:t>
      </w:r>
      <w:r w:rsidR="006F39E0">
        <w:rPr>
          <w:sz w:val="28"/>
          <w:szCs w:val="28"/>
        </w:rPr>
        <w:t>5</w:t>
      </w:r>
      <w:r w:rsidR="009E29C0">
        <w:rPr>
          <w:sz w:val="28"/>
          <w:szCs w:val="28"/>
        </w:rPr>
        <w:t>.00</w:t>
      </w:r>
    </w:p>
    <w:p w14:paraId="7A20DEA1" w14:textId="77777777" w:rsidR="00973F19" w:rsidRPr="00973F19" w:rsidRDefault="00973F19" w:rsidP="00506300">
      <w:pPr>
        <w:spacing w:after="0" w:line="40" w:lineRule="atLeast"/>
        <w:rPr>
          <w:sz w:val="16"/>
          <w:szCs w:val="16"/>
        </w:rPr>
      </w:pPr>
    </w:p>
    <w:p w14:paraId="7B61E74B" w14:textId="2B824DAB" w:rsidR="00AF144C" w:rsidRPr="00004975" w:rsidRDefault="00506300" w:rsidP="00004975">
      <w:pPr>
        <w:spacing w:after="0" w:line="40" w:lineRule="atLeast"/>
      </w:pPr>
      <w:r w:rsidRPr="003C3232">
        <w:rPr>
          <w:b/>
          <w:bCs/>
          <w:sz w:val="28"/>
          <w:szCs w:val="28"/>
        </w:rPr>
        <w:t xml:space="preserve">Shepherd’s Pie </w:t>
      </w:r>
      <w:r w:rsidRPr="003C3232">
        <w:rPr>
          <w:sz w:val="28"/>
          <w:szCs w:val="28"/>
        </w:rPr>
        <w:t>– High peak lamb slow cooked in a rich sauce topped with mash sprinkled with cheese served with peas £1</w:t>
      </w:r>
      <w:r w:rsidR="001A1B1C">
        <w:rPr>
          <w:sz w:val="28"/>
          <w:szCs w:val="28"/>
        </w:rPr>
        <w:t>4.2</w:t>
      </w:r>
      <w:r w:rsidR="0012309B">
        <w:rPr>
          <w:sz w:val="28"/>
          <w:szCs w:val="28"/>
        </w:rPr>
        <w:t>5</w:t>
      </w:r>
      <w:r w:rsidRPr="003C3232">
        <w:rPr>
          <w:sz w:val="28"/>
          <w:szCs w:val="28"/>
        </w:rPr>
        <w:t xml:space="preserve"> </w:t>
      </w:r>
      <w:r w:rsidRPr="003C3232">
        <w:t xml:space="preserve">GF mash contains dairy </w:t>
      </w:r>
    </w:p>
    <w:p w14:paraId="0DD77D65" w14:textId="77777777" w:rsidR="00A85FF9" w:rsidRPr="003C3232" w:rsidRDefault="00A85FF9" w:rsidP="00451CDC">
      <w:pPr>
        <w:spacing w:after="0" w:line="40" w:lineRule="atLeast"/>
        <w:rPr>
          <w:sz w:val="16"/>
          <w:szCs w:val="16"/>
        </w:rPr>
      </w:pPr>
    </w:p>
    <w:p w14:paraId="5D38E197" w14:textId="48080303" w:rsidR="009A6DC3" w:rsidRPr="00DB08AC" w:rsidRDefault="00597425" w:rsidP="00451CDC">
      <w:pPr>
        <w:spacing w:after="0" w:line="40" w:lineRule="atLeast"/>
        <w:rPr>
          <w:sz w:val="28"/>
          <w:szCs w:val="28"/>
        </w:rPr>
      </w:pPr>
      <w:r w:rsidRPr="00DB08AC">
        <w:rPr>
          <w:b/>
          <w:bCs/>
          <w:sz w:val="28"/>
          <w:szCs w:val="28"/>
        </w:rPr>
        <w:t xml:space="preserve">Vegan </w:t>
      </w:r>
      <w:r w:rsidR="00CE7EBD" w:rsidRPr="00DB08AC">
        <w:rPr>
          <w:b/>
          <w:bCs/>
          <w:sz w:val="28"/>
          <w:szCs w:val="28"/>
        </w:rPr>
        <w:t xml:space="preserve">Mac &amp; Cheese Pie – </w:t>
      </w:r>
      <w:r w:rsidR="00CE7EBD" w:rsidRPr="00DB08AC">
        <w:rPr>
          <w:sz w:val="28"/>
          <w:szCs w:val="28"/>
        </w:rPr>
        <w:t>A vegan pie</w:t>
      </w:r>
      <w:r w:rsidR="006A1A7F" w:rsidRPr="00DB08AC">
        <w:rPr>
          <w:sz w:val="28"/>
          <w:szCs w:val="28"/>
        </w:rPr>
        <w:t xml:space="preserve"> </w:t>
      </w:r>
      <w:r w:rsidR="00055A6E" w:rsidRPr="00DB08AC">
        <w:rPr>
          <w:sz w:val="28"/>
          <w:szCs w:val="28"/>
        </w:rPr>
        <w:t>filled with</w:t>
      </w:r>
      <w:r w:rsidR="00CE7EBD" w:rsidRPr="00DB08AC">
        <w:rPr>
          <w:sz w:val="28"/>
          <w:szCs w:val="28"/>
        </w:rPr>
        <w:t xml:space="preserve"> creamy macaroni chee</w:t>
      </w:r>
      <w:r w:rsidR="00F32B17" w:rsidRPr="00DB08AC">
        <w:rPr>
          <w:sz w:val="28"/>
          <w:szCs w:val="28"/>
        </w:rPr>
        <w:t xml:space="preserve">se served with chips and bean, peas or salad </w:t>
      </w:r>
      <w:r w:rsidR="001F1C93" w:rsidRPr="00DB08AC">
        <w:rPr>
          <w:sz w:val="28"/>
          <w:szCs w:val="28"/>
        </w:rPr>
        <w:t xml:space="preserve">and gravy </w:t>
      </w:r>
      <w:proofErr w:type="gramStart"/>
      <w:r w:rsidR="001F1C93" w:rsidRPr="00DB08AC">
        <w:rPr>
          <w:sz w:val="28"/>
          <w:szCs w:val="28"/>
        </w:rPr>
        <w:t>£</w:t>
      </w:r>
      <w:r w:rsidR="00456103" w:rsidRPr="00DB08AC">
        <w:rPr>
          <w:sz w:val="28"/>
          <w:szCs w:val="28"/>
        </w:rPr>
        <w:t>14.</w:t>
      </w:r>
      <w:r w:rsidR="00B07380">
        <w:rPr>
          <w:sz w:val="28"/>
          <w:szCs w:val="28"/>
        </w:rPr>
        <w:t>25</w:t>
      </w:r>
      <w:proofErr w:type="gramEnd"/>
    </w:p>
    <w:p w14:paraId="3B303FA2" w14:textId="77777777" w:rsidR="004F4D6F" w:rsidRPr="00942725" w:rsidRDefault="004F4D6F" w:rsidP="00495E12">
      <w:pPr>
        <w:spacing w:after="0" w:line="40" w:lineRule="atLeast"/>
        <w:rPr>
          <w:b/>
          <w:bCs/>
          <w:sz w:val="16"/>
          <w:szCs w:val="16"/>
        </w:rPr>
      </w:pPr>
    </w:p>
    <w:p w14:paraId="73212B7F" w14:textId="01077E0F" w:rsidR="004F4D6F" w:rsidRDefault="004F4D6F" w:rsidP="00495E12">
      <w:pPr>
        <w:spacing w:after="0" w:line="40" w:lineRule="atLeast"/>
      </w:pPr>
      <w:r>
        <w:rPr>
          <w:b/>
          <w:bCs/>
          <w:sz w:val="28"/>
          <w:szCs w:val="28"/>
        </w:rPr>
        <w:t xml:space="preserve">Beef Chilli </w:t>
      </w:r>
      <w:r>
        <w:rPr>
          <w:sz w:val="28"/>
          <w:szCs w:val="28"/>
        </w:rPr>
        <w:t>– lean cut Steak slow cooked in a rich not sauce served with chips or rice and garlic bread £1</w:t>
      </w:r>
      <w:r w:rsidR="00176313">
        <w:rPr>
          <w:sz w:val="28"/>
          <w:szCs w:val="28"/>
        </w:rPr>
        <w:t>4.95</w:t>
      </w:r>
      <w:r>
        <w:rPr>
          <w:sz w:val="28"/>
          <w:szCs w:val="28"/>
        </w:rPr>
        <w:t xml:space="preserve"> </w:t>
      </w:r>
      <w:r>
        <w:t xml:space="preserve">gf, ask for </w:t>
      </w:r>
      <w:r w:rsidR="005468BE">
        <w:t>g</w:t>
      </w:r>
      <w:r>
        <w:t xml:space="preserve">f </w:t>
      </w:r>
      <w:proofErr w:type="gramStart"/>
      <w:r>
        <w:t>bread</w:t>
      </w:r>
      <w:proofErr w:type="gramEnd"/>
      <w:r>
        <w:t xml:space="preserve"> </w:t>
      </w:r>
    </w:p>
    <w:p w14:paraId="1A3BD724" w14:textId="77777777" w:rsidR="00317546" w:rsidRPr="00A6759F" w:rsidRDefault="00317546" w:rsidP="009225F8">
      <w:pPr>
        <w:spacing w:after="0" w:line="40" w:lineRule="atLeast"/>
        <w:rPr>
          <w:b/>
          <w:bCs/>
          <w:sz w:val="16"/>
          <w:szCs w:val="16"/>
        </w:rPr>
      </w:pPr>
    </w:p>
    <w:p w14:paraId="04B9526E" w14:textId="77777777" w:rsidR="00317546" w:rsidRPr="00931FB3" w:rsidRDefault="00317546" w:rsidP="009225F8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Vegan Chickpea Curry – </w:t>
      </w:r>
      <w:r>
        <w:rPr>
          <w:sz w:val="28"/>
          <w:szCs w:val="28"/>
        </w:rPr>
        <w:t xml:space="preserve">A mild spicy coconut curry, made with sweet potato, chickpeas and spinach served with chips or rice and a naan £13.95 </w:t>
      </w:r>
      <w:r w:rsidRPr="00931FB3">
        <w:t>Gf ask for GF bread</w:t>
      </w:r>
    </w:p>
    <w:p w14:paraId="610A5740" w14:textId="77777777" w:rsidR="007F68A3" w:rsidRPr="007F68A3" w:rsidRDefault="007F68A3" w:rsidP="00451CDC">
      <w:pPr>
        <w:spacing w:after="0" w:line="40" w:lineRule="atLeast"/>
        <w:rPr>
          <w:b/>
          <w:bCs/>
          <w:sz w:val="16"/>
          <w:szCs w:val="16"/>
        </w:rPr>
      </w:pPr>
    </w:p>
    <w:p w14:paraId="05ED33E9" w14:textId="3D387955" w:rsidR="00763412" w:rsidRDefault="00F57394" w:rsidP="00451CDC">
      <w:pPr>
        <w:spacing w:after="0" w:line="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114D98">
        <w:rPr>
          <w:b/>
          <w:bCs/>
          <w:sz w:val="28"/>
          <w:szCs w:val="28"/>
        </w:rPr>
        <w:t>alloum</w:t>
      </w:r>
      <w:r>
        <w:rPr>
          <w:b/>
          <w:bCs/>
          <w:sz w:val="28"/>
          <w:szCs w:val="28"/>
        </w:rPr>
        <w:t>i</w:t>
      </w:r>
      <w:r w:rsidR="00FD2055">
        <w:rPr>
          <w:b/>
          <w:bCs/>
          <w:sz w:val="28"/>
          <w:szCs w:val="28"/>
        </w:rPr>
        <w:t xml:space="preserve"> Berger</w:t>
      </w:r>
      <w:r w:rsidR="003A2294">
        <w:rPr>
          <w:b/>
          <w:bCs/>
          <w:sz w:val="28"/>
          <w:szCs w:val="28"/>
        </w:rPr>
        <w:t xml:space="preserve"> </w:t>
      </w:r>
      <w:r w:rsidR="00F52EBD">
        <w:rPr>
          <w:b/>
          <w:bCs/>
          <w:sz w:val="28"/>
          <w:szCs w:val="28"/>
        </w:rPr>
        <w:t>–</w:t>
      </w:r>
      <w:r w:rsidR="003A2294">
        <w:rPr>
          <w:b/>
          <w:bCs/>
          <w:sz w:val="28"/>
          <w:szCs w:val="28"/>
        </w:rPr>
        <w:t xml:space="preserve"> </w:t>
      </w:r>
      <w:r w:rsidR="00300D16">
        <w:rPr>
          <w:sz w:val="28"/>
          <w:szCs w:val="28"/>
        </w:rPr>
        <w:t xml:space="preserve">Marinate Halloumi &amp; </w:t>
      </w:r>
      <w:r w:rsidR="00621DB9">
        <w:rPr>
          <w:sz w:val="28"/>
          <w:szCs w:val="28"/>
        </w:rPr>
        <w:t>Humus topped with salad served with a side of sweet chilli sauce</w:t>
      </w:r>
      <w:r w:rsidR="00265666">
        <w:rPr>
          <w:sz w:val="28"/>
          <w:szCs w:val="28"/>
        </w:rPr>
        <w:t xml:space="preserve"> served with</w:t>
      </w:r>
      <w:r w:rsidR="00C02768">
        <w:rPr>
          <w:sz w:val="28"/>
          <w:szCs w:val="28"/>
        </w:rPr>
        <w:t xml:space="preserve"> chips </w:t>
      </w:r>
      <w:r w:rsidR="00B23193">
        <w:rPr>
          <w:sz w:val="28"/>
          <w:szCs w:val="28"/>
        </w:rPr>
        <w:t>£1</w:t>
      </w:r>
      <w:r w:rsidR="00686BE1">
        <w:rPr>
          <w:sz w:val="28"/>
          <w:szCs w:val="28"/>
        </w:rPr>
        <w:t>3.</w:t>
      </w:r>
      <w:r w:rsidR="00B23193">
        <w:rPr>
          <w:sz w:val="28"/>
          <w:szCs w:val="28"/>
        </w:rPr>
        <w:t>50</w:t>
      </w:r>
      <w:r w:rsidR="00597425">
        <w:rPr>
          <w:sz w:val="28"/>
          <w:szCs w:val="28"/>
        </w:rPr>
        <w:t xml:space="preserve"> </w:t>
      </w:r>
    </w:p>
    <w:p w14:paraId="610638CD" w14:textId="77777777" w:rsidR="00763412" w:rsidRPr="00763412" w:rsidRDefault="00763412" w:rsidP="00451CDC">
      <w:pPr>
        <w:spacing w:after="0" w:line="40" w:lineRule="atLeast"/>
        <w:rPr>
          <w:sz w:val="8"/>
          <w:szCs w:val="8"/>
        </w:rPr>
      </w:pPr>
    </w:p>
    <w:p w14:paraId="09EE17EA" w14:textId="77777777" w:rsidR="0012309B" w:rsidRPr="0012309B" w:rsidRDefault="0012309B" w:rsidP="00451CDC">
      <w:pPr>
        <w:spacing w:after="0" w:line="40" w:lineRule="atLeast"/>
        <w:rPr>
          <w:sz w:val="12"/>
          <w:szCs w:val="12"/>
        </w:rPr>
      </w:pPr>
    </w:p>
    <w:p w14:paraId="0EFA7CB6" w14:textId="102CDB4D" w:rsidR="00D36296" w:rsidRDefault="00F16542" w:rsidP="00451CDC">
      <w:pPr>
        <w:spacing w:after="0" w:line="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Beef </w:t>
      </w:r>
      <w:r w:rsidR="00D36296">
        <w:rPr>
          <w:b/>
          <w:bCs/>
          <w:sz w:val="28"/>
          <w:szCs w:val="28"/>
        </w:rPr>
        <w:t xml:space="preserve">Burger </w:t>
      </w:r>
      <w:r w:rsidR="006102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0200">
        <w:rPr>
          <w:sz w:val="28"/>
          <w:szCs w:val="28"/>
        </w:rPr>
        <w:t xml:space="preserve">Ground lean beef burger </w:t>
      </w:r>
      <w:r>
        <w:rPr>
          <w:sz w:val="28"/>
          <w:szCs w:val="28"/>
        </w:rPr>
        <w:t xml:space="preserve">served </w:t>
      </w:r>
      <w:r w:rsidR="00D36296">
        <w:rPr>
          <w:sz w:val="28"/>
          <w:szCs w:val="28"/>
        </w:rPr>
        <w:t xml:space="preserve">topped with cheddar </w:t>
      </w:r>
      <w:r w:rsidR="00610200">
        <w:rPr>
          <w:sz w:val="28"/>
          <w:szCs w:val="28"/>
        </w:rPr>
        <w:t xml:space="preserve">cheese </w:t>
      </w:r>
      <w:r w:rsidR="00D36296">
        <w:rPr>
          <w:sz w:val="28"/>
          <w:szCs w:val="28"/>
        </w:rPr>
        <w:t>on a brioche bun with salad and chips. £1</w:t>
      </w:r>
      <w:r w:rsidR="00686BE1">
        <w:rPr>
          <w:sz w:val="28"/>
          <w:szCs w:val="28"/>
        </w:rPr>
        <w:t>3.</w:t>
      </w:r>
      <w:r w:rsidR="00273EC9">
        <w:rPr>
          <w:sz w:val="28"/>
          <w:szCs w:val="28"/>
        </w:rPr>
        <w:t>75</w:t>
      </w:r>
      <w:r w:rsidR="00247A2B">
        <w:rPr>
          <w:sz w:val="28"/>
          <w:szCs w:val="28"/>
        </w:rPr>
        <w:t xml:space="preserve"> </w:t>
      </w:r>
      <w:r w:rsidR="002B1868">
        <w:rPr>
          <w:sz w:val="28"/>
          <w:szCs w:val="28"/>
        </w:rPr>
        <w:t xml:space="preserve">GF </w:t>
      </w:r>
      <w:r w:rsidR="00247A2B" w:rsidRPr="003C3232">
        <w:rPr>
          <w:sz w:val="24"/>
          <w:szCs w:val="24"/>
        </w:rPr>
        <w:t>ask for gf bread</w:t>
      </w:r>
    </w:p>
    <w:p w14:paraId="318D084A" w14:textId="33EEA056" w:rsidR="001A11D4" w:rsidRPr="005071BA" w:rsidRDefault="001A11D4" w:rsidP="00451CDC">
      <w:pPr>
        <w:spacing w:after="0" w:line="40" w:lineRule="atLeast"/>
        <w:rPr>
          <w:sz w:val="16"/>
          <w:szCs w:val="16"/>
        </w:rPr>
      </w:pPr>
    </w:p>
    <w:p w14:paraId="0028D359" w14:textId="153295CA" w:rsidR="00367A11" w:rsidRPr="003C3232" w:rsidRDefault="00367A11" w:rsidP="00367A11">
      <w:pPr>
        <w:spacing w:after="0" w:line="40" w:lineRule="atLeast"/>
        <w:rPr>
          <w:sz w:val="28"/>
          <w:szCs w:val="28"/>
        </w:rPr>
      </w:pPr>
      <w:r w:rsidRPr="003C3232">
        <w:rPr>
          <w:b/>
          <w:bCs/>
          <w:sz w:val="28"/>
          <w:szCs w:val="28"/>
        </w:rPr>
        <w:t>Chicken Burger</w:t>
      </w:r>
      <w:r w:rsidRPr="003C3232">
        <w:rPr>
          <w:sz w:val="28"/>
          <w:szCs w:val="28"/>
        </w:rPr>
        <w:t xml:space="preserve"> - Chicken breast in a crispy crumb topped with smoked cheese served with chips. £1</w:t>
      </w:r>
      <w:r w:rsidR="00686BE1">
        <w:rPr>
          <w:sz w:val="28"/>
          <w:szCs w:val="28"/>
        </w:rPr>
        <w:t>3</w:t>
      </w:r>
      <w:r w:rsidRPr="003C3232">
        <w:rPr>
          <w:sz w:val="28"/>
          <w:szCs w:val="28"/>
        </w:rPr>
        <w:t>.</w:t>
      </w:r>
      <w:r w:rsidR="00273EC9">
        <w:rPr>
          <w:sz w:val="28"/>
          <w:szCs w:val="28"/>
        </w:rPr>
        <w:t>75</w:t>
      </w:r>
    </w:p>
    <w:p w14:paraId="62EED9DD" w14:textId="77777777" w:rsidR="00367A11" w:rsidRDefault="00367A11" w:rsidP="00451CDC">
      <w:pPr>
        <w:spacing w:after="0" w:line="40" w:lineRule="atLeast"/>
        <w:rPr>
          <w:b/>
          <w:bCs/>
          <w:sz w:val="16"/>
          <w:szCs w:val="16"/>
        </w:rPr>
      </w:pPr>
    </w:p>
    <w:p w14:paraId="7B0E5467" w14:textId="77777777" w:rsidR="00141474" w:rsidRDefault="00141474" w:rsidP="00451CDC">
      <w:pPr>
        <w:spacing w:after="0" w:line="240" w:lineRule="auto"/>
        <w:rPr>
          <w:b/>
          <w:bCs/>
          <w:sz w:val="28"/>
          <w:szCs w:val="28"/>
        </w:rPr>
      </w:pPr>
    </w:p>
    <w:p w14:paraId="2CFBFDA8" w14:textId="77777777" w:rsidR="003C70D0" w:rsidRDefault="003C70D0" w:rsidP="00451CDC">
      <w:pPr>
        <w:spacing w:after="0" w:line="240" w:lineRule="auto"/>
        <w:rPr>
          <w:b/>
          <w:bCs/>
          <w:sz w:val="28"/>
          <w:szCs w:val="28"/>
        </w:rPr>
      </w:pPr>
    </w:p>
    <w:p w14:paraId="3A293F55" w14:textId="77777777" w:rsidR="003C70D0" w:rsidRDefault="003C70D0" w:rsidP="00451CDC">
      <w:pPr>
        <w:spacing w:after="0" w:line="240" w:lineRule="auto"/>
        <w:rPr>
          <w:b/>
          <w:bCs/>
          <w:sz w:val="28"/>
          <w:szCs w:val="28"/>
        </w:rPr>
      </w:pPr>
    </w:p>
    <w:p w14:paraId="5E893A6B" w14:textId="77777777" w:rsidR="003C70D0" w:rsidRDefault="003C70D0" w:rsidP="00451CDC">
      <w:pPr>
        <w:spacing w:after="0" w:line="240" w:lineRule="auto"/>
        <w:rPr>
          <w:b/>
          <w:bCs/>
          <w:sz w:val="28"/>
          <w:szCs w:val="28"/>
        </w:rPr>
      </w:pPr>
    </w:p>
    <w:p w14:paraId="4AC75056" w14:textId="77777777" w:rsidR="00367A11" w:rsidRDefault="00367A11" w:rsidP="00451CDC">
      <w:pPr>
        <w:spacing w:after="0" w:line="240" w:lineRule="auto"/>
        <w:rPr>
          <w:b/>
          <w:bCs/>
          <w:sz w:val="28"/>
          <w:szCs w:val="28"/>
        </w:rPr>
      </w:pPr>
    </w:p>
    <w:p w14:paraId="2ACA0F22" w14:textId="3139942B" w:rsidR="00451CDC" w:rsidRPr="003C3232" w:rsidRDefault="008B370F" w:rsidP="00451CD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GF Chocolate </w:t>
      </w:r>
      <w:r w:rsidR="00451CDC" w:rsidRPr="003C3232">
        <w:rPr>
          <w:b/>
          <w:bCs/>
          <w:sz w:val="28"/>
          <w:szCs w:val="28"/>
        </w:rPr>
        <w:t>Brownie</w:t>
      </w:r>
      <w:r w:rsidR="00451CDC" w:rsidRPr="003C3232">
        <w:rPr>
          <w:sz w:val="28"/>
          <w:szCs w:val="28"/>
        </w:rPr>
        <w:t xml:space="preserve"> –</w:t>
      </w:r>
      <w:r w:rsidR="00C448F4" w:rsidRPr="00BC5683">
        <w:rPr>
          <w:b/>
          <w:bCs/>
          <w:sz w:val="28"/>
          <w:szCs w:val="28"/>
        </w:rPr>
        <w:t xml:space="preserve"> </w:t>
      </w:r>
      <w:r w:rsidR="00CB197F">
        <w:rPr>
          <w:sz w:val="28"/>
          <w:szCs w:val="28"/>
        </w:rPr>
        <w:t>s</w:t>
      </w:r>
      <w:r w:rsidR="00451CDC" w:rsidRPr="003C3232">
        <w:rPr>
          <w:sz w:val="28"/>
          <w:szCs w:val="28"/>
        </w:rPr>
        <w:t xml:space="preserve">erved with ice cream, custard or cream </w:t>
      </w:r>
      <w:proofErr w:type="gramStart"/>
      <w:r w:rsidR="00451CDC" w:rsidRPr="003C3232">
        <w:rPr>
          <w:sz w:val="28"/>
          <w:szCs w:val="28"/>
        </w:rPr>
        <w:t>£5.</w:t>
      </w:r>
      <w:r w:rsidR="00D94130">
        <w:rPr>
          <w:sz w:val="28"/>
          <w:szCs w:val="28"/>
        </w:rPr>
        <w:t>25</w:t>
      </w:r>
      <w:proofErr w:type="gramEnd"/>
    </w:p>
    <w:p w14:paraId="24B34C9E" w14:textId="4F44E760" w:rsidR="00451CDC" w:rsidRPr="003C3232" w:rsidRDefault="00451CDC" w:rsidP="00451CDC">
      <w:pPr>
        <w:spacing w:after="0" w:line="240" w:lineRule="auto"/>
        <w:rPr>
          <w:sz w:val="28"/>
          <w:szCs w:val="28"/>
        </w:rPr>
      </w:pPr>
      <w:r w:rsidRPr="003C3232">
        <w:rPr>
          <w:b/>
          <w:bCs/>
          <w:sz w:val="28"/>
          <w:szCs w:val="28"/>
        </w:rPr>
        <w:t>Sticky Toffee Pudding</w:t>
      </w:r>
      <w:r w:rsidRPr="003C3232">
        <w:rPr>
          <w:sz w:val="28"/>
          <w:szCs w:val="28"/>
        </w:rPr>
        <w:t xml:space="preserve"> – Served with ice cream, cream or custard </w:t>
      </w:r>
      <w:proofErr w:type="gramStart"/>
      <w:r w:rsidRPr="003C3232">
        <w:rPr>
          <w:sz w:val="28"/>
          <w:szCs w:val="28"/>
        </w:rPr>
        <w:t>£5.</w:t>
      </w:r>
      <w:r w:rsidR="00D94130">
        <w:rPr>
          <w:sz w:val="28"/>
          <w:szCs w:val="28"/>
        </w:rPr>
        <w:t>75</w:t>
      </w:r>
      <w:proofErr w:type="gramEnd"/>
    </w:p>
    <w:p w14:paraId="5E264A65" w14:textId="7B88EA47" w:rsidR="00F21476" w:rsidRPr="00CD7843" w:rsidRDefault="002967AE" w:rsidP="00451CDC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Wimberry</w:t>
      </w:r>
      <w:proofErr w:type="spellEnd"/>
      <w:r w:rsidR="00176313">
        <w:rPr>
          <w:b/>
          <w:bCs/>
          <w:sz w:val="28"/>
          <w:szCs w:val="28"/>
        </w:rPr>
        <w:t xml:space="preserve"> </w:t>
      </w:r>
      <w:r w:rsidR="00176313" w:rsidRPr="00176313">
        <w:rPr>
          <w:b/>
          <w:bCs/>
          <w:sz w:val="20"/>
          <w:szCs w:val="20"/>
        </w:rPr>
        <w:t xml:space="preserve">(aka </w:t>
      </w:r>
      <w:r w:rsidR="000D28C1" w:rsidRPr="00176313">
        <w:rPr>
          <w:b/>
          <w:bCs/>
          <w:sz w:val="20"/>
          <w:szCs w:val="20"/>
        </w:rPr>
        <w:t>Bilberry) Pie</w:t>
      </w:r>
      <w:r w:rsidR="000D28C1">
        <w:rPr>
          <w:b/>
          <w:bCs/>
          <w:sz w:val="28"/>
          <w:szCs w:val="28"/>
        </w:rPr>
        <w:t xml:space="preserve"> Vegam </w:t>
      </w:r>
      <w:r w:rsidR="000D28C1" w:rsidRPr="000D28C1">
        <w:rPr>
          <w:sz w:val="28"/>
          <w:szCs w:val="28"/>
        </w:rPr>
        <w:t xml:space="preserve">– Custard, </w:t>
      </w:r>
      <w:r w:rsidR="00CD7843" w:rsidRPr="000D28C1">
        <w:rPr>
          <w:sz w:val="28"/>
          <w:szCs w:val="28"/>
        </w:rPr>
        <w:t>ice</w:t>
      </w:r>
      <w:r w:rsidR="00CD7843">
        <w:rPr>
          <w:sz w:val="28"/>
          <w:szCs w:val="28"/>
        </w:rPr>
        <w:t xml:space="preserve"> cream</w:t>
      </w:r>
      <w:r w:rsidR="00B07380">
        <w:rPr>
          <w:sz w:val="28"/>
          <w:szCs w:val="28"/>
        </w:rPr>
        <w:t xml:space="preserve"> or </w:t>
      </w:r>
      <w:r w:rsidR="00CD7843">
        <w:rPr>
          <w:sz w:val="28"/>
          <w:szCs w:val="28"/>
        </w:rPr>
        <w:t xml:space="preserve">cream </w:t>
      </w:r>
      <w:r w:rsidR="002340AD">
        <w:rPr>
          <w:sz w:val="28"/>
          <w:szCs w:val="28"/>
        </w:rPr>
        <w:t>£</w:t>
      </w:r>
      <w:r w:rsidR="00CD7843">
        <w:rPr>
          <w:sz w:val="28"/>
          <w:szCs w:val="28"/>
        </w:rPr>
        <w:t>5.95</w:t>
      </w:r>
    </w:p>
    <w:p w14:paraId="12C72CC5" w14:textId="45317731" w:rsidR="00905E39" w:rsidRDefault="00905E39" w:rsidP="00451CDC">
      <w:pPr>
        <w:spacing w:after="0" w:line="240" w:lineRule="auto"/>
        <w:rPr>
          <w:sz w:val="28"/>
          <w:szCs w:val="28"/>
        </w:rPr>
      </w:pPr>
      <w:r w:rsidRPr="00304E15">
        <w:rPr>
          <w:b/>
          <w:bCs/>
          <w:sz w:val="28"/>
          <w:szCs w:val="28"/>
        </w:rPr>
        <w:t>Chocolate</w:t>
      </w:r>
      <w:r>
        <w:rPr>
          <w:b/>
          <w:bCs/>
          <w:sz w:val="28"/>
          <w:szCs w:val="28"/>
        </w:rPr>
        <w:t xml:space="preserve"> Fudge Cake</w:t>
      </w:r>
      <w:r w:rsidR="00B147D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Served with ice cream, cream or custard </w:t>
      </w:r>
      <w:proofErr w:type="gramStart"/>
      <w:r>
        <w:rPr>
          <w:sz w:val="28"/>
          <w:szCs w:val="28"/>
        </w:rPr>
        <w:t>£</w:t>
      </w:r>
      <w:r w:rsidR="00B07380">
        <w:rPr>
          <w:sz w:val="28"/>
          <w:szCs w:val="28"/>
        </w:rPr>
        <w:t>5.</w:t>
      </w:r>
      <w:r w:rsidR="00D94130">
        <w:rPr>
          <w:sz w:val="28"/>
          <w:szCs w:val="28"/>
        </w:rPr>
        <w:t>75</w:t>
      </w:r>
      <w:proofErr w:type="gramEnd"/>
    </w:p>
    <w:p w14:paraId="4AF3137D" w14:textId="7767F88B" w:rsidR="002967AE" w:rsidRPr="003C3232" w:rsidRDefault="002967AE" w:rsidP="00451CDC">
      <w:pPr>
        <w:spacing w:after="0" w:line="240" w:lineRule="auto"/>
      </w:pPr>
    </w:p>
    <w:p w14:paraId="55EF07E7" w14:textId="0B6FA889" w:rsidR="00B62E75" w:rsidRPr="003C3232" w:rsidRDefault="00451CDC" w:rsidP="00451CDC">
      <w:pPr>
        <w:spacing w:after="0" w:line="240" w:lineRule="auto"/>
      </w:pPr>
      <w:r w:rsidRPr="003C3232">
        <w:rPr>
          <w:b/>
          <w:bCs/>
          <w:sz w:val="28"/>
          <w:szCs w:val="28"/>
        </w:rPr>
        <w:t xml:space="preserve">  </w:t>
      </w:r>
    </w:p>
    <w:p w14:paraId="4641528E" w14:textId="72522F57" w:rsidR="00451CDC" w:rsidRPr="003C3232" w:rsidRDefault="00451CDC" w:rsidP="00451CDC">
      <w:pPr>
        <w:spacing w:after="0" w:line="240" w:lineRule="auto"/>
        <w:rPr>
          <w:b/>
          <w:bCs/>
          <w:sz w:val="28"/>
          <w:szCs w:val="28"/>
        </w:rPr>
      </w:pPr>
      <w:r w:rsidRPr="003C3232">
        <w:rPr>
          <w:b/>
          <w:bCs/>
          <w:sz w:val="28"/>
          <w:szCs w:val="28"/>
        </w:rPr>
        <w:t>Children’s Menu</w:t>
      </w:r>
    </w:p>
    <w:p w14:paraId="3BB431B3" w14:textId="77777777" w:rsidR="00912059" w:rsidRPr="003C3232" w:rsidRDefault="008620D6" w:rsidP="00451CD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 xml:space="preserve">Fish Fingers Chips and Peas </w:t>
      </w:r>
      <w:r w:rsidR="00912059" w:rsidRPr="003C3232">
        <w:rPr>
          <w:sz w:val="28"/>
          <w:szCs w:val="28"/>
        </w:rPr>
        <w:t>£5.50</w:t>
      </w:r>
    </w:p>
    <w:p w14:paraId="5308D9BE" w14:textId="0AE365CA" w:rsidR="00451CDC" w:rsidRPr="003C3232" w:rsidRDefault="0007011F" w:rsidP="00451CD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>Quorn</w:t>
      </w:r>
      <w:r w:rsidR="00451CDC" w:rsidRPr="003C3232">
        <w:rPr>
          <w:sz w:val="28"/>
          <w:szCs w:val="28"/>
        </w:rPr>
        <w:t xml:space="preserve"> </w:t>
      </w:r>
      <w:r w:rsidRPr="003C3232">
        <w:rPr>
          <w:sz w:val="28"/>
          <w:szCs w:val="28"/>
        </w:rPr>
        <w:t xml:space="preserve">or Chicken </w:t>
      </w:r>
      <w:r w:rsidR="00451CDC" w:rsidRPr="003C3232">
        <w:rPr>
          <w:sz w:val="28"/>
          <w:szCs w:val="28"/>
        </w:rPr>
        <w:t xml:space="preserve">Dippers Chips and beans </w:t>
      </w:r>
      <w:r w:rsidR="00912059" w:rsidRPr="003C3232">
        <w:rPr>
          <w:sz w:val="28"/>
          <w:szCs w:val="28"/>
        </w:rPr>
        <w:t>£</w:t>
      </w:r>
      <w:r w:rsidR="00451CDC" w:rsidRPr="003C3232">
        <w:rPr>
          <w:sz w:val="28"/>
          <w:szCs w:val="28"/>
        </w:rPr>
        <w:t>5.</w:t>
      </w:r>
      <w:r w:rsidR="00BB477F" w:rsidRPr="003C3232">
        <w:rPr>
          <w:sz w:val="28"/>
          <w:szCs w:val="28"/>
        </w:rPr>
        <w:t>50</w:t>
      </w:r>
    </w:p>
    <w:p w14:paraId="7DEBE47C" w14:textId="30349856" w:rsidR="00FC1F69" w:rsidRDefault="00FC1F69" w:rsidP="00451CD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Chicken Sausage mash and gravy. £5.50</w:t>
      </w:r>
      <w:r w:rsidR="00C3558A">
        <w:rPr>
          <w:sz w:val="28"/>
          <w:szCs w:val="28"/>
        </w:rPr>
        <w:t xml:space="preserve"> </w:t>
      </w:r>
      <w:r w:rsidR="00C3558A" w:rsidRPr="00C3558A">
        <w:t>gf</w:t>
      </w:r>
    </w:p>
    <w:p w14:paraId="3C0E4043" w14:textId="3C149D86" w:rsidR="00451CDC" w:rsidRPr="003C3232" w:rsidRDefault="00506300" w:rsidP="00451CD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>C</w:t>
      </w:r>
      <w:r w:rsidR="00451CDC" w:rsidRPr="003C3232">
        <w:rPr>
          <w:sz w:val="28"/>
          <w:szCs w:val="28"/>
        </w:rPr>
        <w:t>hicken or Beef Burger and chips £</w:t>
      </w:r>
      <w:r w:rsidR="00757702" w:rsidRPr="003C3232">
        <w:rPr>
          <w:sz w:val="28"/>
          <w:szCs w:val="28"/>
        </w:rPr>
        <w:t>6.00</w:t>
      </w:r>
      <w:r w:rsidR="00451CDC" w:rsidRPr="003C3232">
        <w:rPr>
          <w:sz w:val="28"/>
          <w:szCs w:val="28"/>
        </w:rPr>
        <w:t xml:space="preserve"> </w:t>
      </w:r>
      <w:r w:rsidR="00451CDC" w:rsidRPr="003C3232">
        <w:rPr>
          <w:sz w:val="24"/>
          <w:szCs w:val="24"/>
        </w:rPr>
        <w:t>(</w:t>
      </w:r>
      <w:r w:rsidR="0007011F" w:rsidRPr="003C3232">
        <w:rPr>
          <w:sz w:val="24"/>
          <w:szCs w:val="24"/>
        </w:rPr>
        <w:t xml:space="preserve">beef </w:t>
      </w:r>
      <w:r w:rsidR="00CC0CFF" w:rsidRPr="003C3232">
        <w:rPr>
          <w:sz w:val="24"/>
          <w:szCs w:val="24"/>
        </w:rPr>
        <w:t>gf</w:t>
      </w:r>
      <w:r w:rsidR="0007011F" w:rsidRPr="003C3232">
        <w:rPr>
          <w:sz w:val="24"/>
          <w:szCs w:val="24"/>
        </w:rPr>
        <w:t xml:space="preserve">, </w:t>
      </w:r>
      <w:r w:rsidR="00451CDC" w:rsidRPr="003C3232">
        <w:rPr>
          <w:sz w:val="24"/>
          <w:szCs w:val="24"/>
        </w:rPr>
        <w:t xml:space="preserve">ask for </w:t>
      </w:r>
      <w:r w:rsidR="00CC0CFF" w:rsidRPr="003C3232">
        <w:rPr>
          <w:sz w:val="24"/>
          <w:szCs w:val="24"/>
        </w:rPr>
        <w:t xml:space="preserve">gf </w:t>
      </w:r>
      <w:r w:rsidR="00451CDC" w:rsidRPr="003C3232">
        <w:rPr>
          <w:sz w:val="24"/>
          <w:szCs w:val="24"/>
        </w:rPr>
        <w:t>bread)</w:t>
      </w:r>
    </w:p>
    <w:p w14:paraId="5299F39A" w14:textId="6517B14F" w:rsidR="003C460D" w:rsidRPr="003C3232" w:rsidRDefault="003C460D" w:rsidP="00451CD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 xml:space="preserve">Small </w:t>
      </w:r>
      <w:r w:rsidR="00D10925" w:rsidRPr="003C3232">
        <w:rPr>
          <w:sz w:val="28"/>
          <w:szCs w:val="28"/>
        </w:rPr>
        <w:t>Shepherd’s</w:t>
      </w:r>
      <w:r w:rsidRPr="003C3232">
        <w:rPr>
          <w:sz w:val="28"/>
          <w:szCs w:val="28"/>
        </w:rPr>
        <w:t xml:space="preserve"> Pie</w:t>
      </w:r>
      <w:r w:rsidR="008639BF" w:rsidRPr="003C3232">
        <w:rPr>
          <w:sz w:val="28"/>
          <w:szCs w:val="28"/>
        </w:rPr>
        <w:t xml:space="preserve"> </w:t>
      </w:r>
      <w:r w:rsidR="0007011F" w:rsidRPr="003C3232">
        <w:rPr>
          <w:sz w:val="28"/>
          <w:szCs w:val="28"/>
        </w:rPr>
        <w:t>served with peas</w:t>
      </w:r>
      <w:r w:rsidRPr="003C3232">
        <w:rPr>
          <w:sz w:val="28"/>
          <w:szCs w:val="28"/>
        </w:rPr>
        <w:t xml:space="preserve"> </w:t>
      </w:r>
      <w:r w:rsidR="00D10925" w:rsidRPr="003C3232">
        <w:rPr>
          <w:sz w:val="28"/>
          <w:szCs w:val="28"/>
        </w:rPr>
        <w:t>£</w:t>
      </w:r>
      <w:r w:rsidR="00A83E0C">
        <w:rPr>
          <w:sz w:val="28"/>
          <w:szCs w:val="28"/>
        </w:rPr>
        <w:t>7.0</w:t>
      </w:r>
      <w:r w:rsidR="00D10925" w:rsidRPr="003C3232">
        <w:rPr>
          <w:sz w:val="28"/>
          <w:szCs w:val="28"/>
        </w:rPr>
        <w:t>0</w:t>
      </w:r>
      <w:r w:rsidR="00CC0CFF" w:rsidRPr="003C3232">
        <w:rPr>
          <w:sz w:val="28"/>
          <w:szCs w:val="28"/>
        </w:rPr>
        <w:t xml:space="preserve"> </w:t>
      </w:r>
      <w:r w:rsidR="00CC0CFF" w:rsidRPr="003C3232">
        <w:rPr>
          <w:sz w:val="24"/>
          <w:szCs w:val="24"/>
        </w:rPr>
        <w:t>gf</w:t>
      </w:r>
    </w:p>
    <w:p w14:paraId="412ED29A" w14:textId="3D37A90F" w:rsidR="00451CDC" w:rsidRPr="003C3232" w:rsidRDefault="00451CDC" w:rsidP="00451CD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>Small Curry or Chilli chips or rice £</w:t>
      </w:r>
      <w:r w:rsidR="00A83E0C">
        <w:rPr>
          <w:sz w:val="28"/>
          <w:szCs w:val="28"/>
        </w:rPr>
        <w:t>7.0</w:t>
      </w:r>
      <w:r w:rsidRPr="003C3232">
        <w:rPr>
          <w:sz w:val="28"/>
          <w:szCs w:val="28"/>
        </w:rPr>
        <w:t xml:space="preserve">0 </w:t>
      </w:r>
      <w:r w:rsidR="0007011F" w:rsidRPr="003C3232">
        <w:rPr>
          <w:sz w:val="18"/>
          <w:szCs w:val="18"/>
        </w:rPr>
        <w:t>(Lamb Curry &amp; Chilli hot!)</w:t>
      </w:r>
      <w:r w:rsidR="00C3558A">
        <w:rPr>
          <w:sz w:val="18"/>
          <w:szCs w:val="18"/>
        </w:rPr>
        <w:t xml:space="preserve"> ask for </w:t>
      </w:r>
      <w:proofErr w:type="gramStart"/>
      <w:r w:rsidR="00C3558A">
        <w:rPr>
          <w:sz w:val="18"/>
          <w:szCs w:val="18"/>
        </w:rPr>
        <w:t>gf</w:t>
      </w:r>
      <w:proofErr w:type="gramEnd"/>
    </w:p>
    <w:p w14:paraId="6F5B9190" w14:textId="3EF122D0" w:rsidR="00451CDC" w:rsidRPr="003C3232" w:rsidRDefault="00BB477F" w:rsidP="00FE216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C3232">
        <w:rPr>
          <w:sz w:val="28"/>
          <w:szCs w:val="28"/>
        </w:rPr>
        <w:t>Sunday Roast</w:t>
      </w:r>
      <w:r w:rsidR="0007011F" w:rsidRPr="003C3232">
        <w:rPr>
          <w:sz w:val="28"/>
          <w:szCs w:val="28"/>
        </w:rPr>
        <w:t xml:space="preserve"> </w:t>
      </w:r>
      <w:r w:rsidRPr="003C3232">
        <w:rPr>
          <w:sz w:val="28"/>
          <w:szCs w:val="28"/>
        </w:rPr>
        <w:t>£</w:t>
      </w:r>
      <w:r w:rsidR="007415AB" w:rsidRPr="003C3232">
        <w:rPr>
          <w:sz w:val="28"/>
          <w:szCs w:val="28"/>
        </w:rPr>
        <w:t>7</w:t>
      </w:r>
      <w:r w:rsidR="00C72B63">
        <w:rPr>
          <w:sz w:val="28"/>
          <w:szCs w:val="28"/>
        </w:rPr>
        <w:t>.50</w:t>
      </w:r>
      <w:r w:rsidR="0007011F" w:rsidRPr="003C3232">
        <w:rPr>
          <w:sz w:val="28"/>
          <w:szCs w:val="28"/>
        </w:rPr>
        <w:t xml:space="preserve"> </w:t>
      </w:r>
      <w:r w:rsidR="0007011F" w:rsidRPr="003C3232">
        <w:rPr>
          <w:sz w:val="24"/>
          <w:szCs w:val="24"/>
        </w:rPr>
        <w:t>(Sundays only)</w:t>
      </w:r>
      <w:r w:rsidR="00B85631" w:rsidRPr="003C3232">
        <w:rPr>
          <w:sz w:val="24"/>
          <w:szCs w:val="24"/>
        </w:rPr>
        <w:t xml:space="preserve"> </w:t>
      </w:r>
      <w:r w:rsidR="00072E42" w:rsidRPr="003C3232">
        <w:rPr>
          <w:sz w:val="24"/>
          <w:szCs w:val="24"/>
        </w:rPr>
        <w:t>g</w:t>
      </w:r>
      <w:r w:rsidR="00B85631" w:rsidRPr="003C3232">
        <w:rPr>
          <w:sz w:val="24"/>
          <w:szCs w:val="24"/>
        </w:rPr>
        <w:t xml:space="preserve">ravies gf, Yorkshires </w:t>
      </w:r>
      <w:r w:rsidR="00C3558A">
        <w:rPr>
          <w:sz w:val="24"/>
          <w:szCs w:val="24"/>
        </w:rPr>
        <w:t xml:space="preserve">ask for </w:t>
      </w:r>
      <w:proofErr w:type="gramStart"/>
      <w:r w:rsidR="00B85631" w:rsidRPr="003C3232">
        <w:rPr>
          <w:sz w:val="24"/>
          <w:szCs w:val="24"/>
        </w:rPr>
        <w:t>gf</w:t>
      </w:r>
      <w:proofErr w:type="gramEnd"/>
    </w:p>
    <w:sectPr w:rsidR="00451CDC" w:rsidRPr="003C3232" w:rsidSect="00CC0CFF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6799" w14:textId="77777777" w:rsidR="00D2747E" w:rsidRDefault="00D2747E" w:rsidP="00451CDC">
      <w:pPr>
        <w:spacing w:after="0" w:line="240" w:lineRule="auto"/>
      </w:pPr>
      <w:r>
        <w:separator/>
      </w:r>
    </w:p>
  </w:endnote>
  <w:endnote w:type="continuationSeparator" w:id="0">
    <w:p w14:paraId="7D827B00" w14:textId="77777777" w:rsidR="00D2747E" w:rsidRDefault="00D2747E" w:rsidP="0045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4255" w14:textId="77777777" w:rsidR="00D2747E" w:rsidRDefault="00D2747E" w:rsidP="00451CDC">
      <w:pPr>
        <w:spacing w:after="0" w:line="240" w:lineRule="auto"/>
      </w:pPr>
      <w:r>
        <w:separator/>
      </w:r>
    </w:p>
  </w:footnote>
  <w:footnote w:type="continuationSeparator" w:id="0">
    <w:p w14:paraId="01BEFC22" w14:textId="77777777" w:rsidR="00D2747E" w:rsidRDefault="00D2747E" w:rsidP="0045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75221"/>
    <w:multiLevelType w:val="hybridMultilevel"/>
    <w:tmpl w:val="3404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3C23"/>
    <w:multiLevelType w:val="hybridMultilevel"/>
    <w:tmpl w:val="A2D8B20A"/>
    <w:lvl w:ilvl="0" w:tplc="69D80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4754">
    <w:abstractNumId w:val="0"/>
  </w:num>
  <w:num w:numId="2" w16cid:durableId="66875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DC"/>
    <w:rsid w:val="00004975"/>
    <w:rsid w:val="00010422"/>
    <w:rsid w:val="00014875"/>
    <w:rsid w:val="00020A9A"/>
    <w:rsid w:val="00025DAC"/>
    <w:rsid w:val="00035E11"/>
    <w:rsid w:val="0004589C"/>
    <w:rsid w:val="0005367D"/>
    <w:rsid w:val="00055A6E"/>
    <w:rsid w:val="00056012"/>
    <w:rsid w:val="000616D8"/>
    <w:rsid w:val="0007011F"/>
    <w:rsid w:val="00071108"/>
    <w:rsid w:val="00072E42"/>
    <w:rsid w:val="000764FF"/>
    <w:rsid w:val="0008028E"/>
    <w:rsid w:val="000808FE"/>
    <w:rsid w:val="00084876"/>
    <w:rsid w:val="00086896"/>
    <w:rsid w:val="000A35EB"/>
    <w:rsid w:val="000A3DCA"/>
    <w:rsid w:val="000A4946"/>
    <w:rsid w:val="000A5912"/>
    <w:rsid w:val="000C7508"/>
    <w:rsid w:val="000D28C1"/>
    <w:rsid w:val="000D7076"/>
    <w:rsid w:val="000E4DD5"/>
    <w:rsid w:val="000F31DE"/>
    <w:rsid w:val="000F60FE"/>
    <w:rsid w:val="00107C8A"/>
    <w:rsid w:val="00113D3D"/>
    <w:rsid w:val="00114726"/>
    <w:rsid w:val="00114D98"/>
    <w:rsid w:val="0012309B"/>
    <w:rsid w:val="001255CD"/>
    <w:rsid w:val="00126AF4"/>
    <w:rsid w:val="00136C81"/>
    <w:rsid w:val="00140EB9"/>
    <w:rsid w:val="00141474"/>
    <w:rsid w:val="00143CA8"/>
    <w:rsid w:val="00167CC2"/>
    <w:rsid w:val="0017000C"/>
    <w:rsid w:val="0017357B"/>
    <w:rsid w:val="00174E00"/>
    <w:rsid w:val="00176313"/>
    <w:rsid w:val="00181D11"/>
    <w:rsid w:val="00183010"/>
    <w:rsid w:val="001836DE"/>
    <w:rsid w:val="0018488C"/>
    <w:rsid w:val="0019354B"/>
    <w:rsid w:val="00194446"/>
    <w:rsid w:val="001975D7"/>
    <w:rsid w:val="001A11D4"/>
    <w:rsid w:val="001A1B1C"/>
    <w:rsid w:val="001B0BD9"/>
    <w:rsid w:val="001B0E5D"/>
    <w:rsid w:val="001B4166"/>
    <w:rsid w:val="001D02A7"/>
    <w:rsid w:val="001D3B6E"/>
    <w:rsid w:val="001E4F64"/>
    <w:rsid w:val="001E6407"/>
    <w:rsid w:val="001E7DCD"/>
    <w:rsid w:val="001F1C93"/>
    <w:rsid w:val="001F2988"/>
    <w:rsid w:val="001F3BB0"/>
    <w:rsid w:val="0020203F"/>
    <w:rsid w:val="00203C22"/>
    <w:rsid w:val="00204261"/>
    <w:rsid w:val="002048FD"/>
    <w:rsid w:val="002062B9"/>
    <w:rsid w:val="00206713"/>
    <w:rsid w:val="00211E64"/>
    <w:rsid w:val="00211F5D"/>
    <w:rsid w:val="00216BEE"/>
    <w:rsid w:val="0023346E"/>
    <w:rsid w:val="00233546"/>
    <w:rsid w:val="002340AD"/>
    <w:rsid w:val="0023730A"/>
    <w:rsid w:val="00245CDC"/>
    <w:rsid w:val="00245D7B"/>
    <w:rsid w:val="002467A5"/>
    <w:rsid w:val="00247A2B"/>
    <w:rsid w:val="002524D7"/>
    <w:rsid w:val="00260A93"/>
    <w:rsid w:val="002623BB"/>
    <w:rsid w:val="00265666"/>
    <w:rsid w:val="0027248F"/>
    <w:rsid w:val="00273EC9"/>
    <w:rsid w:val="00282D55"/>
    <w:rsid w:val="0028372D"/>
    <w:rsid w:val="00283919"/>
    <w:rsid w:val="002967AE"/>
    <w:rsid w:val="0029753D"/>
    <w:rsid w:val="002B1868"/>
    <w:rsid w:val="002B5156"/>
    <w:rsid w:val="002B7C0E"/>
    <w:rsid w:val="002C1A09"/>
    <w:rsid w:val="002C2C85"/>
    <w:rsid w:val="002D0AF2"/>
    <w:rsid w:val="002D5F9C"/>
    <w:rsid w:val="002E1A98"/>
    <w:rsid w:val="002F4AE2"/>
    <w:rsid w:val="002F739B"/>
    <w:rsid w:val="00300D16"/>
    <w:rsid w:val="0030462E"/>
    <w:rsid w:val="00304E15"/>
    <w:rsid w:val="0031138F"/>
    <w:rsid w:val="003117AF"/>
    <w:rsid w:val="00316E09"/>
    <w:rsid w:val="00317546"/>
    <w:rsid w:val="00325EE5"/>
    <w:rsid w:val="003263CC"/>
    <w:rsid w:val="00327132"/>
    <w:rsid w:val="00327742"/>
    <w:rsid w:val="00336B88"/>
    <w:rsid w:val="00340D4F"/>
    <w:rsid w:val="00345527"/>
    <w:rsid w:val="00367A11"/>
    <w:rsid w:val="00380218"/>
    <w:rsid w:val="00386CCC"/>
    <w:rsid w:val="003A2294"/>
    <w:rsid w:val="003A6B0E"/>
    <w:rsid w:val="003B22B8"/>
    <w:rsid w:val="003C10E9"/>
    <w:rsid w:val="003C3232"/>
    <w:rsid w:val="003C36C2"/>
    <w:rsid w:val="003C460D"/>
    <w:rsid w:val="003C70D0"/>
    <w:rsid w:val="003D2A7C"/>
    <w:rsid w:val="003D314B"/>
    <w:rsid w:val="003D6579"/>
    <w:rsid w:val="003D70C2"/>
    <w:rsid w:val="003E03A5"/>
    <w:rsid w:val="003E1F7E"/>
    <w:rsid w:val="003E3977"/>
    <w:rsid w:val="003E6CFD"/>
    <w:rsid w:val="003F5299"/>
    <w:rsid w:val="003F74BB"/>
    <w:rsid w:val="00405E0F"/>
    <w:rsid w:val="00405E90"/>
    <w:rsid w:val="004078ED"/>
    <w:rsid w:val="004121F3"/>
    <w:rsid w:val="00412B1F"/>
    <w:rsid w:val="00422768"/>
    <w:rsid w:val="0042649C"/>
    <w:rsid w:val="00437344"/>
    <w:rsid w:val="00437DAC"/>
    <w:rsid w:val="00441797"/>
    <w:rsid w:val="00443251"/>
    <w:rsid w:val="00445BCF"/>
    <w:rsid w:val="00450C96"/>
    <w:rsid w:val="00451CDC"/>
    <w:rsid w:val="00456103"/>
    <w:rsid w:val="0045670F"/>
    <w:rsid w:val="00473153"/>
    <w:rsid w:val="00476EA9"/>
    <w:rsid w:val="00483905"/>
    <w:rsid w:val="00487A4F"/>
    <w:rsid w:val="0049356B"/>
    <w:rsid w:val="004A51FE"/>
    <w:rsid w:val="004A7C9B"/>
    <w:rsid w:val="004B04D9"/>
    <w:rsid w:val="004B2E88"/>
    <w:rsid w:val="004B731C"/>
    <w:rsid w:val="004B7624"/>
    <w:rsid w:val="004C7179"/>
    <w:rsid w:val="004D1691"/>
    <w:rsid w:val="004E68A7"/>
    <w:rsid w:val="004E7E66"/>
    <w:rsid w:val="004F099E"/>
    <w:rsid w:val="004F348A"/>
    <w:rsid w:val="004F4D6F"/>
    <w:rsid w:val="00504FD4"/>
    <w:rsid w:val="0050539A"/>
    <w:rsid w:val="00506300"/>
    <w:rsid w:val="005071BA"/>
    <w:rsid w:val="005176D2"/>
    <w:rsid w:val="005214F0"/>
    <w:rsid w:val="0052165B"/>
    <w:rsid w:val="0052475E"/>
    <w:rsid w:val="00531703"/>
    <w:rsid w:val="005439BB"/>
    <w:rsid w:val="005468BE"/>
    <w:rsid w:val="00547145"/>
    <w:rsid w:val="00553D63"/>
    <w:rsid w:val="00561F55"/>
    <w:rsid w:val="00562F15"/>
    <w:rsid w:val="00563D2D"/>
    <w:rsid w:val="00572773"/>
    <w:rsid w:val="00572DF4"/>
    <w:rsid w:val="00574B75"/>
    <w:rsid w:val="00581A21"/>
    <w:rsid w:val="0058703C"/>
    <w:rsid w:val="00587ACE"/>
    <w:rsid w:val="00591723"/>
    <w:rsid w:val="00591A34"/>
    <w:rsid w:val="00593EBA"/>
    <w:rsid w:val="00597425"/>
    <w:rsid w:val="005A7D25"/>
    <w:rsid w:val="005B1941"/>
    <w:rsid w:val="005B5308"/>
    <w:rsid w:val="005B75D4"/>
    <w:rsid w:val="005C102E"/>
    <w:rsid w:val="005C1A97"/>
    <w:rsid w:val="005C3546"/>
    <w:rsid w:val="005D2DE2"/>
    <w:rsid w:val="005D410D"/>
    <w:rsid w:val="005E23AE"/>
    <w:rsid w:val="005E3DA7"/>
    <w:rsid w:val="005E6C9E"/>
    <w:rsid w:val="005E6E76"/>
    <w:rsid w:val="005F1590"/>
    <w:rsid w:val="00610200"/>
    <w:rsid w:val="00612A94"/>
    <w:rsid w:val="00613D8A"/>
    <w:rsid w:val="00621DB9"/>
    <w:rsid w:val="0063135A"/>
    <w:rsid w:val="00637CE2"/>
    <w:rsid w:val="00640EE5"/>
    <w:rsid w:val="00651C1D"/>
    <w:rsid w:val="006761CE"/>
    <w:rsid w:val="00686BE1"/>
    <w:rsid w:val="0069660A"/>
    <w:rsid w:val="006A1A7F"/>
    <w:rsid w:val="006B6722"/>
    <w:rsid w:val="006B7A2D"/>
    <w:rsid w:val="006C0549"/>
    <w:rsid w:val="006C4A7F"/>
    <w:rsid w:val="006E3ACA"/>
    <w:rsid w:val="006E414B"/>
    <w:rsid w:val="006E674F"/>
    <w:rsid w:val="006F39E0"/>
    <w:rsid w:val="006F61ED"/>
    <w:rsid w:val="00712E3E"/>
    <w:rsid w:val="007151BB"/>
    <w:rsid w:val="00716403"/>
    <w:rsid w:val="0072101F"/>
    <w:rsid w:val="00727C90"/>
    <w:rsid w:val="007415AB"/>
    <w:rsid w:val="00746D24"/>
    <w:rsid w:val="00753269"/>
    <w:rsid w:val="00753C57"/>
    <w:rsid w:val="007560C8"/>
    <w:rsid w:val="00757702"/>
    <w:rsid w:val="00761885"/>
    <w:rsid w:val="0076205D"/>
    <w:rsid w:val="00763412"/>
    <w:rsid w:val="00763B23"/>
    <w:rsid w:val="00772310"/>
    <w:rsid w:val="007723E6"/>
    <w:rsid w:val="00772CE8"/>
    <w:rsid w:val="007746FD"/>
    <w:rsid w:val="007766ED"/>
    <w:rsid w:val="00790B55"/>
    <w:rsid w:val="007920F0"/>
    <w:rsid w:val="007937CB"/>
    <w:rsid w:val="00793831"/>
    <w:rsid w:val="007964D5"/>
    <w:rsid w:val="007A2B69"/>
    <w:rsid w:val="007B434F"/>
    <w:rsid w:val="007B546E"/>
    <w:rsid w:val="007B77D9"/>
    <w:rsid w:val="007C6366"/>
    <w:rsid w:val="007C7FC6"/>
    <w:rsid w:val="007D4F11"/>
    <w:rsid w:val="007D5FCA"/>
    <w:rsid w:val="007E2D63"/>
    <w:rsid w:val="007E6D4E"/>
    <w:rsid w:val="007F58D6"/>
    <w:rsid w:val="007F68A3"/>
    <w:rsid w:val="007F7E7B"/>
    <w:rsid w:val="008001A7"/>
    <w:rsid w:val="0080026C"/>
    <w:rsid w:val="0080385A"/>
    <w:rsid w:val="008073FF"/>
    <w:rsid w:val="008114F2"/>
    <w:rsid w:val="00823FAD"/>
    <w:rsid w:val="00825E29"/>
    <w:rsid w:val="008466EB"/>
    <w:rsid w:val="00851248"/>
    <w:rsid w:val="008620D6"/>
    <w:rsid w:val="008639BF"/>
    <w:rsid w:val="00870EC3"/>
    <w:rsid w:val="00872950"/>
    <w:rsid w:val="00884531"/>
    <w:rsid w:val="00893CF8"/>
    <w:rsid w:val="008A346E"/>
    <w:rsid w:val="008A5E28"/>
    <w:rsid w:val="008B370F"/>
    <w:rsid w:val="008B4CBA"/>
    <w:rsid w:val="008C34C7"/>
    <w:rsid w:val="008D037C"/>
    <w:rsid w:val="008D273B"/>
    <w:rsid w:val="008D57AE"/>
    <w:rsid w:val="008D6C92"/>
    <w:rsid w:val="008E1096"/>
    <w:rsid w:val="008E2204"/>
    <w:rsid w:val="008E36A2"/>
    <w:rsid w:val="008E3845"/>
    <w:rsid w:val="008E4562"/>
    <w:rsid w:val="008E7A87"/>
    <w:rsid w:val="008F0317"/>
    <w:rsid w:val="008F6BA4"/>
    <w:rsid w:val="0090084D"/>
    <w:rsid w:val="00905E39"/>
    <w:rsid w:val="00912059"/>
    <w:rsid w:val="009124DD"/>
    <w:rsid w:val="0092105B"/>
    <w:rsid w:val="00921959"/>
    <w:rsid w:val="00921F05"/>
    <w:rsid w:val="00931FB3"/>
    <w:rsid w:val="00932DC9"/>
    <w:rsid w:val="0093776F"/>
    <w:rsid w:val="00942725"/>
    <w:rsid w:val="0094460C"/>
    <w:rsid w:val="0094663D"/>
    <w:rsid w:val="00950956"/>
    <w:rsid w:val="00960D6A"/>
    <w:rsid w:val="009714DD"/>
    <w:rsid w:val="00973F19"/>
    <w:rsid w:val="00975104"/>
    <w:rsid w:val="009760B3"/>
    <w:rsid w:val="00980830"/>
    <w:rsid w:val="009810AF"/>
    <w:rsid w:val="0098114F"/>
    <w:rsid w:val="00985254"/>
    <w:rsid w:val="0098600E"/>
    <w:rsid w:val="00986467"/>
    <w:rsid w:val="00987119"/>
    <w:rsid w:val="00992077"/>
    <w:rsid w:val="00996993"/>
    <w:rsid w:val="009A4B74"/>
    <w:rsid w:val="009A6DC3"/>
    <w:rsid w:val="009C4114"/>
    <w:rsid w:val="009C6BBF"/>
    <w:rsid w:val="009D6378"/>
    <w:rsid w:val="009E29C0"/>
    <w:rsid w:val="009E4D70"/>
    <w:rsid w:val="009F5A49"/>
    <w:rsid w:val="009F66E2"/>
    <w:rsid w:val="009F6EA2"/>
    <w:rsid w:val="00A06040"/>
    <w:rsid w:val="00A0683A"/>
    <w:rsid w:val="00A22354"/>
    <w:rsid w:val="00A349F7"/>
    <w:rsid w:val="00A36048"/>
    <w:rsid w:val="00A40FC5"/>
    <w:rsid w:val="00A41A53"/>
    <w:rsid w:val="00A42260"/>
    <w:rsid w:val="00A450F0"/>
    <w:rsid w:val="00A478BE"/>
    <w:rsid w:val="00A50F8C"/>
    <w:rsid w:val="00A543C2"/>
    <w:rsid w:val="00A60D81"/>
    <w:rsid w:val="00A61F4D"/>
    <w:rsid w:val="00A6759F"/>
    <w:rsid w:val="00A72793"/>
    <w:rsid w:val="00A76AF3"/>
    <w:rsid w:val="00A8225F"/>
    <w:rsid w:val="00A83E0C"/>
    <w:rsid w:val="00A85FF9"/>
    <w:rsid w:val="00A87E0D"/>
    <w:rsid w:val="00AA1206"/>
    <w:rsid w:val="00AA2273"/>
    <w:rsid w:val="00AA3193"/>
    <w:rsid w:val="00AB11FF"/>
    <w:rsid w:val="00AB1F08"/>
    <w:rsid w:val="00AB3089"/>
    <w:rsid w:val="00AD116A"/>
    <w:rsid w:val="00AD5E3F"/>
    <w:rsid w:val="00AD686E"/>
    <w:rsid w:val="00AE020C"/>
    <w:rsid w:val="00AE5F8A"/>
    <w:rsid w:val="00AF144C"/>
    <w:rsid w:val="00AF4626"/>
    <w:rsid w:val="00B07380"/>
    <w:rsid w:val="00B13C7D"/>
    <w:rsid w:val="00B144CF"/>
    <w:rsid w:val="00B147D5"/>
    <w:rsid w:val="00B23193"/>
    <w:rsid w:val="00B23D01"/>
    <w:rsid w:val="00B2710D"/>
    <w:rsid w:val="00B30A11"/>
    <w:rsid w:val="00B31782"/>
    <w:rsid w:val="00B33DD3"/>
    <w:rsid w:val="00B34577"/>
    <w:rsid w:val="00B37D91"/>
    <w:rsid w:val="00B52BF9"/>
    <w:rsid w:val="00B60A0A"/>
    <w:rsid w:val="00B62141"/>
    <w:rsid w:val="00B62E75"/>
    <w:rsid w:val="00B66530"/>
    <w:rsid w:val="00B7147A"/>
    <w:rsid w:val="00B759A5"/>
    <w:rsid w:val="00B85614"/>
    <w:rsid w:val="00B85631"/>
    <w:rsid w:val="00B90E88"/>
    <w:rsid w:val="00B92B5A"/>
    <w:rsid w:val="00B93C9B"/>
    <w:rsid w:val="00B963C4"/>
    <w:rsid w:val="00BA38EF"/>
    <w:rsid w:val="00BA719B"/>
    <w:rsid w:val="00BB477F"/>
    <w:rsid w:val="00BB660E"/>
    <w:rsid w:val="00BC5683"/>
    <w:rsid w:val="00BC6367"/>
    <w:rsid w:val="00BC7D6E"/>
    <w:rsid w:val="00BD016D"/>
    <w:rsid w:val="00BD15C7"/>
    <w:rsid w:val="00BD1E93"/>
    <w:rsid w:val="00C0007E"/>
    <w:rsid w:val="00C0147A"/>
    <w:rsid w:val="00C02768"/>
    <w:rsid w:val="00C03248"/>
    <w:rsid w:val="00C04361"/>
    <w:rsid w:val="00C077B0"/>
    <w:rsid w:val="00C11A4C"/>
    <w:rsid w:val="00C16534"/>
    <w:rsid w:val="00C2368B"/>
    <w:rsid w:val="00C2486F"/>
    <w:rsid w:val="00C343EA"/>
    <w:rsid w:val="00C3558A"/>
    <w:rsid w:val="00C40642"/>
    <w:rsid w:val="00C448F4"/>
    <w:rsid w:val="00C50311"/>
    <w:rsid w:val="00C55B16"/>
    <w:rsid w:val="00C56794"/>
    <w:rsid w:val="00C6190A"/>
    <w:rsid w:val="00C64F0D"/>
    <w:rsid w:val="00C71537"/>
    <w:rsid w:val="00C72B63"/>
    <w:rsid w:val="00C72D08"/>
    <w:rsid w:val="00C72F14"/>
    <w:rsid w:val="00C74D8A"/>
    <w:rsid w:val="00C80A1C"/>
    <w:rsid w:val="00C87EEF"/>
    <w:rsid w:val="00C902D5"/>
    <w:rsid w:val="00CB197F"/>
    <w:rsid w:val="00CB5233"/>
    <w:rsid w:val="00CC0CFF"/>
    <w:rsid w:val="00CC1305"/>
    <w:rsid w:val="00CC580E"/>
    <w:rsid w:val="00CC78E3"/>
    <w:rsid w:val="00CD239F"/>
    <w:rsid w:val="00CD4054"/>
    <w:rsid w:val="00CD5856"/>
    <w:rsid w:val="00CD7843"/>
    <w:rsid w:val="00CE2BF1"/>
    <w:rsid w:val="00CE62D6"/>
    <w:rsid w:val="00CE7EBD"/>
    <w:rsid w:val="00CF055D"/>
    <w:rsid w:val="00CF7319"/>
    <w:rsid w:val="00D104C0"/>
    <w:rsid w:val="00D10925"/>
    <w:rsid w:val="00D11011"/>
    <w:rsid w:val="00D172A9"/>
    <w:rsid w:val="00D26821"/>
    <w:rsid w:val="00D2747E"/>
    <w:rsid w:val="00D36296"/>
    <w:rsid w:val="00D43F35"/>
    <w:rsid w:val="00D535C9"/>
    <w:rsid w:val="00D620F6"/>
    <w:rsid w:val="00D64C22"/>
    <w:rsid w:val="00D67F89"/>
    <w:rsid w:val="00D80C3A"/>
    <w:rsid w:val="00D85760"/>
    <w:rsid w:val="00D94130"/>
    <w:rsid w:val="00D9634A"/>
    <w:rsid w:val="00D97D4C"/>
    <w:rsid w:val="00DA20CA"/>
    <w:rsid w:val="00DB08AC"/>
    <w:rsid w:val="00DC0C1A"/>
    <w:rsid w:val="00DC57E6"/>
    <w:rsid w:val="00DC64EE"/>
    <w:rsid w:val="00DD244E"/>
    <w:rsid w:val="00DD4FEA"/>
    <w:rsid w:val="00DD5696"/>
    <w:rsid w:val="00DD73AB"/>
    <w:rsid w:val="00DE3D61"/>
    <w:rsid w:val="00DE4DCA"/>
    <w:rsid w:val="00DE52DB"/>
    <w:rsid w:val="00DF442B"/>
    <w:rsid w:val="00DF7A0C"/>
    <w:rsid w:val="00E038A3"/>
    <w:rsid w:val="00E049AB"/>
    <w:rsid w:val="00E06F3E"/>
    <w:rsid w:val="00E10196"/>
    <w:rsid w:val="00E107AF"/>
    <w:rsid w:val="00E11C14"/>
    <w:rsid w:val="00E21839"/>
    <w:rsid w:val="00E25178"/>
    <w:rsid w:val="00E26373"/>
    <w:rsid w:val="00E35E4D"/>
    <w:rsid w:val="00E41A4F"/>
    <w:rsid w:val="00E472FD"/>
    <w:rsid w:val="00E5074B"/>
    <w:rsid w:val="00E53B2B"/>
    <w:rsid w:val="00E53BEB"/>
    <w:rsid w:val="00E64A44"/>
    <w:rsid w:val="00E64EDA"/>
    <w:rsid w:val="00E67622"/>
    <w:rsid w:val="00E76510"/>
    <w:rsid w:val="00E84A52"/>
    <w:rsid w:val="00EA476B"/>
    <w:rsid w:val="00EA62A2"/>
    <w:rsid w:val="00EB015E"/>
    <w:rsid w:val="00EB1FE4"/>
    <w:rsid w:val="00EC5A6F"/>
    <w:rsid w:val="00ED2610"/>
    <w:rsid w:val="00EE22C1"/>
    <w:rsid w:val="00EE2FE8"/>
    <w:rsid w:val="00EE4E00"/>
    <w:rsid w:val="00EF01E4"/>
    <w:rsid w:val="00EF18BD"/>
    <w:rsid w:val="00EF7B51"/>
    <w:rsid w:val="00F00AF5"/>
    <w:rsid w:val="00F16542"/>
    <w:rsid w:val="00F21476"/>
    <w:rsid w:val="00F32B17"/>
    <w:rsid w:val="00F52EBD"/>
    <w:rsid w:val="00F57394"/>
    <w:rsid w:val="00F850E2"/>
    <w:rsid w:val="00F93C89"/>
    <w:rsid w:val="00F960FD"/>
    <w:rsid w:val="00F9701B"/>
    <w:rsid w:val="00FA0CBE"/>
    <w:rsid w:val="00FA13A9"/>
    <w:rsid w:val="00FA7EC3"/>
    <w:rsid w:val="00FB3374"/>
    <w:rsid w:val="00FB3996"/>
    <w:rsid w:val="00FB6B63"/>
    <w:rsid w:val="00FC1F69"/>
    <w:rsid w:val="00FC5B08"/>
    <w:rsid w:val="00FD2055"/>
    <w:rsid w:val="00FD3A84"/>
    <w:rsid w:val="00FD614A"/>
    <w:rsid w:val="00FD7121"/>
    <w:rsid w:val="00FE216D"/>
    <w:rsid w:val="00FE7BEA"/>
    <w:rsid w:val="00FF227E"/>
    <w:rsid w:val="00FF5E4A"/>
    <w:rsid w:val="00FF69A7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1146"/>
  <w15:docId w15:val="{50427768-07AD-4637-8F6B-8343ADD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D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DC"/>
  </w:style>
  <w:style w:type="paragraph" w:styleId="Footer">
    <w:name w:val="footer"/>
    <w:basedOn w:val="Normal"/>
    <w:link w:val="FooterChar"/>
    <w:uiPriority w:val="99"/>
    <w:unhideWhenUsed/>
    <w:rsid w:val="0045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Jackson</dc:creator>
  <cp:keywords/>
  <dc:description/>
  <cp:lastModifiedBy>Jane Jackson</cp:lastModifiedBy>
  <cp:revision>2</cp:revision>
  <cp:lastPrinted>2023-05-26T16:01:00Z</cp:lastPrinted>
  <dcterms:created xsi:type="dcterms:W3CDTF">2024-06-04T14:44:00Z</dcterms:created>
  <dcterms:modified xsi:type="dcterms:W3CDTF">2024-06-04T14:44:00Z</dcterms:modified>
</cp:coreProperties>
</file>