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1A" w:rsidRDefault="006C5F1A" w:rsidP="008C44E7">
      <w:pPr>
        <w:pStyle w:val="Title"/>
        <w:jc w:val="center"/>
        <w:rPr>
          <w:color w:val="0673A5" w:themeColor="text2" w:themeShade="BF"/>
        </w:rPr>
      </w:pPr>
      <w:bookmarkStart w:id="0" w:name="_GoBack"/>
      <w:r w:rsidRPr="00E65CA1">
        <w:rPr>
          <w:noProof/>
          <w:color w:val="0673A5" w:themeColor="text2" w:themeShade="BF"/>
          <w:lang w:eastAsia="en-US"/>
        </w:rPr>
        <w:drawing>
          <wp:inline distT="0" distB="0" distL="0" distR="0" wp14:anchorId="3D7D7E7E" wp14:editId="126A8836">
            <wp:extent cx="2304579" cy="1154998"/>
            <wp:effectExtent l="0" t="0" r="63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217" cy="117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4B57" w:rsidRPr="00012457" w:rsidRDefault="00012457">
      <w:pPr>
        <w:pStyle w:val="Title"/>
        <w:rPr>
          <w:color w:val="0673A5" w:themeColor="text2" w:themeShade="BF"/>
        </w:rPr>
      </w:pPr>
      <w:r>
        <w:rPr>
          <w:color w:val="0673A5" w:themeColor="text2" w:themeShade="BF"/>
        </w:rPr>
        <w:t>Class Summary</w:t>
      </w:r>
      <w:r w:rsidR="00E65CA1" w:rsidRPr="00E65CA1">
        <w:rPr>
          <w:caps w:val="0"/>
          <w:color w:val="0673A5" w:themeColor="text2" w:themeShade="BF"/>
        </w:rPr>
        <w:t xml:space="preserve"> </w:t>
      </w:r>
    </w:p>
    <w:p w:rsidR="00314B57" w:rsidRDefault="00012457">
      <w:pPr>
        <w:pStyle w:val="Heading1"/>
      </w:pPr>
      <w:r>
        <w:t>For Instructors</w:t>
      </w:r>
    </w:p>
    <w:p w:rsidR="00314B57" w:rsidRDefault="00012457">
      <w:r>
        <w:t>Please fill out the below summary about your completed class.</w:t>
      </w:r>
    </w:p>
    <w:p w:rsidR="00012457" w:rsidRDefault="00012457">
      <w:r>
        <w:t>What are some successes you had during the class</w:t>
      </w:r>
      <w:r w:rsidR="003A7D5D">
        <w:t xml:space="preserve"> (location/space, communication with Centre 48)</w:t>
      </w:r>
      <w:r>
        <w:t>?</w:t>
      </w:r>
    </w:p>
    <w:p w:rsidR="00012457" w:rsidRDefault="000124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457" w:rsidRDefault="00012457" w:rsidP="00012457">
      <w:r>
        <w:t>What are some challenges you had during the class</w:t>
      </w:r>
      <w:r w:rsidR="003A7D5D">
        <w:t xml:space="preserve"> (location/space, communication with Centre 48) </w:t>
      </w:r>
      <w:r>
        <w:t>?</w:t>
      </w:r>
    </w:p>
    <w:p w:rsidR="00012457" w:rsidRDefault="00012457" w:rsidP="000124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457" w:rsidRDefault="00012457" w:rsidP="00012457"/>
    <w:p w:rsidR="00012457" w:rsidRDefault="00012457" w:rsidP="00012457">
      <w:r>
        <w:t xml:space="preserve">Would you offer classes again through Centre 48?   </w:t>
      </w:r>
      <w:r>
        <w:tab/>
        <w:t>YES</w:t>
      </w:r>
      <w:r>
        <w:tab/>
      </w:r>
      <w:r>
        <w:tab/>
        <w:t>NO</w:t>
      </w:r>
    </w:p>
    <w:p w:rsidR="008C44E7" w:rsidRDefault="008C44E7" w:rsidP="008C44E7">
      <w:pPr>
        <w:ind w:firstLine="720"/>
      </w:pPr>
      <w:r>
        <w:t>If no, please comment why: ________________________________________________________</w:t>
      </w:r>
    </w:p>
    <w:p w:rsidR="00012457" w:rsidRDefault="008C44E7" w:rsidP="008C44E7">
      <w:pPr>
        <w:ind w:firstLine="720"/>
      </w:pPr>
      <w:r>
        <w:t>________________________________________________________________________________</w:t>
      </w:r>
    </w:p>
    <w:p w:rsidR="008C44E7" w:rsidRDefault="008C44E7" w:rsidP="00012457"/>
    <w:p w:rsidR="00012457" w:rsidRDefault="008C44E7" w:rsidP="00012457">
      <w:r>
        <w:t>How can Centre 48 improve on</w:t>
      </w:r>
      <w:r w:rsidR="00012457">
        <w:t xml:space="preserve"> future classes?</w:t>
      </w:r>
    </w:p>
    <w:p w:rsidR="00012457" w:rsidRPr="00012457" w:rsidRDefault="00012457" w:rsidP="000124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12457" w:rsidRPr="0001245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D1D" w:rsidRDefault="006F3D1D">
      <w:pPr>
        <w:spacing w:after="0" w:line="240" w:lineRule="auto"/>
      </w:pPr>
      <w:r>
        <w:separator/>
      </w:r>
    </w:p>
  </w:endnote>
  <w:endnote w:type="continuationSeparator" w:id="0">
    <w:p w:rsidR="006F3D1D" w:rsidRDefault="006F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D1D" w:rsidRDefault="006F3D1D">
      <w:pPr>
        <w:spacing w:after="0" w:line="240" w:lineRule="auto"/>
      </w:pPr>
      <w:r>
        <w:separator/>
      </w:r>
    </w:p>
  </w:footnote>
  <w:footnote w:type="continuationSeparator" w:id="0">
    <w:p w:rsidR="006F3D1D" w:rsidRDefault="006F3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57"/>
    <w:rsid w:val="00012457"/>
    <w:rsid w:val="001D230E"/>
    <w:rsid w:val="00207021"/>
    <w:rsid w:val="00314B57"/>
    <w:rsid w:val="003A7D5D"/>
    <w:rsid w:val="006C5F1A"/>
    <w:rsid w:val="006F3D1D"/>
    <w:rsid w:val="008C44E7"/>
    <w:rsid w:val="00BD1EBF"/>
    <w:rsid w:val="00CF762A"/>
    <w:rsid w:val="00E6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9AFF2"/>
  <w15:docId w15:val="{7DF76DC6-3A8E-4D55-B57F-82CE8916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EF129-271C-4071-A6EF-C6A6BA7FE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build</dc:creator>
  <cp:keywords/>
  <cp:lastModifiedBy>Kotylak1a</cp:lastModifiedBy>
  <cp:revision>3</cp:revision>
  <dcterms:created xsi:type="dcterms:W3CDTF">2016-02-08T19:48:00Z</dcterms:created>
  <dcterms:modified xsi:type="dcterms:W3CDTF">2016-02-11T16:47:00Z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