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9C48C" w14:textId="1916F5E1" w:rsidR="00A9204E" w:rsidRDefault="00E33073" w:rsidP="00E3307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New Bern District Summer Enrichment Program</w:t>
      </w:r>
    </w:p>
    <w:p w14:paraId="535BC1E1" w14:textId="7377E3CB" w:rsidR="00E33073" w:rsidRDefault="00E33073" w:rsidP="00E330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Presiding Elder, Rev. Dr. Erlinda Dobson</w:t>
      </w:r>
    </w:p>
    <w:p w14:paraId="67CEFB48" w14:textId="1EEA703E" w:rsidR="00291FA6" w:rsidRDefault="0097602B" w:rsidP="00E330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St. James AME Zion Church, 500 Rocky Run Road, 28562</w:t>
      </w:r>
    </w:p>
    <w:p w14:paraId="52394219" w14:textId="02A2FA4E" w:rsidR="00E33073" w:rsidRDefault="00E33073" w:rsidP="00E330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Registration Form</w:t>
      </w:r>
    </w:p>
    <w:p w14:paraId="3B64FFAE" w14:textId="310D4936" w:rsidR="00D33C4B" w:rsidRDefault="00A65CDF" w:rsidP="00E3307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Please Print and Return to</w:t>
      </w:r>
      <w:r w:rsidR="001B0868">
        <w:rPr>
          <w:b/>
          <w:bCs/>
          <w:sz w:val="20"/>
          <w:szCs w:val="20"/>
        </w:rPr>
        <w:t xml:space="preserve">: Brenda Bryant, 3019 Madison Ave. </w:t>
      </w:r>
      <w:r w:rsidR="00551C7B">
        <w:rPr>
          <w:b/>
          <w:bCs/>
          <w:sz w:val="20"/>
          <w:szCs w:val="20"/>
        </w:rPr>
        <w:t>New Bern, NC 28562</w:t>
      </w:r>
    </w:p>
    <w:p w14:paraId="00A2CEE9" w14:textId="621E66A3" w:rsidR="001A368A" w:rsidRPr="00A65CDF" w:rsidRDefault="001A368A" w:rsidP="00E3307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Contact Number: 252</w:t>
      </w:r>
      <w:r w:rsidR="002254F0">
        <w:rPr>
          <w:b/>
          <w:bCs/>
          <w:sz w:val="20"/>
          <w:szCs w:val="20"/>
        </w:rPr>
        <w:t>-626-8350</w:t>
      </w:r>
    </w:p>
    <w:p w14:paraId="7DAC6DF0" w14:textId="77777777" w:rsidR="00E33073" w:rsidRPr="007145B3" w:rsidRDefault="00E33073" w:rsidP="00E33073">
      <w:pPr>
        <w:jc w:val="center"/>
        <w:rPr>
          <w:b/>
          <w:bCs/>
          <w:sz w:val="28"/>
          <w:szCs w:val="28"/>
        </w:rPr>
      </w:pPr>
    </w:p>
    <w:p w14:paraId="0CB7BAA9" w14:textId="4C6647C5" w:rsidR="00E33073" w:rsidRPr="007145B3" w:rsidRDefault="00E33073" w:rsidP="00E33073">
      <w:pPr>
        <w:rPr>
          <w:b/>
          <w:bCs/>
          <w:sz w:val="24"/>
          <w:szCs w:val="24"/>
        </w:rPr>
      </w:pPr>
      <w:r w:rsidRPr="007145B3">
        <w:rPr>
          <w:b/>
          <w:bCs/>
          <w:sz w:val="24"/>
          <w:szCs w:val="24"/>
        </w:rPr>
        <w:t>Student Name________________________________________</w:t>
      </w:r>
      <w:r w:rsidR="00D33C4B">
        <w:rPr>
          <w:b/>
          <w:bCs/>
          <w:sz w:val="24"/>
          <w:szCs w:val="24"/>
        </w:rPr>
        <w:t xml:space="preserve">        Grade________</w:t>
      </w:r>
    </w:p>
    <w:p w14:paraId="3984808D" w14:textId="1E47E6B6" w:rsidR="00E33073" w:rsidRPr="007145B3" w:rsidRDefault="00E33073" w:rsidP="00E33073">
      <w:pPr>
        <w:rPr>
          <w:b/>
          <w:bCs/>
          <w:sz w:val="18"/>
          <w:szCs w:val="18"/>
        </w:rPr>
      </w:pPr>
      <w:r w:rsidRPr="007145B3">
        <w:rPr>
          <w:b/>
          <w:bCs/>
          <w:sz w:val="24"/>
          <w:szCs w:val="24"/>
        </w:rPr>
        <w:t xml:space="preserve">                                     </w:t>
      </w:r>
      <w:r w:rsidRPr="007145B3">
        <w:rPr>
          <w:b/>
          <w:bCs/>
          <w:sz w:val="18"/>
          <w:szCs w:val="18"/>
        </w:rPr>
        <w:t>First Name                                        Last Name</w:t>
      </w:r>
    </w:p>
    <w:p w14:paraId="7F76C2E6" w14:textId="123E971B" w:rsidR="00E33073" w:rsidRPr="007145B3" w:rsidRDefault="00E33073" w:rsidP="00E33073">
      <w:pPr>
        <w:rPr>
          <w:b/>
          <w:bCs/>
          <w:sz w:val="24"/>
          <w:szCs w:val="24"/>
        </w:rPr>
      </w:pPr>
      <w:r w:rsidRPr="007145B3">
        <w:rPr>
          <w:b/>
          <w:bCs/>
          <w:sz w:val="24"/>
          <w:szCs w:val="24"/>
        </w:rPr>
        <w:t>Home Address ________________________________________________________________</w:t>
      </w:r>
    </w:p>
    <w:p w14:paraId="185D5666" w14:textId="30061E59" w:rsidR="00E33073" w:rsidRPr="007145B3" w:rsidRDefault="00E33073" w:rsidP="00E33073">
      <w:pPr>
        <w:rPr>
          <w:b/>
          <w:bCs/>
          <w:sz w:val="18"/>
          <w:szCs w:val="18"/>
        </w:rPr>
      </w:pPr>
      <w:r w:rsidRPr="007145B3">
        <w:rPr>
          <w:b/>
          <w:bCs/>
          <w:sz w:val="24"/>
          <w:szCs w:val="24"/>
        </w:rPr>
        <w:t xml:space="preserve">                                     </w:t>
      </w:r>
      <w:r w:rsidRPr="007145B3">
        <w:rPr>
          <w:b/>
          <w:bCs/>
          <w:sz w:val="18"/>
          <w:szCs w:val="18"/>
        </w:rPr>
        <w:t>Street Address                                                 City                                                           State</w:t>
      </w:r>
    </w:p>
    <w:p w14:paraId="6E464EB6" w14:textId="77777777" w:rsidR="00E33073" w:rsidRPr="007145B3" w:rsidRDefault="00E33073" w:rsidP="00E33073">
      <w:pPr>
        <w:rPr>
          <w:b/>
          <w:bCs/>
          <w:sz w:val="18"/>
          <w:szCs w:val="18"/>
        </w:rPr>
      </w:pPr>
    </w:p>
    <w:p w14:paraId="5E7F47E2" w14:textId="43558760" w:rsidR="00E33073" w:rsidRPr="007145B3" w:rsidRDefault="00E33073" w:rsidP="00E33073">
      <w:pPr>
        <w:rPr>
          <w:b/>
          <w:bCs/>
          <w:sz w:val="24"/>
          <w:szCs w:val="24"/>
        </w:rPr>
      </w:pPr>
      <w:r w:rsidRPr="007145B3">
        <w:rPr>
          <w:b/>
          <w:bCs/>
          <w:sz w:val="24"/>
          <w:szCs w:val="24"/>
        </w:rPr>
        <w:t>Home Phone_________________________________ Cell Phone________________________</w:t>
      </w:r>
    </w:p>
    <w:p w14:paraId="435E76B3" w14:textId="77777777" w:rsidR="007145B3" w:rsidRDefault="007145B3" w:rsidP="00E33073">
      <w:pPr>
        <w:rPr>
          <w:b/>
          <w:bCs/>
          <w:sz w:val="24"/>
          <w:szCs w:val="24"/>
        </w:rPr>
      </w:pPr>
    </w:p>
    <w:p w14:paraId="173F6C47" w14:textId="19FC7969" w:rsidR="00E33073" w:rsidRPr="007145B3" w:rsidRDefault="00E33073" w:rsidP="00E33073">
      <w:pPr>
        <w:rPr>
          <w:b/>
          <w:bCs/>
          <w:sz w:val="24"/>
          <w:szCs w:val="24"/>
        </w:rPr>
      </w:pPr>
      <w:r w:rsidRPr="007145B3">
        <w:rPr>
          <w:b/>
          <w:bCs/>
          <w:sz w:val="24"/>
          <w:szCs w:val="24"/>
        </w:rPr>
        <w:t>Email________________________________________________________________________</w:t>
      </w:r>
    </w:p>
    <w:p w14:paraId="57501260" w14:textId="77777777" w:rsidR="00E33073" w:rsidRDefault="00E33073" w:rsidP="00E33073">
      <w:pPr>
        <w:rPr>
          <w:sz w:val="24"/>
          <w:szCs w:val="24"/>
        </w:rPr>
      </w:pPr>
    </w:p>
    <w:p w14:paraId="1A33D41A" w14:textId="77777777" w:rsidR="00E33073" w:rsidRDefault="00E33073" w:rsidP="00E33073">
      <w:pPr>
        <w:rPr>
          <w:sz w:val="24"/>
          <w:szCs w:val="24"/>
        </w:rPr>
      </w:pPr>
    </w:p>
    <w:p w14:paraId="7149DDBA" w14:textId="6CAD325D" w:rsidR="00E33073" w:rsidRDefault="00E33073" w:rsidP="00E330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Parent Information</w:t>
      </w:r>
    </w:p>
    <w:p w14:paraId="735BD0A7" w14:textId="77777777" w:rsidR="00E33073" w:rsidRDefault="00E33073" w:rsidP="00E33073">
      <w:pPr>
        <w:jc w:val="center"/>
        <w:rPr>
          <w:b/>
          <w:bCs/>
          <w:sz w:val="28"/>
          <w:szCs w:val="28"/>
        </w:rPr>
      </w:pPr>
    </w:p>
    <w:p w14:paraId="2982CF95" w14:textId="6D746F3D" w:rsidR="00E33073" w:rsidRPr="007145B3" w:rsidRDefault="007145B3" w:rsidP="007145B3">
      <w:pPr>
        <w:rPr>
          <w:b/>
          <w:bCs/>
          <w:sz w:val="24"/>
          <w:szCs w:val="24"/>
        </w:rPr>
      </w:pPr>
      <w:r w:rsidRPr="007145B3">
        <w:rPr>
          <w:b/>
          <w:bCs/>
          <w:sz w:val="24"/>
          <w:szCs w:val="24"/>
        </w:rPr>
        <w:t>Parent/Guardian Name__________________________________________________________</w:t>
      </w:r>
    </w:p>
    <w:p w14:paraId="011E62B2" w14:textId="77777777" w:rsidR="007145B3" w:rsidRPr="007145B3" w:rsidRDefault="007145B3" w:rsidP="007145B3">
      <w:pPr>
        <w:rPr>
          <w:b/>
          <w:bCs/>
          <w:sz w:val="24"/>
          <w:szCs w:val="24"/>
        </w:rPr>
      </w:pPr>
    </w:p>
    <w:p w14:paraId="2168BF64" w14:textId="432F1AA7" w:rsidR="007145B3" w:rsidRPr="007145B3" w:rsidRDefault="007145B3" w:rsidP="007145B3">
      <w:pPr>
        <w:rPr>
          <w:b/>
          <w:bCs/>
          <w:sz w:val="24"/>
          <w:szCs w:val="24"/>
        </w:rPr>
      </w:pPr>
      <w:r w:rsidRPr="007145B3">
        <w:rPr>
          <w:b/>
          <w:bCs/>
          <w:sz w:val="24"/>
          <w:szCs w:val="24"/>
        </w:rPr>
        <w:t>Home Phone______________________          Work/Cell Phone__________________________</w:t>
      </w:r>
    </w:p>
    <w:p w14:paraId="0DC50B02" w14:textId="77777777" w:rsidR="007145B3" w:rsidRPr="007145B3" w:rsidRDefault="007145B3" w:rsidP="007145B3">
      <w:pPr>
        <w:rPr>
          <w:b/>
          <w:bCs/>
          <w:sz w:val="24"/>
          <w:szCs w:val="24"/>
        </w:rPr>
      </w:pPr>
    </w:p>
    <w:p w14:paraId="35CAE22E" w14:textId="05BCFAF8" w:rsidR="007145B3" w:rsidRPr="007145B3" w:rsidRDefault="007145B3" w:rsidP="007145B3">
      <w:pPr>
        <w:rPr>
          <w:b/>
          <w:bCs/>
          <w:sz w:val="24"/>
          <w:szCs w:val="24"/>
        </w:rPr>
      </w:pPr>
      <w:r w:rsidRPr="007145B3">
        <w:rPr>
          <w:b/>
          <w:bCs/>
          <w:sz w:val="24"/>
          <w:szCs w:val="24"/>
        </w:rPr>
        <w:t>Emergency Contact Name_____________________ Relation to Student__________________</w:t>
      </w:r>
    </w:p>
    <w:p w14:paraId="0B6274E1" w14:textId="77777777" w:rsidR="007145B3" w:rsidRPr="007145B3" w:rsidRDefault="007145B3" w:rsidP="007145B3">
      <w:pPr>
        <w:rPr>
          <w:b/>
          <w:bCs/>
          <w:sz w:val="24"/>
          <w:szCs w:val="24"/>
        </w:rPr>
      </w:pPr>
    </w:p>
    <w:p w14:paraId="7CAEFEEA" w14:textId="6FFF40C7" w:rsidR="007145B3" w:rsidRPr="007145B3" w:rsidRDefault="007145B3" w:rsidP="007145B3">
      <w:pPr>
        <w:rPr>
          <w:b/>
          <w:bCs/>
          <w:sz w:val="24"/>
          <w:szCs w:val="24"/>
        </w:rPr>
      </w:pPr>
      <w:r w:rsidRPr="007145B3">
        <w:rPr>
          <w:b/>
          <w:bCs/>
          <w:sz w:val="24"/>
          <w:szCs w:val="24"/>
        </w:rPr>
        <w:t>Emergency Phone ___________________________ Alternate Phone_____________________</w:t>
      </w:r>
    </w:p>
    <w:p w14:paraId="28069A59" w14:textId="77777777" w:rsidR="007145B3" w:rsidRPr="007145B3" w:rsidRDefault="007145B3" w:rsidP="007145B3">
      <w:pPr>
        <w:rPr>
          <w:b/>
          <w:bCs/>
          <w:sz w:val="24"/>
          <w:szCs w:val="24"/>
        </w:rPr>
      </w:pPr>
    </w:p>
    <w:p w14:paraId="075E9D44" w14:textId="77777777" w:rsidR="007145B3" w:rsidRPr="007145B3" w:rsidRDefault="007145B3" w:rsidP="007145B3">
      <w:pPr>
        <w:rPr>
          <w:b/>
          <w:bCs/>
          <w:sz w:val="24"/>
          <w:szCs w:val="24"/>
        </w:rPr>
      </w:pPr>
    </w:p>
    <w:p w14:paraId="1FEA3E50" w14:textId="06CEA9E3" w:rsidR="007145B3" w:rsidRDefault="007145B3" w:rsidP="007145B3">
      <w:pPr>
        <w:jc w:val="center"/>
        <w:rPr>
          <w:b/>
          <w:bCs/>
          <w:sz w:val="28"/>
          <w:szCs w:val="28"/>
        </w:rPr>
      </w:pPr>
      <w:r w:rsidRPr="007145B3">
        <w:rPr>
          <w:b/>
          <w:bCs/>
          <w:sz w:val="28"/>
          <w:szCs w:val="28"/>
        </w:rPr>
        <w:t>Medical Information</w:t>
      </w:r>
    </w:p>
    <w:p w14:paraId="7EC5C485" w14:textId="77777777" w:rsidR="007145B3" w:rsidRDefault="007145B3" w:rsidP="007145B3">
      <w:pPr>
        <w:jc w:val="center"/>
        <w:rPr>
          <w:b/>
          <w:bCs/>
          <w:sz w:val="28"/>
          <w:szCs w:val="28"/>
        </w:rPr>
      </w:pPr>
    </w:p>
    <w:p w14:paraId="59E33471" w14:textId="5F217A2B" w:rsidR="00D137F7" w:rsidRDefault="007145B3" w:rsidP="007145B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Does your child have a life-</w:t>
      </w:r>
      <w:r w:rsidR="006E1569">
        <w:rPr>
          <w:b/>
          <w:bCs/>
          <w:sz w:val="24"/>
          <w:szCs w:val="24"/>
        </w:rPr>
        <w:t>threatening health</w:t>
      </w:r>
      <w:r>
        <w:rPr>
          <w:b/>
          <w:bCs/>
          <w:sz w:val="24"/>
          <w:szCs w:val="24"/>
        </w:rPr>
        <w:t xml:space="preserve"> condition? </w:t>
      </w:r>
      <w:r w:rsidR="00257F98">
        <w:rPr>
          <w:b/>
          <w:bCs/>
          <w:sz w:val="24"/>
          <w:szCs w:val="24"/>
        </w:rPr>
        <w:t xml:space="preserve"> </w:t>
      </w:r>
      <w:r w:rsidR="00EF3EA8">
        <w:rPr>
          <w:b/>
          <w:bCs/>
          <w:sz w:val="24"/>
          <w:szCs w:val="24"/>
        </w:rPr>
        <w:t>Yes______ No______</w:t>
      </w:r>
    </w:p>
    <w:p w14:paraId="3536E974" w14:textId="1D4ED1B4" w:rsidR="006E1569" w:rsidRDefault="007145B3" w:rsidP="00737583">
      <w:p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If yes, please </w:t>
      </w:r>
      <w:r w:rsidR="00257F98">
        <w:rPr>
          <w:b/>
          <w:bCs/>
          <w:sz w:val="24"/>
          <w:szCs w:val="24"/>
        </w:rPr>
        <w:t>explain. ___________________________________________________________</w:t>
      </w:r>
    </w:p>
    <w:p w14:paraId="775E90FC" w14:textId="7FA11C92" w:rsidR="006E1569" w:rsidRDefault="006E1569" w:rsidP="007145B3">
      <w:pPr>
        <w:rPr>
          <w:b/>
          <w:bCs/>
          <w:sz w:val="24"/>
          <w:szCs w:val="24"/>
        </w:rPr>
      </w:pPr>
    </w:p>
    <w:p w14:paraId="1066B6F3" w14:textId="0502FFF1" w:rsidR="00EF3EA8" w:rsidRDefault="006E1569" w:rsidP="007145B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</w:t>
      </w:r>
      <w:r w:rsidR="0003673B">
        <w:rPr>
          <w:b/>
          <w:bCs/>
          <w:sz w:val="24"/>
          <w:szCs w:val="24"/>
        </w:rPr>
        <w:t xml:space="preserve">es your child need medication at school? </w:t>
      </w:r>
      <w:r w:rsidR="00737583">
        <w:rPr>
          <w:b/>
          <w:bCs/>
          <w:sz w:val="24"/>
          <w:szCs w:val="24"/>
        </w:rPr>
        <w:t xml:space="preserve"> Yes______   No </w:t>
      </w:r>
      <w:r w:rsidR="00805387">
        <w:rPr>
          <w:b/>
          <w:bCs/>
          <w:sz w:val="24"/>
          <w:szCs w:val="24"/>
        </w:rPr>
        <w:t>______</w:t>
      </w:r>
    </w:p>
    <w:p w14:paraId="5A6F583F" w14:textId="4FAC5446" w:rsidR="007145B3" w:rsidRDefault="0067588F" w:rsidP="007145B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If yes, please explain</w:t>
      </w:r>
      <w:r w:rsidR="006A75BC">
        <w:rPr>
          <w:b/>
          <w:bCs/>
          <w:sz w:val="24"/>
          <w:szCs w:val="24"/>
        </w:rPr>
        <w:t>. _______________________</w:t>
      </w:r>
      <w:r w:rsidR="00D3530C">
        <w:rPr>
          <w:b/>
          <w:bCs/>
          <w:sz w:val="24"/>
          <w:szCs w:val="24"/>
        </w:rPr>
        <w:t>_____________________________________</w:t>
      </w:r>
    </w:p>
    <w:p w14:paraId="40C3C1AF" w14:textId="77A46C66" w:rsidR="006A75BC" w:rsidRDefault="006A75BC" w:rsidP="007145B3">
      <w:pPr>
        <w:rPr>
          <w:b/>
          <w:bCs/>
          <w:sz w:val="24"/>
          <w:szCs w:val="24"/>
        </w:rPr>
      </w:pPr>
    </w:p>
    <w:p w14:paraId="4501DC6B" w14:textId="2D61FF60" w:rsidR="00805387" w:rsidRDefault="00824EC7" w:rsidP="007145B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Does your child have any other </w:t>
      </w:r>
      <w:r w:rsidR="00BE2D29">
        <w:rPr>
          <w:b/>
          <w:bCs/>
          <w:sz w:val="24"/>
          <w:szCs w:val="24"/>
        </w:rPr>
        <w:t xml:space="preserve">medical issues that we need to be </w:t>
      </w:r>
      <w:r w:rsidR="00D137F7">
        <w:rPr>
          <w:b/>
          <w:bCs/>
          <w:sz w:val="24"/>
          <w:szCs w:val="24"/>
        </w:rPr>
        <w:t>aware of</w:t>
      </w:r>
      <w:r w:rsidR="00AD5E3E">
        <w:rPr>
          <w:b/>
          <w:bCs/>
          <w:sz w:val="24"/>
          <w:szCs w:val="24"/>
        </w:rPr>
        <w:t>?</w:t>
      </w:r>
      <w:r w:rsidR="00964163">
        <w:rPr>
          <w:b/>
          <w:bCs/>
          <w:sz w:val="24"/>
          <w:szCs w:val="24"/>
        </w:rPr>
        <w:t xml:space="preserve"> Yes____ No____</w:t>
      </w:r>
    </w:p>
    <w:p w14:paraId="5DA92704" w14:textId="1CB1B4CC" w:rsidR="006A75BC" w:rsidRDefault="00AD5E3E" w:rsidP="007145B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If </w:t>
      </w:r>
      <w:r w:rsidR="00D137F7">
        <w:rPr>
          <w:b/>
          <w:bCs/>
          <w:sz w:val="24"/>
          <w:szCs w:val="24"/>
        </w:rPr>
        <w:t>yes,</w:t>
      </w:r>
      <w:r>
        <w:rPr>
          <w:b/>
          <w:bCs/>
          <w:sz w:val="24"/>
          <w:szCs w:val="24"/>
        </w:rPr>
        <w:t xml:space="preserve"> please explain. </w:t>
      </w:r>
      <w:r w:rsidR="00D137F7">
        <w:rPr>
          <w:b/>
          <w:bCs/>
          <w:sz w:val="24"/>
          <w:szCs w:val="24"/>
        </w:rPr>
        <w:t>________________________________________</w:t>
      </w:r>
      <w:r w:rsidR="00964163">
        <w:rPr>
          <w:b/>
          <w:bCs/>
          <w:sz w:val="24"/>
          <w:szCs w:val="24"/>
        </w:rPr>
        <w:t>____________________</w:t>
      </w:r>
    </w:p>
    <w:p w14:paraId="21E065DF" w14:textId="77777777" w:rsidR="007145B3" w:rsidRDefault="007145B3" w:rsidP="007145B3">
      <w:pPr>
        <w:rPr>
          <w:b/>
          <w:bCs/>
          <w:sz w:val="24"/>
          <w:szCs w:val="24"/>
        </w:rPr>
      </w:pPr>
    </w:p>
    <w:p w14:paraId="71C443B3" w14:textId="77777777" w:rsidR="007145B3" w:rsidRDefault="007145B3" w:rsidP="007145B3">
      <w:pPr>
        <w:jc w:val="center"/>
        <w:rPr>
          <w:b/>
          <w:bCs/>
          <w:sz w:val="24"/>
          <w:szCs w:val="24"/>
        </w:rPr>
      </w:pPr>
    </w:p>
    <w:p w14:paraId="75725017" w14:textId="77777777" w:rsidR="007145B3" w:rsidRDefault="007145B3" w:rsidP="007145B3">
      <w:pPr>
        <w:rPr>
          <w:b/>
          <w:bCs/>
          <w:sz w:val="24"/>
          <w:szCs w:val="24"/>
        </w:rPr>
      </w:pPr>
    </w:p>
    <w:p w14:paraId="2DF50CF8" w14:textId="77777777" w:rsidR="007145B3" w:rsidRDefault="007145B3" w:rsidP="007145B3">
      <w:pPr>
        <w:rPr>
          <w:b/>
          <w:bCs/>
          <w:sz w:val="24"/>
          <w:szCs w:val="24"/>
        </w:rPr>
      </w:pPr>
    </w:p>
    <w:p w14:paraId="79830CD6" w14:textId="2A2C3E4A" w:rsidR="007145B3" w:rsidRPr="007145B3" w:rsidRDefault="007145B3" w:rsidP="007145B3">
      <w:pPr>
        <w:rPr>
          <w:b/>
          <w:bCs/>
          <w:sz w:val="24"/>
          <w:szCs w:val="24"/>
        </w:rPr>
      </w:pPr>
    </w:p>
    <w:p w14:paraId="3B49ED05" w14:textId="77777777" w:rsidR="00E33073" w:rsidRDefault="00E33073" w:rsidP="00E33073">
      <w:pPr>
        <w:jc w:val="center"/>
        <w:rPr>
          <w:sz w:val="24"/>
          <w:szCs w:val="24"/>
        </w:rPr>
      </w:pPr>
    </w:p>
    <w:p w14:paraId="1E0F87FF" w14:textId="77777777" w:rsidR="00E33073" w:rsidRPr="00E33073" w:rsidRDefault="00E33073" w:rsidP="00E33073">
      <w:pPr>
        <w:rPr>
          <w:sz w:val="24"/>
          <w:szCs w:val="24"/>
        </w:rPr>
      </w:pPr>
    </w:p>
    <w:p w14:paraId="74019C7D" w14:textId="77777777" w:rsidR="00E33073" w:rsidRPr="00E33073" w:rsidRDefault="00E33073" w:rsidP="00E33073">
      <w:pPr>
        <w:rPr>
          <w:b/>
          <w:bCs/>
          <w:sz w:val="28"/>
          <w:szCs w:val="28"/>
        </w:rPr>
      </w:pPr>
    </w:p>
    <w:sectPr w:rsidR="00E33073" w:rsidRPr="00E330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719628837">
    <w:abstractNumId w:val="19"/>
  </w:num>
  <w:num w:numId="2" w16cid:durableId="1790708035">
    <w:abstractNumId w:val="12"/>
  </w:num>
  <w:num w:numId="3" w16cid:durableId="1299414495">
    <w:abstractNumId w:val="10"/>
  </w:num>
  <w:num w:numId="4" w16cid:durableId="747312138">
    <w:abstractNumId w:val="21"/>
  </w:num>
  <w:num w:numId="5" w16cid:durableId="1702126143">
    <w:abstractNumId w:val="13"/>
  </w:num>
  <w:num w:numId="6" w16cid:durableId="492797698">
    <w:abstractNumId w:val="16"/>
  </w:num>
  <w:num w:numId="7" w16cid:durableId="1625456587">
    <w:abstractNumId w:val="18"/>
  </w:num>
  <w:num w:numId="8" w16cid:durableId="376314910">
    <w:abstractNumId w:val="9"/>
  </w:num>
  <w:num w:numId="9" w16cid:durableId="2071462220">
    <w:abstractNumId w:val="7"/>
  </w:num>
  <w:num w:numId="10" w16cid:durableId="500243093">
    <w:abstractNumId w:val="6"/>
  </w:num>
  <w:num w:numId="11" w16cid:durableId="201555729">
    <w:abstractNumId w:val="5"/>
  </w:num>
  <w:num w:numId="12" w16cid:durableId="1111434221">
    <w:abstractNumId w:val="4"/>
  </w:num>
  <w:num w:numId="13" w16cid:durableId="945430534">
    <w:abstractNumId w:val="8"/>
  </w:num>
  <w:num w:numId="14" w16cid:durableId="1945192076">
    <w:abstractNumId w:val="3"/>
  </w:num>
  <w:num w:numId="15" w16cid:durableId="2086494519">
    <w:abstractNumId w:val="2"/>
  </w:num>
  <w:num w:numId="16" w16cid:durableId="1162116447">
    <w:abstractNumId w:val="1"/>
  </w:num>
  <w:num w:numId="17" w16cid:durableId="697852517">
    <w:abstractNumId w:val="0"/>
  </w:num>
  <w:num w:numId="18" w16cid:durableId="1111166777">
    <w:abstractNumId w:val="14"/>
  </w:num>
  <w:num w:numId="19" w16cid:durableId="1768580849">
    <w:abstractNumId w:val="15"/>
  </w:num>
  <w:num w:numId="20" w16cid:durableId="747651625">
    <w:abstractNumId w:val="20"/>
  </w:num>
  <w:num w:numId="21" w16cid:durableId="1973363129">
    <w:abstractNumId w:val="17"/>
  </w:num>
  <w:num w:numId="22" w16cid:durableId="427121847">
    <w:abstractNumId w:val="11"/>
  </w:num>
  <w:num w:numId="23" w16cid:durableId="102120600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073"/>
    <w:rsid w:val="0003673B"/>
    <w:rsid w:val="001A368A"/>
    <w:rsid w:val="001B0868"/>
    <w:rsid w:val="002254F0"/>
    <w:rsid w:val="00257F98"/>
    <w:rsid w:val="00291FA6"/>
    <w:rsid w:val="002A494A"/>
    <w:rsid w:val="00551C7B"/>
    <w:rsid w:val="00645252"/>
    <w:rsid w:val="0067588F"/>
    <w:rsid w:val="006A75BC"/>
    <w:rsid w:val="006D3D74"/>
    <w:rsid w:val="006E1569"/>
    <w:rsid w:val="007145B3"/>
    <w:rsid w:val="00737583"/>
    <w:rsid w:val="00805387"/>
    <w:rsid w:val="00824EC7"/>
    <w:rsid w:val="0083569A"/>
    <w:rsid w:val="008A6C8A"/>
    <w:rsid w:val="00964163"/>
    <w:rsid w:val="0097602B"/>
    <w:rsid w:val="00A65CDF"/>
    <w:rsid w:val="00A9204E"/>
    <w:rsid w:val="00AD5E3E"/>
    <w:rsid w:val="00BE2D29"/>
    <w:rsid w:val="00D137F7"/>
    <w:rsid w:val="00D33C4B"/>
    <w:rsid w:val="00D3530C"/>
    <w:rsid w:val="00E33073"/>
    <w:rsid w:val="00E35A3C"/>
    <w:rsid w:val="00EF3EA8"/>
    <w:rsid w:val="00F6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F099E"/>
  <w15:chartTrackingRefBased/>
  <w15:docId w15:val="{480E1938-04DE-486E-A2EA-93377151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dyb\AppData\Local\Microsoft\Office\16.0\DTS\en-US%7b229182BF-0B21-4743-AC97-BF9424B81CFA%7d\%7b0791F172-6AF8-48E1-8A82-74E17CB8FD53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{0791F172-6AF8-48E1-8A82-74E17CB8FD53}tf02786999_win32</Template>
  <TotalTime>1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Bryant</dc:creator>
  <cp:keywords/>
  <dc:description/>
  <cp:lastModifiedBy>Mack Nelson</cp:lastModifiedBy>
  <cp:revision>2</cp:revision>
  <dcterms:created xsi:type="dcterms:W3CDTF">2025-05-05T16:29:00Z</dcterms:created>
  <dcterms:modified xsi:type="dcterms:W3CDTF">2025-05-05T16:29:00Z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