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1938D8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0DBCE4A" w14:textId="77777777" w:rsidR="00856C35" w:rsidRDefault="001C2ED3" w:rsidP="00856C35">
            <w:r>
              <w:rPr>
                <w:noProof/>
              </w:rPr>
              <w:drawing>
                <wp:inline distT="0" distB="0" distL="0" distR="0" wp14:anchorId="7D3B32C8" wp14:editId="63180C14">
                  <wp:extent cx="14382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B85A839" w14:textId="77777777" w:rsidR="00856C35" w:rsidRDefault="00856C35" w:rsidP="00856C35">
            <w:pPr>
              <w:pStyle w:val="CompanyName"/>
            </w:pPr>
            <w:r>
              <w:t>Co</w:t>
            </w:r>
            <w:r w:rsidR="001C2ED3">
              <w:t>nfidence Empire, Inc.</w:t>
            </w:r>
          </w:p>
        </w:tc>
      </w:tr>
    </w:tbl>
    <w:p w14:paraId="24A8CFB4" w14:textId="77777777" w:rsidR="00467865" w:rsidRPr="00275BB5" w:rsidRDefault="00856C35" w:rsidP="00856C35">
      <w:pPr>
        <w:pStyle w:val="Heading1"/>
      </w:pPr>
      <w:r>
        <w:t>Employment Application</w:t>
      </w:r>
    </w:p>
    <w:p w14:paraId="7B35028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B6278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BAFFD7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99ABBA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01CF8A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27D52A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CD98F7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16283A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C08379" w14:textId="77777777" w:rsidTr="00FF1313">
        <w:tc>
          <w:tcPr>
            <w:tcW w:w="1081" w:type="dxa"/>
          </w:tcPr>
          <w:p w14:paraId="4BC18BC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B1CD3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BFBC5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4DA703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B107C3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27B5D8B" w14:textId="77777777" w:rsidR="00856C35" w:rsidRPr="009C220D" w:rsidRDefault="00856C35" w:rsidP="00856C35"/>
        </w:tc>
      </w:tr>
    </w:tbl>
    <w:p w14:paraId="31809AF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757EE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DC5BFB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57812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019FB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6837894" w14:textId="77777777" w:rsidTr="00FF1313">
        <w:tc>
          <w:tcPr>
            <w:tcW w:w="1081" w:type="dxa"/>
          </w:tcPr>
          <w:p w14:paraId="036428A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478EF1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E78AC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CB582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4E05B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A54E18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55D915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19CF25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0A07F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9F5734" w14:textId="77777777" w:rsidTr="00FF1313">
        <w:trPr>
          <w:trHeight w:val="288"/>
        </w:trPr>
        <w:tc>
          <w:tcPr>
            <w:tcW w:w="1081" w:type="dxa"/>
          </w:tcPr>
          <w:p w14:paraId="2E131D9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E6389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B910F0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F98C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1E145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A40AD8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28912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155D7C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54450E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8E16731" w14:textId="77777777" w:rsidR="00841645" w:rsidRPr="009C220D" w:rsidRDefault="00841645" w:rsidP="00440CD8">
            <w:pPr>
              <w:pStyle w:val="FieldText"/>
            </w:pPr>
          </w:p>
        </w:tc>
      </w:tr>
    </w:tbl>
    <w:p w14:paraId="0E4CD42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F81A0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473AF0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50EE86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7F7769D" w14:textId="31617802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</w:t>
            </w:r>
            <w:r w:rsidR="001B0435">
              <w:t xml:space="preserve"> Optional</w:t>
            </w:r>
            <w:r w:rsidR="00B11811" w:rsidRPr="005114CE">
              <w:t>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8E36C9" w14:textId="43A606DD" w:rsidR="00613129" w:rsidRPr="009C220D" w:rsidRDefault="006B2966" w:rsidP="00440CD8">
            <w:pPr>
              <w:pStyle w:val="FieldText"/>
            </w:pPr>
            <w:r>
              <w:t xml:space="preserve">       Do not send</w:t>
            </w:r>
          </w:p>
        </w:tc>
        <w:tc>
          <w:tcPr>
            <w:tcW w:w="1620" w:type="dxa"/>
          </w:tcPr>
          <w:p w14:paraId="09D8770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5A9E8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AE6E7B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76B41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754707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D6C1B97" w14:textId="77777777" w:rsidR="00DE7FB7" w:rsidRPr="009C220D" w:rsidRDefault="00DE7FB7" w:rsidP="00083002">
            <w:pPr>
              <w:pStyle w:val="FieldText"/>
            </w:pPr>
          </w:p>
        </w:tc>
      </w:tr>
    </w:tbl>
    <w:p w14:paraId="68C930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16083B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66653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844B6A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F202B2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024C5D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C5E1C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7470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B737CF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88ECCC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951CF9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295DF0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98C23D" w14:textId="46144756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</w:tr>
    </w:tbl>
    <w:p w14:paraId="3EA8D5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69731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134BD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550733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6184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A1BD2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866B83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7B5CF7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4E454D4" w14:textId="77777777" w:rsidR="009C220D" w:rsidRPr="009C220D" w:rsidRDefault="009C220D" w:rsidP="00617C65">
            <w:pPr>
              <w:pStyle w:val="FieldText"/>
            </w:pPr>
          </w:p>
        </w:tc>
      </w:tr>
    </w:tbl>
    <w:p w14:paraId="0165A31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E663E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32F27B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3144AD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C87DC8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32414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467D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D382814" w14:textId="77777777" w:rsidR="009C220D" w:rsidRPr="005114CE" w:rsidRDefault="009C220D" w:rsidP="00682C69"/>
        </w:tc>
      </w:tr>
    </w:tbl>
    <w:p w14:paraId="736F769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1B4402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62662E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9AD8AD7" w14:textId="77777777" w:rsidR="000F2DF4" w:rsidRPr="009C220D" w:rsidRDefault="000F2DF4" w:rsidP="00617C65">
            <w:pPr>
              <w:pStyle w:val="FieldText"/>
            </w:pPr>
          </w:p>
        </w:tc>
      </w:tr>
    </w:tbl>
    <w:p w14:paraId="2B0E278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A31EB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90E6C2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957404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48A04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43AADFF" w14:textId="77777777" w:rsidR="000F2DF4" w:rsidRPr="005114CE" w:rsidRDefault="000F2DF4" w:rsidP="00617C65">
            <w:pPr>
              <w:pStyle w:val="FieldText"/>
            </w:pPr>
          </w:p>
        </w:tc>
      </w:tr>
    </w:tbl>
    <w:p w14:paraId="18217BA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540C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790B0D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4DC404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099E0E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557E8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CE379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DAC8A6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46E0E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D2E899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D61E60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FC2C23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DA23EE6" w14:textId="77777777" w:rsidR="00250014" w:rsidRPr="005114CE" w:rsidRDefault="00250014" w:rsidP="00617C65">
            <w:pPr>
              <w:pStyle w:val="FieldText"/>
            </w:pPr>
          </w:p>
        </w:tc>
      </w:tr>
    </w:tbl>
    <w:p w14:paraId="376594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EA34E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EF2D91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57F378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C81E64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E6CCA8C" w14:textId="77777777" w:rsidR="000F2DF4" w:rsidRPr="005114CE" w:rsidRDefault="000F2DF4" w:rsidP="00617C65">
            <w:pPr>
              <w:pStyle w:val="FieldText"/>
            </w:pPr>
          </w:p>
        </w:tc>
      </w:tr>
    </w:tbl>
    <w:p w14:paraId="39F43AA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7BE81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97A0A2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9E467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A74400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8C803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C35C59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5E97AA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1277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487594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79FD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FFBEA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74185FF" w14:textId="77777777" w:rsidR="00250014" w:rsidRPr="005114CE" w:rsidRDefault="00250014" w:rsidP="00617C65">
            <w:pPr>
              <w:pStyle w:val="FieldText"/>
            </w:pPr>
          </w:p>
        </w:tc>
      </w:tr>
    </w:tbl>
    <w:p w14:paraId="5279BFE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568B4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3C486B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5710D5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D19D44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2F112BE" w14:textId="77777777" w:rsidR="002A2510" w:rsidRPr="005114CE" w:rsidRDefault="002A2510" w:rsidP="00617C65">
            <w:pPr>
              <w:pStyle w:val="FieldText"/>
            </w:pPr>
          </w:p>
        </w:tc>
      </w:tr>
    </w:tbl>
    <w:p w14:paraId="4CF1C0E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FEA70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181BEA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97CB0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F7E1F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4795A7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E90319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CCA53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E6CF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AC906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C2C6C7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F4957F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BC14115" w14:textId="77777777" w:rsidR="00250014" w:rsidRPr="005114CE" w:rsidRDefault="00250014" w:rsidP="00617C65">
            <w:pPr>
              <w:pStyle w:val="FieldText"/>
            </w:pPr>
          </w:p>
        </w:tc>
      </w:tr>
    </w:tbl>
    <w:p w14:paraId="2FEFE4EC" w14:textId="77777777" w:rsidR="00330050" w:rsidRDefault="00330050" w:rsidP="00330050">
      <w:pPr>
        <w:pStyle w:val="Heading2"/>
      </w:pPr>
      <w:r>
        <w:t>References</w:t>
      </w:r>
    </w:p>
    <w:p w14:paraId="212E050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832B7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D84C35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9462D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4580BF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D0755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E129C77" w14:textId="77777777" w:rsidTr="00BD103E">
        <w:trPr>
          <w:trHeight w:val="360"/>
        </w:trPr>
        <w:tc>
          <w:tcPr>
            <w:tcW w:w="1072" w:type="dxa"/>
          </w:tcPr>
          <w:p w14:paraId="2CA3EC92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7735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3D14D7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968FA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EE53AE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B09590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A9F6B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6A2CF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4B9D7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D7B757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12AA6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36F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D43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514972" w14:textId="77777777" w:rsidR="00D55AFA" w:rsidRDefault="00D55AFA" w:rsidP="00330050"/>
        </w:tc>
      </w:tr>
      <w:tr w:rsidR="000F2DF4" w:rsidRPr="005114CE" w14:paraId="4431201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455B13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7C6F4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C70BD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1EA87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5270831" w14:textId="77777777" w:rsidTr="00BD103E">
        <w:trPr>
          <w:trHeight w:val="360"/>
        </w:trPr>
        <w:tc>
          <w:tcPr>
            <w:tcW w:w="1072" w:type="dxa"/>
          </w:tcPr>
          <w:p w14:paraId="2BA8E3C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381A5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856966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D3D1D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953E3D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57211C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20A7D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D3541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4EF68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3C1DE5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58B0C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83B8C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4CAD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F763F0" w14:textId="77777777" w:rsidR="00D55AFA" w:rsidRDefault="00D55AFA" w:rsidP="00330050"/>
        </w:tc>
      </w:tr>
      <w:tr w:rsidR="000D2539" w:rsidRPr="005114CE" w14:paraId="2973299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F7C1FA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D808C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5D5F82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9E216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EED7669" w14:textId="77777777" w:rsidTr="00BD103E">
        <w:trPr>
          <w:trHeight w:val="360"/>
        </w:trPr>
        <w:tc>
          <w:tcPr>
            <w:tcW w:w="1072" w:type="dxa"/>
          </w:tcPr>
          <w:p w14:paraId="420FEEF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4F0A1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B41F89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EA2DD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14E8B9A" w14:textId="77777777" w:rsidTr="00BD103E">
        <w:trPr>
          <w:trHeight w:val="360"/>
        </w:trPr>
        <w:tc>
          <w:tcPr>
            <w:tcW w:w="1072" w:type="dxa"/>
          </w:tcPr>
          <w:p w14:paraId="36E463C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D5782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6F515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90B3C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D4E7266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AE4C7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58766F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8680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0F4F10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CE5D7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31AEFF0" w14:textId="77777777" w:rsidTr="00BD103E">
        <w:trPr>
          <w:trHeight w:val="360"/>
        </w:trPr>
        <w:tc>
          <w:tcPr>
            <w:tcW w:w="1072" w:type="dxa"/>
          </w:tcPr>
          <w:p w14:paraId="35D7525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07F0C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50D9C1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2A62BE" w14:textId="77777777" w:rsidR="000D2539" w:rsidRPr="009C220D" w:rsidRDefault="000D2539" w:rsidP="0014663E">
            <w:pPr>
              <w:pStyle w:val="FieldText"/>
            </w:pPr>
          </w:p>
        </w:tc>
      </w:tr>
    </w:tbl>
    <w:p w14:paraId="0B7386A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C8A01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01A4E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205C3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7F184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D240C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0B802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40806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559F41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5B518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6F579B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24BEC4D" w14:textId="77777777" w:rsidR="000D2539" w:rsidRPr="009C220D" w:rsidRDefault="000D2539" w:rsidP="0014663E">
            <w:pPr>
              <w:pStyle w:val="FieldText"/>
            </w:pPr>
          </w:p>
        </w:tc>
      </w:tr>
    </w:tbl>
    <w:p w14:paraId="2F8CAC0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E1B56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AF732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E0D8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FD368E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6D601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B0BD58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0A819D" w14:textId="77777777" w:rsidR="000D2539" w:rsidRPr="009C220D" w:rsidRDefault="000D2539" w:rsidP="0014663E">
            <w:pPr>
              <w:pStyle w:val="FieldText"/>
            </w:pPr>
          </w:p>
        </w:tc>
      </w:tr>
    </w:tbl>
    <w:p w14:paraId="49CD81C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18C0D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BF7C3F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B26E34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DEA0C4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6E713A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9E9EF8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9692D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4615E0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4F0FD6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36BCD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F8B06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93F66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FF357E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60453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4C808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EB6A8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35CF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580651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6DD54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B3800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64317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6DA581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72A97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2F801E6" w14:textId="77777777" w:rsidTr="00BD103E">
        <w:trPr>
          <w:trHeight w:val="360"/>
        </w:trPr>
        <w:tc>
          <w:tcPr>
            <w:tcW w:w="1072" w:type="dxa"/>
          </w:tcPr>
          <w:p w14:paraId="74123E4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ED32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8BF846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4728E0" w14:textId="77777777" w:rsidR="00BC07E3" w:rsidRPr="009C220D" w:rsidRDefault="00BC07E3" w:rsidP="00BC07E3">
            <w:pPr>
              <w:pStyle w:val="FieldText"/>
            </w:pPr>
          </w:p>
        </w:tc>
      </w:tr>
    </w:tbl>
    <w:p w14:paraId="0F6DBD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19BC7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00430A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BCA5B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D21E3E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31CA7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9305EF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B804C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46C2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2F6A9A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AA60B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44C6CCD" w14:textId="77777777" w:rsidR="00BC07E3" w:rsidRPr="009C220D" w:rsidRDefault="00BC07E3" w:rsidP="00BC07E3">
            <w:pPr>
              <w:pStyle w:val="FieldText"/>
            </w:pPr>
          </w:p>
        </w:tc>
      </w:tr>
    </w:tbl>
    <w:p w14:paraId="4BD803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C554D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1D552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58A7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50C02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D6E4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6FF50C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CAC0DA" w14:textId="77777777" w:rsidR="00BC07E3" w:rsidRPr="009C220D" w:rsidRDefault="00BC07E3" w:rsidP="00BC07E3">
            <w:pPr>
              <w:pStyle w:val="FieldText"/>
            </w:pPr>
          </w:p>
        </w:tc>
      </w:tr>
    </w:tbl>
    <w:p w14:paraId="2F996CA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2A036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BEB350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95E94B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C7B8F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B40515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D7E883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A3CBCF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5D4A1C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1D2798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28D702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14A43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EDC61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C426D1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4FA8E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0ED28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AF323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26A2D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B6115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3F2DA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87AA7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DA35D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F3613B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A02D3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D9A64BA" w14:textId="77777777" w:rsidTr="00BD103E">
        <w:trPr>
          <w:trHeight w:val="360"/>
        </w:trPr>
        <w:tc>
          <w:tcPr>
            <w:tcW w:w="1072" w:type="dxa"/>
          </w:tcPr>
          <w:p w14:paraId="36C13CD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E4912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45D49C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E3A76A" w14:textId="77777777" w:rsidR="00BC07E3" w:rsidRPr="009C220D" w:rsidRDefault="00BC07E3" w:rsidP="00BC07E3">
            <w:pPr>
              <w:pStyle w:val="FieldText"/>
            </w:pPr>
          </w:p>
        </w:tc>
      </w:tr>
    </w:tbl>
    <w:p w14:paraId="6716F78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3747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722EC9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1DAD1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29A0B8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B8B88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B8C94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26CA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5CBF1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F9D23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F8BE4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0A89D09" w14:textId="77777777" w:rsidR="00BC07E3" w:rsidRPr="009C220D" w:rsidRDefault="00BC07E3" w:rsidP="00BC07E3">
            <w:pPr>
              <w:pStyle w:val="FieldText"/>
            </w:pPr>
          </w:p>
        </w:tc>
      </w:tr>
    </w:tbl>
    <w:p w14:paraId="4A6EBA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E148F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E2928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1B26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38F63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DFF7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123F4A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6C8AC5" w14:textId="77777777" w:rsidR="00BC07E3" w:rsidRPr="009C220D" w:rsidRDefault="00BC07E3" w:rsidP="00BC07E3">
            <w:pPr>
              <w:pStyle w:val="FieldText"/>
            </w:pPr>
          </w:p>
        </w:tc>
      </w:tr>
    </w:tbl>
    <w:p w14:paraId="15E2EB5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4FA5BD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4F7904" w14:textId="77777777" w:rsidR="0082356C" w:rsidRDefault="0082356C" w:rsidP="00BC07E3">
            <w:pPr>
              <w:rPr>
                <w:bCs w:val="0"/>
              </w:rPr>
            </w:pPr>
          </w:p>
          <w:p w14:paraId="3D6C2E52" w14:textId="3B4D30A2" w:rsidR="00BC07E3" w:rsidRPr="005114CE" w:rsidRDefault="00BC07E3" w:rsidP="00BC07E3">
            <w:r w:rsidRPr="005114CE">
              <w:lastRenderedPageBreak/>
              <w:t>May we contact your previous supervisor for a reference?</w:t>
            </w:r>
          </w:p>
        </w:tc>
        <w:tc>
          <w:tcPr>
            <w:tcW w:w="900" w:type="dxa"/>
          </w:tcPr>
          <w:p w14:paraId="4F441F65" w14:textId="77777777" w:rsidR="0082356C" w:rsidRDefault="0082356C" w:rsidP="00BC07E3">
            <w:pPr>
              <w:pStyle w:val="Checkbox"/>
              <w:rPr>
                <w:bCs w:val="0"/>
              </w:rPr>
            </w:pPr>
          </w:p>
          <w:p w14:paraId="7A39C9F7" w14:textId="52E250D7" w:rsidR="00BC07E3" w:rsidRPr="009C220D" w:rsidRDefault="00BC07E3" w:rsidP="00BC07E3">
            <w:pPr>
              <w:pStyle w:val="Checkbox"/>
            </w:pPr>
            <w:r>
              <w:lastRenderedPageBreak/>
              <w:t>YES</w:t>
            </w:r>
          </w:p>
          <w:p w14:paraId="16060231" w14:textId="7F5A4E6E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796CD99" w14:textId="77777777" w:rsidR="0082356C" w:rsidRDefault="0082356C" w:rsidP="00BC07E3">
            <w:pPr>
              <w:pStyle w:val="Checkbox"/>
              <w:rPr>
                <w:bCs w:val="0"/>
              </w:rPr>
            </w:pPr>
          </w:p>
          <w:p w14:paraId="7F8ED635" w14:textId="037556FD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25BCA9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7470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1B557E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3A1100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C6575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F1CC9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B429F1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5DDEDD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DFA9C6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24E53C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F12D59" w14:textId="77777777" w:rsidR="000D2539" w:rsidRPr="009C220D" w:rsidRDefault="000D2539" w:rsidP="00902964">
            <w:pPr>
              <w:pStyle w:val="FieldText"/>
            </w:pPr>
          </w:p>
        </w:tc>
      </w:tr>
    </w:tbl>
    <w:p w14:paraId="2B5270E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C9244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4C31F6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C9843B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86B0ED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E250088" w14:textId="77777777" w:rsidR="000D2539" w:rsidRPr="009C220D" w:rsidRDefault="000D2539" w:rsidP="00902964">
            <w:pPr>
              <w:pStyle w:val="FieldText"/>
            </w:pPr>
          </w:p>
        </w:tc>
      </w:tr>
    </w:tbl>
    <w:p w14:paraId="225F016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5762F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1C548A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881C52C" w14:textId="77777777" w:rsidR="000D2539" w:rsidRPr="009C220D" w:rsidRDefault="000D2539" w:rsidP="00902964">
            <w:pPr>
              <w:pStyle w:val="FieldText"/>
            </w:pPr>
          </w:p>
        </w:tc>
      </w:tr>
    </w:tbl>
    <w:p w14:paraId="41FFBDA2" w14:textId="77777777" w:rsidR="00871876" w:rsidRDefault="00871876" w:rsidP="00871876">
      <w:pPr>
        <w:pStyle w:val="Heading2"/>
      </w:pPr>
      <w:r w:rsidRPr="009C220D">
        <w:t>Disclaimer and Signature</w:t>
      </w:r>
    </w:p>
    <w:p w14:paraId="0B1AD4B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F5EE9F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72FE1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4263C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8FA81D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D54DA7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B4D151D" w14:textId="77777777" w:rsidR="000D2539" w:rsidRPr="005114CE" w:rsidRDefault="000D2539" w:rsidP="00682C69">
            <w:pPr>
              <w:pStyle w:val="FieldText"/>
            </w:pPr>
          </w:p>
        </w:tc>
      </w:tr>
    </w:tbl>
    <w:p w14:paraId="52E38391" w14:textId="0345B068" w:rsidR="005F6E87" w:rsidRDefault="005F6E87" w:rsidP="004E34C6"/>
    <w:p w14:paraId="47B678DB" w14:textId="77777777" w:rsidR="001B0435" w:rsidRDefault="001B0435" w:rsidP="004E34C6"/>
    <w:p w14:paraId="4E8FB61F" w14:textId="77777777" w:rsidR="001B0435" w:rsidRDefault="001B0435" w:rsidP="004E34C6"/>
    <w:p w14:paraId="07317FC4" w14:textId="77777777" w:rsidR="001B0435" w:rsidRDefault="001B0435" w:rsidP="004E34C6"/>
    <w:p w14:paraId="238D4ACB" w14:textId="69C09B8E" w:rsidR="001B0435" w:rsidRDefault="001B0435" w:rsidP="004E34C6">
      <w:pPr>
        <w:rPr>
          <w:sz w:val="28"/>
          <w:szCs w:val="28"/>
        </w:rPr>
      </w:pPr>
      <w:r w:rsidRPr="001B0435">
        <w:rPr>
          <w:sz w:val="28"/>
          <w:szCs w:val="28"/>
        </w:rPr>
        <w:t>Please fil</w:t>
      </w:r>
      <w:r>
        <w:rPr>
          <w:sz w:val="28"/>
          <w:szCs w:val="28"/>
        </w:rPr>
        <w:t>l</w:t>
      </w:r>
      <w:r w:rsidRPr="001B0435">
        <w:rPr>
          <w:sz w:val="28"/>
          <w:szCs w:val="28"/>
        </w:rPr>
        <w:t xml:space="preserve"> out </w:t>
      </w:r>
      <w:r>
        <w:rPr>
          <w:sz w:val="28"/>
          <w:szCs w:val="28"/>
        </w:rPr>
        <w:t xml:space="preserve">the application </w:t>
      </w:r>
      <w:r w:rsidRPr="001B0435">
        <w:rPr>
          <w:sz w:val="28"/>
          <w:szCs w:val="28"/>
        </w:rPr>
        <w:t xml:space="preserve">and </w:t>
      </w:r>
      <w:r w:rsidR="006B2966">
        <w:rPr>
          <w:sz w:val="28"/>
          <w:szCs w:val="28"/>
        </w:rPr>
        <w:t>Fax</w:t>
      </w:r>
      <w:r w:rsidRPr="001B0435">
        <w:rPr>
          <w:sz w:val="28"/>
          <w:szCs w:val="28"/>
        </w:rPr>
        <w:t xml:space="preserve"> to</w:t>
      </w:r>
      <w:r w:rsidR="006B2966">
        <w:rPr>
          <w:sz w:val="28"/>
          <w:szCs w:val="28"/>
        </w:rPr>
        <w:t xml:space="preserve">: </w:t>
      </w:r>
      <w:r w:rsidR="0004311C">
        <w:rPr>
          <w:sz w:val="28"/>
          <w:szCs w:val="28"/>
        </w:rPr>
        <w:t>1</w:t>
      </w:r>
      <w:r w:rsidR="006B2966" w:rsidRPr="009158AB">
        <w:rPr>
          <w:b/>
          <w:bCs/>
          <w:sz w:val="28"/>
          <w:szCs w:val="28"/>
        </w:rPr>
        <w:t>(8</w:t>
      </w:r>
      <w:r w:rsidR="0004311C">
        <w:rPr>
          <w:b/>
          <w:bCs/>
          <w:sz w:val="28"/>
          <w:szCs w:val="28"/>
        </w:rPr>
        <w:t>00</w:t>
      </w:r>
      <w:r w:rsidR="006B2966" w:rsidRPr="009158AB">
        <w:rPr>
          <w:b/>
          <w:bCs/>
          <w:sz w:val="28"/>
          <w:szCs w:val="28"/>
        </w:rPr>
        <w:t xml:space="preserve">) </w:t>
      </w:r>
      <w:r w:rsidR="0004311C">
        <w:rPr>
          <w:b/>
          <w:bCs/>
          <w:sz w:val="28"/>
          <w:szCs w:val="28"/>
        </w:rPr>
        <w:t>303</w:t>
      </w:r>
      <w:r w:rsidR="006B2966" w:rsidRPr="009158AB">
        <w:rPr>
          <w:b/>
          <w:bCs/>
          <w:sz w:val="28"/>
          <w:szCs w:val="28"/>
        </w:rPr>
        <w:t>-</w:t>
      </w:r>
      <w:r w:rsidR="0004311C">
        <w:rPr>
          <w:b/>
          <w:bCs/>
          <w:sz w:val="28"/>
          <w:szCs w:val="28"/>
        </w:rPr>
        <w:t>7857</w:t>
      </w:r>
    </w:p>
    <w:p w14:paraId="2F44374D" w14:textId="60B66128" w:rsidR="0082356C" w:rsidRPr="001B0435" w:rsidRDefault="0082356C" w:rsidP="004E34C6">
      <w:pPr>
        <w:rPr>
          <w:sz w:val="28"/>
          <w:szCs w:val="28"/>
        </w:rPr>
      </w:pPr>
      <w:r>
        <w:rPr>
          <w:sz w:val="28"/>
          <w:szCs w:val="28"/>
        </w:rPr>
        <w:t>You may use an “x” to fill out the little boxes</w:t>
      </w:r>
    </w:p>
    <w:sectPr w:rsidR="0082356C" w:rsidRPr="001B0435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B7A1" w14:textId="77777777" w:rsidR="0067470D" w:rsidRDefault="0067470D" w:rsidP="00176E67">
      <w:r>
        <w:separator/>
      </w:r>
    </w:p>
  </w:endnote>
  <w:endnote w:type="continuationSeparator" w:id="0">
    <w:p w14:paraId="72300A4B" w14:textId="77777777" w:rsidR="0067470D" w:rsidRDefault="006747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5F4EEB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AA5D" w14:textId="77777777" w:rsidR="0067470D" w:rsidRDefault="0067470D" w:rsidP="00176E67">
      <w:r>
        <w:separator/>
      </w:r>
    </w:p>
  </w:footnote>
  <w:footnote w:type="continuationSeparator" w:id="0">
    <w:p w14:paraId="7BD6E23E" w14:textId="77777777" w:rsidR="0067470D" w:rsidRDefault="006747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D3"/>
    <w:rsid w:val="000071F7"/>
    <w:rsid w:val="00010B00"/>
    <w:rsid w:val="0002798A"/>
    <w:rsid w:val="0004311C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B04"/>
    <w:rsid w:val="00120C95"/>
    <w:rsid w:val="0014663E"/>
    <w:rsid w:val="00176E67"/>
    <w:rsid w:val="00180664"/>
    <w:rsid w:val="001903F7"/>
    <w:rsid w:val="0019395E"/>
    <w:rsid w:val="001B0435"/>
    <w:rsid w:val="001C2ED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09F8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7470D"/>
    <w:rsid w:val="00682C69"/>
    <w:rsid w:val="006B2966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56C"/>
    <w:rsid w:val="00841645"/>
    <w:rsid w:val="00852EC6"/>
    <w:rsid w:val="00856C35"/>
    <w:rsid w:val="00871876"/>
    <w:rsid w:val="008753A7"/>
    <w:rsid w:val="0088782D"/>
    <w:rsid w:val="008B7081"/>
    <w:rsid w:val="008D1F56"/>
    <w:rsid w:val="008D7A67"/>
    <w:rsid w:val="008F2F8A"/>
    <w:rsid w:val="008F5BCD"/>
    <w:rsid w:val="00902964"/>
    <w:rsid w:val="009158AB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47A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A5FB05"/>
  <w15:docId w15:val="{83EF31E5-ECA3-413A-B5D9-25D9DE6C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35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3850~1\AppData\Local\Temp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2038503826</dc:creator>
  <cp:lastModifiedBy>2038503826</cp:lastModifiedBy>
  <cp:revision>2</cp:revision>
  <cp:lastPrinted>2002-05-23T18:14:00Z</cp:lastPrinted>
  <dcterms:created xsi:type="dcterms:W3CDTF">2022-01-01T14:36:00Z</dcterms:created>
  <dcterms:modified xsi:type="dcterms:W3CDTF">2022-01-01T14:36:00Z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