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22" w:rsidRDefault="00FB2F22" w:rsidP="00540A5B">
      <w:pPr>
        <w:pStyle w:val="Heading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tim duncan pottery </w:t>
      </w:r>
    </w:p>
    <w:p w:rsidR="002B2CE0" w:rsidRDefault="00FB2F22" w:rsidP="00540A5B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clay c</w:t>
      </w:r>
      <w:r w:rsidR="008B0B4F">
        <w:rPr>
          <w:sz w:val="28"/>
          <w:szCs w:val="28"/>
        </w:rPr>
        <w:t>LASSES</w:t>
      </w:r>
      <w:r w:rsidR="00D05144">
        <w:rPr>
          <w:sz w:val="28"/>
          <w:szCs w:val="28"/>
        </w:rPr>
        <w:t xml:space="preserve"> summer 20</w:t>
      </w:r>
      <w:r w:rsidR="00A4420E">
        <w:rPr>
          <w:sz w:val="28"/>
          <w:szCs w:val="28"/>
        </w:rPr>
        <w:t>2</w:t>
      </w:r>
      <w:r w:rsidR="00F07924">
        <w:rPr>
          <w:sz w:val="28"/>
          <w:szCs w:val="28"/>
        </w:rPr>
        <w:t>6</w:t>
      </w:r>
    </w:p>
    <w:p w:rsidR="00FB2F22" w:rsidRPr="00FB2F22" w:rsidRDefault="00FB2F22" w:rsidP="00FB2F22"/>
    <w:p w:rsidR="00FB2F22" w:rsidRPr="00FB2F22" w:rsidRDefault="00FB2F22" w:rsidP="00FB2F22"/>
    <w:p w:rsidR="002B2CE0" w:rsidRPr="002F711C" w:rsidRDefault="002B2CE0" w:rsidP="00601460">
      <w:pPr>
        <w:pStyle w:val="Heading1"/>
        <w:rPr>
          <w:sz w:val="24"/>
        </w:rPr>
      </w:pPr>
      <w:r w:rsidRPr="002F711C">
        <w:rPr>
          <w:sz w:val="24"/>
        </w:rPr>
        <w:t>REGISTRATION FORM</w:t>
      </w:r>
      <w:r w:rsidR="00676B64">
        <w:rPr>
          <w:sz w:val="24"/>
        </w:rPr>
        <w:t xml:space="preserve"> (page 1 of 2)</w:t>
      </w:r>
    </w:p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52"/>
        <w:gridCol w:w="658"/>
        <w:gridCol w:w="578"/>
        <w:gridCol w:w="536"/>
        <w:gridCol w:w="244"/>
        <w:gridCol w:w="1135"/>
        <w:gridCol w:w="432"/>
        <w:gridCol w:w="18"/>
        <w:gridCol w:w="93"/>
        <w:gridCol w:w="812"/>
        <w:gridCol w:w="280"/>
        <w:gridCol w:w="1028"/>
        <w:gridCol w:w="685"/>
        <w:gridCol w:w="104"/>
        <w:gridCol w:w="2129"/>
      </w:tblGrid>
      <w:tr w:rsidR="00E03E1F" w:rsidRPr="0090679F" w:rsidTr="007732EA">
        <w:trPr>
          <w:trHeight w:val="288"/>
        </w:trPr>
        <w:tc>
          <w:tcPr>
            <w:tcW w:w="10256" w:type="dxa"/>
            <w:gridSpan w:val="1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03E1F" w:rsidRPr="0090679F" w:rsidRDefault="00E03E1F" w:rsidP="00FD134E">
            <w:pPr>
              <w:pStyle w:val="Centered"/>
            </w:pPr>
            <w:r w:rsidRPr="0090679F">
              <w:t xml:space="preserve">(Please </w:t>
            </w:r>
            <w:r w:rsidR="007732EA">
              <w:t>type or p</w:t>
            </w:r>
            <w:r w:rsidRPr="0090679F">
              <w:t>rint)</w:t>
            </w:r>
          </w:p>
        </w:tc>
      </w:tr>
      <w:tr w:rsidR="00E03E1F" w:rsidRPr="0090679F" w:rsidTr="007732EA">
        <w:trPr>
          <w:trHeight w:val="288"/>
        </w:trPr>
        <w:tc>
          <w:tcPr>
            <w:tcW w:w="5955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3E1F" w:rsidRPr="0090679F" w:rsidRDefault="00E03E1F" w:rsidP="00FD134E">
            <w:r w:rsidRPr="0090679F">
              <w:t xml:space="preserve">Today’s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30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03E1F" w:rsidRPr="0090679F" w:rsidRDefault="00E03E1F" w:rsidP="00FD134E"/>
        </w:tc>
      </w:tr>
      <w:tr w:rsidR="00BE1480" w:rsidRPr="0090679F" w:rsidTr="007732EA">
        <w:trPr>
          <w:trHeight w:val="288"/>
        </w:trPr>
        <w:tc>
          <w:tcPr>
            <w:tcW w:w="10256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1480" w:rsidRPr="0090679F" w:rsidRDefault="008B0B4F" w:rsidP="00FD134E">
            <w:pPr>
              <w:pStyle w:val="Heading2"/>
            </w:pPr>
            <w:r>
              <w:t>STUDENT</w:t>
            </w:r>
            <w:r w:rsidR="00BE1480" w:rsidRPr="0090679F">
              <w:t xml:space="preserve"> </w:t>
            </w:r>
            <w:r w:rsidR="00BE1480">
              <w:t>INFORMATION</w:t>
            </w:r>
          </w:p>
        </w:tc>
      </w:tr>
      <w:tr w:rsidR="00FD134E" w:rsidRPr="0090679F" w:rsidTr="007732EA">
        <w:trPr>
          <w:trHeight w:val="288"/>
        </w:trPr>
        <w:tc>
          <w:tcPr>
            <w:tcW w:w="457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FD134E" w:rsidRPr="0090679F" w:rsidRDefault="008B0B4F" w:rsidP="00FD134E">
            <w:r>
              <w:t>Student</w:t>
            </w:r>
            <w:r w:rsidR="00FD134E">
              <w:t>’</w:t>
            </w:r>
            <w:r w:rsidR="00FD134E" w:rsidRPr="0090679F">
              <w:t xml:space="preserve">s </w:t>
            </w:r>
            <w:r w:rsidR="00FD134E">
              <w:t>l</w:t>
            </w:r>
            <w:r w:rsidR="00FD134E" w:rsidRPr="0090679F">
              <w:t xml:space="preserve">ast </w:t>
            </w:r>
            <w:r w:rsidR="00FD134E">
              <w:t>n</w:t>
            </w:r>
            <w:r w:rsidR="00FD134E" w:rsidRPr="0090679F">
              <w:t>ame</w:t>
            </w:r>
            <w:r w:rsidR="00FD134E">
              <w:t xml:space="preserve">: </w:t>
            </w:r>
          </w:p>
        </w:tc>
        <w:tc>
          <w:tcPr>
            <w:tcW w:w="3408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134E" w:rsidRPr="0090679F" w:rsidRDefault="00FD134E" w:rsidP="00FD134E">
            <w:r w:rsidRPr="0090679F">
              <w:t>First</w:t>
            </w:r>
            <w:r>
              <w:t>:</w:t>
            </w:r>
          </w:p>
        </w:tc>
        <w:tc>
          <w:tcPr>
            <w:tcW w:w="2273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34E" w:rsidRPr="0090679F" w:rsidRDefault="00FD134E" w:rsidP="00FD134E">
            <w:r w:rsidRPr="0090679F">
              <w:t>Middle</w:t>
            </w:r>
            <w:r>
              <w:t>:</w:t>
            </w:r>
          </w:p>
        </w:tc>
      </w:tr>
      <w:tr w:rsidR="007732EA" w:rsidRPr="0090679F" w:rsidTr="007732EA">
        <w:trPr>
          <w:trHeight w:val="288"/>
        </w:trPr>
        <w:tc>
          <w:tcPr>
            <w:tcW w:w="4575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32EA" w:rsidRPr="0090679F" w:rsidRDefault="007732EA" w:rsidP="00FD134E"/>
        </w:tc>
        <w:tc>
          <w:tcPr>
            <w:tcW w:w="5681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32EA" w:rsidRPr="0090679F" w:rsidRDefault="007732EA" w:rsidP="00FD134E"/>
        </w:tc>
      </w:tr>
      <w:tr w:rsidR="00FD134E" w:rsidRPr="0090679F" w:rsidTr="007732EA">
        <w:trPr>
          <w:gridAfter w:val="11"/>
          <w:wAfter w:w="7087" w:type="dxa"/>
          <w:trHeight w:val="288"/>
        </w:trPr>
        <w:tc>
          <w:tcPr>
            <w:tcW w:w="1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34E" w:rsidRPr="0090679F" w:rsidRDefault="00FD134E" w:rsidP="00FD134E"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  <w:tc>
          <w:tcPr>
            <w:tcW w:w="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34E" w:rsidRPr="0090679F" w:rsidRDefault="00FD134E" w:rsidP="00FD134E">
            <w:r w:rsidRPr="0090679F">
              <w:t>Age</w:t>
            </w:r>
            <w:r>
              <w:t>:</w:t>
            </w:r>
          </w:p>
        </w:tc>
        <w:tc>
          <w:tcPr>
            <w:tcW w:w="112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34E" w:rsidRPr="0090679F" w:rsidRDefault="00FD134E" w:rsidP="00FD134E">
            <w:r w:rsidRPr="0090679F">
              <w:t>Sex</w:t>
            </w:r>
            <w:r>
              <w:t>:</w:t>
            </w:r>
          </w:p>
        </w:tc>
      </w:tr>
      <w:tr w:rsidR="00FD134E" w:rsidRPr="0090679F" w:rsidTr="007732EA">
        <w:trPr>
          <w:gridAfter w:val="11"/>
          <w:wAfter w:w="7087" w:type="dxa"/>
          <w:trHeight w:val="288"/>
        </w:trPr>
        <w:tc>
          <w:tcPr>
            <w:tcW w:w="1374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34E" w:rsidRPr="0090679F" w:rsidRDefault="00FD134E" w:rsidP="00FD134E">
            <w:r w:rsidRPr="0090679F">
              <w:t xml:space="preserve">       /          /</w:t>
            </w:r>
          </w:p>
        </w:tc>
        <w:tc>
          <w:tcPr>
            <w:tcW w:w="66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34E" w:rsidRPr="0090679F" w:rsidRDefault="00FD134E" w:rsidP="00FD134E"/>
        </w:tc>
        <w:tc>
          <w:tcPr>
            <w:tcW w:w="58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D134E" w:rsidRPr="0090679F" w:rsidRDefault="00773711" w:rsidP="00FD134E">
            <w:sdt>
              <w:sdtPr>
                <w:id w:val="197001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34E" w:rsidRPr="0090679F">
              <w:t xml:space="preserve"> M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D134E" w:rsidRPr="0090679F" w:rsidRDefault="00773711" w:rsidP="00FD134E">
            <w:sdt>
              <w:sdtPr>
                <w:id w:val="56099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A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34E" w:rsidRPr="0090679F">
              <w:t xml:space="preserve"> F</w:t>
            </w:r>
          </w:p>
        </w:tc>
      </w:tr>
      <w:tr w:rsidR="002F711C" w:rsidRPr="0090679F" w:rsidTr="002F711C">
        <w:trPr>
          <w:trHeight w:val="288"/>
        </w:trPr>
        <w:tc>
          <w:tcPr>
            <w:tcW w:w="501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Pr="0090679F" w:rsidRDefault="002F711C" w:rsidP="00FD134E">
            <w:r w:rsidRPr="0090679F">
              <w:t xml:space="preserve">Street </w:t>
            </w:r>
            <w:r>
              <w:t>a</w:t>
            </w:r>
            <w:r w:rsidRPr="0090679F">
              <w:t>ddress</w:t>
            </w:r>
            <w:r>
              <w:t>:</w:t>
            </w:r>
          </w:p>
        </w:tc>
        <w:tc>
          <w:tcPr>
            <w:tcW w:w="524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Pr="0090679F" w:rsidRDefault="002F711C" w:rsidP="007732EA">
            <w:r w:rsidRPr="0090679F">
              <w:t xml:space="preserve">Home </w:t>
            </w:r>
            <w:r>
              <w:t>p</w:t>
            </w:r>
            <w:r w:rsidRPr="0090679F">
              <w:t xml:space="preserve">hone </w:t>
            </w:r>
            <w:r>
              <w:t>number:</w:t>
            </w:r>
          </w:p>
        </w:tc>
      </w:tr>
      <w:tr w:rsidR="002F711C" w:rsidRPr="0090679F" w:rsidTr="002F711C">
        <w:trPr>
          <w:trHeight w:val="288"/>
        </w:trPr>
        <w:tc>
          <w:tcPr>
            <w:tcW w:w="5015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Pr="0090679F" w:rsidRDefault="002F711C" w:rsidP="00FD134E"/>
        </w:tc>
        <w:tc>
          <w:tcPr>
            <w:tcW w:w="5241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Pr="0090679F" w:rsidRDefault="002F711C" w:rsidP="00FD134E">
            <w:r w:rsidRPr="0090679F">
              <w:t>(</w:t>
            </w:r>
            <w:r>
              <w:t xml:space="preserve">          </w:t>
            </w:r>
            <w:r w:rsidRPr="0090679F">
              <w:t>)</w:t>
            </w:r>
          </w:p>
        </w:tc>
      </w:tr>
      <w:tr w:rsidR="00F47A06" w:rsidRPr="0090679F" w:rsidTr="007732EA">
        <w:trPr>
          <w:trHeight w:val="288"/>
        </w:trPr>
        <w:tc>
          <w:tcPr>
            <w:tcW w:w="262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41645" w:rsidRPr="0090679F" w:rsidRDefault="00B821AB" w:rsidP="00FD134E">
            <w:r w:rsidRPr="0090679F">
              <w:t xml:space="preserve">P.O. </w:t>
            </w:r>
            <w:r w:rsidR="0090439A">
              <w:t>b</w:t>
            </w:r>
            <w:r w:rsidRPr="0090679F">
              <w:t>ox</w:t>
            </w:r>
            <w:r w:rsidR="0090439A">
              <w:t>:</w:t>
            </w:r>
          </w:p>
        </w:tc>
        <w:tc>
          <w:tcPr>
            <w:tcW w:w="361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41645" w:rsidRPr="0090679F" w:rsidRDefault="00B821AB" w:rsidP="00FD134E">
            <w:r w:rsidRPr="0090679F">
              <w:t>City</w:t>
            </w:r>
            <w:r w:rsidR="0090439A">
              <w:t>:</w:t>
            </w:r>
          </w:p>
        </w:tc>
        <w:tc>
          <w:tcPr>
            <w:tcW w:w="184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41645" w:rsidRPr="0090679F" w:rsidRDefault="00B821AB" w:rsidP="00FD134E">
            <w:r w:rsidRPr="0090679F">
              <w:t>State</w:t>
            </w:r>
            <w:r w:rsidR="0090439A">
              <w:t>:</w:t>
            </w:r>
          </w:p>
        </w:tc>
        <w:tc>
          <w:tcPr>
            <w:tcW w:w="21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41645" w:rsidRPr="0090679F" w:rsidRDefault="00B821AB" w:rsidP="00FD134E">
            <w:r w:rsidRPr="0090679F">
              <w:t>Z</w:t>
            </w:r>
            <w:r w:rsidR="00D85DF2" w:rsidRPr="0090679F">
              <w:t>IP</w:t>
            </w:r>
            <w:r w:rsidRPr="0090679F">
              <w:t xml:space="preserve"> Code</w:t>
            </w:r>
            <w:r w:rsidR="0090439A">
              <w:t>:</w:t>
            </w:r>
          </w:p>
        </w:tc>
      </w:tr>
      <w:tr w:rsidR="00F47A06" w:rsidRPr="0090679F" w:rsidTr="007732EA">
        <w:trPr>
          <w:trHeight w:val="288"/>
        </w:trPr>
        <w:tc>
          <w:tcPr>
            <w:tcW w:w="2626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21AB" w:rsidRPr="0090679F" w:rsidRDefault="00B821AB" w:rsidP="00FD134E"/>
        </w:tc>
        <w:tc>
          <w:tcPr>
            <w:tcW w:w="3614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21AB" w:rsidRPr="0090679F" w:rsidRDefault="00B821AB" w:rsidP="00FD134E"/>
        </w:tc>
        <w:tc>
          <w:tcPr>
            <w:tcW w:w="1849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21AB" w:rsidRPr="0090679F" w:rsidRDefault="00B821AB" w:rsidP="00FD134E"/>
        </w:tc>
        <w:tc>
          <w:tcPr>
            <w:tcW w:w="216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821AB" w:rsidRPr="0090679F" w:rsidRDefault="00B821AB" w:rsidP="00FD134E"/>
        </w:tc>
      </w:tr>
      <w:tr w:rsidR="007732EA" w:rsidRPr="0090679F" w:rsidTr="007732EA">
        <w:trPr>
          <w:trHeight w:val="288"/>
        </w:trPr>
        <w:tc>
          <w:tcPr>
            <w:tcW w:w="503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>
            <w:r>
              <w:t>Parent / Legal Guardian:</w:t>
            </w:r>
          </w:p>
        </w:tc>
        <w:tc>
          <w:tcPr>
            <w:tcW w:w="5223" w:type="dxa"/>
            <w:gridSpan w:val="7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>
            <w:r>
              <w:t>Parent / Legal Guardian:</w:t>
            </w:r>
          </w:p>
        </w:tc>
      </w:tr>
      <w:tr w:rsidR="007732EA" w:rsidRPr="0090679F" w:rsidTr="007732EA">
        <w:trPr>
          <w:trHeight w:val="288"/>
        </w:trPr>
        <w:tc>
          <w:tcPr>
            <w:tcW w:w="5033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/>
        </w:tc>
        <w:tc>
          <w:tcPr>
            <w:tcW w:w="5223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32EA" w:rsidRPr="0090679F" w:rsidRDefault="007732EA" w:rsidP="00FD134E"/>
        </w:tc>
      </w:tr>
      <w:tr w:rsidR="00F620AD" w:rsidRPr="0090679F" w:rsidTr="007732EA">
        <w:trPr>
          <w:trHeight w:val="288"/>
        </w:trPr>
        <w:tc>
          <w:tcPr>
            <w:tcW w:w="5033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F939AB" w:rsidRPr="0090679F" w:rsidRDefault="007732EA" w:rsidP="00FD134E">
            <w:r>
              <w:t>Home phone:</w:t>
            </w:r>
          </w:p>
        </w:tc>
        <w:tc>
          <w:tcPr>
            <w:tcW w:w="5223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939AB" w:rsidRPr="0090679F" w:rsidRDefault="007732EA" w:rsidP="00FD134E">
            <w:r>
              <w:t>Home phone:</w:t>
            </w:r>
          </w:p>
        </w:tc>
      </w:tr>
      <w:tr w:rsidR="007732EA" w:rsidRPr="0090679F" w:rsidTr="007732EA">
        <w:trPr>
          <w:trHeight w:val="324"/>
        </w:trPr>
        <w:tc>
          <w:tcPr>
            <w:tcW w:w="503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>
            <w:r>
              <w:t>Daytime phone:</w:t>
            </w:r>
          </w:p>
        </w:tc>
        <w:tc>
          <w:tcPr>
            <w:tcW w:w="5223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>
            <w:r>
              <w:t>Daytime phone:</w:t>
            </w:r>
          </w:p>
        </w:tc>
      </w:tr>
      <w:tr w:rsidR="007732EA" w:rsidRPr="0090679F" w:rsidTr="007732EA">
        <w:trPr>
          <w:trHeight w:val="324"/>
        </w:trPr>
        <w:tc>
          <w:tcPr>
            <w:tcW w:w="503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>
            <w:r>
              <w:t>Cell phone:</w:t>
            </w:r>
          </w:p>
        </w:tc>
        <w:tc>
          <w:tcPr>
            <w:tcW w:w="5223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>
            <w:r>
              <w:t>Cell phone:</w:t>
            </w:r>
          </w:p>
        </w:tc>
      </w:tr>
      <w:tr w:rsidR="007732EA" w:rsidRPr="0090679F" w:rsidTr="007732EA">
        <w:trPr>
          <w:trHeight w:val="324"/>
        </w:trPr>
        <w:tc>
          <w:tcPr>
            <w:tcW w:w="503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>
            <w:r>
              <w:t>Email:</w:t>
            </w:r>
          </w:p>
        </w:tc>
        <w:tc>
          <w:tcPr>
            <w:tcW w:w="5223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>
            <w:r>
              <w:t>Email:</w:t>
            </w:r>
          </w:p>
        </w:tc>
      </w:tr>
      <w:tr w:rsidR="007732EA" w:rsidRPr="0090679F" w:rsidTr="007732EA">
        <w:trPr>
          <w:trHeight w:val="324"/>
        </w:trPr>
        <w:tc>
          <w:tcPr>
            <w:tcW w:w="503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/>
        </w:tc>
        <w:tc>
          <w:tcPr>
            <w:tcW w:w="5223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7732EA" w:rsidRPr="0090679F" w:rsidRDefault="007732EA" w:rsidP="00FD134E"/>
        </w:tc>
      </w:tr>
      <w:tr w:rsidR="00601460" w:rsidRPr="0090679F" w:rsidTr="007732EA">
        <w:trPr>
          <w:trHeight w:val="288"/>
        </w:trPr>
        <w:tc>
          <w:tcPr>
            <w:tcW w:w="10256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1460" w:rsidRPr="0090679F" w:rsidRDefault="007732EA" w:rsidP="00FD134E">
            <w:pPr>
              <w:pStyle w:val="Heading2"/>
            </w:pPr>
            <w:r>
              <w:t>Emergency</w:t>
            </w:r>
            <w:r w:rsidR="00601460" w:rsidRPr="0090679F">
              <w:t xml:space="preserve"> INFORMATION</w:t>
            </w:r>
          </w:p>
        </w:tc>
      </w:tr>
      <w:tr w:rsidR="00601460" w:rsidRPr="0090679F" w:rsidTr="007732EA">
        <w:trPr>
          <w:trHeight w:val="288"/>
        </w:trPr>
        <w:tc>
          <w:tcPr>
            <w:tcW w:w="10256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01460" w:rsidRPr="0090679F" w:rsidRDefault="00601460" w:rsidP="007732EA">
            <w:pPr>
              <w:pStyle w:val="Centered"/>
            </w:pPr>
            <w:r w:rsidRPr="0090679F">
              <w:t>(</w:t>
            </w:r>
            <w:r>
              <w:t>P</w:t>
            </w:r>
            <w:r w:rsidRPr="0090679F">
              <w:t xml:space="preserve">lease </w:t>
            </w:r>
            <w:r w:rsidR="007732EA">
              <w:t>type or print)</w:t>
            </w:r>
          </w:p>
        </w:tc>
      </w:tr>
      <w:tr w:rsidR="007732EA" w:rsidRPr="0090679F" w:rsidTr="007732EA">
        <w:trPr>
          <w:trHeight w:val="288"/>
        </w:trPr>
        <w:tc>
          <w:tcPr>
            <w:tcW w:w="10256" w:type="dxa"/>
            <w:gridSpan w:val="1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32EA" w:rsidRPr="0090679F" w:rsidRDefault="007732EA" w:rsidP="00FD134E">
            <w:r>
              <w:t>In case of emergency, and in the event parents or guardians cannot be reached, please list additional people we can contact:</w:t>
            </w:r>
          </w:p>
        </w:tc>
      </w:tr>
      <w:tr w:rsidR="002F711C" w:rsidRPr="0090679F" w:rsidTr="002F711C">
        <w:trPr>
          <w:trHeight w:val="288"/>
        </w:trPr>
        <w:tc>
          <w:tcPr>
            <w:tcW w:w="3418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FD134E">
            <w:r>
              <w:t>Contact:</w:t>
            </w:r>
          </w:p>
        </w:tc>
        <w:tc>
          <w:tcPr>
            <w:tcW w:w="3868" w:type="dxa"/>
            <w:gridSpan w:val="7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FD134E">
            <w:r>
              <w:t xml:space="preserve">Relationship to </w:t>
            </w:r>
            <w:r w:rsidR="00C672D7">
              <w:t>student: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FD134E">
            <w:r>
              <w:t>Phone:</w:t>
            </w:r>
          </w:p>
        </w:tc>
      </w:tr>
      <w:tr w:rsidR="002F711C" w:rsidRPr="0090679F" w:rsidTr="002F711C">
        <w:trPr>
          <w:trHeight w:val="288"/>
        </w:trPr>
        <w:tc>
          <w:tcPr>
            <w:tcW w:w="3418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FD134E">
            <w:r>
              <w:t>Contact:</w:t>
            </w:r>
          </w:p>
        </w:tc>
        <w:tc>
          <w:tcPr>
            <w:tcW w:w="3868" w:type="dxa"/>
            <w:gridSpan w:val="7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FD134E">
            <w:r>
              <w:t xml:space="preserve">Relationship to </w:t>
            </w:r>
            <w:r w:rsidR="00C672D7">
              <w:t>student: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FD134E">
            <w:r>
              <w:t>Phone:</w:t>
            </w:r>
          </w:p>
        </w:tc>
      </w:tr>
      <w:tr w:rsidR="002F711C" w:rsidRPr="0090679F" w:rsidTr="002F711C">
        <w:trPr>
          <w:trHeight w:val="288"/>
        </w:trPr>
        <w:tc>
          <w:tcPr>
            <w:tcW w:w="3418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Contact:</w:t>
            </w:r>
          </w:p>
        </w:tc>
        <w:tc>
          <w:tcPr>
            <w:tcW w:w="3868" w:type="dxa"/>
            <w:gridSpan w:val="7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 xml:space="preserve">Relationship to </w:t>
            </w:r>
            <w:r w:rsidR="00C672D7">
              <w:t>student: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Phone:</w:t>
            </w:r>
          </w:p>
        </w:tc>
      </w:tr>
      <w:tr w:rsidR="002F711C" w:rsidRPr="0090679F" w:rsidTr="00A90E3C">
        <w:trPr>
          <w:trHeight w:val="288"/>
        </w:trPr>
        <w:tc>
          <w:tcPr>
            <w:tcW w:w="10256" w:type="dxa"/>
            <w:gridSpan w:val="1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/>
        </w:tc>
      </w:tr>
      <w:tr w:rsidR="002F711C" w:rsidRPr="0090679F" w:rsidTr="00A90E3C">
        <w:trPr>
          <w:trHeight w:val="288"/>
        </w:trPr>
        <w:tc>
          <w:tcPr>
            <w:tcW w:w="10256" w:type="dxa"/>
            <w:gridSpan w:val="1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Please list all individuals, other than parents or guardians, who may pick-up your child:</w:t>
            </w:r>
          </w:p>
        </w:tc>
      </w:tr>
      <w:tr w:rsidR="002F711C" w:rsidRPr="0090679F" w:rsidTr="002F711C">
        <w:trPr>
          <w:trHeight w:val="288"/>
        </w:trPr>
        <w:tc>
          <w:tcPr>
            <w:tcW w:w="3418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Contact:</w:t>
            </w:r>
          </w:p>
        </w:tc>
        <w:tc>
          <w:tcPr>
            <w:tcW w:w="3868" w:type="dxa"/>
            <w:gridSpan w:val="7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 xml:space="preserve">Relationship to </w:t>
            </w:r>
            <w:r w:rsidR="00C672D7">
              <w:t>student: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Phone:</w:t>
            </w:r>
          </w:p>
        </w:tc>
      </w:tr>
      <w:tr w:rsidR="002F711C" w:rsidRPr="0090679F" w:rsidTr="002F711C">
        <w:trPr>
          <w:trHeight w:val="288"/>
        </w:trPr>
        <w:tc>
          <w:tcPr>
            <w:tcW w:w="3418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Contact:</w:t>
            </w:r>
          </w:p>
        </w:tc>
        <w:tc>
          <w:tcPr>
            <w:tcW w:w="3868" w:type="dxa"/>
            <w:gridSpan w:val="7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 xml:space="preserve">Relationship to </w:t>
            </w:r>
            <w:r w:rsidR="00C672D7">
              <w:t>student: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Phone:</w:t>
            </w:r>
          </w:p>
        </w:tc>
      </w:tr>
      <w:tr w:rsidR="002F711C" w:rsidRPr="0090679F" w:rsidTr="002F711C">
        <w:trPr>
          <w:trHeight w:val="288"/>
        </w:trPr>
        <w:tc>
          <w:tcPr>
            <w:tcW w:w="3418" w:type="dxa"/>
            <w:gridSpan w:val="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Contact:</w:t>
            </w:r>
          </w:p>
        </w:tc>
        <w:tc>
          <w:tcPr>
            <w:tcW w:w="3868" w:type="dxa"/>
            <w:gridSpan w:val="7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 xml:space="preserve">Relationship to </w:t>
            </w:r>
            <w:r w:rsidR="00C672D7">
              <w:t>student: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Phone:</w:t>
            </w:r>
          </w:p>
        </w:tc>
      </w:tr>
      <w:tr w:rsidR="002F711C" w:rsidRPr="0090679F" w:rsidTr="00AC4C89">
        <w:trPr>
          <w:trHeight w:val="288"/>
        </w:trPr>
        <w:tc>
          <w:tcPr>
            <w:tcW w:w="10256" w:type="dxa"/>
            <w:gridSpan w:val="1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/>
        </w:tc>
      </w:tr>
      <w:tr w:rsidR="002F711C" w:rsidRPr="0090679F" w:rsidTr="00C94EA2">
        <w:trPr>
          <w:trHeight w:val="288"/>
        </w:trPr>
        <w:tc>
          <w:tcPr>
            <w:tcW w:w="5128" w:type="dxa"/>
            <w:gridSpan w:val="9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Health Care Provider:</w:t>
            </w:r>
          </w:p>
        </w:tc>
        <w:tc>
          <w:tcPr>
            <w:tcW w:w="5128" w:type="dxa"/>
            <w:gridSpan w:val="6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Phone number:</w:t>
            </w:r>
          </w:p>
        </w:tc>
      </w:tr>
      <w:tr w:rsidR="00676B64" w:rsidRPr="0090679F" w:rsidTr="00C94EA2">
        <w:trPr>
          <w:trHeight w:val="288"/>
        </w:trPr>
        <w:tc>
          <w:tcPr>
            <w:tcW w:w="5128" w:type="dxa"/>
            <w:gridSpan w:val="9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B64" w:rsidRDefault="00676B64" w:rsidP="002F711C"/>
        </w:tc>
        <w:tc>
          <w:tcPr>
            <w:tcW w:w="5128" w:type="dxa"/>
            <w:gridSpan w:val="6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B64" w:rsidRDefault="00676B64" w:rsidP="002F711C"/>
        </w:tc>
      </w:tr>
      <w:tr w:rsidR="002F711C" w:rsidRPr="0090679F" w:rsidTr="00BD03C9">
        <w:trPr>
          <w:trHeight w:val="288"/>
        </w:trPr>
        <w:tc>
          <w:tcPr>
            <w:tcW w:w="5128" w:type="dxa"/>
            <w:gridSpan w:val="9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Dentist:</w:t>
            </w:r>
          </w:p>
        </w:tc>
        <w:tc>
          <w:tcPr>
            <w:tcW w:w="5128" w:type="dxa"/>
            <w:gridSpan w:val="6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>
            <w:r>
              <w:t>Phone number:</w:t>
            </w:r>
          </w:p>
        </w:tc>
      </w:tr>
      <w:tr w:rsidR="002F711C" w:rsidRPr="0090679F" w:rsidTr="00BD03C9">
        <w:trPr>
          <w:trHeight w:val="288"/>
        </w:trPr>
        <w:tc>
          <w:tcPr>
            <w:tcW w:w="5128" w:type="dxa"/>
            <w:gridSpan w:val="9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/>
        </w:tc>
        <w:tc>
          <w:tcPr>
            <w:tcW w:w="5128" w:type="dxa"/>
            <w:gridSpan w:val="6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F711C" w:rsidRDefault="002F711C" w:rsidP="002F711C"/>
        </w:tc>
      </w:tr>
      <w:tr w:rsidR="00676B64" w:rsidRPr="0090679F" w:rsidTr="001A1B7E">
        <w:trPr>
          <w:trHeight w:val="288"/>
        </w:trPr>
        <w:tc>
          <w:tcPr>
            <w:tcW w:w="10256" w:type="dxa"/>
            <w:gridSpan w:val="1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B64" w:rsidRDefault="00676B64" w:rsidP="002F711C">
            <w:r>
              <w:t>Allergies:</w:t>
            </w:r>
          </w:p>
        </w:tc>
      </w:tr>
      <w:tr w:rsidR="00676B64" w:rsidRPr="0090679F" w:rsidTr="004F2A9B">
        <w:trPr>
          <w:trHeight w:val="604"/>
        </w:trPr>
        <w:tc>
          <w:tcPr>
            <w:tcW w:w="10256" w:type="dxa"/>
            <w:gridSpan w:val="15"/>
            <w:tcBorders>
              <w:top w:val="nil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B64" w:rsidRDefault="00676B64" w:rsidP="002F711C">
            <w:r>
              <w:t>Medical Concerns:</w:t>
            </w:r>
          </w:p>
        </w:tc>
      </w:tr>
      <w:tr w:rsidR="00676B64" w:rsidRPr="0090679F" w:rsidTr="004F2A9B">
        <w:trPr>
          <w:trHeight w:val="604"/>
        </w:trPr>
        <w:tc>
          <w:tcPr>
            <w:tcW w:w="10256" w:type="dxa"/>
            <w:gridSpan w:val="15"/>
            <w:tcBorders>
              <w:top w:val="nil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6B64" w:rsidRDefault="00676B64" w:rsidP="002F711C">
            <w:r>
              <w:t>Medications:</w:t>
            </w:r>
          </w:p>
        </w:tc>
      </w:tr>
      <w:tr w:rsidR="00676B64" w:rsidRPr="0090679F" w:rsidTr="00CD7788">
        <w:trPr>
          <w:trHeight w:val="288"/>
        </w:trPr>
        <w:tc>
          <w:tcPr>
            <w:tcW w:w="10256" w:type="dxa"/>
            <w:gridSpan w:val="15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87993" w:rsidRDefault="00087993" w:rsidP="00676B64">
            <w:pPr>
              <w:pStyle w:val="Heading1"/>
              <w:rPr>
                <w:sz w:val="24"/>
              </w:rPr>
            </w:pPr>
          </w:p>
          <w:p w:rsidR="00676B64" w:rsidRPr="002F711C" w:rsidRDefault="00676B64" w:rsidP="00676B64">
            <w:pPr>
              <w:pStyle w:val="Heading1"/>
              <w:rPr>
                <w:sz w:val="24"/>
              </w:rPr>
            </w:pPr>
            <w:r w:rsidRPr="002F711C">
              <w:rPr>
                <w:sz w:val="24"/>
              </w:rPr>
              <w:lastRenderedPageBreak/>
              <w:t>REGISTRATION FORM</w:t>
            </w:r>
            <w:r>
              <w:rPr>
                <w:sz w:val="24"/>
              </w:rPr>
              <w:t xml:space="preserve"> (page </w:t>
            </w:r>
            <w:r w:rsidR="00D27EB4">
              <w:rPr>
                <w:sz w:val="24"/>
              </w:rPr>
              <w:t>2</w:t>
            </w:r>
            <w:r>
              <w:rPr>
                <w:sz w:val="24"/>
              </w:rPr>
              <w:t xml:space="preserve"> of 2)</w:t>
            </w:r>
          </w:p>
          <w:p w:rsidR="00676B64" w:rsidRDefault="00676B64" w:rsidP="002F711C"/>
        </w:tc>
      </w:tr>
      <w:tr w:rsidR="00A16078" w:rsidRPr="0090679F" w:rsidTr="0025594B">
        <w:trPr>
          <w:trHeight w:val="5327"/>
        </w:trPr>
        <w:tc>
          <w:tcPr>
            <w:tcW w:w="10256" w:type="dxa"/>
            <w:gridSpan w:val="15"/>
            <w:tcBorders>
              <w:top w:val="nil"/>
              <w:left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16078" w:rsidRPr="00A16078" w:rsidRDefault="00773711" w:rsidP="00FB2F22">
            <w:pPr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48145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16078" w:rsidRPr="00A16078">
              <w:rPr>
                <w:sz w:val="18"/>
                <w:szCs w:val="18"/>
              </w:rPr>
              <w:t xml:space="preserve">   </w:t>
            </w:r>
            <w:r w:rsidR="0005527F">
              <w:rPr>
                <w:sz w:val="18"/>
                <w:szCs w:val="18"/>
              </w:rPr>
              <w:t xml:space="preserve">  </w:t>
            </w:r>
            <w:r w:rsidR="00A16078" w:rsidRPr="00A16078">
              <w:rPr>
                <w:b/>
                <w:sz w:val="18"/>
                <w:szCs w:val="18"/>
                <w:u w:val="single"/>
              </w:rPr>
              <w:t>Medical Release and Release of Liability:</w:t>
            </w:r>
            <w:r w:rsidR="00A16078" w:rsidRPr="00A16078">
              <w:rPr>
                <w:sz w:val="18"/>
                <w:szCs w:val="18"/>
              </w:rPr>
              <w:t xml:space="preserve"> I authorize </w:t>
            </w:r>
            <w:r w:rsidR="008B0B4F">
              <w:rPr>
                <w:sz w:val="18"/>
                <w:szCs w:val="18"/>
              </w:rPr>
              <w:t>class</w:t>
            </w:r>
            <w:r w:rsidR="00A16078" w:rsidRPr="00A16078">
              <w:rPr>
                <w:sz w:val="18"/>
                <w:szCs w:val="18"/>
              </w:rPr>
              <w:t xml:space="preserve"> staff to provide basic first aid or to call additional medical care on my child’s behalf in the event of an emergency and if I cannot be reached or when a delay would be dangerous to my child’s health. I further agree to release c</w:t>
            </w:r>
            <w:r w:rsidR="008B0B4F">
              <w:rPr>
                <w:sz w:val="18"/>
                <w:szCs w:val="18"/>
              </w:rPr>
              <w:t>lass</w:t>
            </w:r>
            <w:r w:rsidR="00A16078" w:rsidRPr="00A16078">
              <w:rPr>
                <w:sz w:val="18"/>
                <w:szCs w:val="18"/>
              </w:rPr>
              <w:t xml:space="preserve"> staff from any liability connected with my c</w:t>
            </w:r>
            <w:r w:rsidR="00D05144">
              <w:rPr>
                <w:sz w:val="18"/>
                <w:szCs w:val="18"/>
              </w:rPr>
              <w:t>hild’s participation in the 201</w:t>
            </w:r>
            <w:r w:rsidR="00EA6538">
              <w:rPr>
                <w:sz w:val="18"/>
                <w:szCs w:val="18"/>
              </w:rPr>
              <w:t>9</w:t>
            </w:r>
            <w:r w:rsidR="00A16078" w:rsidRPr="00A16078">
              <w:rPr>
                <w:sz w:val="18"/>
                <w:szCs w:val="18"/>
              </w:rPr>
              <w:t xml:space="preserve"> summer program.</w:t>
            </w:r>
          </w:p>
          <w:p w:rsidR="00A16078" w:rsidRPr="00A16078" w:rsidRDefault="0005527F" w:rsidP="00FB2F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12014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</w:t>
            </w:r>
            <w:r w:rsidR="008B0B4F">
              <w:rPr>
                <w:b/>
                <w:sz w:val="18"/>
                <w:szCs w:val="18"/>
                <w:u w:val="single"/>
              </w:rPr>
              <w:t>Class</w:t>
            </w:r>
            <w:r w:rsidR="00A16078" w:rsidRPr="00A16078">
              <w:rPr>
                <w:b/>
                <w:sz w:val="18"/>
                <w:szCs w:val="18"/>
                <w:u w:val="single"/>
              </w:rPr>
              <w:t xml:space="preserve"> Field Trips:</w:t>
            </w:r>
            <w:r w:rsidR="00A16078" w:rsidRPr="00A16078">
              <w:rPr>
                <w:sz w:val="18"/>
                <w:szCs w:val="18"/>
              </w:rPr>
              <w:t xml:space="preserve">  I authorize c</w:t>
            </w:r>
            <w:r w:rsidR="008B0B4F">
              <w:rPr>
                <w:sz w:val="18"/>
                <w:szCs w:val="18"/>
              </w:rPr>
              <w:t>lass</w:t>
            </w:r>
            <w:r w:rsidR="00A16078" w:rsidRPr="00A16078">
              <w:rPr>
                <w:sz w:val="18"/>
                <w:szCs w:val="18"/>
              </w:rPr>
              <w:t xml:space="preserve"> staff to take my child on field trips</w:t>
            </w:r>
            <w:r w:rsidR="00D05144">
              <w:rPr>
                <w:sz w:val="18"/>
                <w:szCs w:val="18"/>
              </w:rPr>
              <w:t xml:space="preserve"> which may range from a walk</w:t>
            </w:r>
            <w:r w:rsidR="00A16078" w:rsidRPr="00A16078">
              <w:rPr>
                <w:sz w:val="18"/>
                <w:szCs w:val="18"/>
              </w:rPr>
              <w:t xml:space="preserve"> in the immediate </w:t>
            </w:r>
            <w:r w:rsidR="00D05144">
              <w:rPr>
                <w:sz w:val="18"/>
                <w:szCs w:val="18"/>
              </w:rPr>
              <w:t>vicinity of the studio, to a short visit to an art museum in Williamstown.</w:t>
            </w:r>
          </w:p>
          <w:p w:rsidR="00A16078" w:rsidRPr="00A16078" w:rsidRDefault="00773711" w:rsidP="00FB2F22">
            <w:pPr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72606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16078" w:rsidRPr="00A16078">
              <w:rPr>
                <w:sz w:val="18"/>
                <w:szCs w:val="18"/>
              </w:rPr>
              <w:t xml:space="preserve">    </w:t>
            </w:r>
            <w:r w:rsidR="00A16078" w:rsidRPr="00A16078">
              <w:rPr>
                <w:b/>
                <w:sz w:val="18"/>
                <w:szCs w:val="18"/>
                <w:u w:val="single"/>
              </w:rPr>
              <w:t>Photo release:</w:t>
            </w:r>
            <w:r w:rsidR="00A16078" w:rsidRPr="00A16078">
              <w:rPr>
                <w:sz w:val="18"/>
                <w:szCs w:val="18"/>
              </w:rPr>
              <w:t xml:space="preserve"> I authorize c</w:t>
            </w:r>
            <w:r w:rsidR="008B0B4F">
              <w:rPr>
                <w:sz w:val="18"/>
                <w:szCs w:val="18"/>
              </w:rPr>
              <w:t>lass</w:t>
            </w:r>
            <w:r w:rsidR="00A16078" w:rsidRPr="00A16078">
              <w:rPr>
                <w:sz w:val="18"/>
                <w:szCs w:val="18"/>
              </w:rPr>
              <w:t xml:space="preserve"> staff to photograph my child while participating in c</w:t>
            </w:r>
            <w:r w:rsidR="008B0B4F">
              <w:rPr>
                <w:sz w:val="18"/>
                <w:szCs w:val="18"/>
              </w:rPr>
              <w:t>lass</w:t>
            </w:r>
            <w:r w:rsidR="00A16078" w:rsidRPr="00A16078">
              <w:rPr>
                <w:sz w:val="18"/>
                <w:szCs w:val="18"/>
              </w:rPr>
              <w:t xml:space="preserve"> activities. I understand that these photos will be available to me and may also be used in local press releases, c</w:t>
            </w:r>
            <w:r w:rsidR="008B0B4F">
              <w:rPr>
                <w:sz w:val="18"/>
                <w:szCs w:val="18"/>
              </w:rPr>
              <w:t>lass</w:t>
            </w:r>
            <w:r w:rsidR="00A16078" w:rsidRPr="00A16078">
              <w:rPr>
                <w:sz w:val="18"/>
                <w:szCs w:val="18"/>
              </w:rPr>
              <w:t xml:space="preserve"> website, and c</w:t>
            </w:r>
            <w:r w:rsidR="008B0B4F">
              <w:rPr>
                <w:sz w:val="18"/>
                <w:szCs w:val="18"/>
              </w:rPr>
              <w:t>lass</w:t>
            </w:r>
            <w:r w:rsidR="00A16078" w:rsidRPr="00A16078">
              <w:rPr>
                <w:sz w:val="18"/>
                <w:szCs w:val="18"/>
              </w:rPr>
              <w:t xml:space="preserve"> publications.</w:t>
            </w:r>
          </w:p>
          <w:p w:rsidR="00A16078" w:rsidRPr="00A16078" w:rsidRDefault="00773711" w:rsidP="00FB2F22">
            <w:pPr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23600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16078" w:rsidRPr="00A16078">
              <w:rPr>
                <w:sz w:val="18"/>
                <w:szCs w:val="18"/>
              </w:rPr>
              <w:t xml:space="preserve">   </w:t>
            </w:r>
            <w:r w:rsidR="00A16078" w:rsidRPr="00A16078">
              <w:rPr>
                <w:b/>
                <w:sz w:val="18"/>
                <w:szCs w:val="18"/>
                <w:u w:val="single"/>
              </w:rPr>
              <w:t>Swimming Field Trips:</w:t>
            </w:r>
            <w:r w:rsidR="00A16078" w:rsidRPr="00A16078">
              <w:rPr>
                <w:sz w:val="18"/>
                <w:szCs w:val="18"/>
              </w:rPr>
              <w:t xml:space="preserve"> I authorize the c</w:t>
            </w:r>
            <w:r w:rsidR="00057A6B">
              <w:rPr>
                <w:sz w:val="18"/>
                <w:szCs w:val="18"/>
              </w:rPr>
              <w:t>lass</w:t>
            </w:r>
            <w:r w:rsidR="00A16078" w:rsidRPr="00A16078">
              <w:rPr>
                <w:sz w:val="18"/>
                <w:szCs w:val="18"/>
              </w:rPr>
              <w:t xml:space="preserve"> staff driver to take my child to and from the Margaret Lindley Park for the purposes of a picnic lunch and swimming (approximately one hour total). These trips will depend on weather conditions and may not happen or happen all five days. I understand that if my child needs a booster seat, I am responsible for providing one. </w:t>
            </w:r>
          </w:p>
          <w:p w:rsidR="00A16078" w:rsidRPr="00A16078" w:rsidRDefault="00A16078" w:rsidP="00FB2F22">
            <w:pPr>
              <w:rPr>
                <w:sz w:val="18"/>
                <w:szCs w:val="18"/>
              </w:rPr>
            </w:pPr>
          </w:p>
          <w:p w:rsidR="00A16078" w:rsidRPr="00A16078" w:rsidRDefault="00A16078" w:rsidP="00A16078">
            <w:pPr>
              <w:pStyle w:val="Italic"/>
              <w:rPr>
                <w:sz w:val="18"/>
                <w:szCs w:val="18"/>
              </w:rPr>
            </w:pPr>
            <w:r w:rsidRPr="00A16078">
              <w:rPr>
                <w:sz w:val="18"/>
                <w:szCs w:val="18"/>
              </w:rPr>
              <w:t>Patient/Guardian signature:                                                                                                            Date</w:t>
            </w:r>
            <w:r w:rsidR="0005527F">
              <w:rPr>
                <w:sz w:val="18"/>
                <w:szCs w:val="18"/>
              </w:rPr>
              <w:t>:</w:t>
            </w:r>
          </w:p>
        </w:tc>
      </w:tr>
      <w:tr w:rsidR="00FB2F22" w:rsidRPr="0090679F" w:rsidTr="004E4F8F">
        <w:trPr>
          <w:trHeight w:val="1346"/>
        </w:trPr>
        <w:tc>
          <w:tcPr>
            <w:tcW w:w="10256" w:type="dxa"/>
            <w:gridSpan w:val="15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:rsidR="00FB2F22" w:rsidRDefault="00FB2F22" w:rsidP="002F711C">
            <w:pPr>
              <w:pStyle w:val="Italic"/>
              <w:rPr>
                <w:i w:val="0"/>
              </w:rPr>
            </w:pPr>
            <w:r>
              <w:rPr>
                <w:i w:val="0"/>
              </w:rPr>
              <w:t>For all c</w:t>
            </w:r>
            <w:r w:rsidR="008B0B4F">
              <w:rPr>
                <w:i w:val="0"/>
              </w:rPr>
              <w:t>lass</w:t>
            </w:r>
            <w:r>
              <w:rPr>
                <w:i w:val="0"/>
              </w:rPr>
              <w:t xml:space="preserve"> and swim participants</w:t>
            </w:r>
          </w:p>
          <w:p w:rsidR="00FB2F22" w:rsidRDefault="00FB2F22" w:rsidP="002F711C">
            <w:pPr>
              <w:pStyle w:val="Italic"/>
              <w:rPr>
                <w:i w:val="0"/>
              </w:rPr>
            </w:pPr>
            <w:r>
              <w:rPr>
                <w:i w:val="0"/>
              </w:rPr>
              <w:t xml:space="preserve">Please check the box that best describes your child’s swimming ability: </w:t>
            </w:r>
          </w:p>
          <w:p w:rsidR="00FB2F22" w:rsidRDefault="00FB2F22" w:rsidP="002F711C">
            <w:pPr>
              <w:pStyle w:val="Italic"/>
              <w:rPr>
                <w:i w:val="0"/>
              </w:rPr>
            </w:pPr>
          </w:p>
          <w:p w:rsidR="0005527F" w:rsidRDefault="00773711" w:rsidP="00FB2F22">
            <w:pPr>
              <w:pStyle w:val="Italic"/>
              <w:rPr>
                <w:i w:val="0"/>
                <w:sz w:val="20"/>
                <w:szCs w:val="20"/>
              </w:rPr>
            </w:pPr>
            <w:sdt>
              <w:sdtPr>
                <w:rPr>
                  <w:i w:val="0"/>
                  <w:sz w:val="28"/>
                  <w:szCs w:val="28"/>
                </w:rPr>
                <w:id w:val="-157866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BA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05527F">
              <w:rPr>
                <w:i w:val="0"/>
                <w:sz w:val="20"/>
                <w:szCs w:val="20"/>
              </w:rPr>
              <w:t xml:space="preserve">  No</w:t>
            </w:r>
            <w:r w:rsidR="00FB2F22" w:rsidRPr="00FB2F22">
              <w:rPr>
                <w:i w:val="0"/>
                <w:sz w:val="20"/>
                <w:szCs w:val="20"/>
              </w:rPr>
              <w:t xml:space="preserve"> swimming experience</w:t>
            </w:r>
            <w:r w:rsidR="00FB2F22">
              <w:rPr>
                <w:i w:val="0"/>
              </w:rPr>
              <w:t xml:space="preserve">                                    </w:t>
            </w:r>
            <w:sdt>
              <w:sdtPr>
                <w:rPr>
                  <w:i w:val="0"/>
                  <w:sz w:val="28"/>
                  <w:szCs w:val="28"/>
                </w:rPr>
                <w:id w:val="41760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 w:rsidRP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05527F">
              <w:rPr>
                <w:i w:val="0"/>
                <w:sz w:val="24"/>
              </w:rPr>
              <w:t xml:space="preserve">  </w:t>
            </w:r>
            <w:r w:rsidR="00FB2F22" w:rsidRPr="00FB2F22">
              <w:rPr>
                <w:i w:val="0"/>
                <w:sz w:val="20"/>
                <w:szCs w:val="20"/>
              </w:rPr>
              <w:t>C</w:t>
            </w:r>
            <w:r w:rsidR="00FB2F22">
              <w:rPr>
                <w:i w:val="0"/>
                <w:sz w:val="20"/>
                <w:szCs w:val="20"/>
              </w:rPr>
              <w:t>omfortable in water with floatation device</w:t>
            </w:r>
          </w:p>
          <w:p w:rsidR="00FB2F22" w:rsidRDefault="00773711" w:rsidP="00FB2F22">
            <w:pPr>
              <w:pStyle w:val="Italic"/>
              <w:rPr>
                <w:i w:val="0"/>
                <w:sz w:val="20"/>
                <w:szCs w:val="20"/>
              </w:rPr>
            </w:pPr>
            <w:sdt>
              <w:sdtPr>
                <w:rPr>
                  <w:i w:val="0"/>
                  <w:sz w:val="28"/>
                  <w:szCs w:val="28"/>
                </w:rPr>
                <w:id w:val="127289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05527F">
              <w:rPr>
                <w:i w:val="0"/>
              </w:rPr>
              <w:t xml:space="preserve">   </w:t>
            </w:r>
            <w:r w:rsidR="00FB2F22">
              <w:rPr>
                <w:i w:val="0"/>
                <w:sz w:val="20"/>
                <w:szCs w:val="20"/>
              </w:rPr>
              <w:t>Can float around and “dog paddle”</w:t>
            </w:r>
            <w:r w:rsidR="00FB2F22">
              <w:rPr>
                <w:i w:val="0"/>
              </w:rPr>
              <w:t xml:space="preserve">                  </w:t>
            </w:r>
            <w:sdt>
              <w:sdtPr>
                <w:rPr>
                  <w:i w:val="0"/>
                  <w:sz w:val="28"/>
                  <w:szCs w:val="28"/>
                </w:rPr>
                <w:id w:val="-40993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 w:rsidRP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05527F">
              <w:rPr>
                <w:i w:val="0"/>
                <w:sz w:val="20"/>
                <w:szCs w:val="20"/>
              </w:rPr>
              <w:t xml:space="preserve">  C</w:t>
            </w:r>
            <w:r w:rsidR="00FB2F22">
              <w:rPr>
                <w:i w:val="0"/>
                <w:sz w:val="20"/>
                <w:szCs w:val="20"/>
              </w:rPr>
              <w:t>an swim around and go underwater</w:t>
            </w:r>
          </w:p>
          <w:p w:rsidR="00FB2F22" w:rsidRDefault="00773711" w:rsidP="0005527F">
            <w:pPr>
              <w:pStyle w:val="Italic"/>
            </w:pPr>
            <w:sdt>
              <w:sdtPr>
                <w:rPr>
                  <w:i w:val="0"/>
                  <w:sz w:val="28"/>
                  <w:szCs w:val="28"/>
                </w:rPr>
                <w:id w:val="-17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 w:rsidRP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FB2F22">
              <w:rPr>
                <w:i w:val="0"/>
              </w:rPr>
              <w:t xml:space="preserve"> </w:t>
            </w:r>
            <w:r w:rsidR="0005527F">
              <w:rPr>
                <w:i w:val="0"/>
              </w:rPr>
              <w:t xml:space="preserve">   </w:t>
            </w:r>
            <w:r w:rsidR="00FB2F22">
              <w:rPr>
                <w:i w:val="0"/>
                <w:sz w:val="20"/>
                <w:szCs w:val="20"/>
              </w:rPr>
              <w:t xml:space="preserve">Knows some basic swim strokes                 </w:t>
            </w:r>
            <w:sdt>
              <w:sdtPr>
                <w:rPr>
                  <w:i w:val="0"/>
                  <w:sz w:val="28"/>
                  <w:szCs w:val="28"/>
                </w:rPr>
                <w:id w:val="-184014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FB2F22">
              <w:rPr>
                <w:i w:val="0"/>
                <w:sz w:val="20"/>
                <w:szCs w:val="20"/>
              </w:rPr>
              <w:t xml:space="preserve"> </w:t>
            </w:r>
            <w:r w:rsidR="0005527F">
              <w:rPr>
                <w:i w:val="0"/>
              </w:rPr>
              <w:t xml:space="preserve">  </w:t>
            </w:r>
            <w:r w:rsidR="00FB2F22">
              <w:rPr>
                <w:i w:val="0"/>
                <w:sz w:val="20"/>
                <w:szCs w:val="20"/>
              </w:rPr>
              <w:t>Advanced knowledge of swim strokes</w:t>
            </w:r>
            <w:r w:rsidR="00FB2F22">
              <w:rPr>
                <w:i w:val="0"/>
              </w:rPr>
              <w:t xml:space="preserve">      </w:t>
            </w:r>
          </w:p>
        </w:tc>
      </w:tr>
      <w:tr w:rsidR="00FB2F22" w:rsidRPr="0090679F" w:rsidTr="00222B0C">
        <w:trPr>
          <w:trHeight w:val="324"/>
        </w:trPr>
        <w:tc>
          <w:tcPr>
            <w:tcW w:w="10256" w:type="dxa"/>
            <w:gridSpan w:val="15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:rsidR="00FB2F22" w:rsidRDefault="00FB2F22" w:rsidP="002F711C">
            <w:pPr>
              <w:pStyle w:val="Italic"/>
              <w:rPr>
                <w:i w:val="0"/>
              </w:rPr>
            </w:pPr>
          </w:p>
          <w:p w:rsidR="00FB2F22" w:rsidRDefault="00FB2F22" w:rsidP="002F711C">
            <w:pPr>
              <w:pStyle w:val="Italic"/>
              <w:rPr>
                <w:i w:val="0"/>
              </w:rPr>
            </w:pPr>
            <w:r w:rsidRPr="00FB2F22">
              <w:rPr>
                <w:i w:val="0"/>
              </w:rPr>
              <w:t xml:space="preserve">Please describe </w:t>
            </w:r>
            <w:r>
              <w:rPr>
                <w:i w:val="0"/>
              </w:rPr>
              <w:t>your child’s learning styles and needs- How can we best enable your child to succeed?</w:t>
            </w:r>
          </w:p>
          <w:p w:rsidR="00D05144" w:rsidRDefault="00D05144" w:rsidP="002F711C">
            <w:pPr>
              <w:pStyle w:val="Italic"/>
              <w:rPr>
                <w:i w:val="0"/>
              </w:rPr>
            </w:pPr>
          </w:p>
          <w:p w:rsidR="00D05144" w:rsidRDefault="00D05144" w:rsidP="002F711C">
            <w:pPr>
              <w:pStyle w:val="Italic"/>
              <w:rPr>
                <w:i w:val="0"/>
              </w:rPr>
            </w:pPr>
          </w:p>
          <w:p w:rsidR="00D05144" w:rsidRDefault="00D05144" w:rsidP="002F711C">
            <w:pPr>
              <w:pStyle w:val="Italic"/>
              <w:rPr>
                <w:i w:val="0"/>
              </w:rPr>
            </w:pPr>
          </w:p>
          <w:p w:rsidR="00D05144" w:rsidRDefault="00D05144" w:rsidP="002F711C">
            <w:pPr>
              <w:pStyle w:val="Italic"/>
              <w:rPr>
                <w:i w:val="0"/>
              </w:rPr>
            </w:pPr>
          </w:p>
          <w:p w:rsidR="00FB2F22" w:rsidRDefault="00FB2F22" w:rsidP="002F711C">
            <w:pPr>
              <w:pStyle w:val="Italic"/>
              <w:rPr>
                <w:i w:val="0"/>
              </w:rPr>
            </w:pPr>
          </w:p>
          <w:p w:rsidR="00FB2F22" w:rsidRDefault="00FB2F22" w:rsidP="002F711C">
            <w:pPr>
              <w:pStyle w:val="Italic"/>
              <w:rPr>
                <w:i w:val="0"/>
              </w:rPr>
            </w:pPr>
          </w:p>
          <w:p w:rsidR="00FB2F22" w:rsidRPr="00FB2F22" w:rsidRDefault="00FB2F22" w:rsidP="002F711C">
            <w:pPr>
              <w:pStyle w:val="Italic"/>
              <w:rPr>
                <w:i w:val="0"/>
              </w:rPr>
            </w:pPr>
          </w:p>
        </w:tc>
      </w:tr>
      <w:tr w:rsidR="00A16078" w:rsidRPr="0090679F" w:rsidTr="0053657C">
        <w:trPr>
          <w:trHeight w:val="3132"/>
        </w:trPr>
        <w:tc>
          <w:tcPr>
            <w:tcW w:w="10256" w:type="dxa"/>
            <w:gridSpan w:val="15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:rsidR="00A16078" w:rsidRPr="00FB2F22" w:rsidRDefault="00A16078" w:rsidP="00FB2F22">
            <w:pPr>
              <w:pStyle w:val="Italic"/>
              <w:rPr>
                <w:i w:val="0"/>
                <w:sz w:val="20"/>
                <w:szCs w:val="20"/>
              </w:rPr>
            </w:pPr>
            <w:r w:rsidRPr="00FB2F22">
              <w:rPr>
                <w:i w:val="0"/>
                <w:sz w:val="20"/>
                <w:szCs w:val="20"/>
              </w:rPr>
              <w:t xml:space="preserve">All </w:t>
            </w:r>
            <w:r>
              <w:rPr>
                <w:i w:val="0"/>
                <w:sz w:val="20"/>
                <w:szCs w:val="20"/>
              </w:rPr>
              <w:t>c</w:t>
            </w:r>
            <w:r w:rsidR="008B0B4F">
              <w:rPr>
                <w:i w:val="0"/>
                <w:sz w:val="20"/>
                <w:szCs w:val="20"/>
              </w:rPr>
              <w:t>lass</w:t>
            </w:r>
            <w:r>
              <w:rPr>
                <w:i w:val="0"/>
                <w:sz w:val="20"/>
                <w:szCs w:val="20"/>
              </w:rPr>
              <w:t xml:space="preserve"> sessions are five days- Monday through Friday. </w:t>
            </w:r>
            <w:r w:rsidR="00C874A8">
              <w:rPr>
                <w:i w:val="0"/>
                <w:sz w:val="20"/>
                <w:szCs w:val="20"/>
              </w:rPr>
              <w:t>Mo</w:t>
            </w:r>
            <w:r w:rsidR="00C672D7">
              <w:rPr>
                <w:i w:val="0"/>
                <w:sz w:val="20"/>
                <w:szCs w:val="20"/>
              </w:rPr>
              <w:t>n- Fri</w:t>
            </w:r>
            <w:r>
              <w:rPr>
                <w:i w:val="0"/>
                <w:sz w:val="20"/>
                <w:szCs w:val="20"/>
              </w:rPr>
              <w:t xml:space="preserve"> 9am</w:t>
            </w:r>
            <w:r w:rsidR="00C672D7">
              <w:rPr>
                <w:i w:val="0"/>
                <w:sz w:val="20"/>
                <w:szCs w:val="20"/>
              </w:rPr>
              <w:t>-</w:t>
            </w:r>
            <w:r>
              <w:rPr>
                <w:i w:val="0"/>
                <w:sz w:val="20"/>
                <w:szCs w:val="20"/>
              </w:rPr>
              <w:t xml:space="preserve"> 3pm</w:t>
            </w:r>
            <w:r w:rsidR="00C672D7">
              <w:rPr>
                <w:i w:val="0"/>
                <w:sz w:val="20"/>
                <w:szCs w:val="20"/>
              </w:rPr>
              <w:t>, Fri 9am- 1pm</w:t>
            </w:r>
            <w:r>
              <w:rPr>
                <w:i w:val="0"/>
                <w:sz w:val="20"/>
                <w:szCs w:val="20"/>
              </w:rPr>
              <w:t>.</w:t>
            </w:r>
          </w:p>
          <w:p w:rsidR="00A16078" w:rsidRPr="00A16078" w:rsidRDefault="00A16078" w:rsidP="002F711C">
            <w:pPr>
              <w:pStyle w:val="Italic"/>
              <w:rPr>
                <w:sz w:val="20"/>
                <w:szCs w:val="20"/>
              </w:rPr>
            </w:pPr>
            <w:r w:rsidRPr="00A16078">
              <w:rPr>
                <w:sz w:val="20"/>
                <w:szCs w:val="20"/>
              </w:rPr>
              <w:t>Check the session</w:t>
            </w:r>
            <w:r>
              <w:rPr>
                <w:sz w:val="20"/>
                <w:szCs w:val="20"/>
              </w:rPr>
              <w:t>(s)</w:t>
            </w:r>
            <w:r w:rsidRPr="00A16078">
              <w:rPr>
                <w:sz w:val="20"/>
                <w:szCs w:val="20"/>
              </w:rPr>
              <w:t xml:space="preserve"> you wish to attend:</w:t>
            </w:r>
          </w:p>
          <w:p w:rsidR="00A16078" w:rsidRDefault="00A16078" w:rsidP="002F711C">
            <w:pPr>
              <w:pStyle w:val="Italic"/>
            </w:pPr>
          </w:p>
          <w:p w:rsidR="00A16078" w:rsidRPr="00FB2F22" w:rsidRDefault="00773711" w:rsidP="002F711C">
            <w:pPr>
              <w:pStyle w:val="Italic"/>
              <w:rPr>
                <w:sz w:val="20"/>
                <w:szCs w:val="20"/>
              </w:rPr>
            </w:pPr>
            <w:sdt>
              <w:sdtPr>
                <w:rPr>
                  <w:i w:val="0"/>
                  <w:sz w:val="28"/>
                  <w:szCs w:val="28"/>
                </w:rPr>
                <w:id w:val="-19392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 w:rsidRP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05527F">
              <w:rPr>
                <w:i w:val="0"/>
                <w:sz w:val="20"/>
                <w:szCs w:val="20"/>
              </w:rPr>
              <w:t xml:space="preserve">  S</w:t>
            </w:r>
            <w:r w:rsidR="00A16078" w:rsidRPr="00FB2F22">
              <w:rPr>
                <w:i w:val="0"/>
                <w:sz w:val="20"/>
                <w:szCs w:val="20"/>
              </w:rPr>
              <w:t xml:space="preserve">ession One </w:t>
            </w:r>
            <w:r w:rsidR="00C672D7">
              <w:rPr>
                <w:i w:val="0"/>
                <w:sz w:val="20"/>
                <w:szCs w:val="20"/>
              </w:rPr>
              <w:t xml:space="preserve">July </w:t>
            </w:r>
            <w:r w:rsidR="00F07924">
              <w:rPr>
                <w:i w:val="0"/>
                <w:sz w:val="20"/>
                <w:szCs w:val="20"/>
              </w:rPr>
              <w:t>6</w:t>
            </w:r>
            <w:r w:rsidR="000B10AC">
              <w:rPr>
                <w:i w:val="0"/>
                <w:sz w:val="20"/>
                <w:szCs w:val="20"/>
              </w:rPr>
              <w:t>th</w:t>
            </w:r>
            <w:r w:rsidR="00D05144">
              <w:rPr>
                <w:i w:val="0"/>
                <w:sz w:val="20"/>
                <w:szCs w:val="20"/>
              </w:rPr>
              <w:t xml:space="preserve"> </w:t>
            </w:r>
            <w:r w:rsidR="00C672D7">
              <w:rPr>
                <w:i w:val="0"/>
                <w:sz w:val="20"/>
                <w:szCs w:val="20"/>
              </w:rPr>
              <w:t xml:space="preserve">- July </w:t>
            </w:r>
            <w:r w:rsidR="00F07924">
              <w:rPr>
                <w:i w:val="0"/>
                <w:sz w:val="20"/>
                <w:szCs w:val="20"/>
              </w:rPr>
              <w:t>10</w:t>
            </w:r>
            <w:r w:rsidR="00190C51">
              <w:rPr>
                <w:i w:val="0"/>
                <w:sz w:val="20"/>
                <w:szCs w:val="20"/>
              </w:rPr>
              <w:t>th</w:t>
            </w:r>
            <w:r w:rsidR="00A16078">
              <w:rPr>
                <w:i w:val="0"/>
                <w:sz w:val="20"/>
                <w:szCs w:val="20"/>
              </w:rPr>
              <w:t>-</w:t>
            </w:r>
            <w:r w:rsidR="00C672D7">
              <w:rPr>
                <w:i w:val="0"/>
                <w:sz w:val="20"/>
                <w:szCs w:val="20"/>
              </w:rPr>
              <w:t xml:space="preserve">  $</w:t>
            </w:r>
            <w:r w:rsidR="00F07924">
              <w:rPr>
                <w:i w:val="0"/>
                <w:sz w:val="20"/>
                <w:szCs w:val="20"/>
              </w:rPr>
              <w:t>4</w:t>
            </w:r>
            <w:r w:rsidR="000B10AC">
              <w:rPr>
                <w:i w:val="0"/>
                <w:sz w:val="20"/>
                <w:szCs w:val="20"/>
              </w:rPr>
              <w:t>2</w:t>
            </w:r>
            <w:r w:rsidR="00D05144">
              <w:rPr>
                <w:i w:val="0"/>
                <w:sz w:val="20"/>
                <w:szCs w:val="20"/>
              </w:rPr>
              <w:t>5</w:t>
            </w:r>
            <w:r w:rsidR="00A16078">
              <w:rPr>
                <w:i w:val="0"/>
                <w:sz w:val="20"/>
                <w:szCs w:val="20"/>
              </w:rPr>
              <w:t xml:space="preserve">                </w:t>
            </w:r>
            <w:sdt>
              <w:sdtPr>
                <w:rPr>
                  <w:i w:val="0"/>
                  <w:sz w:val="28"/>
                  <w:szCs w:val="28"/>
                </w:rPr>
                <w:id w:val="-3928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 w:rsidRP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A16078">
              <w:rPr>
                <w:i w:val="0"/>
              </w:rPr>
              <w:t xml:space="preserve"> </w:t>
            </w:r>
            <w:r w:rsidR="0005527F">
              <w:rPr>
                <w:i w:val="0"/>
              </w:rPr>
              <w:t xml:space="preserve">  </w:t>
            </w:r>
            <w:r w:rsidR="00A16078" w:rsidRPr="00FB2F22">
              <w:rPr>
                <w:i w:val="0"/>
                <w:sz w:val="20"/>
                <w:szCs w:val="20"/>
              </w:rPr>
              <w:t xml:space="preserve">Session </w:t>
            </w:r>
            <w:r w:rsidR="00A16078">
              <w:rPr>
                <w:i w:val="0"/>
                <w:sz w:val="20"/>
                <w:szCs w:val="20"/>
              </w:rPr>
              <w:t>Two</w:t>
            </w:r>
            <w:r w:rsidR="00A16078" w:rsidRPr="00FB2F22">
              <w:rPr>
                <w:i w:val="0"/>
                <w:sz w:val="20"/>
                <w:szCs w:val="20"/>
              </w:rPr>
              <w:t xml:space="preserve"> </w:t>
            </w:r>
            <w:r w:rsidR="00A16078">
              <w:rPr>
                <w:i w:val="0"/>
                <w:sz w:val="20"/>
                <w:szCs w:val="20"/>
              </w:rPr>
              <w:t xml:space="preserve">July </w:t>
            </w:r>
            <w:r w:rsidR="00F07924">
              <w:rPr>
                <w:i w:val="0"/>
                <w:sz w:val="20"/>
                <w:szCs w:val="20"/>
              </w:rPr>
              <w:t>13</w:t>
            </w:r>
            <w:r w:rsidR="00190C51">
              <w:rPr>
                <w:i w:val="0"/>
                <w:sz w:val="20"/>
                <w:szCs w:val="20"/>
              </w:rPr>
              <w:t>th</w:t>
            </w:r>
            <w:r w:rsidR="00A16078" w:rsidRPr="00FB2F22">
              <w:rPr>
                <w:i w:val="0"/>
                <w:sz w:val="20"/>
                <w:szCs w:val="20"/>
              </w:rPr>
              <w:t xml:space="preserve">- </w:t>
            </w:r>
            <w:r w:rsidR="00A16078">
              <w:rPr>
                <w:i w:val="0"/>
                <w:sz w:val="20"/>
                <w:szCs w:val="20"/>
              </w:rPr>
              <w:t xml:space="preserve">July </w:t>
            </w:r>
            <w:r w:rsidR="00190C51">
              <w:rPr>
                <w:i w:val="0"/>
                <w:sz w:val="20"/>
                <w:szCs w:val="20"/>
              </w:rPr>
              <w:t>1</w:t>
            </w:r>
            <w:r w:rsidR="00F07924">
              <w:rPr>
                <w:i w:val="0"/>
                <w:sz w:val="20"/>
                <w:szCs w:val="20"/>
              </w:rPr>
              <w:t>7</w:t>
            </w:r>
            <w:r w:rsidR="00190C51">
              <w:rPr>
                <w:i w:val="0"/>
                <w:sz w:val="20"/>
                <w:szCs w:val="20"/>
              </w:rPr>
              <w:t>th</w:t>
            </w:r>
            <w:r w:rsidR="00A16078">
              <w:rPr>
                <w:i w:val="0"/>
                <w:sz w:val="20"/>
                <w:szCs w:val="20"/>
              </w:rPr>
              <w:t xml:space="preserve"> -</w:t>
            </w:r>
            <w:r w:rsidR="00A16078" w:rsidRPr="00FB2F22">
              <w:rPr>
                <w:i w:val="0"/>
                <w:sz w:val="20"/>
                <w:szCs w:val="20"/>
              </w:rPr>
              <w:t xml:space="preserve">  $</w:t>
            </w:r>
            <w:r w:rsidR="00F07924">
              <w:rPr>
                <w:i w:val="0"/>
                <w:sz w:val="20"/>
                <w:szCs w:val="20"/>
              </w:rPr>
              <w:t>4</w:t>
            </w:r>
            <w:r w:rsidR="000B10AC">
              <w:rPr>
                <w:i w:val="0"/>
                <w:sz w:val="20"/>
                <w:szCs w:val="20"/>
              </w:rPr>
              <w:t>2</w:t>
            </w:r>
            <w:r w:rsidR="00D05144">
              <w:rPr>
                <w:i w:val="0"/>
                <w:sz w:val="20"/>
                <w:szCs w:val="20"/>
              </w:rPr>
              <w:t>5</w:t>
            </w:r>
          </w:p>
          <w:p w:rsidR="00A16078" w:rsidRDefault="00A16078" w:rsidP="002F711C">
            <w:pPr>
              <w:pStyle w:val="Italic"/>
            </w:pPr>
          </w:p>
          <w:p w:rsidR="00A16078" w:rsidRDefault="00A16078" w:rsidP="002F711C">
            <w:pPr>
              <w:pStyle w:val="Italic"/>
            </w:pPr>
          </w:p>
          <w:p w:rsidR="00A16078" w:rsidRDefault="00773711" w:rsidP="00FB2F22">
            <w:pPr>
              <w:pStyle w:val="Italic"/>
              <w:rPr>
                <w:i w:val="0"/>
                <w:sz w:val="20"/>
                <w:szCs w:val="20"/>
              </w:rPr>
            </w:pPr>
            <w:sdt>
              <w:sdtPr>
                <w:rPr>
                  <w:i w:val="0"/>
                  <w:sz w:val="28"/>
                  <w:szCs w:val="28"/>
                </w:rPr>
                <w:id w:val="16825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05527F">
              <w:rPr>
                <w:i w:val="0"/>
                <w:sz w:val="20"/>
                <w:szCs w:val="20"/>
              </w:rPr>
              <w:t xml:space="preserve">  S</w:t>
            </w:r>
            <w:r w:rsidR="00A16078">
              <w:rPr>
                <w:i w:val="0"/>
                <w:sz w:val="20"/>
                <w:szCs w:val="20"/>
              </w:rPr>
              <w:t>ession Three</w:t>
            </w:r>
            <w:r w:rsidR="00A16078" w:rsidRPr="00FB2F22">
              <w:rPr>
                <w:i w:val="0"/>
                <w:sz w:val="20"/>
                <w:szCs w:val="20"/>
              </w:rPr>
              <w:t xml:space="preserve"> </w:t>
            </w:r>
            <w:r w:rsidR="00A16078">
              <w:rPr>
                <w:i w:val="0"/>
                <w:sz w:val="20"/>
                <w:szCs w:val="20"/>
              </w:rPr>
              <w:t>July</w:t>
            </w:r>
            <w:r w:rsidR="00A16078" w:rsidRPr="00FB2F22">
              <w:rPr>
                <w:i w:val="0"/>
                <w:sz w:val="20"/>
                <w:szCs w:val="20"/>
              </w:rPr>
              <w:t xml:space="preserve"> </w:t>
            </w:r>
            <w:r w:rsidR="00F07924">
              <w:rPr>
                <w:i w:val="0"/>
                <w:sz w:val="20"/>
                <w:szCs w:val="20"/>
              </w:rPr>
              <w:t>20</w:t>
            </w:r>
            <w:r w:rsidR="00D05144">
              <w:rPr>
                <w:i w:val="0"/>
                <w:sz w:val="20"/>
                <w:szCs w:val="20"/>
              </w:rPr>
              <w:t>th</w:t>
            </w:r>
            <w:r w:rsidR="00A16078" w:rsidRPr="00FB2F22">
              <w:rPr>
                <w:i w:val="0"/>
                <w:sz w:val="20"/>
                <w:szCs w:val="20"/>
              </w:rPr>
              <w:t xml:space="preserve">- </w:t>
            </w:r>
            <w:r w:rsidR="00A16078">
              <w:rPr>
                <w:i w:val="0"/>
                <w:sz w:val="20"/>
                <w:szCs w:val="20"/>
              </w:rPr>
              <w:t xml:space="preserve">July </w:t>
            </w:r>
            <w:r w:rsidR="000B10AC">
              <w:rPr>
                <w:i w:val="0"/>
                <w:sz w:val="20"/>
                <w:szCs w:val="20"/>
              </w:rPr>
              <w:t>2</w:t>
            </w:r>
            <w:r w:rsidR="00F07924">
              <w:rPr>
                <w:i w:val="0"/>
                <w:sz w:val="20"/>
                <w:szCs w:val="20"/>
              </w:rPr>
              <w:t>4th</w:t>
            </w:r>
            <w:r w:rsidR="00D05144">
              <w:rPr>
                <w:i w:val="0"/>
                <w:sz w:val="20"/>
                <w:szCs w:val="20"/>
              </w:rPr>
              <w:t xml:space="preserve"> </w:t>
            </w:r>
            <w:r w:rsidR="00A16078">
              <w:rPr>
                <w:i w:val="0"/>
                <w:sz w:val="20"/>
                <w:szCs w:val="20"/>
              </w:rPr>
              <w:t>-</w:t>
            </w:r>
            <w:r w:rsidR="00C672D7">
              <w:rPr>
                <w:i w:val="0"/>
                <w:sz w:val="20"/>
                <w:szCs w:val="20"/>
              </w:rPr>
              <w:t xml:space="preserve">  $</w:t>
            </w:r>
            <w:r w:rsidR="00F07924">
              <w:rPr>
                <w:i w:val="0"/>
                <w:sz w:val="20"/>
                <w:szCs w:val="20"/>
              </w:rPr>
              <w:t>4</w:t>
            </w:r>
            <w:r w:rsidR="000B10AC">
              <w:rPr>
                <w:i w:val="0"/>
                <w:sz w:val="20"/>
                <w:szCs w:val="20"/>
              </w:rPr>
              <w:t>2</w:t>
            </w:r>
            <w:r w:rsidR="00D05144">
              <w:rPr>
                <w:i w:val="0"/>
                <w:sz w:val="20"/>
                <w:szCs w:val="20"/>
              </w:rPr>
              <w:t>5</w:t>
            </w:r>
            <w:r w:rsidR="000B10AC">
              <w:rPr>
                <w:i w:val="0"/>
                <w:sz w:val="20"/>
                <w:szCs w:val="20"/>
              </w:rPr>
              <w:t xml:space="preserve">       </w:t>
            </w:r>
            <w:r w:rsidR="00A16078">
              <w:rPr>
                <w:i w:val="0"/>
                <w:sz w:val="20"/>
                <w:szCs w:val="20"/>
              </w:rPr>
              <w:t xml:space="preserve">   </w:t>
            </w:r>
            <w:sdt>
              <w:sdtPr>
                <w:rPr>
                  <w:i w:val="0"/>
                  <w:sz w:val="28"/>
                  <w:szCs w:val="28"/>
                </w:rPr>
                <w:id w:val="-181000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 w:rsidRP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A16078">
              <w:rPr>
                <w:i w:val="0"/>
              </w:rPr>
              <w:t xml:space="preserve"> </w:t>
            </w:r>
            <w:r w:rsidR="0005527F">
              <w:rPr>
                <w:i w:val="0"/>
              </w:rPr>
              <w:t xml:space="preserve">  </w:t>
            </w:r>
            <w:r w:rsidR="00A16078" w:rsidRPr="00FB2F22">
              <w:rPr>
                <w:i w:val="0"/>
                <w:sz w:val="20"/>
                <w:szCs w:val="20"/>
              </w:rPr>
              <w:t xml:space="preserve">Session </w:t>
            </w:r>
            <w:r w:rsidR="00A16078">
              <w:rPr>
                <w:i w:val="0"/>
                <w:sz w:val="20"/>
                <w:szCs w:val="20"/>
              </w:rPr>
              <w:t>Four</w:t>
            </w:r>
            <w:r w:rsidR="00A16078" w:rsidRPr="00FB2F22">
              <w:rPr>
                <w:i w:val="0"/>
                <w:sz w:val="20"/>
                <w:szCs w:val="20"/>
              </w:rPr>
              <w:t xml:space="preserve"> </w:t>
            </w:r>
            <w:r w:rsidR="00F07924">
              <w:rPr>
                <w:i w:val="0"/>
                <w:sz w:val="20"/>
                <w:szCs w:val="20"/>
              </w:rPr>
              <w:t>August 3rd</w:t>
            </w:r>
            <w:r w:rsidR="00EA6538">
              <w:rPr>
                <w:i w:val="0"/>
                <w:sz w:val="20"/>
                <w:szCs w:val="20"/>
              </w:rPr>
              <w:t xml:space="preserve"> </w:t>
            </w:r>
            <w:r w:rsidR="00F07924">
              <w:rPr>
                <w:i w:val="0"/>
                <w:sz w:val="20"/>
                <w:szCs w:val="20"/>
              </w:rPr>
              <w:t>–</w:t>
            </w:r>
            <w:r w:rsidR="00A16078" w:rsidRPr="00FB2F22">
              <w:rPr>
                <w:i w:val="0"/>
                <w:sz w:val="20"/>
                <w:szCs w:val="20"/>
              </w:rPr>
              <w:t xml:space="preserve"> </w:t>
            </w:r>
            <w:r w:rsidR="00F07924">
              <w:rPr>
                <w:i w:val="0"/>
                <w:sz w:val="20"/>
                <w:szCs w:val="20"/>
              </w:rPr>
              <w:t>August 7</w:t>
            </w:r>
            <w:r w:rsidR="00D05144" w:rsidRPr="00D05144">
              <w:rPr>
                <w:i w:val="0"/>
                <w:sz w:val="20"/>
                <w:szCs w:val="20"/>
                <w:vertAlign w:val="superscript"/>
              </w:rPr>
              <w:t>th</w:t>
            </w:r>
            <w:r w:rsidR="00D05144">
              <w:rPr>
                <w:i w:val="0"/>
                <w:sz w:val="20"/>
                <w:szCs w:val="20"/>
              </w:rPr>
              <w:t xml:space="preserve"> </w:t>
            </w:r>
            <w:r w:rsidR="00A16078">
              <w:rPr>
                <w:i w:val="0"/>
                <w:sz w:val="20"/>
                <w:szCs w:val="20"/>
              </w:rPr>
              <w:t>-</w:t>
            </w:r>
            <w:r w:rsidR="00C672D7">
              <w:rPr>
                <w:i w:val="0"/>
                <w:sz w:val="20"/>
                <w:szCs w:val="20"/>
              </w:rPr>
              <w:t xml:space="preserve">  $</w:t>
            </w:r>
            <w:r w:rsidR="00F07924">
              <w:rPr>
                <w:i w:val="0"/>
                <w:sz w:val="20"/>
                <w:szCs w:val="20"/>
              </w:rPr>
              <w:t>4</w:t>
            </w:r>
            <w:r w:rsidR="000B10AC">
              <w:rPr>
                <w:i w:val="0"/>
                <w:sz w:val="20"/>
                <w:szCs w:val="20"/>
              </w:rPr>
              <w:t>2</w:t>
            </w:r>
            <w:r w:rsidR="00D05144">
              <w:rPr>
                <w:i w:val="0"/>
                <w:sz w:val="20"/>
                <w:szCs w:val="20"/>
              </w:rPr>
              <w:t>5</w:t>
            </w:r>
          </w:p>
          <w:p w:rsidR="00A16078" w:rsidRDefault="00A16078" w:rsidP="00FB2F22">
            <w:pPr>
              <w:pStyle w:val="Italic"/>
              <w:rPr>
                <w:i w:val="0"/>
                <w:sz w:val="20"/>
                <w:szCs w:val="20"/>
              </w:rPr>
            </w:pPr>
          </w:p>
          <w:p w:rsidR="00A16078" w:rsidRDefault="00A16078" w:rsidP="00FB2F22">
            <w:pPr>
              <w:pStyle w:val="Italic"/>
              <w:rPr>
                <w:i w:val="0"/>
                <w:sz w:val="20"/>
                <w:szCs w:val="20"/>
              </w:rPr>
            </w:pPr>
          </w:p>
          <w:p w:rsidR="00F07924" w:rsidRPr="00FB2F22" w:rsidRDefault="00773711" w:rsidP="00F07924">
            <w:pPr>
              <w:pStyle w:val="Italic"/>
              <w:rPr>
                <w:i w:val="0"/>
                <w:sz w:val="20"/>
                <w:szCs w:val="20"/>
              </w:rPr>
            </w:pPr>
            <w:sdt>
              <w:sdtPr>
                <w:rPr>
                  <w:i w:val="0"/>
                  <w:sz w:val="28"/>
                  <w:szCs w:val="28"/>
                </w:rPr>
                <w:id w:val="44211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27F" w:rsidRP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A16078">
              <w:rPr>
                <w:i w:val="0"/>
              </w:rPr>
              <w:t xml:space="preserve"> </w:t>
            </w:r>
            <w:r w:rsidR="0005527F">
              <w:rPr>
                <w:i w:val="0"/>
              </w:rPr>
              <w:t xml:space="preserve">  </w:t>
            </w:r>
            <w:r w:rsidR="00A16078" w:rsidRPr="00FB2F22">
              <w:rPr>
                <w:i w:val="0"/>
                <w:sz w:val="20"/>
                <w:szCs w:val="20"/>
              </w:rPr>
              <w:t xml:space="preserve">Session </w:t>
            </w:r>
            <w:r w:rsidR="00A16078">
              <w:rPr>
                <w:i w:val="0"/>
                <w:sz w:val="20"/>
                <w:szCs w:val="20"/>
              </w:rPr>
              <w:t>Five</w:t>
            </w:r>
            <w:r w:rsidR="00A16078" w:rsidRPr="00FB2F22">
              <w:rPr>
                <w:i w:val="0"/>
                <w:sz w:val="20"/>
                <w:szCs w:val="20"/>
              </w:rPr>
              <w:t xml:space="preserve"> </w:t>
            </w:r>
            <w:r w:rsidR="000B10AC">
              <w:rPr>
                <w:i w:val="0"/>
                <w:sz w:val="20"/>
                <w:szCs w:val="20"/>
              </w:rPr>
              <w:t>August 1</w:t>
            </w:r>
            <w:r w:rsidR="00F07924">
              <w:rPr>
                <w:i w:val="0"/>
                <w:sz w:val="20"/>
                <w:szCs w:val="20"/>
              </w:rPr>
              <w:t>0</w:t>
            </w:r>
            <w:r w:rsidR="00F07924">
              <w:rPr>
                <w:i w:val="0"/>
                <w:sz w:val="20"/>
                <w:szCs w:val="20"/>
                <w:vertAlign w:val="superscript"/>
              </w:rPr>
              <w:t>th</w:t>
            </w:r>
            <w:r w:rsidR="00D05144">
              <w:rPr>
                <w:i w:val="0"/>
                <w:sz w:val="20"/>
                <w:szCs w:val="20"/>
              </w:rPr>
              <w:t xml:space="preserve"> </w:t>
            </w:r>
            <w:r w:rsidR="00C672D7">
              <w:rPr>
                <w:i w:val="0"/>
                <w:sz w:val="20"/>
                <w:szCs w:val="20"/>
              </w:rPr>
              <w:t xml:space="preserve">- </w:t>
            </w:r>
            <w:r w:rsidR="00A16078">
              <w:rPr>
                <w:i w:val="0"/>
                <w:sz w:val="20"/>
                <w:szCs w:val="20"/>
              </w:rPr>
              <w:t xml:space="preserve">August </w:t>
            </w:r>
            <w:r w:rsidR="00F07924">
              <w:rPr>
                <w:i w:val="0"/>
                <w:sz w:val="20"/>
                <w:szCs w:val="20"/>
              </w:rPr>
              <w:t>14</w:t>
            </w:r>
            <w:r w:rsidR="000B10AC">
              <w:rPr>
                <w:i w:val="0"/>
                <w:sz w:val="20"/>
                <w:szCs w:val="20"/>
              </w:rPr>
              <w:t>th</w:t>
            </w:r>
            <w:r w:rsidR="00EA6538">
              <w:rPr>
                <w:i w:val="0"/>
                <w:sz w:val="20"/>
                <w:szCs w:val="20"/>
              </w:rPr>
              <w:t xml:space="preserve"> </w:t>
            </w:r>
            <w:r w:rsidR="00A16078">
              <w:rPr>
                <w:i w:val="0"/>
                <w:sz w:val="20"/>
                <w:szCs w:val="20"/>
              </w:rPr>
              <w:t>-</w:t>
            </w:r>
            <w:r w:rsidR="00C672D7">
              <w:rPr>
                <w:i w:val="0"/>
                <w:sz w:val="20"/>
                <w:szCs w:val="20"/>
              </w:rPr>
              <w:t xml:space="preserve">  $</w:t>
            </w:r>
            <w:r w:rsidR="00F07924">
              <w:rPr>
                <w:i w:val="0"/>
                <w:sz w:val="20"/>
                <w:szCs w:val="20"/>
              </w:rPr>
              <w:t>4</w:t>
            </w:r>
            <w:r w:rsidR="000B10AC">
              <w:rPr>
                <w:i w:val="0"/>
                <w:sz w:val="20"/>
                <w:szCs w:val="20"/>
              </w:rPr>
              <w:t>2</w:t>
            </w:r>
            <w:r w:rsidR="00D05144">
              <w:rPr>
                <w:i w:val="0"/>
                <w:sz w:val="20"/>
                <w:szCs w:val="20"/>
              </w:rPr>
              <w:t>5</w:t>
            </w:r>
            <w:r w:rsidR="00F07924">
              <w:rPr>
                <w:i w:val="0"/>
                <w:sz w:val="20"/>
                <w:szCs w:val="20"/>
              </w:rPr>
              <w:t xml:space="preserve">      </w:t>
            </w:r>
            <w:r w:rsidR="00A16078">
              <w:rPr>
                <w:i w:val="0"/>
                <w:sz w:val="20"/>
                <w:szCs w:val="20"/>
              </w:rPr>
              <w:t xml:space="preserve"> </w:t>
            </w:r>
            <w:r w:rsidR="00F07924">
              <w:rPr>
                <w:i w:val="0"/>
                <w:sz w:val="28"/>
                <w:szCs w:val="28"/>
              </w:rPr>
              <w:t xml:space="preserve"> </w:t>
            </w:r>
            <w:sdt>
              <w:sdtPr>
                <w:rPr>
                  <w:i w:val="0"/>
                  <w:sz w:val="28"/>
                  <w:szCs w:val="28"/>
                </w:rPr>
                <w:id w:val="-82296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924" w:rsidRPr="0005527F">
                  <w:rPr>
                    <w:rFonts w:ascii="MS Gothic" w:eastAsia="MS Gothic" w:hAnsi="MS Gothic" w:hint="eastAsia"/>
                    <w:i w:val="0"/>
                    <w:sz w:val="28"/>
                    <w:szCs w:val="28"/>
                  </w:rPr>
                  <w:t>☐</w:t>
                </w:r>
              </w:sdtContent>
            </w:sdt>
            <w:r w:rsidR="00F07924">
              <w:rPr>
                <w:i w:val="0"/>
              </w:rPr>
              <w:t xml:space="preserve">   </w:t>
            </w:r>
            <w:r w:rsidR="00F07924" w:rsidRPr="00FB2F22">
              <w:rPr>
                <w:i w:val="0"/>
                <w:sz w:val="20"/>
                <w:szCs w:val="20"/>
              </w:rPr>
              <w:t xml:space="preserve">Session </w:t>
            </w:r>
            <w:r w:rsidR="00F07924">
              <w:rPr>
                <w:i w:val="0"/>
                <w:sz w:val="20"/>
                <w:szCs w:val="20"/>
              </w:rPr>
              <w:t>Six</w:t>
            </w:r>
            <w:r w:rsidR="00F07924" w:rsidRPr="00FB2F22">
              <w:rPr>
                <w:i w:val="0"/>
                <w:sz w:val="20"/>
                <w:szCs w:val="20"/>
              </w:rPr>
              <w:t xml:space="preserve"> </w:t>
            </w:r>
            <w:r w:rsidR="00F07924">
              <w:rPr>
                <w:i w:val="0"/>
                <w:sz w:val="20"/>
                <w:szCs w:val="20"/>
              </w:rPr>
              <w:t>August 17</w:t>
            </w:r>
            <w:r w:rsidR="00F07924">
              <w:rPr>
                <w:i w:val="0"/>
                <w:sz w:val="20"/>
                <w:szCs w:val="20"/>
                <w:vertAlign w:val="superscript"/>
              </w:rPr>
              <w:t>th</w:t>
            </w:r>
            <w:r w:rsidR="00F07924">
              <w:rPr>
                <w:i w:val="0"/>
                <w:sz w:val="20"/>
                <w:szCs w:val="20"/>
              </w:rPr>
              <w:t xml:space="preserve"> – August 21</w:t>
            </w:r>
            <w:r w:rsidR="00F07924" w:rsidRPr="00F07924">
              <w:rPr>
                <w:i w:val="0"/>
                <w:sz w:val="20"/>
                <w:szCs w:val="20"/>
                <w:vertAlign w:val="superscript"/>
              </w:rPr>
              <w:t>st</w:t>
            </w:r>
            <w:r w:rsidR="00F07924">
              <w:rPr>
                <w:i w:val="0"/>
                <w:sz w:val="20"/>
                <w:szCs w:val="20"/>
              </w:rPr>
              <w:t xml:space="preserve">  -  $425              </w:t>
            </w:r>
          </w:p>
          <w:p w:rsidR="00C672D7" w:rsidRPr="00FB2F22" w:rsidRDefault="00C672D7" w:rsidP="00C672D7">
            <w:pPr>
              <w:pStyle w:val="Italic"/>
              <w:rPr>
                <w:i w:val="0"/>
                <w:sz w:val="20"/>
                <w:szCs w:val="20"/>
              </w:rPr>
            </w:pPr>
          </w:p>
          <w:p w:rsidR="00A16078" w:rsidRPr="00FB2F22" w:rsidRDefault="00A16078" w:rsidP="0053657C">
            <w:pPr>
              <w:pStyle w:val="Italic"/>
              <w:rPr>
                <w:i w:val="0"/>
                <w:sz w:val="20"/>
                <w:szCs w:val="20"/>
              </w:rPr>
            </w:pPr>
          </w:p>
        </w:tc>
      </w:tr>
      <w:tr w:rsidR="00FB2F22" w:rsidRPr="0090679F" w:rsidTr="006369FC">
        <w:trPr>
          <w:trHeight w:val="495"/>
        </w:trPr>
        <w:tc>
          <w:tcPr>
            <w:tcW w:w="10256" w:type="dxa"/>
            <w:gridSpan w:val="1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DF6BC0" w:rsidRPr="00A16078" w:rsidRDefault="00A16078" w:rsidP="002F711C">
            <w:pPr>
              <w:pStyle w:val="Italic"/>
              <w:rPr>
                <w:sz w:val="22"/>
                <w:szCs w:val="22"/>
              </w:rPr>
            </w:pPr>
            <w:r w:rsidRPr="00A16078">
              <w:rPr>
                <w:sz w:val="22"/>
                <w:szCs w:val="22"/>
              </w:rPr>
              <w:t>C</w:t>
            </w:r>
            <w:r w:rsidR="008B0B4F">
              <w:rPr>
                <w:sz w:val="22"/>
                <w:szCs w:val="22"/>
              </w:rPr>
              <w:t>lass</w:t>
            </w:r>
            <w:r w:rsidR="00747DDB">
              <w:rPr>
                <w:sz w:val="22"/>
                <w:szCs w:val="22"/>
              </w:rPr>
              <w:t xml:space="preserve"> may be paid for with cash or check</w:t>
            </w:r>
            <w:r w:rsidR="00EA6538">
              <w:rPr>
                <w:sz w:val="22"/>
                <w:szCs w:val="22"/>
              </w:rPr>
              <w:t>- 50% deposit holds a seat</w:t>
            </w:r>
          </w:p>
          <w:p w:rsidR="00190C51" w:rsidRDefault="00190C51" w:rsidP="00A16078">
            <w:pPr>
              <w:pStyle w:val="Italic"/>
              <w:rPr>
                <w:rFonts w:ascii="MS Gothic" w:eastAsia="MS Gothic" w:hAnsi="MS Gothic"/>
                <w:i w:val="0"/>
                <w:sz w:val="24"/>
              </w:rPr>
            </w:pPr>
          </w:p>
          <w:p w:rsidR="00A16078" w:rsidRDefault="0005527F" w:rsidP="00A16078">
            <w:pPr>
              <w:pStyle w:val="Itali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16078">
              <w:rPr>
                <w:sz w:val="20"/>
                <w:szCs w:val="20"/>
              </w:rPr>
              <w:t xml:space="preserve">  </w:t>
            </w:r>
            <w:sdt>
              <w:sdtPr>
                <w:rPr>
                  <w:i w:val="0"/>
                  <w:sz w:val="24"/>
                </w:rPr>
                <w:id w:val="163189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4A8">
                  <w:rPr>
                    <w:rFonts w:ascii="MS Gothic" w:eastAsia="MS Gothic" w:hAnsi="MS Gothic" w:hint="eastAsia"/>
                    <w:i w:val="0"/>
                    <w:sz w:val="24"/>
                  </w:rPr>
                  <w:t>☐</w:t>
                </w:r>
              </w:sdtContent>
            </w:sdt>
            <w:r w:rsidR="00A160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C874A8">
              <w:rPr>
                <w:sz w:val="20"/>
                <w:szCs w:val="20"/>
              </w:rPr>
              <w:t>Check- please make payable to: “Tim Duncan”</w:t>
            </w:r>
            <w:r w:rsidR="00190C51">
              <w:rPr>
                <w:sz w:val="20"/>
                <w:szCs w:val="20"/>
              </w:rPr>
              <w:t xml:space="preserve"> </w:t>
            </w:r>
            <w:r w:rsidR="00F07924">
              <w:rPr>
                <w:sz w:val="20"/>
                <w:szCs w:val="20"/>
              </w:rPr>
              <w:t>or “Tim Duncan P</w:t>
            </w:r>
            <w:r w:rsidR="00190C51">
              <w:rPr>
                <w:sz w:val="20"/>
                <w:szCs w:val="20"/>
              </w:rPr>
              <w:t>ottery”</w:t>
            </w:r>
          </w:p>
          <w:p w:rsidR="00A16078" w:rsidRDefault="00A16078" w:rsidP="00A16078">
            <w:pPr>
              <w:pStyle w:val="Italic"/>
              <w:rPr>
                <w:sz w:val="20"/>
                <w:szCs w:val="20"/>
              </w:rPr>
            </w:pPr>
          </w:p>
          <w:p w:rsidR="00A16078" w:rsidRPr="00A16078" w:rsidRDefault="00222B0C" w:rsidP="006369FC">
            <w:pPr>
              <w:pStyle w:val="Itali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F6E87" w:rsidRPr="0090679F" w:rsidRDefault="005F6E87" w:rsidP="00005AE7"/>
    <w:sectPr w:rsidR="005F6E87" w:rsidRPr="0090679F" w:rsidSect="00087993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4E"/>
    <w:rsid w:val="00005AE7"/>
    <w:rsid w:val="000071F7"/>
    <w:rsid w:val="000274DF"/>
    <w:rsid w:val="0002798A"/>
    <w:rsid w:val="000406CB"/>
    <w:rsid w:val="000515BE"/>
    <w:rsid w:val="0005527F"/>
    <w:rsid w:val="00057A6B"/>
    <w:rsid w:val="0008159E"/>
    <w:rsid w:val="00083002"/>
    <w:rsid w:val="00087993"/>
    <w:rsid w:val="00087B85"/>
    <w:rsid w:val="000A01F1"/>
    <w:rsid w:val="000B10AC"/>
    <w:rsid w:val="000C1163"/>
    <w:rsid w:val="000C5C2E"/>
    <w:rsid w:val="000D2539"/>
    <w:rsid w:val="000F1422"/>
    <w:rsid w:val="000F2DF4"/>
    <w:rsid w:val="000F6783"/>
    <w:rsid w:val="00120C95"/>
    <w:rsid w:val="00122BE2"/>
    <w:rsid w:val="00127669"/>
    <w:rsid w:val="0013148F"/>
    <w:rsid w:val="0014663E"/>
    <w:rsid w:val="001526CB"/>
    <w:rsid w:val="00162467"/>
    <w:rsid w:val="001713E8"/>
    <w:rsid w:val="00180664"/>
    <w:rsid w:val="00190C51"/>
    <w:rsid w:val="001E15C2"/>
    <w:rsid w:val="002123A6"/>
    <w:rsid w:val="00222B0C"/>
    <w:rsid w:val="00250014"/>
    <w:rsid w:val="00251A5B"/>
    <w:rsid w:val="0026048E"/>
    <w:rsid w:val="0026207F"/>
    <w:rsid w:val="002736B8"/>
    <w:rsid w:val="00275253"/>
    <w:rsid w:val="00275BB5"/>
    <w:rsid w:val="00277CF7"/>
    <w:rsid w:val="00286F6A"/>
    <w:rsid w:val="00291C8C"/>
    <w:rsid w:val="002A028A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2F711C"/>
    <w:rsid w:val="003076FD"/>
    <w:rsid w:val="00317005"/>
    <w:rsid w:val="00327319"/>
    <w:rsid w:val="00330D53"/>
    <w:rsid w:val="00335259"/>
    <w:rsid w:val="00374A62"/>
    <w:rsid w:val="003816D7"/>
    <w:rsid w:val="00390BAF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4C6"/>
    <w:rsid w:val="004F62AD"/>
    <w:rsid w:val="00501AE8"/>
    <w:rsid w:val="00504B65"/>
    <w:rsid w:val="005114CE"/>
    <w:rsid w:val="00512169"/>
    <w:rsid w:val="0052122B"/>
    <w:rsid w:val="00532E5B"/>
    <w:rsid w:val="00540A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369FC"/>
    <w:rsid w:val="00674C25"/>
    <w:rsid w:val="00676B64"/>
    <w:rsid w:val="006A3544"/>
    <w:rsid w:val="006D2635"/>
    <w:rsid w:val="006D5C6F"/>
    <w:rsid w:val="006D779C"/>
    <w:rsid w:val="006E4F63"/>
    <w:rsid w:val="006E729E"/>
    <w:rsid w:val="007216C5"/>
    <w:rsid w:val="00747DDB"/>
    <w:rsid w:val="007602AC"/>
    <w:rsid w:val="007732EA"/>
    <w:rsid w:val="00773711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782D"/>
    <w:rsid w:val="008B0B4F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9D4D4A"/>
    <w:rsid w:val="00A07DA7"/>
    <w:rsid w:val="00A16078"/>
    <w:rsid w:val="00A211B2"/>
    <w:rsid w:val="00A23C5E"/>
    <w:rsid w:val="00A26B10"/>
    <w:rsid w:val="00A2727E"/>
    <w:rsid w:val="00A35524"/>
    <w:rsid w:val="00A4420E"/>
    <w:rsid w:val="00A74F99"/>
    <w:rsid w:val="00A82BA3"/>
    <w:rsid w:val="00A8747B"/>
    <w:rsid w:val="00A92012"/>
    <w:rsid w:val="00A93FD1"/>
    <w:rsid w:val="00A94ACC"/>
    <w:rsid w:val="00AB21D6"/>
    <w:rsid w:val="00AE2900"/>
    <w:rsid w:val="00AE6FA4"/>
    <w:rsid w:val="00AF3206"/>
    <w:rsid w:val="00AF4D5F"/>
    <w:rsid w:val="00B03907"/>
    <w:rsid w:val="00B11811"/>
    <w:rsid w:val="00B1573C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25A32"/>
    <w:rsid w:val="00C32E5F"/>
    <w:rsid w:val="00C672D7"/>
    <w:rsid w:val="00C67741"/>
    <w:rsid w:val="00C70E44"/>
    <w:rsid w:val="00C74647"/>
    <w:rsid w:val="00C757D4"/>
    <w:rsid w:val="00C76039"/>
    <w:rsid w:val="00C76480"/>
    <w:rsid w:val="00C874A8"/>
    <w:rsid w:val="00C92FD6"/>
    <w:rsid w:val="00C93D0E"/>
    <w:rsid w:val="00CC6598"/>
    <w:rsid w:val="00CC6BB1"/>
    <w:rsid w:val="00CD272D"/>
    <w:rsid w:val="00D01268"/>
    <w:rsid w:val="00D05144"/>
    <w:rsid w:val="00D14E73"/>
    <w:rsid w:val="00D27EB4"/>
    <w:rsid w:val="00D6155E"/>
    <w:rsid w:val="00D85DF2"/>
    <w:rsid w:val="00DB576E"/>
    <w:rsid w:val="00DC47A2"/>
    <w:rsid w:val="00DE1551"/>
    <w:rsid w:val="00DE7FB7"/>
    <w:rsid w:val="00DF6BC0"/>
    <w:rsid w:val="00E03965"/>
    <w:rsid w:val="00E03E1F"/>
    <w:rsid w:val="00E04393"/>
    <w:rsid w:val="00E20DDA"/>
    <w:rsid w:val="00E32A8B"/>
    <w:rsid w:val="00E36054"/>
    <w:rsid w:val="00E37E7B"/>
    <w:rsid w:val="00E46E04"/>
    <w:rsid w:val="00E87396"/>
    <w:rsid w:val="00EA6538"/>
    <w:rsid w:val="00EC42A3"/>
    <w:rsid w:val="00ED3396"/>
    <w:rsid w:val="00EF7F81"/>
    <w:rsid w:val="00F03FC7"/>
    <w:rsid w:val="00F048DD"/>
    <w:rsid w:val="00F07924"/>
    <w:rsid w:val="00F07933"/>
    <w:rsid w:val="00F231C0"/>
    <w:rsid w:val="00F3274B"/>
    <w:rsid w:val="00F47A06"/>
    <w:rsid w:val="00F620AD"/>
    <w:rsid w:val="00F75EBB"/>
    <w:rsid w:val="00F83033"/>
    <w:rsid w:val="00F939AB"/>
    <w:rsid w:val="00F94890"/>
    <w:rsid w:val="00F966AA"/>
    <w:rsid w:val="00FA0453"/>
    <w:rsid w:val="00FA6E56"/>
    <w:rsid w:val="00FB2F22"/>
    <w:rsid w:val="00FB538F"/>
    <w:rsid w:val="00FC0ABB"/>
    <w:rsid w:val="00FC3071"/>
    <w:rsid w:val="00FC7060"/>
    <w:rsid w:val="00FD134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6A739E-884C-464D-B6BB-23BBA1A6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dan\AppData\Roaming\Microsoft\Templates\Clay%20Camp%20regist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Clay Camp registration form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>Microsoft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>t</dc:subject>
  <dc:creator>Aidan</dc:creator>
  <cp:lastModifiedBy>Tim Duncan</cp:lastModifiedBy>
  <cp:revision>2</cp:revision>
  <cp:lastPrinted>2017-04-07T21:53:00Z</cp:lastPrinted>
  <dcterms:created xsi:type="dcterms:W3CDTF">2026-03-10T17:29:00Z</dcterms:created>
  <dcterms:modified xsi:type="dcterms:W3CDTF">2026-03-10T17:29:00Z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