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4950"/>
        <w:gridCol w:w="5130"/>
      </w:tblGrid>
      <w:tr w:rsidR="00856C35" w14:paraId="5297E52A" w14:textId="77777777" w:rsidTr="007476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950" w:type="dxa"/>
          </w:tcPr>
          <w:p w14:paraId="2B704198" w14:textId="77777777" w:rsidR="00830448" w:rsidRPr="00830448" w:rsidRDefault="00830448" w:rsidP="00830448">
            <w:pPr>
              <w:rPr>
                <w:b/>
                <w:sz w:val="28"/>
                <w:szCs w:val="28"/>
              </w:rPr>
            </w:pPr>
            <w:r w:rsidRPr="00830448">
              <w:rPr>
                <w:b/>
                <w:sz w:val="28"/>
                <w:szCs w:val="28"/>
              </w:rPr>
              <w:t>Employment Application</w:t>
            </w:r>
          </w:p>
          <w:p w14:paraId="54BCD0C2" w14:textId="46EDC61F" w:rsidR="00856C35" w:rsidRDefault="00856C35" w:rsidP="00856C35"/>
        </w:tc>
        <w:tc>
          <w:tcPr>
            <w:tcW w:w="5130" w:type="dxa"/>
          </w:tcPr>
          <w:p w14:paraId="6AA18C7F" w14:textId="78EDCEE8" w:rsidR="00856C35" w:rsidRPr="00830448" w:rsidRDefault="008611BF" w:rsidP="007476A4">
            <w:pPr>
              <w:pStyle w:val="CompanyNam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PARKS PRIDEFUL HANDS</w:t>
            </w:r>
          </w:p>
        </w:tc>
      </w:tr>
    </w:tbl>
    <w:p w14:paraId="1F9A9CF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2C4B4463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09851B89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27DFBC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46311D8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65464670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54092FB2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7F77A6E9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02AC7478" w14:textId="77777777" w:rsidTr="00FF1313">
        <w:tc>
          <w:tcPr>
            <w:tcW w:w="1081" w:type="dxa"/>
          </w:tcPr>
          <w:p w14:paraId="5E8B5AA9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2321F74A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691888F4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6D4AE5E2" w14:textId="77777777" w:rsidR="00856C35" w:rsidRPr="00490804" w:rsidRDefault="00856C35" w:rsidP="00490804">
            <w:pPr>
              <w:pStyle w:val="Heading3"/>
            </w:pPr>
            <w:r w:rsidRPr="00490804">
              <w:t>M.I.</w:t>
            </w:r>
          </w:p>
        </w:tc>
        <w:tc>
          <w:tcPr>
            <w:tcW w:w="681" w:type="dxa"/>
          </w:tcPr>
          <w:p w14:paraId="6D6208DC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4FAC034" w14:textId="77777777" w:rsidR="00856C35" w:rsidRPr="009C220D" w:rsidRDefault="00856C35" w:rsidP="00856C35"/>
        </w:tc>
      </w:tr>
    </w:tbl>
    <w:p w14:paraId="2CFCD073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055F48C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79D58FBD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10F82CD7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BDCEC3B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27F9FA26" w14:textId="77777777" w:rsidTr="00FF1313">
        <w:tc>
          <w:tcPr>
            <w:tcW w:w="1081" w:type="dxa"/>
          </w:tcPr>
          <w:p w14:paraId="33780716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1EB49616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10EE7B39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3BFE3F6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7E623CA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23D208DD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4BAAC899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71DE65E7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BF84454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6D240640" w14:textId="77777777" w:rsidTr="00FF1313">
        <w:trPr>
          <w:trHeight w:val="288"/>
        </w:trPr>
        <w:tc>
          <w:tcPr>
            <w:tcW w:w="1081" w:type="dxa"/>
          </w:tcPr>
          <w:p w14:paraId="19BCDEE8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7DC02BD7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05ED4D6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6117E7C9" w14:textId="77777777"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14:paraId="1A10A53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639866F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9FBC80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0A0F3BD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05776992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5119BDEF" w14:textId="77777777" w:rsidR="00841645" w:rsidRPr="009C220D" w:rsidRDefault="00841645" w:rsidP="00440CD8">
            <w:pPr>
              <w:pStyle w:val="FieldText"/>
            </w:pPr>
          </w:p>
        </w:tc>
      </w:tr>
    </w:tbl>
    <w:p w14:paraId="68B4111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512B4A0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5EFF7724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098A823D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1B30FB1" w14:textId="77777777"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D6DAF3F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23E8FBB3" w14:textId="77777777"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C0CC696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04C49B3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642C501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0583FD5B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339B3425" w14:textId="77777777" w:rsidR="00DE7FB7" w:rsidRPr="009C220D" w:rsidRDefault="00DE7FB7" w:rsidP="00083002">
            <w:pPr>
              <w:pStyle w:val="FieldText"/>
            </w:pPr>
          </w:p>
        </w:tc>
      </w:tr>
    </w:tbl>
    <w:p w14:paraId="1309B51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7DF1DF4D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673E274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56C36C75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224A922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73795504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10BF683A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Pr="00D6155E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1A0E3098" w14:textId="77777777"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2D6B018D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7D2738E3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64BE6548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77406F1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43107E30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6D7F30E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6AC5E2F5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44A0C3F2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6689E6F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36E7995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503B198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64F2611" w14:textId="77777777"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2573FB5F" w14:textId="77777777" w:rsidR="009C220D" w:rsidRPr="009C220D" w:rsidRDefault="009C220D" w:rsidP="00617C65">
            <w:pPr>
              <w:pStyle w:val="FieldText"/>
            </w:pPr>
          </w:p>
        </w:tc>
      </w:tr>
    </w:tbl>
    <w:p w14:paraId="4383A2A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2FE9E33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2C048677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44A73EE0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5F23E154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7E883811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ADBDB3D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6F767EC3" w14:textId="77777777" w:rsidR="009C220D" w:rsidRPr="005114CE" w:rsidRDefault="009C220D" w:rsidP="00682C69"/>
        </w:tc>
      </w:tr>
    </w:tbl>
    <w:p w14:paraId="3ABFAAA6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37C2D5C8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66027613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07789398" w14:textId="77777777" w:rsidR="000F2DF4" w:rsidRPr="009C220D" w:rsidRDefault="000F2DF4" w:rsidP="00617C65">
            <w:pPr>
              <w:pStyle w:val="FieldText"/>
            </w:pPr>
          </w:p>
        </w:tc>
      </w:tr>
    </w:tbl>
    <w:p w14:paraId="48902FE6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CD25A1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5E8A6704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7E9EE3D5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30976B59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3BFE10AC" w14:textId="77777777" w:rsidR="000F2DF4" w:rsidRPr="005114CE" w:rsidRDefault="000F2DF4" w:rsidP="00617C65">
            <w:pPr>
              <w:pStyle w:val="FieldText"/>
            </w:pPr>
          </w:p>
        </w:tc>
      </w:tr>
    </w:tbl>
    <w:p w14:paraId="4CD6383C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36EA824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51382B84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2EA38FF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1E998ADF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37146C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2BB54238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63BA36D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9D6771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33A2EAB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0C1468F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60AD14D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680C3217" w14:textId="77777777" w:rsidR="00250014" w:rsidRPr="005114CE" w:rsidRDefault="00250014" w:rsidP="00617C65">
            <w:pPr>
              <w:pStyle w:val="FieldText"/>
            </w:pPr>
          </w:p>
        </w:tc>
      </w:tr>
    </w:tbl>
    <w:p w14:paraId="5D93F90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30C80BF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10C4DC88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6B4D0B3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05B45DEE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3842D3A" w14:textId="77777777" w:rsidR="000F2DF4" w:rsidRPr="005114CE" w:rsidRDefault="000F2DF4" w:rsidP="00617C65">
            <w:pPr>
              <w:pStyle w:val="FieldText"/>
            </w:pPr>
          </w:p>
        </w:tc>
      </w:tr>
    </w:tbl>
    <w:p w14:paraId="05810E4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4791433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430D8F1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7A362769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0A92D5BE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E1E9165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BCB27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316A8B1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75249A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6AE01362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1548BA4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37DE1EE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F5128A6" w14:textId="77777777" w:rsidR="00250014" w:rsidRPr="005114CE" w:rsidRDefault="00250014" w:rsidP="00617C65">
            <w:pPr>
              <w:pStyle w:val="FieldText"/>
            </w:pPr>
          </w:p>
        </w:tc>
      </w:tr>
    </w:tbl>
    <w:p w14:paraId="2ACB954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31C100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5F2B9764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265BD12A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2B73F913" w14:textId="77777777"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1B2705F4" w14:textId="77777777" w:rsidR="002A2510" w:rsidRPr="005114CE" w:rsidRDefault="002A2510" w:rsidP="00617C65">
            <w:pPr>
              <w:pStyle w:val="FieldText"/>
            </w:pPr>
          </w:p>
        </w:tc>
      </w:tr>
    </w:tbl>
    <w:p w14:paraId="269F7A5E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5E23086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4F2626DD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05ADC76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6C76918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B17C42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39CC6DD3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29DFBD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31D325D2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C5EC47B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2AA4585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7DDD90D0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380976E5" w14:textId="77777777" w:rsidR="00250014" w:rsidRPr="005114CE" w:rsidRDefault="00250014" w:rsidP="00617C65">
            <w:pPr>
              <w:pStyle w:val="FieldText"/>
            </w:pPr>
          </w:p>
        </w:tc>
      </w:tr>
    </w:tbl>
    <w:p w14:paraId="01074A9E" w14:textId="77777777" w:rsidR="00330050" w:rsidRDefault="00330050" w:rsidP="00330050">
      <w:pPr>
        <w:pStyle w:val="Heading2"/>
      </w:pPr>
      <w:r>
        <w:t>References</w:t>
      </w:r>
    </w:p>
    <w:p w14:paraId="0FC63D08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78147B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4320272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38A36C7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28645659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C5156F2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6B05DAA9" w14:textId="77777777" w:rsidTr="00BD103E">
        <w:trPr>
          <w:trHeight w:val="360"/>
        </w:trPr>
        <w:tc>
          <w:tcPr>
            <w:tcW w:w="1072" w:type="dxa"/>
          </w:tcPr>
          <w:p w14:paraId="45AA4F51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1B1A39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06DE283C" w14:textId="77777777"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3BA3EBF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06CEBC4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5AA264DA" w14:textId="77777777" w:rsidR="00BD103E" w:rsidRDefault="00BD103E" w:rsidP="00490804">
            <w:r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303E8EC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80B6486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81C4AC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6AA52839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D9D7846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D1BE68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66AADF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7B5F5D9" w14:textId="77777777" w:rsidR="00D55AFA" w:rsidRDefault="00D55AFA" w:rsidP="00330050"/>
        </w:tc>
      </w:tr>
      <w:tr w:rsidR="000F2DF4" w:rsidRPr="005114CE" w14:paraId="76067079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D04FADB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3188FD5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052A3EB" w14:textId="77777777"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D67110F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702EC4C7" w14:textId="77777777" w:rsidTr="00BD103E">
        <w:trPr>
          <w:trHeight w:val="360"/>
        </w:trPr>
        <w:tc>
          <w:tcPr>
            <w:tcW w:w="1072" w:type="dxa"/>
          </w:tcPr>
          <w:p w14:paraId="7015BC21" w14:textId="77777777" w:rsidR="000D2539" w:rsidRPr="005114CE" w:rsidRDefault="000D2539" w:rsidP="00490804">
            <w:r>
              <w:lastRenderedPageBreak/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CDF26AB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67DB1827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B3A8C8C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60A9AA2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D3FF20A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29354B44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C953D2D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458E083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13ACE97B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7F071BA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E47E030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704F53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A024B4" w14:textId="77777777" w:rsidR="00D55AFA" w:rsidRDefault="00D55AFA" w:rsidP="00330050"/>
        </w:tc>
      </w:tr>
      <w:tr w:rsidR="000D2539" w:rsidRPr="005114CE" w14:paraId="1D999BB6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B85D039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79211E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09C63DEA" w14:textId="77777777"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41EFCF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69273E24" w14:textId="77777777" w:rsidTr="00BD103E">
        <w:trPr>
          <w:trHeight w:val="360"/>
        </w:trPr>
        <w:tc>
          <w:tcPr>
            <w:tcW w:w="1072" w:type="dxa"/>
          </w:tcPr>
          <w:p w14:paraId="28F761D8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571754F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5CAE295F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075FAE7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1EDA130E" w14:textId="77777777" w:rsidTr="00BD103E">
        <w:trPr>
          <w:trHeight w:val="360"/>
        </w:trPr>
        <w:tc>
          <w:tcPr>
            <w:tcW w:w="1072" w:type="dxa"/>
          </w:tcPr>
          <w:p w14:paraId="2187DD32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743D9323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942ACF5" w14:textId="77777777" w:rsidR="00BD103E" w:rsidRPr="005114CE" w:rsidRDefault="00BD103E" w:rsidP="00490804">
            <w:pPr>
              <w:pStyle w:val="Heading4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DF22DF7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2F19CE03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48E7334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C011F56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221BDC58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21E0D4FE" w14:textId="77777777"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4957D084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2EED5C12" w14:textId="77777777" w:rsidTr="00BD103E">
        <w:trPr>
          <w:trHeight w:val="360"/>
        </w:trPr>
        <w:tc>
          <w:tcPr>
            <w:tcW w:w="1072" w:type="dxa"/>
          </w:tcPr>
          <w:p w14:paraId="68A787D4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E12CA12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31DF109F" w14:textId="77777777"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558D75CF" w14:textId="77777777" w:rsidR="000D2539" w:rsidRPr="009C220D" w:rsidRDefault="000D2539" w:rsidP="0014663E">
            <w:pPr>
              <w:pStyle w:val="FieldText"/>
            </w:pPr>
          </w:p>
        </w:tc>
      </w:tr>
    </w:tbl>
    <w:p w14:paraId="62F1D828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4F3EBEB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2FE6A84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549510D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8B72662" w14:textId="77777777"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5483C17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F362AED" w14:textId="77777777"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C19A795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3528610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6708C60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691F39DC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6DFB9179" w14:textId="77777777" w:rsidR="000D2539" w:rsidRPr="009C220D" w:rsidRDefault="000D2539" w:rsidP="0014663E">
            <w:pPr>
              <w:pStyle w:val="FieldText"/>
            </w:pPr>
          </w:p>
        </w:tc>
      </w:tr>
    </w:tbl>
    <w:p w14:paraId="56A1796B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42B4188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BBBE247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1E4808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76249B5A" w14:textId="77777777"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568CEBE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50D04363" w14:textId="77777777"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60B60A40" w14:textId="77777777" w:rsidR="000D2539" w:rsidRPr="009C220D" w:rsidRDefault="000D2539" w:rsidP="0014663E">
            <w:pPr>
              <w:pStyle w:val="FieldText"/>
            </w:pPr>
          </w:p>
        </w:tc>
      </w:tr>
    </w:tbl>
    <w:p w14:paraId="121F0197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33552D6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4A8CB6F3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35371DB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03438F6A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1E19978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56C960C5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6923DB0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65CA75D9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5BC9A0B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0F6E83F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1DC9911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8D10570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7C4273C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317EFB5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853BF7A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FE5AB8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8F2055A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B2204F6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6B66AC4D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32514E2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09EC87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267D5713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1823637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38459F81" w14:textId="77777777" w:rsidTr="00BD103E">
        <w:trPr>
          <w:trHeight w:val="360"/>
        </w:trPr>
        <w:tc>
          <w:tcPr>
            <w:tcW w:w="1072" w:type="dxa"/>
          </w:tcPr>
          <w:p w14:paraId="5CECFB6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A74D0B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E77EED2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A11CF2D" w14:textId="77777777" w:rsidR="00BC07E3" w:rsidRPr="009C220D" w:rsidRDefault="00BC07E3" w:rsidP="00BC07E3">
            <w:pPr>
              <w:pStyle w:val="FieldText"/>
            </w:pPr>
          </w:p>
        </w:tc>
      </w:tr>
    </w:tbl>
    <w:p w14:paraId="6204ED8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42190D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72185F4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2C0D0D5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0BC508D7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0F0D1DC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51AFAFC6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BF72A60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06BEA4D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4813FA6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AC73F19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8CC7E3F" w14:textId="77777777" w:rsidR="00BC07E3" w:rsidRPr="009C220D" w:rsidRDefault="00BC07E3" w:rsidP="00BC07E3">
            <w:pPr>
              <w:pStyle w:val="FieldText"/>
            </w:pPr>
          </w:p>
        </w:tc>
      </w:tr>
    </w:tbl>
    <w:p w14:paraId="4179E7C8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388E686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7CBDBD7E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61B82D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387618BD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59FE6D3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0266F02B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421847FC" w14:textId="77777777" w:rsidR="00BC07E3" w:rsidRPr="009C220D" w:rsidRDefault="00BC07E3" w:rsidP="00BC07E3">
            <w:pPr>
              <w:pStyle w:val="FieldText"/>
            </w:pPr>
          </w:p>
        </w:tc>
      </w:tr>
    </w:tbl>
    <w:p w14:paraId="4A4786A4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72E55213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50511E7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1E8C99F8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12FB8AC6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570792F0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89CE631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1637B9F3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5C5143B9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28AA8F3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7C804A77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0B5AF6A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5175CD6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B6913AE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4A00313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9A2B4D5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20053C6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19AD1A3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092506A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1D779D4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6C7C113F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EAE9804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3B0AD4A7" w14:textId="77777777"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298CE69B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7A0DFD6A" w14:textId="77777777" w:rsidTr="00BD103E">
        <w:trPr>
          <w:trHeight w:val="360"/>
        </w:trPr>
        <w:tc>
          <w:tcPr>
            <w:tcW w:w="1072" w:type="dxa"/>
          </w:tcPr>
          <w:p w14:paraId="10D985E3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03F207D2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722B929" w14:textId="77777777"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A264ABD" w14:textId="77777777" w:rsidR="00BC07E3" w:rsidRPr="009C220D" w:rsidRDefault="00BC07E3" w:rsidP="00BC07E3">
            <w:pPr>
              <w:pStyle w:val="FieldText"/>
            </w:pPr>
          </w:p>
        </w:tc>
      </w:tr>
    </w:tbl>
    <w:p w14:paraId="05BFB3A9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5B0AB97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65C2074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3755D59D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72F0A8D8" w14:textId="77777777"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58A6B3F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7A40FE44" w14:textId="77777777"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A67614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457A665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25F79090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3B61751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7BA938DE" w14:textId="77777777" w:rsidR="00BC07E3" w:rsidRPr="009C220D" w:rsidRDefault="00BC07E3" w:rsidP="00BC07E3">
            <w:pPr>
              <w:pStyle w:val="FieldText"/>
            </w:pPr>
          </w:p>
        </w:tc>
      </w:tr>
    </w:tbl>
    <w:p w14:paraId="2571BE2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46BC195E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1798AFD8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79EA47E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C196A5C" w14:textId="77777777"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6123D89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34CFA330" w14:textId="77777777"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CB42A01" w14:textId="77777777" w:rsidR="00BC07E3" w:rsidRPr="009C220D" w:rsidRDefault="00BC07E3" w:rsidP="00BC07E3">
            <w:pPr>
              <w:pStyle w:val="FieldText"/>
            </w:pPr>
          </w:p>
        </w:tc>
      </w:tr>
    </w:tbl>
    <w:p w14:paraId="3925FD0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2D36FE56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1697D4B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46F8681C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42BEC70D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BE70A9A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598E775B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985CDDA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31C7F06D" w14:textId="77777777" w:rsidR="00871876" w:rsidRDefault="00871876" w:rsidP="00871876">
      <w:pPr>
        <w:pStyle w:val="Heading2"/>
      </w:pPr>
      <w:r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0D8CB74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5E5F4E80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09537A9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6292B085" w14:textId="77777777"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08ACAF7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79927BE" w14:textId="77777777"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29967ED7" w14:textId="77777777" w:rsidR="000D2539" w:rsidRPr="009C220D" w:rsidRDefault="000D2539" w:rsidP="00902964">
            <w:pPr>
              <w:pStyle w:val="FieldText"/>
            </w:pPr>
          </w:p>
        </w:tc>
      </w:tr>
    </w:tbl>
    <w:p w14:paraId="6A5FE8F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576B7B8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7C796B8D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591FEAEB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38842C63" w14:textId="77777777"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1A7A4D6" w14:textId="77777777" w:rsidR="000D2539" w:rsidRPr="009C220D" w:rsidRDefault="000D2539" w:rsidP="00902964">
            <w:pPr>
              <w:pStyle w:val="FieldText"/>
            </w:pPr>
          </w:p>
        </w:tc>
      </w:tr>
    </w:tbl>
    <w:p w14:paraId="516F0FC9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0E9EFC6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2CBD63C5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78A9368F" w14:textId="77777777" w:rsidR="000D2539" w:rsidRPr="009C220D" w:rsidRDefault="000D2539" w:rsidP="00902964">
            <w:pPr>
              <w:pStyle w:val="FieldText"/>
            </w:pPr>
          </w:p>
        </w:tc>
      </w:tr>
    </w:tbl>
    <w:p w14:paraId="04466114" w14:textId="77777777" w:rsidR="00871876" w:rsidRDefault="00871876" w:rsidP="00871876">
      <w:pPr>
        <w:pStyle w:val="Heading2"/>
      </w:pPr>
      <w:r w:rsidRPr="009C220D">
        <w:t>Disclaimer and Signature</w:t>
      </w:r>
    </w:p>
    <w:p w14:paraId="1B06E554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72988FAB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1A5ADC7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61CC9040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7FC6CE46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08E44A45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3901EFD7" w14:textId="77777777" w:rsidR="000D2539" w:rsidRPr="005114CE" w:rsidRDefault="000D2539" w:rsidP="00682C69">
            <w:pPr>
              <w:pStyle w:val="FieldText"/>
            </w:pPr>
          </w:p>
        </w:tc>
      </w:tr>
    </w:tbl>
    <w:p w14:paraId="2AC91834" w14:textId="63A1229B" w:rsidR="005F6E87" w:rsidRDefault="005F6E87" w:rsidP="004E34C6"/>
    <w:p w14:paraId="4A0FACFE" w14:textId="566C5CE5" w:rsidR="00500E24" w:rsidRDefault="00500E24" w:rsidP="004E34C6"/>
    <w:p w14:paraId="1634A81E" w14:textId="77777777" w:rsidR="00500E24" w:rsidRPr="007476A4" w:rsidRDefault="00500E24" w:rsidP="004E34C6">
      <w:pPr>
        <w:rPr>
          <w:i/>
          <w:iCs/>
        </w:rPr>
      </w:pPr>
    </w:p>
    <w:p w14:paraId="52A9CD43" w14:textId="4BEF9ABC" w:rsidR="00500E24" w:rsidRPr="004E34C6" w:rsidRDefault="00500E24" w:rsidP="004E34C6"/>
    <w:sectPr w:rsidR="00500E24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FD756" w14:textId="77777777" w:rsidR="00C203F6" w:rsidRDefault="00C203F6" w:rsidP="00176E67">
      <w:r>
        <w:separator/>
      </w:r>
    </w:p>
  </w:endnote>
  <w:endnote w:type="continuationSeparator" w:id="0">
    <w:p w14:paraId="63CE4BF4" w14:textId="77777777" w:rsidR="00C203F6" w:rsidRDefault="00C203F6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Content>
      <w:p w14:paraId="3E40B4C0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69E32A" w14:textId="77777777" w:rsidR="00C203F6" w:rsidRDefault="00C203F6" w:rsidP="00176E67">
      <w:r>
        <w:separator/>
      </w:r>
    </w:p>
  </w:footnote>
  <w:footnote w:type="continuationSeparator" w:id="0">
    <w:p w14:paraId="3FFB76C0" w14:textId="77777777" w:rsidR="00C203F6" w:rsidRDefault="00C203F6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34320289">
    <w:abstractNumId w:val="9"/>
  </w:num>
  <w:num w:numId="2" w16cid:durableId="260722668">
    <w:abstractNumId w:val="7"/>
  </w:num>
  <w:num w:numId="3" w16cid:durableId="850145489">
    <w:abstractNumId w:val="6"/>
  </w:num>
  <w:num w:numId="4" w16cid:durableId="1018848629">
    <w:abstractNumId w:val="5"/>
  </w:num>
  <w:num w:numId="5" w16cid:durableId="1615945211">
    <w:abstractNumId w:val="4"/>
  </w:num>
  <w:num w:numId="6" w16cid:durableId="852719729">
    <w:abstractNumId w:val="8"/>
  </w:num>
  <w:num w:numId="7" w16cid:durableId="1178959519">
    <w:abstractNumId w:val="3"/>
  </w:num>
  <w:num w:numId="8" w16cid:durableId="37778401">
    <w:abstractNumId w:val="2"/>
  </w:num>
  <w:num w:numId="9" w16cid:durableId="2093162239">
    <w:abstractNumId w:val="1"/>
  </w:num>
  <w:num w:numId="10" w16cid:durableId="1480616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05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205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0E24"/>
    <w:rsid w:val="00501AE8"/>
    <w:rsid w:val="00504B65"/>
    <w:rsid w:val="005114CE"/>
    <w:rsid w:val="0052122B"/>
    <w:rsid w:val="005557F6"/>
    <w:rsid w:val="00563778"/>
    <w:rsid w:val="005B4AE2"/>
    <w:rsid w:val="005C0F36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76A4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0448"/>
    <w:rsid w:val="00841645"/>
    <w:rsid w:val="00852EC6"/>
    <w:rsid w:val="00856C35"/>
    <w:rsid w:val="008611BF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0083"/>
    <w:rsid w:val="009C20CB"/>
    <w:rsid w:val="009C220D"/>
    <w:rsid w:val="00A02256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D103E"/>
    <w:rsid w:val="00C079CA"/>
    <w:rsid w:val="00C203F6"/>
    <w:rsid w:val="00C45FDA"/>
    <w:rsid w:val="00C67741"/>
    <w:rsid w:val="00C74647"/>
    <w:rsid w:val="00C76039"/>
    <w:rsid w:val="00C76480"/>
    <w:rsid w:val="00C80AD2"/>
    <w:rsid w:val="00C8155B"/>
    <w:rsid w:val="00C90558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3036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155140B9"/>
  <w15:docId w15:val="{CEBF3098-F608-4D7C-879C-C844568F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</TotalTime>
  <Pages>3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Sherry Taylor</dc:creator>
  <cp:lastModifiedBy>Sherry Taylor</cp:lastModifiedBy>
  <cp:revision>4</cp:revision>
  <cp:lastPrinted>2002-05-23T18:14:00Z</cp:lastPrinted>
  <dcterms:created xsi:type="dcterms:W3CDTF">2023-02-26T04:52:00Z</dcterms:created>
  <dcterms:modified xsi:type="dcterms:W3CDTF">2025-02-10T23:44:00Z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