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D303" w14:textId="77777777" w:rsidR="007406C0" w:rsidRPr="007406C0" w:rsidRDefault="007406C0" w:rsidP="007406C0">
      <w:pPr>
        <w:rPr>
          <w:lang w:val="en-AU"/>
        </w:rPr>
      </w:pPr>
      <w:r w:rsidRPr="007406C0">
        <w:rPr>
          <w:b/>
          <w:bCs/>
          <w:lang w:val="en-AU"/>
        </w:rPr>
        <w:t>SMARTER Goal Action Plan Template</w:t>
      </w:r>
    </w:p>
    <w:p w14:paraId="5181D573" w14:textId="77777777" w:rsidR="007406C0" w:rsidRDefault="007406C0" w:rsidP="007406C0">
      <w:pPr>
        <w:rPr>
          <w:b/>
          <w:bCs/>
          <w:lang w:val="en-AU"/>
        </w:rPr>
      </w:pPr>
    </w:p>
    <w:p w14:paraId="4F570191" w14:textId="5FA82AE1" w:rsidR="007406C0" w:rsidRPr="007406C0" w:rsidRDefault="007406C0" w:rsidP="007406C0">
      <w:pPr>
        <w:rPr>
          <w:lang w:val="en-AU"/>
        </w:rPr>
      </w:pPr>
      <w:r w:rsidRPr="007406C0">
        <w:rPr>
          <w:b/>
          <w:bCs/>
          <w:lang w:val="en-AU"/>
        </w:rPr>
        <w:t>Goal Statement:</w:t>
      </w:r>
      <w:r w:rsidRPr="007406C0">
        <w:rPr>
          <w:lang w:val="en-AU"/>
        </w:rPr>
        <w:br/>
        <w:t>(Write your SMARTER goal here, ensuring it is Specific, Measurable, Achievable, Relevant, Time-Bound, Evaluated, and Rewarded.)</w:t>
      </w:r>
    </w:p>
    <w:p w14:paraId="42CC543A" w14:textId="77777777" w:rsidR="007406C0" w:rsidRDefault="007406C0" w:rsidP="007406C0">
      <w:pPr>
        <w:rPr>
          <w:b/>
          <w:bCs/>
          <w:lang w:val="en-AU"/>
        </w:rPr>
      </w:pPr>
    </w:p>
    <w:p w14:paraId="5DD210D7" w14:textId="3B7C3F33" w:rsidR="007406C0" w:rsidRPr="007406C0" w:rsidRDefault="007406C0" w:rsidP="007406C0">
      <w:pPr>
        <w:rPr>
          <w:b/>
          <w:bCs/>
          <w:lang w:val="en-AU"/>
        </w:rPr>
      </w:pPr>
      <w:r w:rsidRPr="007406C0">
        <w:rPr>
          <w:b/>
          <w:bCs/>
          <w:lang w:val="en-AU"/>
        </w:rPr>
        <w:t xml:space="preserve">Step 1: Define </w:t>
      </w:r>
      <w:r>
        <w:rPr>
          <w:b/>
          <w:bCs/>
          <w:lang w:val="en-AU"/>
        </w:rPr>
        <w:t>y</w:t>
      </w:r>
      <w:r w:rsidRPr="007406C0">
        <w:rPr>
          <w:b/>
          <w:bCs/>
          <w:lang w:val="en-AU"/>
        </w:rPr>
        <w:t xml:space="preserve">our </w:t>
      </w:r>
      <w:r>
        <w:rPr>
          <w:b/>
          <w:bCs/>
          <w:lang w:val="en-AU"/>
        </w:rPr>
        <w:t>g</w:t>
      </w:r>
      <w:r w:rsidRPr="007406C0">
        <w:rPr>
          <w:b/>
          <w:bCs/>
          <w:lang w:val="en-AU"/>
        </w:rPr>
        <w:t>oal</w:t>
      </w:r>
    </w:p>
    <w:p w14:paraId="5EDCF427" w14:textId="77777777" w:rsidR="007406C0" w:rsidRPr="007406C0" w:rsidRDefault="007406C0" w:rsidP="007406C0">
      <w:pPr>
        <w:numPr>
          <w:ilvl w:val="0"/>
          <w:numId w:val="24"/>
        </w:numPr>
        <w:rPr>
          <w:lang w:val="en-AU"/>
        </w:rPr>
      </w:pPr>
      <w:r w:rsidRPr="007406C0">
        <w:rPr>
          <w:lang w:val="en-AU"/>
        </w:rPr>
        <w:t>What do you want to achieve?</w:t>
      </w:r>
    </w:p>
    <w:p w14:paraId="5D8F5329" w14:textId="77777777" w:rsidR="007406C0" w:rsidRPr="007406C0" w:rsidRDefault="007406C0" w:rsidP="007406C0">
      <w:pPr>
        <w:numPr>
          <w:ilvl w:val="0"/>
          <w:numId w:val="24"/>
        </w:numPr>
        <w:rPr>
          <w:lang w:val="en-AU"/>
        </w:rPr>
      </w:pPr>
      <w:r w:rsidRPr="007406C0">
        <w:rPr>
          <w:lang w:val="en-AU"/>
        </w:rPr>
        <w:t>Why is this goal important to you?</w:t>
      </w:r>
    </w:p>
    <w:p w14:paraId="1D584DAA" w14:textId="77777777" w:rsidR="007406C0" w:rsidRDefault="007406C0" w:rsidP="007406C0">
      <w:pPr>
        <w:rPr>
          <w:b/>
          <w:bCs/>
          <w:lang w:val="en-AU"/>
        </w:rPr>
      </w:pPr>
    </w:p>
    <w:p w14:paraId="5E762150" w14:textId="3013D2F6" w:rsidR="007406C0" w:rsidRPr="007406C0" w:rsidRDefault="007406C0" w:rsidP="007406C0">
      <w:pPr>
        <w:rPr>
          <w:b/>
          <w:bCs/>
          <w:lang w:val="en-AU"/>
        </w:rPr>
      </w:pPr>
      <w:r w:rsidRPr="007406C0">
        <w:rPr>
          <w:b/>
          <w:bCs/>
          <w:lang w:val="en-AU"/>
        </w:rPr>
        <w:t xml:space="preserve">Step 2: </w:t>
      </w:r>
      <w:r>
        <w:rPr>
          <w:b/>
          <w:bCs/>
          <w:lang w:val="en-AU"/>
        </w:rPr>
        <w:t>B</w:t>
      </w:r>
      <w:r w:rsidRPr="007406C0">
        <w:rPr>
          <w:b/>
          <w:bCs/>
          <w:lang w:val="en-AU"/>
        </w:rPr>
        <w:t>reak it down into smaller tasks</w:t>
      </w:r>
    </w:p>
    <w:p w14:paraId="74E8D699" w14:textId="77777777" w:rsidR="007406C0" w:rsidRPr="007406C0" w:rsidRDefault="007406C0" w:rsidP="007406C0">
      <w:pPr>
        <w:rPr>
          <w:lang w:val="en-AU"/>
        </w:rPr>
      </w:pPr>
      <w:r w:rsidRPr="007406C0">
        <w:rPr>
          <w:lang w:val="en-AU"/>
        </w:rPr>
        <w:t>(List the key tasks you need to complete to reach your goal.)</w:t>
      </w:r>
    </w:p>
    <w:p w14:paraId="237D91F0" w14:textId="77777777" w:rsidR="007406C0" w:rsidRPr="007406C0" w:rsidRDefault="007406C0" w:rsidP="007406C0">
      <w:pPr>
        <w:numPr>
          <w:ilvl w:val="0"/>
          <w:numId w:val="25"/>
        </w:numPr>
        <w:rPr>
          <w:lang w:val="en-AU"/>
        </w:rPr>
      </w:pPr>
      <w:r w:rsidRPr="007406C0">
        <w:rPr>
          <w:lang w:val="en-AU"/>
        </w:rPr>
        <w:pict w14:anchorId="019D5D10">
          <v:rect id="_x0000_i1068" style="width:0;height:1.5pt" o:hralign="center" o:hrstd="t" o:hr="t" fillcolor="#a0a0a0" stroked="f"/>
        </w:pict>
      </w:r>
    </w:p>
    <w:p w14:paraId="23545C76" w14:textId="77777777" w:rsidR="007406C0" w:rsidRPr="007406C0" w:rsidRDefault="007406C0" w:rsidP="007406C0">
      <w:pPr>
        <w:numPr>
          <w:ilvl w:val="0"/>
          <w:numId w:val="25"/>
        </w:numPr>
        <w:rPr>
          <w:lang w:val="en-AU"/>
        </w:rPr>
      </w:pPr>
      <w:r w:rsidRPr="007406C0">
        <w:rPr>
          <w:lang w:val="en-AU"/>
        </w:rPr>
        <w:pict w14:anchorId="0D07D3AE">
          <v:rect id="_x0000_i1069" style="width:0;height:1.5pt" o:hralign="center" o:hrstd="t" o:hr="t" fillcolor="#a0a0a0" stroked="f"/>
        </w:pict>
      </w:r>
    </w:p>
    <w:p w14:paraId="766BDE26" w14:textId="77777777" w:rsidR="007406C0" w:rsidRPr="007406C0" w:rsidRDefault="007406C0" w:rsidP="007406C0">
      <w:pPr>
        <w:numPr>
          <w:ilvl w:val="0"/>
          <w:numId w:val="25"/>
        </w:numPr>
        <w:rPr>
          <w:lang w:val="en-AU"/>
        </w:rPr>
      </w:pPr>
      <w:r w:rsidRPr="007406C0">
        <w:rPr>
          <w:lang w:val="en-AU"/>
        </w:rPr>
        <w:pict w14:anchorId="00507BC7">
          <v:rect id="_x0000_i1070" style="width:0;height:1.5pt" o:hralign="center" o:hrstd="t" o:hr="t" fillcolor="#a0a0a0" stroked="f"/>
        </w:pict>
      </w:r>
    </w:p>
    <w:p w14:paraId="23365C5B" w14:textId="77777777" w:rsidR="007406C0" w:rsidRPr="007406C0" w:rsidRDefault="007406C0" w:rsidP="007406C0">
      <w:pPr>
        <w:numPr>
          <w:ilvl w:val="0"/>
          <w:numId w:val="25"/>
        </w:numPr>
        <w:rPr>
          <w:lang w:val="en-AU"/>
        </w:rPr>
      </w:pPr>
      <w:r w:rsidRPr="007406C0">
        <w:rPr>
          <w:lang w:val="en-AU"/>
        </w:rPr>
        <w:pict w14:anchorId="2AA93DCD">
          <v:rect id="_x0000_i1071" style="width:0;height:1.5pt" o:hralign="center" o:hrstd="t" o:hr="t" fillcolor="#a0a0a0" stroked="f"/>
        </w:pict>
      </w:r>
    </w:p>
    <w:p w14:paraId="7781CEF8" w14:textId="77777777" w:rsidR="007406C0" w:rsidRPr="007406C0" w:rsidRDefault="007406C0" w:rsidP="007406C0">
      <w:pPr>
        <w:numPr>
          <w:ilvl w:val="0"/>
          <w:numId w:val="25"/>
        </w:numPr>
        <w:rPr>
          <w:lang w:val="en-AU"/>
        </w:rPr>
      </w:pPr>
      <w:r w:rsidRPr="007406C0">
        <w:rPr>
          <w:lang w:val="en-AU"/>
        </w:rPr>
        <w:pict w14:anchorId="39B49BA8">
          <v:rect id="_x0000_i1072" style="width:0;height:1.5pt" o:hralign="center" o:hrstd="t" o:hr="t" fillcolor="#a0a0a0" stroked="f"/>
        </w:pict>
      </w:r>
    </w:p>
    <w:p w14:paraId="32444758" w14:textId="77777777" w:rsidR="007406C0" w:rsidRDefault="007406C0" w:rsidP="007406C0">
      <w:pPr>
        <w:rPr>
          <w:b/>
          <w:bCs/>
          <w:lang w:val="en-AU"/>
        </w:rPr>
      </w:pPr>
    </w:p>
    <w:p w14:paraId="6B896FB3" w14:textId="093CA8CE" w:rsidR="007406C0" w:rsidRDefault="007406C0" w:rsidP="007406C0">
      <w:pPr>
        <w:rPr>
          <w:b/>
          <w:bCs/>
          <w:lang w:val="en-AU"/>
        </w:rPr>
      </w:pPr>
      <w:r>
        <w:rPr>
          <w:b/>
          <w:bCs/>
          <w:lang w:val="en-AU"/>
        </w:rPr>
        <w:t>Step 3: Create an action plan</w:t>
      </w:r>
    </w:p>
    <w:p w14:paraId="04EC6179" w14:textId="6246F27A" w:rsidR="007406C0" w:rsidRPr="005A72C1" w:rsidRDefault="005A72C1" w:rsidP="007406C0">
      <w:pPr>
        <w:rPr>
          <w:i/>
          <w:iCs/>
          <w:color w:val="5B9BD5" w:themeColor="accent1"/>
          <w:lang w:val="en-AU"/>
        </w:rPr>
      </w:pPr>
      <w:r w:rsidRPr="005A72C1">
        <w:rPr>
          <w:i/>
          <w:iCs/>
          <w:color w:val="5B9BD5" w:themeColor="accent1"/>
          <w:lang w:val="en-AU"/>
        </w:rPr>
        <w:t>Below is just an example to help guide you in creating your own based on your goal/s.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2963"/>
        <w:gridCol w:w="992"/>
        <w:gridCol w:w="3406"/>
      </w:tblGrid>
      <w:tr w:rsidR="007406C0" w:rsidRPr="00EC7442" w14:paraId="120C41F0" w14:textId="77777777" w:rsidTr="007406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2C7DDF" w14:textId="7D14BED8" w:rsidR="007406C0" w:rsidRPr="00EC7442" w:rsidRDefault="007406C0" w:rsidP="008B6264">
            <w:pPr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Tasks</w:t>
            </w:r>
          </w:p>
        </w:tc>
        <w:tc>
          <w:tcPr>
            <w:tcW w:w="2933" w:type="dxa"/>
            <w:vAlign w:val="center"/>
            <w:hideMark/>
          </w:tcPr>
          <w:p w14:paraId="2F509314" w14:textId="77777777" w:rsidR="007406C0" w:rsidRPr="00EC7442" w:rsidRDefault="007406C0" w:rsidP="008B6264">
            <w:pPr>
              <w:rPr>
                <w:b/>
                <w:bCs/>
                <w:lang w:val="en-AU"/>
              </w:rPr>
            </w:pPr>
            <w:r w:rsidRPr="00EC7442">
              <w:rPr>
                <w:b/>
                <w:bCs/>
                <w:lang w:val="en-AU"/>
              </w:rPr>
              <w:t>Resources Needed</w:t>
            </w:r>
          </w:p>
        </w:tc>
        <w:tc>
          <w:tcPr>
            <w:tcW w:w="962" w:type="dxa"/>
            <w:vAlign w:val="center"/>
            <w:hideMark/>
          </w:tcPr>
          <w:p w14:paraId="412743A0" w14:textId="77777777" w:rsidR="007406C0" w:rsidRPr="00EC7442" w:rsidRDefault="007406C0" w:rsidP="008B6264">
            <w:pPr>
              <w:rPr>
                <w:b/>
                <w:bCs/>
                <w:lang w:val="en-AU"/>
              </w:rPr>
            </w:pPr>
            <w:r w:rsidRPr="00EC7442">
              <w:rPr>
                <w:b/>
                <w:bCs/>
                <w:lang w:val="en-AU"/>
              </w:rPr>
              <w:t>Deadline</w:t>
            </w:r>
          </w:p>
        </w:tc>
        <w:tc>
          <w:tcPr>
            <w:tcW w:w="3361" w:type="dxa"/>
            <w:vAlign w:val="center"/>
            <w:hideMark/>
          </w:tcPr>
          <w:p w14:paraId="1A5A3768" w14:textId="77777777" w:rsidR="007406C0" w:rsidRPr="00EC7442" w:rsidRDefault="007406C0" w:rsidP="008B6264">
            <w:pPr>
              <w:rPr>
                <w:b/>
                <w:bCs/>
                <w:lang w:val="en-AU"/>
              </w:rPr>
            </w:pPr>
            <w:r w:rsidRPr="00EC7442">
              <w:rPr>
                <w:b/>
                <w:bCs/>
                <w:lang w:val="en-AU"/>
              </w:rPr>
              <w:t>Progress Notes</w:t>
            </w:r>
          </w:p>
        </w:tc>
      </w:tr>
      <w:tr w:rsidR="007406C0" w:rsidRPr="00EC7442" w14:paraId="02211834" w14:textId="77777777" w:rsidTr="007406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A4DA7" w14:textId="335ACE7B" w:rsidR="007406C0" w:rsidRPr="007406C0" w:rsidRDefault="007406C0" w:rsidP="008B6264">
            <w:pPr>
              <w:rPr>
                <w:i/>
                <w:iCs/>
                <w:lang w:val="en-AU"/>
              </w:rPr>
            </w:pPr>
            <w:r w:rsidRPr="007406C0">
              <w:rPr>
                <w:i/>
                <w:iCs/>
              </w:rPr>
              <w:t>Research pediatric communication techniques</w:t>
            </w:r>
          </w:p>
        </w:tc>
        <w:tc>
          <w:tcPr>
            <w:tcW w:w="2933" w:type="dxa"/>
            <w:vAlign w:val="center"/>
            <w:hideMark/>
          </w:tcPr>
          <w:p w14:paraId="39E66AC1" w14:textId="421C7C68" w:rsidR="007406C0" w:rsidRPr="007406C0" w:rsidRDefault="007406C0" w:rsidP="008B6264">
            <w:pPr>
              <w:rPr>
                <w:i/>
                <w:iCs/>
                <w:lang w:val="en-AU"/>
              </w:rPr>
            </w:pPr>
            <w:r w:rsidRPr="007406C0">
              <w:rPr>
                <w:i/>
                <w:iCs/>
              </w:rPr>
              <w:t>Spend 1 hour per week reading articles, watching webinars, or taking online courses.</w:t>
            </w:r>
            <w:r w:rsidRPr="007406C0">
              <w:rPr>
                <w:i/>
                <w:iCs/>
              </w:rPr>
              <w:t xml:space="preserve"> Observe other practitioners</w:t>
            </w:r>
          </w:p>
        </w:tc>
        <w:tc>
          <w:tcPr>
            <w:tcW w:w="962" w:type="dxa"/>
            <w:vAlign w:val="center"/>
            <w:hideMark/>
          </w:tcPr>
          <w:p w14:paraId="579A41F5" w14:textId="1FE09042" w:rsidR="007406C0" w:rsidRPr="007406C0" w:rsidRDefault="007406C0" w:rsidP="008B6264">
            <w:pPr>
              <w:rPr>
                <w:i/>
                <w:iCs/>
                <w:lang w:val="en-AU"/>
              </w:rPr>
            </w:pPr>
            <w:r w:rsidRPr="007406C0">
              <w:rPr>
                <w:i/>
                <w:iCs/>
                <w:lang w:val="en-AU"/>
              </w:rPr>
              <w:t>April 1</w:t>
            </w:r>
          </w:p>
        </w:tc>
        <w:tc>
          <w:tcPr>
            <w:tcW w:w="3361" w:type="dxa"/>
            <w:vAlign w:val="center"/>
            <w:hideMark/>
          </w:tcPr>
          <w:p w14:paraId="53E137A8" w14:textId="53FEAA9D" w:rsidR="007406C0" w:rsidRPr="00EC7442" w:rsidRDefault="007406C0" w:rsidP="008B6264">
            <w:pPr>
              <w:rPr>
                <w:lang w:val="en-AU"/>
              </w:rPr>
            </w:pPr>
          </w:p>
        </w:tc>
      </w:tr>
      <w:tr w:rsidR="007406C0" w:rsidRPr="00EC7442" w14:paraId="0C85F007" w14:textId="77777777" w:rsidTr="007406C0">
        <w:trPr>
          <w:tblCellSpacing w:w="15" w:type="dxa"/>
        </w:trPr>
        <w:tc>
          <w:tcPr>
            <w:tcW w:w="0" w:type="auto"/>
            <w:vAlign w:val="center"/>
          </w:tcPr>
          <w:p w14:paraId="4AAA3325" w14:textId="0CE344EB" w:rsidR="007406C0" w:rsidRPr="007406C0" w:rsidRDefault="007406C0" w:rsidP="008B6264">
            <w:pPr>
              <w:rPr>
                <w:i/>
                <w:iCs/>
                <w:lang w:val="en-AU"/>
              </w:rPr>
            </w:pPr>
            <w:r w:rsidRPr="007406C0">
              <w:rPr>
                <w:i/>
                <w:iCs/>
                <w:lang w:val="en-AU"/>
              </w:rPr>
              <w:t xml:space="preserve">Identify and </w:t>
            </w:r>
            <w:r w:rsidRPr="007406C0">
              <w:rPr>
                <w:i/>
                <w:iCs/>
              </w:rPr>
              <w:t>implement</w:t>
            </w:r>
            <w:r w:rsidRPr="007406C0">
              <w:rPr>
                <w:i/>
                <w:iCs/>
              </w:rPr>
              <w:t xml:space="preserve"> one new strategy per week</w:t>
            </w:r>
          </w:p>
          <w:p w14:paraId="7E78EB61" w14:textId="77777777" w:rsidR="007406C0" w:rsidRPr="007406C0" w:rsidRDefault="007406C0" w:rsidP="008B6264">
            <w:pPr>
              <w:rPr>
                <w:i/>
                <w:iCs/>
                <w:lang w:val="en-AU"/>
              </w:rPr>
            </w:pPr>
          </w:p>
          <w:p w14:paraId="7FEAF061" w14:textId="77777777" w:rsidR="007406C0" w:rsidRPr="007406C0" w:rsidRDefault="007406C0" w:rsidP="008B6264">
            <w:pPr>
              <w:rPr>
                <w:i/>
                <w:iCs/>
                <w:lang w:val="en-AU"/>
              </w:rPr>
            </w:pPr>
          </w:p>
          <w:p w14:paraId="7314BB16" w14:textId="77777777" w:rsidR="007406C0" w:rsidRPr="007406C0" w:rsidRDefault="007406C0" w:rsidP="008B6264">
            <w:pPr>
              <w:rPr>
                <w:i/>
                <w:iCs/>
                <w:lang w:val="en-AU"/>
              </w:rPr>
            </w:pPr>
          </w:p>
        </w:tc>
        <w:tc>
          <w:tcPr>
            <w:tcW w:w="2933" w:type="dxa"/>
            <w:vAlign w:val="center"/>
          </w:tcPr>
          <w:p w14:paraId="08618D24" w14:textId="41DF6BC2" w:rsidR="007406C0" w:rsidRPr="007406C0" w:rsidRDefault="007406C0" w:rsidP="008B6264">
            <w:pPr>
              <w:rPr>
                <w:i/>
                <w:iCs/>
                <w:lang w:val="en-AU"/>
              </w:rPr>
            </w:pPr>
            <w:r w:rsidRPr="007406C0">
              <w:rPr>
                <w:i/>
                <w:iCs/>
                <w:lang w:val="en-AU"/>
              </w:rPr>
              <w:t>Paediatric patients</w:t>
            </w:r>
          </w:p>
        </w:tc>
        <w:tc>
          <w:tcPr>
            <w:tcW w:w="962" w:type="dxa"/>
            <w:vAlign w:val="center"/>
          </w:tcPr>
          <w:p w14:paraId="2170511B" w14:textId="5C84D0FB" w:rsidR="007406C0" w:rsidRPr="007406C0" w:rsidRDefault="007406C0" w:rsidP="008B6264">
            <w:pPr>
              <w:rPr>
                <w:i/>
                <w:iCs/>
                <w:lang w:val="en-AU"/>
              </w:rPr>
            </w:pPr>
            <w:r w:rsidRPr="007406C0">
              <w:rPr>
                <w:i/>
                <w:iCs/>
                <w:lang w:val="en-AU"/>
              </w:rPr>
              <w:t>May 1</w:t>
            </w:r>
          </w:p>
        </w:tc>
        <w:tc>
          <w:tcPr>
            <w:tcW w:w="3361" w:type="dxa"/>
            <w:vAlign w:val="center"/>
          </w:tcPr>
          <w:p w14:paraId="6CE44708" w14:textId="77777777" w:rsidR="007406C0" w:rsidRPr="00EC7442" w:rsidRDefault="007406C0" w:rsidP="008B6264">
            <w:pPr>
              <w:rPr>
                <w:lang w:val="en-AU"/>
              </w:rPr>
            </w:pPr>
          </w:p>
        </w:tc>
      </w:tr>
      <w:tr w:rsidR="007406C0" w:rsidRPr="00EC7442" w14:paraId="32D79AA9" w14:textId="77777777" w:rsidTr="007406C0">
        <w:trPr>
          <w:tblCellSpacing w:w="15" w:type="dxa"/>
        </w:trPr>
        <w:tc>
          <w:tcPr>
            <w:tcW w:w="0" w:type="auto"/>
            <w:vAlign w:val="center"/>
          </w:tcPr>
          <w:p w14:paraId="69E06A9A" w14:textId="33B9A8BB" w:rsidR="007406C0" w:rsidRPr="007406C0" w:rsidRDefault="007406C0" w:rsidP="008B6264">
            <w:pPr>
              <w:rPr>
                <w:i/>
                <w:iCs/>
                <w:lang w:val="en-AU"/>
              </w:rPr>
            </w:pPr>
            <w:r w:rsidRPr="007406C0">
              <w:rPr>
                <w:i/>
                <w:iCs/>
              </w:rPr>
              <w:t>Gather feedback from parents</w:t>
            </w:r>
          </w:p>
        </w:tc>
        <w:tc>
          <w:tcPr>
            <w:tcW w:w="2933" w:type="dxa"/>
            <w:vAlign w:val="center"/>
          </w:tcPr>
          <w:p w14:paraId="3561DB16" w14:textId="2A4A4D22" w:rsidR="007406C0" w:rsidRPr="007406C0" w:rsidRDefault="007406C0" w:rsidP="008B6264">
            <w:pPr>
              <w:rPr>
                <w:i/>
                <w:iCs/>
                <w:lang w:val="en-AU"/>
              </w:rPr>
            </w:pPr>
            <w:r w:rsidRPr="007406C0">
              <w:rPr>
                <w:i/>
                <w:iCs/>
                <w:lang w:val="en-AU"/>
              </w:rPr>
              <w:t>Feedback forms</w:t>
            </w:r>
          </w:p>
        </w:tc>
        <w:tc>
          <w:tcPr>
            <w:tcW w:w="962" w:type="dxa"/>
            <w:vAlign w:val="center"/>
          </w:tcPr>
          <w:p w14:paraId="061E985D" w14:textId="35C40D11" w:rsidR="007406C0" w:rsidRPr="007406C0" w:rsidRDefault="007406C0" w:rsidP="008B6264">
            <w:pPr>
              <w:rPr>
                <w:i/>
                <w:iCs/>
                <w:lang w:val="en-AU"/>
              </w:rPr>
            </w:pPr>
            <w:r w:rsidRPr="007406C0">
              <w:rPr>
                <w:i/>
                <w:iCs/>
                <w:lang w:val="en-AU"/>
              </w:rPr>
              <w:t>June 1</w:t>
            </w:r>
          </w:p>
        </w:tc>
        <w:tc>
          <w:tcPr>
            <w:tcW w:w="3361" w:type="dxa"/>
            <w:vAlign w:val="center"/>
          </w:tcPr>
          <w:p w14:paraId="5EC7D231" w14:textId="77777777" w:rsidR="007406C0" w:rsidRPr="00EC7442" w:rsidRDefault="007406C0" w:rsidP="008B6264">
            <w:pPr>
              <w:rPr>
                <w:lang w:val="en-AU"/>
              </w:rPr>
            </w:pPr>
          </w:p>
        </w:tc>
      </w:tr>
      <w:tr w:rsidR="007406C0" w:rsidRPr="00EC7442" w14:paraId="4CECFDF0" w14:textId="77777777" w:rsidTr="007406C0">
        <w:trPr>
          <w:tblCellSpacing w:w="15" w:type="dxa"/>
        </w:trPr>
        <w:tc>
          <w:tcPr>
            <w:tcW w:w="0" w:type="auto"/>
            <w:vAlign w:val="center"/>
          </w:tcPr>
          <w:p w14:paraId="4ED46ED1" w14:textId="77777777" w:rsidR="007406C0" w:rsidRPr="007406C0" w:rsidRDefault="007406C0" w:rsidP="008B6264"/>
        </w:tc>
        <w:tc>
          <w:tcPr>
            <w:tcW w:w="2933" w:type="dxa"/>
            <w:vAlign w:val="center"/>
          </w:tcPr>
          <w:p w14:paraId="46AC1F5E" w14:textId="77777777" w:rsidR="007406C0" w:rsidRDefault="007406C0" w:rsidP="008B6264">
            <w:pPr>
              <w:rPr>
                <w:lang w:val="en-AU"/>
              </w:rPr>
            </w:pPr>
          </w:p>
        </w:tc>
        <w:tc>
          <w:tcPr>
            <w:tcW w:w="962" w:type="dxa"/>
            <w:vAlign w:val="center"/>
          </w:tcPr>
          <w:p w14:paraId="543C3203" w14:textId="77777777" w:rsidR="007406C0" w:rsidRDefault="007406C0" w:rsidP="008B6264">
            <w:pPr>
              <w:rPr>
                <w:lang w:val="en-AU"/>
              </w:rPr>
            </w:pPr>
          </w:p>
        </w:tc>
        <w:tc>
          <w:tcPr>
            <w:tcW w:w="3361" w:type="dxa"/>
            <w:vAlign w:val="center"/>
          </w:tcPr>
          <w:p w14:paraId="24578744" w14:textId="77777777" w:rsidR="007406C0" w:rsidRPr="00EC7442" w:rsidRDefault="007406C0" w:rsidP="008B6264">
            <w:pPr>
              <w:rPr>
                <w:lang w:val="en-AU"/>
              </w:rPr>
            </w:pPr>
          </w:p>
        </w:tc>
      </w:tr>
      <w:tr w:rsidR="007406C0" w:rsidRPr="00EC7442" w14:paraId="6B70C7CA" w14:textId="77777777" w:rsidTr="007406C0">
        <w:trPr>
          <w:tblCellSpacing w:w="15" w:type="dxa"/>
        </w:trPr>
        <w:tc>
          <w:tcPr>
            <w:tcW w:w="0" w:type="auto"/>
            <w:vAlign w:val="center"/>
          </w:tcPr>
          <w:p w14:paraId="0A50A72A" w14:textId="77777777" w:rsidR="007406C0" w:rsidRPr="007406C0" w:rsidRDefault="007406C0" w:rsidP="008B6264"/>
        </w:tc>
        <w:tc>
          <w:tcPr>
            <w:tcW w:w="2933" w:type="dxa"/>
            <w:vAlign w:val="center"/>
          </w:tcPr>
          <w:p w14:paraId="5329A22A" w14:textId="77777777" w:rsidR="007406C0" w:rsidRDefault="007406C0" w:rsidP="008B6264">
            <w:pPr>
              <w:rPr>
                <w:lang w:val="en-AU"/>
              </w:rPr>
            </w:pPr>
          </w:p>
        </w:tc>
        <w:tc>
          <w:tcPr>
            <w:tcW w:w="962" w:type="dxa"/>
            <w:vAlign w:val="center"/>
          </w:tcPr>
          <w:p w14:paraId="7F3F1007" w14:textId="77777777" w:rsidR="007406C0" w:rsidRDefault="007406C0" w:rsidP="008B6264">
            <w:pPr>
              <w:rPr>
                <w:lang w:val="en-AU"/>
              </w:rPr>
            </w:pPr>
          </w:p>
        </w:tc>
        <w:tc>
          <w:tcPr>
            <w:tcW w:w="3361" w:type="dxa"/>
            <w:vAlign w:val="center"/>
          </w:tcPr>
          <w:p w14:paraId="3156D687" w14:textId="77777777" w:rsidR="007406C0" w:rsidRPr="00EC7442" w:rsidRDefault="007406C0" w:rsidP="008B6264">
            <w:pPr>
              <w:rPr>
                <w:lang w:val="en-AU"/>
              </w:rPr>
            </w:pPr>
          </w:p>
        </w:tc>
      </w:tr>
    </w:tbl>
    <w:p w14:paraId="17D8A487" w14:textId="77777777" w:rsidR="007406C0" w:rsidRDefault="007406C0" w:rsidP="007406C0">
      <w:pPr>
        <w:rPr>
          <w:b/>
          <w:bCs/>
          <w:lang w:val="en-AU"/>
        </w:rPr>
      </w:pPr>
    </w:p>
    <w:p w14:paraId="4065D2DB" w14:textId="1ED40BD8" w:rsidR="007406C0" w:rsidRPr="007406C0" w:rsidRDefault="007406C0" w:rsidP="007406C0">
      <w:pPr>
        <w:rPr>
          <w:b/>
          <w:bCs/>
          <w:lang w:val="en-AU"/>
        </w:rPr>
      </w:pPr>
      <w:r w:rsidRPr="007406C0">
        <w:rPr>
          <w:b/>
          <w:bCs/>
          <w:lang w:val="en-AU"/>
        </w:rPr>
        <w:t xml:space="preserve">Step </w:t>
      </w:r>
      <w:r>
        <w:rPr>
          <w:b/>
          <w:bCs/>
          <w:lang w:val="en-AU"/>
        </w:rPr>
        <w:t>4</w:t>
      </w:r>
      <w:r w:rsidRPr="007406C0">
        <w:rPr>
          <w:b/>
          <w:bCs/>
          <w:lang w:val="en-AU"/>
        </w:rPr>
        <w:t>: Plan for Challenges &amp; Solutions</w:t>
      </w:r>
    </w:p>
    <w:p w14:paraId="1D56FEC4" w14:textId="77777777" w:rsidR="007406C0" w:rsidRDefault="007406C0" w:rsidP="007406C0">
      <w:pPr>
        <w:ind w:left="720"/>
        <w:rPr>
          <w:lang w:val="en-AU"/>
        </w:rPr>
      </w:pPr>
      <w:r w:rsidRPr="007406C0">
        <w:rPr>
          <w:lang w:val="en-AU"/>
        </w:rPr>
        <w:t>What obstacles might you face?</w:t>
      </w:r>
    </w:p>
    <w:p w14:paraId="53CDD8A3" w14:textId="77777777" w:rsidR="005A72C1" w:rsidRPr="007406C0" w:rsidRDefault="005A72C1" w:rsidP="007406C0">
      <w:pPr>
        <w:ind w:left="720"/>
        <w:rPr>
          <w:lang w:val="en-AU"/>
        </w:rPr>
      </w:pPr>
    </w:p>
    <w:p w14:paraId="2D786B90" w14:textId="77777777" w:rsidR="007406C0" w:rsidRPr="007406C0" w:rsidRDefault="007406C0" w:rsidP="007406C0">
      <w:pPr>
        <w:ind w:left="720"/>
        <w:rPr>
          <w:lang w:val="en-AU"/>
        </w:rPr>
      </w:pPr>
      <w:r w:rsidRPr="007406C0">
        <w:rPr>
          <w:lang w:val="en-AU"/>
        </w:rPr>
        <w:t>How will you overcome them?</w:t>
      </w:r>
    </w:p>
    <w:p w14:paraId="04268ACF" w14:textId="77777777" w:rsidR="007406C0" w:rsidRDefault="007406C0"/>
    <w:sectPr w:rsidR="00740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A43CE5"/>
    <w:multiLevelType w:val="multilevel"/>
    <w:tmpl w:val="D15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7A5E8A"/>
    <w:multiLevelType w:val="multilevel"/>
    <w:tmpl w:val="4334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E40987"/>
    <w:multiLevelType w:val="multilevel"/>
    <w:tmpl w:val="55DA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246CBB"/>
    <w:multiLevelType w:val="multilevel"/>
    <w:tmpl w:val="2D4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54578E"/>
    <w:multiLevelType w:val="multilevel"/>
    <w:tmpl w:val="384A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3D561C"/>
    <w:multiLevelType w:val="multilevel"/>
    <w:tmpl w:val="755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80A2D"/>
    <w:multiLevelType w:val="multilevel"/>
    <w:tmpl w:val="46FA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75525793">
    <w:abstractNumId w:val="24"/>
  </w:num>
  <w:num w:numId="2" w16cid:durableId="1076627333">
    <w:abstractNumId w:val="13"/>
  </w:num>
  <w:num w:numId="3" w16cid:durableId="1899510944">
    <w:abstractNumId w:val="10"/>
  </w:num>
  <w:num w:numId="4" w16cid:durableId="901409996">
    <w:abstractNumId w:val="28"/>
  </w:num>
  <w:num w:numId="5" w16cid:durableId="1175193333">
    <w:abstractNumId w:val="17"/>
  </w:num>
  <w:num w:numId="6" w16cid:durableId="524683865">
    <w:abstractNumId w:val="21"/>
  </w:num>
  <w:num w:numId="7" w16cid:durableId="1649045669">
    <w:abstractNumId w:val="23"/>
  </w:num>
  <w:num w:numId="8" w16cid:durableId="293760380">
    <w:abstractNumId w:val="9"/>
  </w:num>
  <w:num w:numId="9" w16cid:durableId="39790132">
    <w:abstractNumId w:val="7"/>
  </w:num>
  <w:num w:numId="10" w16cid:durableId="1599216085">
    <w:abstractNumId w:val="6"/>
  </w:num>
  <w:num w:numId="11" w16cid:durableId="1600601239">
    <w:abstractNumId w:val="5"/>
  </w:num>
  <w:num w:numId="12" w16cid:durableId="1930844390">
    <w:abstractNumId w:val="4"/>
  </w:num>
  <w:num w:numId="13" w16cid:durableId="1803620053">
    <w:abstractNumId w:val="8"/>
  </w:num>
  <w:num w:numId="14" w16cid:durableId="1193810477">
    <w:abstractNumId w:val="3"/>
  </w:num>
  <w:num w:numId="15" w16cid:durableId="236938625">
    <w:abstractNumId w:val="2"/>
  </w:num>
  <w:num w:numId="16" w16cid:durableId="1911455076">
    <w:abstractNumId w:val="1"/>
  </w:num>
  <w:num w:numId="17" w16cid:durableId="2138715295">
    <w:abstractNumId w:val="0"/>
  </w:num>
  <w:num w:numId="18" w16cid:durableId="1637181947">
    <w:abstractNumId w:val="19"/>
  </w:num>
  <w:num w:numId="19" w16cid:durableId="503937608">
    <w:abstractNumId w:val="20"/>
  </w:num>
  <w:num w:numId="20" w16cid:durableId="678775600">
    <w:abstractNumId w:val="25"/>
  </w:num>
  <w:num w:numId="21" w16cid:durableId="2062827396">
    <w:abstractNumId w:val="22"/>
  </w:num>
  <w:num w:numId="22" w16cid:durableId="1955473860">
    <w:abstractNumId w:val="12"/>
  </w:num>
  <w:num w:numId="23" w16cid:durableId="1776944130">
    <w:abstractNumId w:val="29"/>
  </w:num>
  <w:num w:numId="24" w16cid:durableId="1230110759">
    <w:abstractNumId w:val="14"/>
  </w:num>
  <w:num w:numId="25" w16cid:durableId="285358673">
    <w:abstractNumId w:val="15"/>
  </w:num>
  <w:num w:numId="26" w16cid:durableId="1592474299">
    <w:abstractNumId w:val="27"/>
  </w:num>
  <w:num w:numId="27" w16cid:durableId="1809348993">
    <w:abstractNumId w:val="26"/>
  </w:num>
  <w:num w:numId="28" w16cid:durableId="723260483">
    <w:abstractNumId w:val="16"/>
  </w:num>
  <w:num w:numId="29" w16cid:durableId="16582970">
    <w:abstractNumId w:val="11"/>
  </w:num>
  <w:num w:numId="30" w16cid:durableId="3674149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C0"/>
    <w:rsid w:val="005A72C1"/>
    <w:rsid w:val="00645252"/>
    <w:rsid w:val="006D3D74"/>
    <w:rsid w:val="007406C0"/>
    <w:rsid w:val="0083569A"/>
    <w:rsid w:val="0088335C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4443"/>
  <w15:chartTrackingRefBased/>
  <w15:docId w15:val="{C7F1FEA4-C77D-411A-9DAD-40D47F76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C0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y6872\AppData\Local\Microsoft\Office\16.0\DTS\en-AU%7bAF1CA7A2-83C1-4147-9CA2-34B368F9E260%7d\%7bCB30CB15-4BD9-40C3-A754-E4E30B209B9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{CB30CB15-4BD9-40C3-A754-E4E30B209B91}tf02786999_win32</Template>
  <TotalTime>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Aley</dc:creator>
  <cp:keywords/>
  <dc:description/>
  <cp:lastModifiedBy>Melanie Aley</cp:lastModifiedBy>
  <cp:revision>1</cp:revision>
  <dcterms:created xsi:type="dcterms:W3CDTF">2025-03-07T22:31:00Z</dcterms:created>
  <dcterms:modified xsi:type="dcterms:W3CDTF">2025-03-07T22:42:00Z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