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FFE4D" w14:textId="22D018BD" w:rsidR="002C4183" w:rsidRDefault="002C4183" w:rsidP="002C4183">
      <w:pPr>
        <w:rPr>
          <w:b/>
          <w:bCs/>
          <w:lang w:val="en-AU"/>
        </w:rPr>
      </w:pPr>
      <w:r w:rsidRPr="002C4183">
        <w:rPr>
          <w:b/>
          <w:bCs/>
          <w:lang w:val="en-AU"/>
        </w:rPr>
        <w:t xml:space="preserve">Developing </w:t>
      </w:r>
      <w:r w:rsidR="00472D43">
        <w:rPr>
          <w:b/>
          <w:bCs/>
          <w:lang w:val="en-AU"/>
        </w:rPr>
        <w:t>l</w:t>
      </w:r>
      <w:r w:rsidRPr="002C4183">
        <w:rPr>
          <w:b/>
          <w:bCs/>
          <w:lang w:val="en-AU"/>
        </w:rPr>
        <w:t xml:space="preserve">eadership </w:t>
      </w:r>
      <w:r w:rsidR="00472D43">
        <w:rPr>
          <w:b/>
          <w:bCs/>
          <w:lang w:val="en-AU"/>
        </w:rPr>
        <w:t>c</w:t>
      </w:r>
      <w:r w:rsidRPr="002C4183">
        <w:rPr>
          <w:b/>
          <w:bCs/>
          <w:lang w:val="en-AU"/>
        </w:rPr>
        <w:t>apabilities</w:t>
      </w:r>
    </w:p>
    <w:p w14:paraId="59B56AD2" w14:textId="77777777" w:rsidR="002C4183" w:rsidRPr="002C4183" w:rsidRDefault="002C4183" w:rsidP="002C4183">
      <w:pPr>
        <w:rPr>
          <w:b/>
          <w:bCs/>
          <w:lang w:val="en-AU"/>
        </w:rPr>
      </w:pPr>
    </w:p>
    <w:p w14:paraId="0CBB97C2" w14:textId="6FF7EAE0" w:rsidR="002C4183" w:rsidRDefault="002C4183" w:rsidP="002C4183">
      <w:pPr>
        <w:rPr>
          <w:lang w:val="en-AU"/>
        </w:rPr>
      </w:pPr>
      <w:r w:rsidRPr="002C4183">
        <w:rPr>
          <w:lang w:val="en-AU"/>
        </w:rPr>
        <w:t>• </w:t>
      </w:r>
      <w:r w:rsidRPr="002C4183">
        <w:rPr>
          <w:b/>
          <w:bCs/>
          <w:lang w:val="en-AU"/>
        </w:rPr>
        <w:t xml:space="preserve">Leadership </w:t>
      </w:r>
      <w:r w:rsidR="00472D43">
        <w:rPr>
          <w:b/>
          <w:bCs/>
          <w:lang w:val="en-AU"/>
        </w:rPr>
        <w:t>s</w:t>
      </w:r>
      <w:r w:rsidRPr="002C4183">
        <w:rPr>
          <w:b/>
          <w:bCs/>
          <w:lang w:val="en-AU"/>
        </w:rPr>
        <w:t>hadowing</w:t>
      </w:r>
      <w:r w:rsidRPr="002C4183">
        <w:rPr>
          <w:lang w:val="en-AU"/>
        </w:rPr>
        <w:t>: Observe mentors in leadership roles to learn effective decision-making, team motivation, and conflict resolution within dental practices, educational institutions, or public health programs.</w:t>
      </w:r>
    </w:p>
    <w:p w14:paraId="0765157C" w14:textId="77777777" w:rsidR="002C4183" w:rsidRPr="002C4183" w:rsidRDefault="002C4183" w:rsidP="002C4183">
      <w:pPr>
        <w:rPr>
          <w:lang w:val="en-AU"/>
        </w:rPr>
      </w:pPr>
    </w:p>
    <w:p w14:paraId="13B9A168" w14:textId="68B22C7A" w:rsidR="002C4183" w:rsidRDefault="002C4183" w:rsidP="002C4183">
      <w:pPr>
        <w:rPr>
          <w:lang w:val="en-AU"/>
        </w:rPr>
      </w:pPr>
      <w:r w:rsidRPr="002C4183">
        <w:rPr>
          <w:lang w:val="en-AU"/>
        </w:rPr>
        <w:t>• </w:t>
      </w:r>
      <w:r w:rsidRPr="002C4183">
        <w:rPr>
          <w:b/>
          <w:bCs/>
          <w:lang w:val="en-AU"/>
        </w:rPr>
        <w:t xml:space="preserve">Leadership </w:t>
      </w:r>
      <w:r w:rsidR="00472D43">
        <w:rPr>
          <w:b/>
          <w:bCs/>
          <w:lang w:val="en-AU"/>
        </w:rPr>
        <w:t>s</w:t>
      </w:r>
      <w:r w:rsidRPr="002C4183">
        <w:rPr>
          <w:b/>
          <w:bCs/>
          <w:lang w:val="en-AU"/>
        </w:rPr>
        <w:t>cenarios</w:t>
      </w:r>
      <w:r w:rsidRPr="002C4183">
        <w:rPr>
          <w:lang w:val="en-AU"/>
        </w:rPr>
        <w:t>: Analy</w:t>
      </w:r>
      <w:r>
        <w:rPr>
          <w:lang w:val="en-AU"/>
        </w:rPr>
        <w:t>s</w:t>
      </w:r>
      <w:r w:rsidRPr="002C4183">
        <w:rPr>
          <w:lang w:val="en-AU"/>
        </w:rPr>
        <w:t>e and discuss real or hypothetical leadership challenges such as managing team dynamics, navigating change, or responding to ethical dilemmas in the workplace.</w:t>
      </w:r>
    </w:p>
    <w:p w14:paraId="3AF6FB41" w14:textId="77777777" w:rsidR="002C4183" w:rsidRPr="002C4183" w:rsidRDefault="002C4183" w:rsidP="002C4183">
      <w:pPr>
        <w:rPr>
          <w:lang w:val="en-AU"/>
        </w:rPr>
      </w:pPr>
    </w:p>
    <w:p w14:paraId="5371C189" w14:textId="2B8EC5DD" w:rsidR="002C4183" w:rsidRDefault="002C4183" w:rsidP="002C4183">
      <w:pPr>
        <w:rPr>
          <w:lang w:val="en-AU"/>
        </w:rPr>
      </w:pPr>
      <w:r w:rsidRPr="002C4183">
        <w:rPr>
          <w:lang w:val="en-AU"/>
        </w:rPr>
        <w:t>• </w:t>
      </w:r>
      <w:r w:rsidRPr="002C4183">
        <w:rPr>
          <w:b/>
          <w:bCs/>
          <w:lang w:val="en-AU"/>
        </w:rPr>
        <w:t xml:space="preserve">Project </w:t>
      </w:r>
      <w:r w:rsidR="00472D43">
        <w:rPr>
          <w:b/>
          <w:bCs/>
          <w:lang w:val="en-AU"/>
        </w:rPr>
        <w:t>l</w:t>
      </w:r>
      <w:r w:rsidRPr="002C4183">
        <w:rPr>
          <w:b/>
          <w:bCs/>
          <w:lang w:val="en-AU"/>
        </w:rPr>
        <w:t>eadership</w:t>
      </w:r>
      <w:r w:rsidRPr="002C4183">
        <w:rPr>
          <w:lang w:val="en-AU"/>
        </w:rPr>
        <w:t>: Take the lead on small initiatives like organizing a community event, implementing a new clinic protocol, or coordinating a student study group to develop practical leadership experience.</w:t>
      </w:r>
    </w:p>
    <w:p w14:paraId="35BA9905" w14:textId="77777777" w:rsidR="002C4183" w:rsidRPr="002C4183" w:rsidRDefault="002C4183" w:rsidP="002C4183">
      <w:pPr>
        <w:rPr>
          <w:lang w:val="en-AU"/>
        </w:rPr>
      </w:pPr>
    </w:p>
    <w:p w14:paraId="4E1A8BCC" w14:textId="6086602B" w:rsidR="002C4183" w:rsidRDefault="002C4183" w:rsidP="002C4183">
      <w:pPr>
        <w:rPr>
          <w:lang w:val="en-AU"/>
        </w:rPr>
      </w:pPr>
      <w:r w:rsidRPr="002C4183">
        <w:rPr>
          <w:lang w:val="en-AU"/>
        </w:rPr>
        <w:t>• </w:t>
      </w:r>
      <w:r w:rsidRPr="002C4183">
        <w:rPr>
          <w:b/>
          <w:bCs/>
          <w:lang w:val="en-AU"/>
        </w:rPr>
        <w:t xml:space="preserve">Leadership </w:t>
      </w:r>
      <w:r w:rsidR="00472D43">
        <w:rPr>
          <w:b/>
          <w:bCs/>
          <w:lang w:val="en-AU"/>
        </w:rPr>
        <w:t>c</w:t>
      </w:r>
      <w:r w:rsidRPr="002C4183">
        <w:rPr>
          <w:b/>
          <w:bCs/>
          <w:lang w:val="en-AU"/>
        </w:rPr>
        <w:t>ourses</w:t>
      </w:r>
      <w:r w:rsidRPr="002C4183">
        <w:rPr>
          <w:lang w:val="en-AU"/>
        </w:rPr>
        <w:t>: Enrol in short courses or certificate programs in topics like strategic leadership, emotional intelligence, or health care management offered by universities or professional associations.</w:t>
      </w:r>
    </w:p>
    <w:p w14:paraId="30E9347E" w14:textId="77777777" w:rsidR="002C4183" w:rsidRPr="002C4183" w:rsidRDefault="002C4183" w:rsidP="002C4183">
      <w:pPr>
        <w:rPr>
          <w:lang w:val="en-AU"/>
        </w:rPr>
      </w:pPr>
    </w:p>
    <w:p w14:paraId="6B71E194" w14:textId="549D083E" w:rsidR="002C4183" w:rsidRDefault="002C4183" w:rsidP="002C4183">
      <w:pPr>
        <w:rPr>
          <w:lang w:val="en-AU"/>
        </w:rPr>
      </w:pPr>
      <w:r w:rsidRPr="002C4183">
        <w:rPr>
          <w:lang w:val="en-AU"/>
        </w:rPr>
        <w:t>• </w:t>
      </w:r>
      <w:r w:rsidRPr="002C4183">
        <w:rPr>
          <w:b/>
          <w:bCs/>
          <w:lang w:val="en-AU"/>
        </w:rPr>
        <w:t xml:space="preserve">Mentorship and </w:t>
      </w:r>
      <w:r w:rsidR="00472D43">
        <w:rPr>
          <w:b/>
          <w:bCs/>
          <w:lang w:val="en-AU"/>
        </w:rPr>
        <w:t>p</w:t>
      </w:r>
      <w:r w:rsidRPr="002C4183">
        <w:rPr>
          <w:b/>
          <w:bCs/>
          <w:lang w:val="en-AU"/>
        </w:rPr>
        <w:t xml:space="preserve">eer </w:t>
      </w:r>
      <w:r w:rsidR="00472D43">
        <w:rPr>
          <w:b/>
          <w:bCs/>
          <w:lang w:val="en-AU"/>
        </w:rPr>
        <w:t>c</w:t>
      </w:r>
      <w:r w:rsidRPr="002C4183">
        <w:rPr>
          <w:b/>
          <w:bCs/>
          <w:lang w:val="en-AU"/>
        </w:rPr>
        <w:t>oaching</w:t>
      </w:r>
      <w:r w:rsidRPr="002C4183">
        <w:rPr>
          <w:lang w:val="en-AU"/>
        </w:rPr>
        <w:t>: Serve as a mentor or peer coach to support colleagues’ growth, reinforcing your own leadership skills in listening, goal-setting, and giving constructive feedback.</w:t>
      </w:r>
    </w:p>
    <w:p w14:paraId="0A94B415" w14:textId="77777777" w:rsidR="002C4183" w:rsidRPr="002C4183" w:rsidRDefault="002C4183" w:rsidP="002C4183">
      <w:pPr>
        <w:rPr>
          <w:lang w:val="en-AU"/>
        </w:rPr>
      </w:pPr>
    </w:p>
    <w:p w14:paraId="0AE7EE1E" w14:textId="22C817B0" w:rsidR="002C4183" w:rsidRDefault="002C4183" w:rsidP="002C4183">
      <w:pPr>
        <w:rPr>
          <w:lang w:val="en-AU"/>
        </w:rPr>
      </w:pPr>
      <w:r w:rsidRPr="002C4183">
        <w:rPr>
          <w:lang w:val="en-AU"/>
        </w:rPr>
        <w:t>• </w:t>
      </w:r>
      <w:r w:rsidRPr="002C4183">
        <w:rPr>
          <w:b/>
          <w:bCs/>
          <w:lang w:val="en-AU"/>
        </w:rPr>
        <w:t xml:space="preserve">Committee or </w:t>
      </w:r>
      <w:r w:rsidR="00472D43">
        <w:rPr>
          <w:b/>
          <w:bCs/>
          <w:lang w:val="en-AU"/>
        </w:rPr>
        <w:t>a</w:t>
      </w:r>
      <w:r w:rsidRPr="002C4183">
        <w:rPr>
          <w:b/>
          <w:bCs/>
          <w:lang w:val="en-AU"/>
        </w:rPr>
        <w:t xml:space="preserve">ssociation </w:t>
      </w:r>
      <w:r w:rsidR="00472D43">
        <w:rPr>
          <w:b/>
          <w:bCs/>
          <w:lang w:val="en-AU"/>
        </w:rPr>
        <w:t>i</w:t>
      </w:r>
      <w:r w:rsidRPr="002C4183">
        <w:rPr>
          <w:b/>
          <w:bCs/>
          <w:lang w:val="en-AU"/>
        </w:rPr>
        <w:t>nvolvement</w:t>
      </w:r>
      <w:r w:rsidRPr="002C4183">
        <w:rPr>
          <w:lang w:val="en-AU"/>
        </w:rPr>
        <w:t xml:space="preserve">: Join a local or national dental association committee, taskforce, or board to participate in decision-making and represent the voice of </w:t>
      </w:r>
      <w:r>
        <w:rPr>
          <w:lang w:val="en-AU"/>
        </w:rPr>
        <w:t>oral health practitioners</w:t>
      </w:r>
      <w:r w:rsidRPr="002C4183">
        <w:rPr>
          <w:lang w:val="en-AU"/>
        </w:rPr>
        <w:t>.</w:t>
      </w:r>
    </w:p>
    <w:p w14:paraId="2BAE5D81" w14:textId="77777777" w:rsidR="002C4183" w:rsidRPr="002C4183" w:rsidRDefault="002C4183" w:rsidP="002C4183">
      <w:pPr>
        <w:rPr>
          <w:lang w:val="en-AU"/>
        </w:rPr>
      </w:pPr>
    </w:p>
    <w:p w14:paraId="7EA6B868" w14:textId="6611378A" w:rsidR="002C4183" w:rsidRPr="002C4183" w:rsidRDefault="002C4183" w:rsidP="002C4183">
      <w:pPr>
        <w:rPr>
          <w:lang w:val="en-AU"/>
        </w:rPr>
      </w:pPr>
      <w:r w:rsidRPr="002C4183">
        <w:rPr>
          <w:lang w:val="en-AU"/>
        </w:rPr>
        <w:t>• </w:t>
      </w:r>
      <w:r w:rsidRPr="002C4183">
        <w:rPr>
          <w:b/>
          <w:bCs/>
          <w:lang w:val="en-AU"/>
        </w:rPr>
        <w:t xml:space="preserve">Reflective </w:t>
      </w:r>
      <w:r w:rsidR="00472D43">
        <w:rPr>
          <w:b/>
          <w:bCs/>
          <w:lang w:val="en-AU"/>
        </w:rPr>
        <w:t>p</w:t>
      </w:r>
      <w:r w:rsidRPr="002C4183">
        <w:rPr>
          <w:b/>
          <w:bCs/>
          <w:lang w:val="en-AU"/>
        </w:rPr>
        <w:t xml:space="preserve">ractice </w:t>
      </w:r>
      <w:r w:rsidR="00472D43">
        <w:rPr>
          <w:b/>
          <w:bCs/>
          <w:lang w:val="en-AU"/>
        </w:rPr>
        <w:t>j</w:t>
      </w:r>
      <w:r w:rsidRPr="002C4183">
        <w:rPr>
          <w:b/>
          <w:bCs/>
          <w:lang w:val="en-AU"/>
        </w:rPr>
        <w:t>ournals</w:t>
      </w:r>
      <w:r w:rsidRPr="002C4183">
        <w:rPr>
          <w:lang w:val="en-AU"/>
        </w:rPr>
        <w:t>: Keep a leadership journal to reflect on situations where you influenced outcomes, handled challenges, or identified growth opportunities.</w:t>
      </w:r>
    </w:p>
    <w:p w14:paraId="74641BFC" w14:textId="77777777" w:rsidR="00A9204E" w:rsidRPr="002C4183" w:rsidRDefault="00A9204E">
      <w:pPr>
        <w:rPr>
          <w:lang w:val="en-AU"/>
        </w:rPr>
      </w:pPr>
    </w:p>
    <w:sectPr w:rsidR="00A9204E" w:rsidRPr="002C4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90788483">
    <w:abstractNumId w:val="19"/>
  </w:num>
  <w:num w:numId="2" w16cid:durableId="441195164">
    <w:abstractNumId w:val="12"/>
  </w:num>
  <w:num w:numId="3" w16cid:durableId="262343700">
    <w:abstractNumId w:val="10"/>
  </w:num>
  <w:num w:numId="4" w16cid:durableId="1942182964">
    <w:abstractNumId w:val="21"/>
  </w:num>
  <w:num w:numId="5" w16cid:durableId="160237632">
    <w:abstractNumId w:val="13"/>
  </w:num>
  <w:num w:numId="6" w16cid:durableId="1942491238">
    <w:abstractNumId w:val="16"/>
  </w:num>
  <w:num w:numId="7" w16cid:durableId="1799375795">
    <w:abstractNumId w:val="18"/>
  </w:num>
  <w:num w:numId="8" w16cid:durableId="166528893">
    <w:abstractNumId w:val="9"/>
  </w:num>
  <w:num w:numId="9" w16cid:durableId="665283453">
    <w:abstractNumId w:val="7"/>
  </w:num>
  <w:num w:numId="10" w16cid:durableId="1746144338">
    <w:abstractNumId w:val="6"/>
  </w:num>
  <w:num w:numId="11" w16cid:durableId="1742170709">
    <w:abstractNumId w:val="5"/>
  </w:num>
  <w:num w:numId="12" w16cid:durableId="1010838469">
    <w:abstractNumId w:val="4"/>
  </w:num>
  <w:num w:numId="13" w16cid:durableId="2087454853">
    <w:abstractNumId w:val="8"/>
  </w:num>
  <w:num w:numId="14" w16cid:durableId="1264875988">
    <w:abstractNumId w:val="3"/>
  </w:num>
  <w:num w:numId="15" w16cid:durableId="211238968">
    <w:abstractNumId w:val="2"/>
  </w:num>
  <w:num w:numId="16" w16cid:durableId="1996763732">
    <w:abstractNumId w:val="1"/>
  </w:num>
  <w:num w:numId="17" w16cid:durableId="336272800">
    <w:abstractNumId w:val="0"/>
  </w:num>
  <w:num w:numId="18" w16cid:durableId="1195117768">
    <w:abstractNumId w:val="14"/>
  </w:num>
  <w:num w:numId="19" w16cid:durableId="1825853577">
    <w:abstractNumId w:val="15"/>
  </w:num>
  <w:num w:numId="20" w16cid:durableId="573592394">
    <w:abstractNumId w:val="20"/>
  </w:num>
  <w:num w:numId="21" w16cid:durableId="1604191238">
    <w:abstractNumId w:val="17"/>
  </w:num>
  <w:num w:numId="22" w16cid:durableId="241527381">
    <w:abstractNumId w:val="11"/>
  </w:num>
  <w:num w:numId="23" w16cid:durableId="18573073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83"/>
    <w:rsid w:val="002C4183"/>
    <w:rsid w:val="00472D43"/>
    <w:rsid w:val="00645252"/>
    <w:rsid w:val="006D3D74"/>
    <w:rsid w:val="00774E6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A6D33"/>
  <w15:chartTrackingRefBased/>
  <w15:docId w15:val="{16DB4D8C-7D06-4388-8FE5-DA7A267A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8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ay6872\AppData\Local\Microsoft\Office\16.0\DTS\en-AU%7b7405710E-93A6-4DB0-8032-CBCA28B4CAD0%7d\%7b93E9A100-4C69-459B-97C1-F009EB0F2AD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{93E9A100-4C69-459B-97C1-F009EB0F2AD4}tf02786999_win32</Template>
  <TotalTime>2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Aley</dc:creator>
  <cp:keywords/>
  <dc:description/>
  <cp:lastModifiedBy>Melanie Aley</cp:lastModifiedBy>
  <cp:revision>2</cp:revision>
  <dcterms:created xsi:type="dcterms:W3CDTF">2025-05-29T23:43:00Z</dcterms:created>
  <dcterms:modified xsi:type="dcterms:W3CDTF">2025-05-29T23:45:00Z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