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23369" w14:textId="0F5CCFBF" w:rsidR="00862798" w:rsidRPr="00104070" w:rsidRDefault="00104070" w:rsidP="00862798">
      <w:pPr>
        <w:rPr>
          <w:b/>
          <w:bCs/>
          <w:sz w:val="20"/>
          <w:szCs w:val="20"/>
        </w:rPr>
      </w:pPr>
      <w:r w:rsidRPr="00104070">
        <w:rPr>
          <w:b/>
          <w:bCs/>
          <w:sz w:val="20"/>
          <w:szCs w:val="20"/>
        </w:rPr>
        <w:t>Values Exercise</w:t>
      </w:r>
    </w:p>
    <w:p w14:paraId="769A86FC" w14:textId="77777777" w:rsidR="00104070" w:rsidRDefault="00104070" w:rsidP="00862798"/>
    <w:p w14:paraId="58DB2719" w14:textId="42AADE9D" w:rsidR="00862798" w:rsidRDefault="00104070" w:rsidP="00862798">
      <w:pPr>
        <w:rPr>
          <w:sz w:val="20"/>
          <w:szCs w:val="20"/>
        </w:rPr>
      </w:pPr>
      <w:r w:rsidRPr="00104070">
        <w:rPr>
          <w:sz w:val="20"/>
          <w:szCs w:val="20"/>
        </w:rPr>
        <w:t>I suggest starting by highlighting values that are important to you – then try to rank a top ten.</w:t>
      </w:r>
    </w:p>
    <w:p w14:paraId="302B1197" w14:textId="2B3C8A8B" w:rsidR="00FA28B5" w:rsidRPr="00104070" w:rsidRDefault="00FA28B5" w:rsidP="00862798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Pr="00FA28B5">
        <w:rPr>
          <w:sz w:val="20"/>
          <w:szCs w:val="20"/>
        </w:rPr>
        <w:t xml:space="preserve">clear understanding of </w:t>
      </w:r>
      <w:r>
        <w:rPr>
          <w:sz w:val="20"/>
          <w:szCs w:val="20"/>
        </w:rPr>
        <w:t>your personal values</w:t>
      </w:r>
      <w:r w:rsidRPr="00FA28B5">
        <w:rPr>
          <w:sz w:val="20"/>
          <w:szCs w:val="20"/>
        </w:rPr>
        <w:t xml:space="preserve"> is a good starting point for informed career decision-making</w:t>
      </w:r>
      <w:r>
        <w:rPr>
          <w:sz w:val="20"/>
          <w:szCs w:val="20"/>
        </w:rPr>
        <w:t>!</w:t>
      </w:r>
    </w:p>
    <w:p w14:paraId="6A77CFC2" w14:textId="77777777" w:rsidR="00862798" w:rsidRDefault="00862798" w:rsidP="00862798">
      <w:r>
        <w:t xml:space="preserve"> </w:t>
      </w:r>
    </w:p>
    <w:tbl>
      <w:tblPr>
        <w:tblStyle w:val="TableGrid"/>
        <w:tblW w:w="9918" w:type="dxa"/>
        <w:tblInd w:w="-147" w:type="dxa"/>
        <w:tblLook w:val="04A0" w:firstRow="1" w:lastRow="0" w:firstColumn="1" w:lastColumn="0" w:noHBand="0" w:noVBand="1"/>
      </w:tblPr>
      <w:tblGrid>
        <w:gridCol w:w="1969"/>
        <w:gridCol w:w="1710"/>
        <w:gridCol w:w="1486"/>
        <w:gridCol w:w="1485"/>
        <w:gridCol w:w="1540"/>
        <w:gridCol w:w="1728"/>
      </w:tblGrid>
      <w:tr w:rsidR="00104070" w:rsidRPr="00814FC1" w14:paraId="61CF1876" w14:textId="6FFB8908" w:rsidTr="00104070">
        <w:tc>
          <w:tcPr>
            <w:tcW w:w="1969" w:type="dxa"/>
          </w:tcPr>
          <w:p w14:paraId="7E857B10" w14:textId="7777777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Acceptance</w:t>
            </w:r>
          </w:p>
        </w:tc>
        <w:tc>
          <w:tcPr>
            <w:tcW w:w="1710" w:type="dxa"/>
          </w:tcPr>
          <w:p w14:paraId="21BC40D3" w14:textId="741DA0ED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Challenge</w:t>
            </w:r>
          </w:p>
        </w:tc>
        <w:tc>
          <w:tcPr>
            <w:tcW w:w="1486" w:type="dxa"/>
          </w:tcPr>
          <w:p w14:paraId="68B1137F" w14:textId="31769F91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Diligence</w:t>
            </w:r>
          </w:p>
        </w:tc>
        <w:tc>
          <w:tcPr>
            <w:tcW w:w="1485" w:type="dxa"/>
          </w:tcPr>
          <w:p w14:paraId="48BFA9CD" w14:textId="5105EB05" w:rsidR="00104070" w:rsidRPr="00814FC1" w:rsidRDefault="00104070" w:rsidP="00104070">
            <w:pPr>
              <w:rPr>
                <w:sz w:val="20"/>
                <w:szCs w:val="20"/>
              </w:rPr>
            </w:pPr>
            <w:proofErr w:type="gramStart"/>
            <w:r w:rsidRPr="00814FC1">
              <w:rPr>
                <w:sz w:val="20"/>
                <w:szCs w:val="20"/>
              </w:rPr>
              <w:t>Good-nature</w:t>
            </w:r>
            <w:proofErr w:type="gramEnd"/>
          </w:p>
        </w:tc>
        <w:tc>
          <w:tcPr>
            <w:tcW w:w="1540" w:type="dxa"/>
          </w:tcPr>
          <w:p w14:paraId="6524C94B" w14:textId="32410769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Moderation</w:t>
            </w:r>
          </w:p>
        </w:tc>
        <w:tc>
          <w:tcPr>
            <w:tcW w:w="1728" w:type="dxa"/>
          </w:tcPr>
          <w:p w14:paraId="1FC4FA5C" w14:textId="4325B486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Respect</w:t>
            </w:r>
          </w:p>
        </w:tc>
      </w:tr>
      <w:tr w:rsidR="00104070" w:rsidRPr="00814FC1" w14:paraId="1695E7DC" w14:textId="62C55809" w:rsidTr="00104070">
        <w:tc>
          <w:tcPr>
            <w:tcW w:w="1969" w:type="dxa"/>
          </w:tcPr>
          <w:p w14:paraId="60EA4640" w14:textId="7777777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Accomplishment</w:t>
            </w:r>
          </w:p>
        </w:tc>
        <w:tc>
          <w:tcPr>
            <w:tcW w:w="1710" w:type="dxa"/>
          </w:tcPr>
          <w:p w14:paraId="4803BB09" w14:textId="2FB3A7F9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Charisma</w:t>
            </w:r>
          </w:p>
        </w:tc>
        <w:tc>
          <w:tcPr>
            <w:tcW w:w="1486" w:type="dxa"/>
          </w:tcPr>
          <w:p w14:paraId="4DF0DCD6" w14:textId="2ED456D8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Discipline</w:t>
            </w:r>
          </w:p>
        </w:tc>
        <w:tc>
          <w:tcPr>
            <w:tcW w:w="1485" w:type="dxa"/>
          </w:tcPr>
          <w:p w14:paraId="26B14B8C" w14:textId="6B160B89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Goodness</w:t>
            </w:r>
          </w:p>
        </w:tc>
        <w:tc>
          <w:tcPr>
            <w:tcW w:w="1540" w:type="dxa"/>
          </w:tcPr>
          <w:p w14:paraId="13443E58" w14:textId="03C6191F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Modesty</w:t>
            </w:r>
          </w:p>
        </w:tc>
        <w:tc>
          <w:tcPr>
            <w:tcW w:w="1728" w:type="dxa"/>
          </w:tcPr>
          <w:p w14:paraId="47CF4F73" w14:textId="188B55BE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Responsibility</w:t>
            </w:r>
          </w:p>
        </w:tc>
      </w:tr>
      <w:tr w:rsidR="00104070" w:rsidRPr="00814FC1" w14:paraId="028C1625" w14:textId="7727C41E" w:rsidTr="00104070">
        <w:tc>
          <w:tcPr>
            <w:tcW w:w="1969" w:type="dxa"/>
          </w:tcPr>
          <w:p w14:paraId="0FEC97E6" w14:textId="7777777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Accountability</w:t>
            </w:r>
          </w:p>
        </w:tc>
        <w:tc>
          <w:tcPr>
            <w:tcW w:w="1710" w:type="dxa"/>
          </w:tcPr>
          <w:p w14:paraId="5EC4FB71" w14:textId="1A3FC94F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Charity</w:t>
            </w:r>
          </w:p>
        </w:tc>
        <w:tc>
          <w:tcPr>
            <w:tcW w:w="1486" w:type="dxa"/>
          </w:tcPr>
          <w:p w14:paraId="4BF0D70B" w14:textId="231455CA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Discovery</w:t>
            </w:r>
          </w:p>
        </w:tc>
        <w:tc>
          <w:tcPr>
            <w:tcW w:w="1485" w:type="dxa"/>
          </w:tcPr>
          <w:p w14:paraId="33912D53" w14:textId="47C5761D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Grace</w:t>
            </w:r>
          </w:p>
        </w:tc>
        <w:tc>
          <w:tcPr>
            <w:tcW w:w="1540" w:type="dxa"/>
          </w:tcPr>
          <w:p w14:paraId="0F94EBF6" w14:textId="61BE62CC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Motivation</w:t>
            </w:r>
          </w:p>
        </w:tc>
        <w:tc>
          <w:tcPr>
            <w:tcW w:w="1728" w:type="dxa"/>
          </w:tcPr>
          <w:p w14:paraId="4B9BAED4" w14:textId="3465246E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Restraint</w:t>
            </w:r>
          </w:p>
        </w:tc>
      </w:tr>
      <w:tr w:rsidR="00104070" w:rsidRPr="00814FC1" w14:paraId="7B541FA6" w14:textId="2E8EE5A4" w:rsidTr="00104070">
        <w:tc>
          <w:tcPr>
            <w:tcW w:w="1969" w:type="dxa"/>
          </w:tcPr>
          <w:p w14:paraId="533A36C6" w14:textId="7777777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Accuracy</w:t>
            </w:r>
          </w:p>
        </w:tc>
        <w:tc>
          <w:tcPr>
            <w:tcW w:w="1710" w:type="dxa"/>
          </w:tcPr>
          <w:p w14:paraId="7E0A1C14" w14:textId="1C1AAAFA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Charm</w:t>
            </w:r>
          </w:p>
        </w:tc>
        <w:tc>
          <w:tcPr>
            <w:tcW w:w="1486" w:type="dxa"/>
          </w:tcPr>
          <w:p w14:paraId="70CAF6A2" w14:textId="50924651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Diversity</w:t>
            </w:r>
          </w:p>
        </w:tc>
        <w:tc>
          <w:tcPr>
            <w:tcW w:w="1485" w:type="dxa"/>
          </w:tcPr>
          <w:p w14:paraId="71FAC11E" w14:textId="7D510D60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Gratitude</w:t>
            </w:r>
          </w:p>
        </w:tc>
        <w:tc>
          <w:tcPr>
            <w:tcW w:w="1540" w:type="dxa"/>
          </w:tcPr>
          <w:p w14:paraId="594AAB07" w14:textId="5FE11036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Neatness</w:t>
            </w:r>
          </w:p>
        </w:tc>
        <w:tc>
          <w:tcPr>
            <w:tcW w:w="1728" w:type="dxa"/>
          </w:tcPr>
          <w:p w14:paraId="3B0C8A43" w14:textId="2733519A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Rigor</w:t>
            </w:r>
          </w:p>
        </w:tc>
      </w:tr>
      <w:tr w:rsidR="00104070" w:rsidRPr="00814FC1" w14:paraId="2499CC03" w14:textId="6B210354" w:rsidTr="00104070">
        <w:tc>
          <w:tcPr>
            <w:tcW w:w="1969" w:type="dxa"/>
          </w:tcPr>
          <w:p w14:paraId="654F0C5A" w14:textId="7777777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Achievement</w:t>
            </w:r>
          </w:p>
        </w:tc>
        <w:tc>
          <w:tcPr>
            <w:tcW w:w="1710" w:type="dxa"/>
          </w:tcPr>
          <w:p w14:paraId="21A09E1E" w14:textId="461DF30A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Cheerfulness</w:t>
            </w:r>
          </w:p>
        </w:tc>
        <w:tc>
          <w:tcPr>
            <w:tcW w:w="1486" w:type="dxa"/>
          </w:tcPr>
          <w:p w14:paraId="6DCA021C" w14:textId="16A062F3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Drive</w:t>
            </w:r>
          </w:p>
        </w:tc>
        <w:tc>
          <w:tcPr>
            <w:tcW w:w="1485" w:type="dxa"/>
          </w:tcPr>
          <w:p w14:paraId="22885287" w14:textId="297B09B9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Greatness</w:t>
            </w:r>
          </w:p>
        </w:tc>
        <w:tc>
          <w:tcPr>
            <w:tcW w:w="1540" w:type="dxa"/>
          </w:tcPr>
          <w:p w14:paraId="53478E73" w14:textId="5837DB3B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Neutrality</w:t>
            </w:r>
          </w:p>
        </w:tc>
        <w:tc>
          <w:tcPr>
            <w:tcW w:w="1728" w:type="dxa"/>
          </w:tcPr>
          <w:p w14:paraId="6C89A94B" w14:textId="76CE38EA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Risk</w:t>
            </w:r>
          </w:p>
        </w:tc>
      </w:tr>
      <w:tr w:rsidR="00104070" w:rsidRPr="00814FC1" w14:paraId="620C8244" w14:textId="7830A525" w:rsidTr="00104070">
        <w:tc>
          <w:tcPr>
            <w:tcW w:w="1969" w:type="dxa"/>
          </w:tcPr>
          <w:p w14:paraId="3B345779" w14:textId="7777777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Adaptability</w:t>
            </w:r>
          </w:p>
        </w:tc>
        <w:tc>
          <w:tcPr>
            <w:tcW w:w="1710" w:type="dxa"/>
          </w:tcPr>
          <w:p w14:paraId="5D90B523" w14:textId="0601A5A5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Citizenship</w:t>
            </w:r>
          </w:p>
        </w:tc>
        <w:tc>
          <w:tcPr>
            <w:tcW w:w="1486" w:type="dxa"/>
          </w:tcPr>
          <w:p w14:paraId="52AB12E5" w14:textId="2200CFBB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Dutifulness</w:t>
            </w:r>
          </w:p>
        </w:tc>
        <w:tc>
          <w:tcPr>
            <w:tcW w:w="1485" w:type="dxa"/>
          </w:tcPr>
          <w:p w14:paraId="4BC957C9" w14:textId="7030BCC5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Growth</w:t>
            </w:r>
          </w:p>
        </w:tc>
        <w:tc>
          <w:tcPr>
            <w:tcW w:w="1540" w:type="dxa"/>
          </w:tcPr>
          <w:p w14:paraId="168AAEAF" w14:textId="71E24AAF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Newness</w:t>
            </w:r>
          </w:p>
        </w:tc>
        <w:tc>
          <w:tcPr>
            <w:tcW w:w="1728" w:type="dxa"/>
          </w:tcPr>
          <w:p w14:paraId="7D3C62DD" w14:textId="606A5D25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Romance</w:t>
            </w:r>
          </w:p>
        </w:tc>
      </w:tr>
      <w:tr w:rsidR="00104070" w:rsidRPr="00814FC1" w14:paraId="13E23902" w14:textId="10A9C42E" w:rsidTr="00104070">
        <w:tc>
          <w:tcPr>
            <w:tcW w:w="1969" w:type="dxa"/>
          </w:tcPr>
          <w:p w14:paraId="14EE4538" w14:textId="7777777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Adventurousness</w:t>
            </w:r>
          </w:p>
        </w:tc>
        <w:tc>
          <w:tcPr>
            <w:tcW w:w="1710" w:type="dxa"/>
          </w:tcPr>
          <w:p w14:paraId="7AA5EA2C" w14:textId="083C6AB6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Clarity</w:t>
            </w:r>
          </w:p>
        </w:tc>
        <w:tc>
          <w:tcPr>
            <w:tcW w:w="1486" w:type="dxa"/>
          </w:tcPr>
          <w:p w14:paraId="1F3639AF" w14:textId="142E0F6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Easygoingness</w:t>
            </w:r>
          </w:p>
        </w:tc>
        <w:tc>
          <w:tcPr>
            <w:tcW w:w="1485" w:type="dxa"/>
          </w:tcPr>
          <w:p w14:paraId="6B4BC0AF" w14:textId="18C6C51C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Happiness</w:t>
            </w:r>
          </w:p>
        </w:tc>
        <w:tc>
          <w:tcPr>
            <w:tcW w:w="1540" w:type="dxa"/>
          </w:tcPr>
          <w:p w14:paraId="27EA2DB0" w14:textId="11581D21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Niceness</w:t>
            </w:r>
          </w:p>
        </w:tc>
        <w:tc>
          <w:tcPr>
            <w:tcW w:w="1728" w:type="dxa"/>
          </w:tcPr>
          <w:p w14:paraId="5BD7D0FB" w14:textId="6B844342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Satisfaction</w:t>
            </w:r>
          </w:p>
        </w:tc>
      </w:tr>
      <w:tr w:rsidR="00104070" w:rsidRPr="00814FC1" w14:paraId="04A0FC25" w14:textId="017916D6" w:rsidTr="00104070">
        <w:tc>
          <w:tcPr>
            <w:tcW w:w="1969" w:type="dxa"/>
          </w:tcPr>
          <w:p w14:paraId="68B1B606" w14:textId="7777777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Agreeableness</w:t>
            </w:r>
          </w:p>
        </w:tc>
        <w:tc>
          <w:tcPr>
            <w:tcW w:w="1710" w:type="dxa"/>
          </w:tcPr>
          <w:p w14:paraId="39E2D3F2" w14:textId="10D66B56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Cleanliness</w:t>
            </w:r>
          </w:p>
        </w:tc>
        <w:tc>
          <w:tcPr>
            <w:tcW w:w="1486" w:type="dxa"/>
          </w:tcPr>
          <w:p w14:paraId="50A3D769" w14:textId="4611AD6C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Education</w:t>
            </w:r>
          </w:p>
        </w:tc>
        <w:tc>
          <w:tcPr>
            <w:tcW w:w="1485" w:type="dxa"/>
          </w:tcPr>
          <w:p w14:paraId="34CF87D7" w14:textId="1C847A3F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Hard work</w:t>
            </w:r>
          </w:p>
        </w:tc>
        <w:tc>
          <w:tcPr>
            <w:tcW w:w="1540" w:type="dxa"/>
          </w:tcPr>
          <w:p w14:paraId="15AC485A" w14:textId="7C6230B5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Objectivity</w:t>
            </w:r>
          </w:p>
        </w:tc>
        <w:tc>
          <w:tcPr>
            <w:tcW w:w="1728" w:type="dxa"/>
          </w:tcPr>
          <w:p w14:paraId="1D6DC791" w14:textId="4C152D9E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Security</w:t>
            </w:r>
          </w:p>
        </w:tc>
      </w:tr>
      <w:tr w:rsidR="00104070" w:rsidRPr="00814FC1" w14:paraId="2559D7D9" w14:textId="178DC585" w:rsidTr="00104070">
        <w:tc>
          <w:tcPr>
            <w:tcW w:w="1969" w:type="dxa"/>
          </w:tcPr>
          <w:p w14:paraId="2EF5C380" w14:textId="7777777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Alertness</w:t>
            </w:r>
          </w:p>
        </w:tc>
        <w:tc>
          <w:tcPr>
            <w:tcW w:w="1710" w:type="dxa"/>
          </w:tcPr>
          <w:p w14:paraId="1C4D905D" w14:textId="0CE083F5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Comfort</w:t>
            </w:r>
          </w:p>
        </w:tc>
        <w:tc>
          <w:tcPr>
            <w:tcW w:w="1486" w:type="dxa"/>
          </w:tcPr>
          <w:p w14:paraId="632578CD" w14:textId="2F36DB42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Effectiveness</w:t>
            </w:r>
          </w:p>
        </w:tc>
        <w:tc>
          <w:tcPr>
            <w:tcW w:w="1485" w:type="dxa"/>
          </w:tcPr>
          <w:p w14:paraId="0DE98D2C" w14:textId="215289C5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Harmony</w:t>
            </w:r>
          </w:p>
        </w:tc>
        <w:tc>
          <w:tcPr>
            <w:tcW w:w="1540" w:type="dxa"/>
          </w:tcPr>
          <w:p w14:paraId="4393A81F" w14:textId="718FE4B0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Open-minded</w:t>
            </w:r>
          </w:p>
        </w:tc>
        <w:tc>
          <w:tcPr>
            <w:tcW w:w="1728" w:type="dxa"/>
          </w:tcPr>
          <w:p w14:paraId="34DF3501" w14:textId="6383DCF0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Self-awareness</w:t>
            </w:r>
          </w:p>
        </w:tc>
      </w:tr>
      <w:tr w:rsidR="00104070" w:rsidRPr="00814FC1" w14:paraId="44AFC61E" w14:textId="7201339A" w:rsidTr="00104070">
        <w:tc>
          <w:tcPr>
            <w:tcW w:w="1969" w:type="dxa"/>
          </w:tcPr>
          <w:p w14:paraId="02BA6B37" w14:textId="7777777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Altruism</w:t>
            </w:r>
          </w:p>
        </w:tc>
        <w:tc>
          <w:tcPr>
            <w:tcW w:w="1710" w:type="dxa"/>
          </w:tcPr>
          <w:p w14:paraId="58CF4D99" w14:textId="1C330CF2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Commitment</w:t>
            </w:r>
          </w:p>
        </w:tc>
        <w:tc>
          <w:tcPr>
            <w:tcW w:w="1486" w:type="dxa"/>
          </w:tcPr>
          <w:p w14:paraId="7F7EA3FC" w14:textId="6686305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Efficiency</w:t>
            </w:r>
          </w:p>
        </w:tc>
        <w:tc>
          <w:tcPr>
            <w:tcW w:w="1485" w:type="dxa"/>
          </w:tcPr>
          <w:p w14:paraId="5BD247FE" w14:textId="767C1DF5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Health</w:t>
            </w:r>
          </w:p>
        </w:tc>
        <w:tc>
          <w:tcPr>
            <w:tcW w:w="1540" w:type="dxa"/>
          </w:tcPr>
          <w:p w14:paraId="754DAA51" w14:textId="65424C06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Openness</w:t>
            </w:r>
          </w:p>
        </w:tc>
        <w:tc>
          <w:tcPr>
            <w:tcW w:w="1728" w:type="dxa"/>
          </w:tcPr>
          <w:p w14:paraId="33258109" w14:textId="54BFDB85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Self-improvement</w:t>
            </w:r>
          </w:p>
        </w:tc>
      </w:tr>
      <w:tr w:rsidR="00104070" w:rsidRPr="00814FC1" w14:paraId="6F1B9BD3" w14:textId="40D40FA9" w:rsidTr="00104070">
        <w:tc>
          <w:tcPr>
            <w:tcW w:w="1969" w:type="dxa"/>
          </w:tcPr>
          <w:p w14:paraId="26503C07" w14:textId="7777777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Ambition</w:t>
            </w:r>
          </w:p>
        </w:tc>
        <w:tc>
          <w:tcPr>
            <w:tcW w:w="1710" w:type="dxa"/>
          </w:tcPr>
          <w:p w14:paraId="03D7B7A8" w14:textId="6D846991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Common sense</w:t>
            </w:r>
          </w:p>
        </w:tc>
        <w:tc>
          <w:tcPr>
            <w:tcW w:w="1486" w:type="dxa"/>
          </w:tcPr>
          <w:p w14:paraId="3A48F565" w14:textId="44F970BE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Elegance</w:t>
            </w:r>
          </w:p>
        </w:tc>
        <w:tc>
          <w:tcPr>
            <w:tcW w:w="1485" w:type="dxa"/>
          </w:tcPr>
          <w:p w14:paraId="5E156592" w14:textId="12964694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Helpfulness</w:t>
            </w:r>
          </w:p>
        </w:tc>
        <w:tc>
          <w:tcPr>
            <w:tcW w:w="1540" w:type="dxa"/>
          </w:tcPr>
          <w:p w14:paraId="763CD47D" w14:textId="3B6B8202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Optimism</w:t>
            </w:r>
          </w:p>
        </w:tc>
        <w:tc>
          <w:tcPr>
            <w:tcW w:w="1728" w:type="dxa"/>
          </w:tcPr>
          <w:p w14:paraId="2269949F" w14:textId="5F557294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Self-reliance</w:t>
            </w:r>
          </w:p>
        </w:tc>
      </w:tr>
      <w:tr w:rsidR="00104070" w:rsidRPr="00814FC1" w14:paraId="5D9974CE" w14:textId="47776384" w:rsidTr="00104070">
        <w:tc>
          <w:tcPr>
            <w:tcW w:w="1969" w:type="dxa"/>
          </w:tcPr>
          <w:p w14:paraId="1135F234" w14:textId="7777777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Amusement</w:t>
            </w:r>
          </w:p>
        </w:tc>
        <w:tc>
          <w:tcPr>
            <w:tcW w:w="1710" w:type="dxa"/>
          </w:tcPr>
          <w:p w14:paraId="65014E64" w14:textId="0BD2CEB9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Communication</w:t>
            </w:r>
          </w:p>
        </w:tc>
        <w:tc>
          <w:tcPr>
            <w:tcW w:w="1486" w:type="dxa"/>
          </w:tcPr>
          <w:p w14:paraId="072AB897" w14:textId="3066FB85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Emotional awareness</w:t>
            </w:r>
          </w:p>
        </w:tc>
        <w:tc>
          <w:tcPr>
            <w:tcW w:w="1485" w:type="dxa"/>
          </w:tcPr>
          <w:p w14:paraId="27F5982C" w14:textId="2A1E57EF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Honesty</w:t>
            </w:r>
          </w:p>
        </w:tc>
        <w:tc>
          <w:tcPr>
            <w:tcW w:w="1540" w:type="dxa"/>
          </w:tcPr>
          <w:p w14:paraId="1543A0C1" w14:textId="26675BEC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Order</w:t>
            </w:r>
          </w:p>
        </w:tc>
        <w:tc>
          <w:tcPr>
            <w:tcW w:w="1728" w:type="dxa"/>
          </w:tcPr>
          <w:p w14:paraId="4A318AEE" w14:textId="6C197BDE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Self-respect</w:t>
            </w:r>
          </w:p>
        </w:tc>
      </w:tr>
      <w:tr w:rsidR="00104070" w:rsidRPr="00814FC1" w14:paraId="4B1F8E87" w14:textId="69ABAD57" w:rsidTr="00104070">
        <w:tc>
          <w:tcPr>
            <w:tcW w:w="1969" w:type="dxa"/>
          </w:tcPr>
          <w:p w14:paraId="6322DA5A" w14:textId="7777777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Appreciativeness</w:t>
            </w:r>
          </w:p>
        </w:tc>
        <w:tc>
          <w:tcPr>
            <w:tcW w:w="1710" w:type="dxa"/>
          </w:tcPr>
          <w:p w14:paraId="0E92C826" w14:textId="31514A2D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Community</w:t>
            </w:r>
          </w:p>
        </w:tc>
        <w:tc>
          <w:tcPr>
            <w:tcW w:w="1486" w:type="dxa"/>
          </w:tcPr>
          <w:p w14:paraId="284AE4BC" w14:textId="6A2C0FED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Empathy</w:t>
            </w:r>
          </w:p>
        </w:tc>
        <w:tc>
          <w:tcPr>
            <w:tcW w:w="1485" w:type="dxa"/>
          </w:tcPr>
          <w:p w14:paraId="6C9BDA7F" w14:textId="31A4177D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Honor</w:t>
            </w:r>
          </w:p>
        </w:tc>
        <w:tc>
          <w:tcPr>
            <w:tcW w:w="1540" w:type="dxa"/>
          </w:tcPr>
          <w:p w14:paraId="271A69C3" w14:textId="64E59F9D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Organization</w:t>
            </w:r>
          </w:p>
        </w:tc>
        <w:tc>
          <w:tcPr>
            <w:tcW w:w="1728" w:type="dxa"/>
          </w:tcPr>
          <w:p w14:paraId="7A25DD7C" w14:textId="603EFCD0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Self-sufficiency</w:t>
            </w:r>
          </w:p>
        </w:tc>
      </w:tr>
      <w:tr w:rsidR="00104070" w:rsidRPr="00814FC1" w14:paraId="1A9BFCB2" w14:textId="19AEDA0E" w:rsidTr="00104070">
        <w:tc>
          <w:tcPr>
            <w:tcW w:w="1969" w:type="dxa"/>
          </w:tcPr>
          <w:p w14:paraId="14ABB719" w14:textId="7777777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Art</w:t>
            </w:r>
          </w:p>
        </w:tc>
        <w:tc>
          <w:tcPr>
            <w:tcW w:w="1710" w:type="dxa"/>
          </w:tcPr>
          <w:p w14:paraId="314CA49B" w14:textId="16977851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Compassion</w:t>
            </w:r>
          </w:p>
        </w:tc>
        <w:tc>
          <w:tcPr>
            <w:tcW w:w="1486" w:type="dxa"/>
          </w:tcPr>
          <w:p w14:paraId="14219A63" w14:textId="376BF0A2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Empowerment</w:t>
            </w:r>
          </w:p>
        </w:tc>
        <w:tc>
          <w:tcPr>
            <w:tcW w:w="1485" w:type="dxa"/>
          </w:tcPr>
          <w:p w14:paraId="2F20DCB0" w14:textId="7F25F32B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Hope</w:t>
            </w:r>
          </w:p>
        </w:tc>
        <w:tc>
          <w:tcPr>
            <w:tcW w:w="1540" w:type="dxa"/>
          </w:tcPr>
          <w:p w14:paraId="3DD67400" w14:textId="5829351B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Originality</w:t>
            </w:r>
          </w:p>
        </w:tc>
        <w:tc>
          <w:tcPr>
            <w:tcW w:w="1728" w:type="dxa"/>
          </w:tcPr>
          <w:p w14:paraId="63F0163D" w14:textId="6B7591B3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Selflessness</w:t>
            </w:r>
          </w:p>
        </w:tc>
      </w:tr>
      <w:tr w:rsidR="00104070" w:rsidRPr="00814FC1" w14:paraId="64E53310" w14:textId="0C92031F" w:rsidTr="00104070">
        <w:tc>
          <w:tcPr>
            <w:tcW w:w="1969" w:type="dxa"/>
          </w:tcPr>
          <w:p w14:paraId="6D39FE7F" w14:textId="7777777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Assertiveness</w:t>
            </w:r>
          </w:p>
        </w:tc>
        <w:tc>
          <w:tcPr>
            <w:tcW w:w="1710" w:type="dxa"/>
          </w:tcPr>
          <w:p w14:paraId="78F08544" w14:textId="4BEF7858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Competence</w:t>
            </w:r>
          </w:p>
        </w:tc>
        <w:tc>
          <w:tcPr>
            <w:tcW w:w="1486" w:type="dxa"/>
          </w:tcPr>
          <w:p w14:paraId="106B2E7D" w14:textId="42FB4228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Endurance</w:t>
            </w:r>
          </w:p>
        </w:tc>
        <w:tc>
          <w:tcPr>
            <w:tcW w:w="1485" w:type="dxa"/>
          </w:tcPr>
          <w:p w14:paraId="2F2516FB" w14:textId="6DEEB3E0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Humility</w:t>
            </w:r>
          </w:p>
        </w:tc>
        <w:tc>
          <w:tcPr>
            <w:tcW w:w="1540" w:type="dxa"/>
          </w:tcPr>
          <w:p w14:paraId="45AE0049" w14:textId="3FE73C4D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Passion</w:t>
            </w:r>
          </w:p>
        </w:tc>
        <w:tc>
          <w:tcPr>
            <w:tcW w:w="1728" w:type="dxa"/>
          </w:tcPr>
          <w:p w14:paraId="588E7162" w14:textId="18636D93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Sensitivity</w:t>
            </w:r>
          </w:p>
        </w:tc>
      </w:tr>
      <w:tr w:rsidR="00104070" w:rsidRPr="00814FC1" w14:paraId="328299DA" w14:textId="6BA0B47C" w:rsidTr="00104070">
        <w:tc>
          <w:tcPr>
            <w:tcW w:w="1969" w:type="dxa"/>
          </w:tcPr>
          <w:p w14:paraId="47E4E06D" w14:textId="7777777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Athleticism</w:t>
            </w:r>
          </w:p>
        </w:tc>
        <w:tc>
          <w:tcPr>
            <w:tcW w:w="1710" w:type="dxa"/>
          </w:tcPr>
          <w:p w14:paraId="24CE3E27" w14:textId="3CE8954C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Complexity</w:t>
            </w:r>
          </w:p>
        </w:tc>
        <w:tc>
          <w:tcPr>
            <w:tcW w:w="1486" w:type="dxa"/>
          </w:tcPr>
          <w:p w14:paraId="793B70EA" w14:textId="3C25C110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Energy</w:t>
            </w:r>
          </w:p>
        </w:tc>
        <w:tc>
          <w:tcPr>
            <w:tcW w:w="1485" w:type="dxa"/>
          </w:tcPr>
          <w:p w14:paraId="450B0B29" w14:textId="797790EE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Humor</w:t>
            </w:r>
          </w:p>
        </w:tc>
        <w:tc>
          <w:tcPr>
            <w:tcW w:w="1540" w:type="dxa"/>
          </w:tcPr>
          <w:p w14:paraId="2433F5CC" w14:textId="25013A9A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Patience</w:t>
            </w:r>
          </w:p>
        </w:tc>
        <w:tc>
          <w:tcPr>
            <w:tcW w:w="1728" w:type="dxa"/>
          </w:tcPr>
          <w:p w14:paraId="0F38EADE" w14:textId="396F6975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Serenity</w:t>
            </w:r>
          </w:p>
        </w:tc>
      </w:tr>
      <w:tr w:rsidR="00104070" w:rsidRPr="00814FC1" w14:paraId="77085A9C" w14:textId="1596F6D5" w:rsidTr="00104070">
        <w:tc>
          <w:tcPr>
            <w:tcW w:w="1969" w:type="dxa"/>
          </w:tcPr>
          <w:p w14:paraId="57551B62" w14:textId="7777777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Attentiveness</w:t>
            </w:r>
          </w:p>
        </w:tc>
        <w:tc>
          <w:tcPr>
            <w:tcW w:w="1710" w:type="dxa"/>
          </w:tcPr>
          <w:p w14:paraId="1F917D96" w14:textId="41B44978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Confidence</w:t>
            </w:r>
          </w:p>
        </w:tc>
        <w:tc>
          <w:tcPr>
            <w:tcW w:w="1486" w:type="dxa"/>
          </w:tcPr>
          <w:p w14:paraId="3FAB4385" w14:textId="0F6C5610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Enjoyment</w:t>
            </w:r>
          </w:p>
        </w:tc>
        <w:tc>
          <w:tcPr>
            <w:tcW w:w="1485" w:type="dxa"/>
          </w:tcPr>
          <w:p w14:paraId="534355D7" w14:textId="7B0004B3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Idealism</w:t>
            </w:r>
          </w:p>
        </w:tc>
        <w:tc>
          <w:tcPr>
            <w:tcW w:w="1540" w:type="dxa"/>
          </w:tcPr>
          <w:p w14:paraId="7CAE38AA" w14:textId="3B31FD9D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Patriotism</w:t>
            </w:r>
          </w:p>
        </w:tc>
        <w:tc>
          <w:tcPr>
            <w:tcW w:w="1728" w:type="dxa"/>
          </w:tcPr>
          <w:p w14:paraId="5B87F4FC" w14:textId="022D8B2B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Service</w:t>
            </w:r>
          </w:p>
        </w:tc>
      </w:tr>
      <w:tr w:rsidR="00104070" w:rsidRPr="00814FC1" w14:paraId="23F66981" w14:textId="09CE5CD0" w:rsidTr="00104070">
        <w:tc>
          <w:tcPr>
            <w:tcW w:w="1969" w:type="dxa"/>
          </w:tcPr>
          <w:p w14:paraId="168914FA" w14:textId="7777777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Authenticity</w:t>
            </w:r>
          </w:p>
        </w:tc>
        <w:tc>
          <w:tcPr>
            <w:tcW w:w="1710" w:type="dxa"/>
          </w:tcPr>
          <w:p w14:paraId="2841F634" w14:textId="3C7357A9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Connection</w:t>
            </w:r>
          </w:p>
        </w:tc>
        <w:tc>
          <w:tcPr>
            <w:tcW w:w="1486" w:type="dxa"/>
          </w:tcPr>
          <w:p w14:paraId="3D805FE1" w14:textId="4A2E4FB8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Enthusiasm</w:t>
            </w:r>
          </w:p>
        </w:tc>
        <w:tc>
          <w:tcPr>
            <w:tcW w:w="1485" w:type="dxa"/>
          </w:tcPr>
          <w:p w14:paraId="2DAC08F5" w14:textId="4AC14C2D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Imagination</w:t>
            </w:r>
          </w:p>
        </w:tc>
        <w:tc>
          <w:tcPr>
            <w:tcW w:w="1540" w:type="dxa"/>
          </w:tcPr>
          <w:p w14:paraId="7B3AD0FD" w14:textId="07DB3772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Peace</w:t>
            </w:r>
          </w:p>
        </w:tc>
        <w:tc>
          <w:tcPr>
            <w:tcW w:w="1728" w:type="dxa"/>
          </w:tcPr>
          <w:p w14:paraId="4CCB554E" w14:textId="2840A60C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Simplicity</w:t>
            </w:r>
          </w:p>
        </w:tc>
      </w:tr>
      <w:tr w:rsidR="00104070" w:rsidRPr="00814FC1" w14:paraId="36D8C98B" w14:textId="2F945E97" w:rsidTr="00104070">
        <w:tc>
          <w:tcPr>
            <w:tcW w:w="1969" w:type="dxa"/>
          </w:tcPr>
          <w:p w14:paraId="3F3A338F" w14:textId="7777777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Awe</w:t>
            </w:r>
          </w:p>
        </w:tc>
        <w:tc>
          <w:tcPr>
            <w:tcW w:w="1710" w:type="dxa"/>
          </w:tcPr>
          <w:p w14:paraId="573B1634" w14:textId="2FF6CAC8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Conscientiousness</w:t>
            </w:r>
          </w:p>
        </w:tc>
        <w:tc>
          <w:tcPr>
            <w:tcW w:w="1486" w:type="dxa"/>
          </w:tcPr>
          <w:p w14:paraId="52B86382" w14:textId="6DB5309D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Equality</w:t>
            </w:r>
          </w:p>
        </w:tc>
        <w:tc>
          <w:tcPr>
            <w:tcW w:w="1485" w:type="dxa"/>
          </w:tcPr>
          <w:p w14:paraId="28DFDDD0" w14:textId="74942BA4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Incisiveness</w:t>
            </w:r>
          </w:p>
        </w:tc>
        <w:tc>
          <w:tcPr>
            <w:tcW w:w="1540" w:type="dxa"/>
          </w:tcPr>
          <w:p w14:paraId="67A4E0BB" w14:textId="7FEAC7DC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Peacefulness</w:t>
            </w:r>
          </w:p>
        </w:tc>
        <w:tc>
          <w:tcPr>
            <w:tcW w:w="1728" w:type="dxa"/>
          </w:tcPr>
          <w:p w14:paraId="69FD84BE" w14:textId="532EE165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Sociability</w:t>
            </w:r>
          </w:p>
        </w:tc>
      </w:tr>
      <w:tr w:rsidR="00104070" w:rsidRPr="00814FC1" w14:paraId="0A2F1722" w14:textId="3DDA6E93" w:rsidTr="00104070">
        <w:tc>
          <w:tcPr>
            <w:tcW w:w="1969" w:type="dxa"/>
          </w:tcPr>
          <w:p w14:paraId="35B8B61C" w14:textId="7777777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Balance</w:t>
            </w:r>
          </w:p>
        </w:tc>
        <w:tc>
          <w:tcPr>
            <w:tcW w:w="1710" w:type="dxa"/>
          </w:tcPr>
          <w:p w14:paraId="0ADEB7E0" w14:textId="29CE3313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Conservativeness</w:t>
            </w:r>
          </w:p>
        </w:tc>
        <w:tc>
          <w:tcPr>
            <w:tcW w:w="1486" w:type="dxa"/>
          </w:tcPr>
          <w:p w14:paraId="36E69BAB" w14:textId="5B16F104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Ethics</w:t>
            </w:r>
          </w:p>
        </w:tc>
        <w:tc>
          <w:tcPr>
            <w:tcW w:w="1485" w:type="dxa"/>
          </w:tcPr>
          <w:p w14:paraId="414A53AC" w14:textId="735B35DA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Independence</w:t>
            </w:r>
          </w:p>
        </w:tc>
        <w:tc>
          <w:tcPr>
            <w:tcW w:w="1540" w:type="dxa"/>
          </w:tcPr>
          <w:p w14:paraId="483E4F12" w14:textId="6D022CA5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Performance</w:t>
            </w:r>
          </w:p>
        </w:tc>
        <w:tc>
          <w:tcPr>
            <w:tcW w:w="1728" w:type="dxa"/>
          </w:tcPr>
          <w:p w14:paraId="7FD0D969" w14:textId="4889B1AA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Social connection</w:t>
            </w:r>
          </w:p>
        </w:tc>
      </w:tr>
      <w:tr w:rsidR="00104070" w:rsidRPr="00814FC1" w14:paraId="00CD83C9" w14:textId="0A319373" w:rsidTr="00104070">
        <w:tc>
          <w:tcPr>
            <w:tcW w:w="1969" w:type="dxa"/>
          </w:tcPr>
          <w:p w14:paraId="4B97275A" w14:textId="7777777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Beauty</w:t>
            </w:r>
          </w:p>
        </w:tc>
        <w:tc>
          <w:tcPr>
            <w:tcW w:w="1710" w:type="dxa"/>
          </w:tcPr>
          <w:p w14:paraId="55D0D99A" w14:textId="668A2044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Consideration</w:t>
            </w:r>
          </w:p>
        </w:tc>
        <w:tc>
          <w:tcPr>
            <w:tcW w:w="1486" w:type="dxa"/>
          </w:tcPr>
          <w:p w14:paraId="2FB72A7F" w14:textId="1A291B92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Excellence</w:t>
            </w:r>
          </w:p>
        </w:tc>
        <w:tc>
          <w:tcPr>
            <w:tcW w:w="1485" w:type="dxa"/>
          </w:tcPr>
          <w:p w14:paraId="41F3FECD" w14:textId="0D2DCF0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Individualism</w:t>
            </w:r>
          </w:p>
        </w:tc>
        <w:tc>
          <w:tcPr>
            <w:tcW w:w="1540" w:type="dxa"/>
          </w:tcPr>
          <w:p w14:paraId="67E52820" w14:textId="07779B2C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Perseverance</w:t>
            </w:r>
          </w:p>
        </w:tc>
        <w:tc>
          <w:tcPr>
            <w:tcW w:w="1728" w:type="dxa"/>
          </w:tcPr>
          <w:p w14:paraId="2AF25176" w14:textId="657195A8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Sophistication</w:t>
            </w:r>
          </w:p>
        </w:tc>
      </w:tr>
      <w:tr w:rsidR="00104070" w:rsidRPr="00814FC1" w14:paraId="6E48CF29" w14:textId="2D2BD590" w:rsidTr="00104070">
        <w:tc>
          <w:tcPr>
            <w:tcW w:w="1969" w:type="dxa"/>
          </w:tcPr>
          <w:p w14:paraId="6745728F" w14:textId="7777777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Being admirable</w:t>
            </w:r>
          </w:p>
        </w:tc>
        <w:tc>
          <w:tcPr>
            <w:tcW w:w="1710" w:type="dxa"/>
          </w:tcPr>
          <w:p w14:paraId="46AEF282" w14:textId="5C04ABAA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Consistency</w:t>
            </w:r>
          </w:p>
        </w:tc>
        <w:tc>
          <w:tcPr>
            <w:tcW w:w="1486" w:type="dxa"/>
          </w:tcPr>
          <w:p w14:paraId="3583BC13" w14:textId="36135FD8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Excitement</w:t>
            </w:r>
          </w:p>
        </w:tc>
        <w:tc>
          <w:tcPr>
            <w:tcW w:w="1485" w:type="dxa"/>
          </w:tcPr>
          <w:p w14:paraId="5E3B6C09" w14:textId="316C0980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Individuality</w:t>
            </w:r>
          </w:p>
        </w:tc>
        <w:tc>
          <w:tcPr>
            <w:tcW w:w="1540" w:type="dxa"/>
          </w:tcPr>
          <w:p w14:paraId="2B34807A" w14:textId="1288A9C0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Persistence</w:t>
            </w:r>
          </w:p>
        </w:tc>
        <w:tc>
          <w:tcPr>
            <w:tcW w:w="1728" w:type="dxa"/>
          </w:tcPr>
          <w:p w14:paraId="05ACC9E9" w14:textId="51873222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Speed</w:t>
            </w:r>
          </w:p>
        </w:tc>
      </w:tr>
      <w:tr w:rsidR="00104070" w:rsidRPr="00814FC1" w14:paraId="0D6A37E8" w14:textId="50CAA5E4" w:rsidTr="00104070">
        <w:tc>
          <w:tcPr>
            <w:tcW w:w="1969" w:type="dxa"/>
          </w:tcPr>
          <w:p w14:paraId="7A403CD2" w14:textId="7777777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Being dynamic</w:t>
            </w:r>
          </w:p>
        </w:tc>
        <w:tc>
          <w:tcPr>
            <w:tcW w:w="1710" w:type="dxa"/>
          </w:tcPr>
          <w:p w14:paraId="77DFA771" w14:textId="3A3A863B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Constructiveness</w:t>
            </w:r>
          </w:p>
        </w:tc>
        <w:tc>
          <w:tcPr>
            <w:tcW w:w="1486" w:type="dxa"/>
          </w:tcPr>
          <w:p w14:paraId="4CF402AC" w14:textId="2050B6F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Experimenting</w:t>
            </w:r>
          </w:p>
        </w:tc>
        <w:tc>
          <w:tcPr>
            <w:tcW w:w="1485" w:type="dxa"/>
          </w:tcPr>
          <w:p w14:paraId="7C711CD9" w14:textId="18B531B1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Influence</w:t>
            </w:r>
          </w:p>
        </w:tc>
        <w:tc>
          <w:tcPr>
            <w:tcW w:w="1540" w:type="dxa"/>
          </w:tcPr>
          <w:p w14:paraId="427D3832" w14:textId="1FE4D829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Playfulness</w:t>
            </w:r>
          </w:p>
        </w:tc>
        <w:tc>
          <w:tcPr>
            <w:tcW w:w="1728" w:type="dxa"/>
          </w:tcPr>
          <w:p w14:paraId="094B0927" w14:textId="4A9B35F7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Spirituality</w:t>
            </w:r>
          </w:p>
        </w:tc>
      </w:tr>
      <w:tr w:rsidR="00104070" w:rsidRPr="00814FC1" w14:paraId="04A4BC0C" w14:textId="1EAAD12C" w:rsidTr="00104070">
        <w:tc>
          <w:tcPr>
            <w:tcW w:w="1969" w:type="dxa"/>
          </w:tcPr>
          <w:p w14:paraId="3EEF7D3F" w14:textId="7777777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Being earnest</w:t>
            </w:r>
          </w:p>
        </w:tc>
        <w:tc>
          <w:tcPr>
            <w:tcW w:w="1710" w:type="dxa"/>
          </w:tcPr>
          <w:p w14:paraId="3944C4BE" w14:textId="723C475E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Contemplation</w:t>
            </w:r>
          </w:p>
        </w:tc>
        <w:tc>
          <w:tcPr>
            <w:tcW w:w="1486" w:type="dxa"/>
          </w:tcPr>
          <w:p w14:paraId="427B1920" w14:textId="5387DEDF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Exploration</w:t>
            </w:r>
          </w:p>
        </w:tc>
        <w:tc>
          <w:tcPr>
            <w:tcW w:w="1485" w:type="dxa"/>
          </w:tcPr>
          <w:p w14:paraId="5358400D" w14:textId="7A4023FF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Innovation</w:t>
            </w:r>
          </w:p>
        </w:tc>
        <w:tc>
          <w:tcPr>
            <w:tcW w:w="1540" w:type="dxa"/>
          </w:tcPr>
          <w:p w14:paraId="6709F270" w14:textId="29455338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Pleasure</w:t>
            </w:r>
          </w:p>
        </w:tc>
        <w:tc>
          <w:tcPr>
            <w:tcW w:w="1728" w:type="dxa"/>
          </w:tcPr>
          <w:p w14:paraId="1A273AB6" w14:textId="3F7228FC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Spontaneity</w:t>
            </w:r>
          </w:p>
        </w:tc>
      </w:tr>
      <w:tr w:rsidR="00104070" w:rsidRPr="00814FC1" w14:paraId="1E23E5C7" w14:textId="6E0414A8" w:rsidTr="00104070">
        <w:tc>
          <w:tcPr>
            <w:tcW w:w="1969" w:type="dxa"/>
          </w:tcPr>
          <w:p w14:paraId="3ECEC9E3" w14:textId="7777777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Being famous</w:t>
            </w:r>
          </w:p>
        </w:tc>
        <w:tc>
          <w:tcPr>
            <w:tcW w:w="1710" w:type="dxa"/>
          </w:tcPr>
          <w:p w14:paraId="1134534D" w14:textId="0D8ADB5C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Contentment</w:t>
            </w:r>
          </w:p>
        </w:tc>
        <w:tc>
          <w:tcPr>
            <w:tcW w:w="1486" w:type="dxa"/>
          </w:tcPr>
          <w:p w14:paraId="4C62FEE8" w14:textId="1E7DF33F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Expressiveness</w:t>
            </w:r>
          </w:p>
        </w:tc>
        <w:tc>
          <w:tcPr>
            <w:tcW w:w="1485" w:type="dxa"/>
          </w:tcPr>
          <w:p w14:paraId="7C76BDE6" w14:textId="72AF4742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Insightfulness</w:t>
            </w:r>
          </w:p>
        </w:tc>
        <w:tc>
          <w:tcPr>
            <w:tcW w:w="1540" w:type="dxa"/>
          </w:tcPr>
          <w:p w14:paraId="27B1C57C" w14:textId="54D613E4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Positivity</w:t>
            </w:r>
          </w:p>
        </w:tc>
        <w:tc>
          <w:tcPr>
            <w:tcW w:w="1728" w:type="dxa"/>
          </w:tcPr>
          <w:p w14:paraId="2D99683E" w14:textId="2A048767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Stability</w:t>
            </w:r>
          </w:p>
        </w:tc>
      </w:tr>
      <w:tr w:rsidR="00104070" w:rsidRPr="00814FC1" w14:paraId="53184182" w14:textId="7140EC0F" w:rsidTr="00104070">
        <w:tc>
          <w:tcPr>
            <w:tcW w:w="1969" w:type="dxa"/>
          </w:tcPr>
          <w:p w14:paraId="6232D4BD" w14:textId="7777777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Being frank</w:t>
            </w:r>
          </w:p>
        </w:tc>
        <w:tc>
          <w:tcPr>
            <w:tcW w:w="1710" w:type="dxa"/>
          </w:tcPr>
          <w:p w14:paraId="1AAFD476" w14:textId="230E15CA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Contribution</w:t>
            </w:r>
          </w:p>
        </w:tc>
        <w:tc>
          <w:tcPr>
            <w:tcW w:w="1486" w:type="dxa"/>
          </w:tcPr>
          <w:p w14:paraId="2058D0AF" w14:textId="60E97062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Fairness</w:t>
            </w:r>
          </w:p>
        </w:tc>
        <w:tc>
          <w:tcPr>
            <w:tcW w:w="1485" w:type="dxa"/>
          </w:tcPr>
          <w:p w14:paraId="6CF242ED" w14:textId="494D9208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Inspiration</w:t>
            </w:r>
          </w:p>
        </w:tc>
        <w:tc>
          <w:tcPr>
            <w:tcW w:w="1540" w:type="dxa"/>
          </w:tcPr>
          <w:p w14:paraId="7FF0474D" w14:textId="33C60046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Potential</w:t>
            </w:r>
          </w:p>
        </w:tc>
        <w:tc>
          <w:tcPr>
            <w:tcW w:w="1728" w:type="dxa"/>
          </w:tcPr>
          <w:p w14:paraId="62ACFDF9" w14:textId="0ACB3491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Status</w:t>
            </w:r>
          </w:p>
        </w:tc>
      </w:tr>
      <w:tr w:rsidR="00104070" w:rsidRPr="00814FC1" w14:paraId="6791068D" w14:textId="2198237C" w:rsidTr="00104070">
        <w:tc>
          <w:tcPr>
            <w:tcW w:w="1969" w:type="dxa"/>
          </w:tcPr>
          <w:p w14:paraId="6495F2D0" w14:textId="7777777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Being methodical</w:t>
            </w:r>
          </w:p>
        </w:tc>
        <w:tc>
          <w:tcPr>
            <w:tcW w:w="1710" w:type="dxa"/>
          </w:tcPr>
          <w:p w14:paraId="6BBBFC0A" w14:textId="6E66B72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Control</w:t>
            </w:r>
          </w:p>
        </w:tc>
        <w:tc>
          <w:tcPr>
            <w:tcW w:w="1486" w:type="dxa"/>
          </w:tcPr>
          <w:p w14:paraId="67B7815D" w14:textId="768937CA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Faith</w:t>
            </w:r>
          </w:p>
        </w:tc>
        <w:tc>
          <w:tcPr>
            <w:tcW w:w="1485" w:type="dxa"/>
          </w:tcPr>
          <w:p w14:paraId="52CFDB41" w14:textId="3FE81BD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Integrity</w:t>
            </w:r>
          </w:p>
        </w:tc>
        <w:tc>
          <w:tcPr>
            <w:tcW w:w="1540" w:type="dxa"/>
          </w:tcPr>
          <w:p w14:paraId="6A7DBAA5" w14:textId="4E055ADD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Power</w:t>
            </w:r>
          </w:p>
        </w:tc>
        <w:tc>
          <w:tcPr>
            <w:tcW w:w="1728" w:type="dxa"/>
          </w:tcPr>
          <w:p w14:paraId="64960058" w14:textId="30AC505B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Steadiness</w:t>
            </w:r>
          </w:p>
        </w:tc>
      </w:tr>
      <w:tr w:rsidR="00104070" w:rsidRPr="00814FC1" w14:paraId="63365FF5" w14:textId="699827ED" w:rsidTr="00104070">
        <w:tc>
          <w:tcPr>
            <w:tcW w:w="1969" w:type="dxa"/>
          </w:tcPr>
          <w:p w14:paraId="41B54C21" w14:textId="7777777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Being personable</w:t>
            </w:r>
          </w:p>
        </w:tc>
        <w:tc>
          <w:tcPr>
            <w:tcW w:w="1710" w:type="dxa"/>
          </w:tcPr>
          <w:p w14:paraId="74EAFC38" w14:textId="758D4C06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Conviction</w:t>
            </w:r>
          </w:p>
        </w:tc>
        <w:tc>
          <w:tcPr>
            <w:tcW w:w="1486" w:type="dxa"/>
          </w:tcPr>
          <w:p w14:paraId="1BC3F7B7" w14:textId="092E3892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Family</w:t>
            </w:r>
          </w:p>
        </w:tc>
        <w:tc>
          <w:tcPr>
            <w:tcW w:w="1485" w:type="dxa"/>
          </w:tcPr>
          <w:p w14:paraId="2A76EF22" w14:textId="4680E644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Intelligence</w:t>
            </w:r>
          </w:p>
        </w:tc>
        <w:tc>
          <w:tcPr>
            <w:tcW w:w="1540" w:type="dxa"/>
          </w:tcPr>
          <w:p w14:paraId="42FF408F" w14:textId="3E7BBD88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Practicality</w:t>
            </w:r>
          </w:p>
        </w:tc>
        <w:tc>
          <w:tcPr>
            <w:tcW w:w="1728" w:type="dxa"/>
          </w:tcPr>
          <w:p w14:paraId="0D40A7E3" w14:textId="5D9376F1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Strength</w:t>
            </w:r>
          </w:p>
        </w:tc>
      </w:tr>
      <w:tr w:rsidR="00104070" w:rsidRPr="00814FC1" w14:paraId="467E27CF" w14:textId="04755B74" w:rsidTr="00104070">
        <w:tc>
          <w:tcPr>
            <w:tcW w:w="1969" w:type="dxa"/>
          </w:tcPr>
          <w:p w14:paraId="380C2F44" w14:textId="7777777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Being reasonable</w:t>
            </w:r>
          </w:p>
        </w:tc>
        <w:tc>
          <w:tcPr>
            <w:tcW w:w="1710" w:type="dxa"/>
          </w:tcPr>
          <w:p w14:paraId="6B539C4A" w14:textId="48AA81EF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Cooperation</w:t>
            </w:r>
          </w:p>
        </w:tc>
        <w:tc>
          <w:tcPr>
            <w:tcW w:w="1486" w:type="dxa"/>
          </w:tcPr>
          <w:p w14:paraId="31239457" w14:textId="4D3CFA00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Feelings</w:t>
            </w:r>
          </w:p>
        </w:tc>
        <w:tc>
          <w:tcPr>
            <w:tcW w:w="1485" w:type="dxa"/>
          </w:tcPr>
          <w:p w14:paraId="11A756FC" w14:textId="5A0E8C6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Intensity</w:t>
            </w:r>
          </w:p>
        </w:tc>
        <w:tc>
          <w:tcPr>
            <w:tcW w:w="1540" w:type="dxa"/>
          </w:tcPr>
          <w:p w14:paraId="5867F259" w14:textId="2C22DDCE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Preciseness</w:t>
            </w:r>
          </w:p>
        </w:tc>
        <w:tc>
          <w:tcPr>
            <w:tcW w:w="1728" w:type="dxa"/>
          </w:tcPr>
          <w:p w14:paraId="25421628" w14:textId="7D46EB1E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Structure</w:t>
            </w:r>
          </w:p>
        </w:tc>
      </w:tr>
      <w:tr w:rsidR="00104070" w:rsidRPr="00814FC1" w14:paraId="100D0909" w14:textId="7358CC07" w:rsidTr="00104070">
        <w:tc>
          <w:tcPr>
            <w:tcW w:w="1969" w:type="dxa"/>
          </w:tcPr>
          <w:p w14:paraId="70C9FD73" w14:textId="7777777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Being skilled</w:t>
            </w:r>
          </w:p>
        </w:tc>
        <w:tc>
          <w:tcPr>
            <w:tcW w:w="1710" w:type="dxa"/>
          </w:tcPr>
          <w:p w14:paraId="6939F2AB" w14:textId="50477C20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Courage</w:t>
            </w:r>
          </w:p>
        </w:tc>
        <w:tc>
          <w:tcPr>
            <w:tcW w:w="1486" w:type="dxa"/>
          </w:tcPr>
          <w:p w14:paraId="0ED54453" w14:textId="374FBE59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Fidelity</w:t>
            </w:r>
          </w:p>
        </w:tc>
        <w:tc>
          <w:tcPr>
            <w:tcW w:w="1485" w:type="dxa"/>
          </w:tcPr>
          <w:p w14:paraId="0B6ED309" w14:textId="7B2D331E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Intuitiveness</w:t>
            </w:r>
          </w:p>
        </w:tc>
        <w:tc>
          <w:tcPr>
            <w:tcW w:w="1540" w:type="dxa"/>
          </w:tcPr>
          <w:p w14:paraId="0F003900" w14:textId="50A3E1AE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Principles</w:t>
            </w:r>
          </w:p>
        </w:tc>
        <w:tc>
          <w:tcPr>
            <w:tcW w:w="1728" w:type="dxa"/>
          </w:tcPr>
          <w:p w14:paraId="30981E08" w14:textId="24B6C97F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Success</w:t>
            </w:r>
          </w:p>
        </w:tc>
      </w:tr>
      <w:tr w:rsidR="00104070" w:rsidRPr="00814FC1" w14:paraId="76265B78" w14:textId="56C4EB8D" w:rsidTr="00104070">
        <w:tc>
          <w:tcPr>
            <w:tcW w:w="1969" w:type="dxa"/>
          </w:tcPr>
          <w:p w14:paraId="5F20533E" w14:textId="7777777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Being thoughtful</w:t>
            </w:r>
          </w:p>
        </w:tc>
        <w:tc>
          <w:tcPr>
            <w:tcW w:w="1710" w:type="dxa"/>
          </w:tcPr>
          <w:p w14:paraId="24E2B3A1" w14:textId="6171AA58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Courteousness</w:t>
            </w:r>
          </w:p>
        </w:tc>
        <w:tc>
          <w:tcPr>
            <w:tcW w:w="1486" w:type="dxa"/>
          </w:tcPr>
          <w:p w14:paraId="03E5643E" w14:textId="094628D6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Flair</w:t>
            </w:r>
          </w:p>
        </w:tc>
        <w:tc>
          <w:tcPr>
            <w:tcW w:w="1485" w:type="dxa"/>
          </w:tcPr>
          <w:p w14:paraId="3EB98DD8" w14:textId="100EEEBA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Inventiveness</w:t>
            </w:r>
          </w:p>
        </w:tc>
        <w:tc>
          <w:tcPr>
            <w:tcW w:w="1540" w:type="dxa"/>
          </w:tcPr>
          <w:p w14:paraId="4AB514CD" w14:textId="3A15B2BE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Productivity</w:t>
            </w:r>
          </w:p>
        </w:tc>
        <w:tc>
          <w:tcPr>
            <w:tcW w:w="1728" w:type="dxa"/>
          </w:tcPr>
          <w:p w14:paraId="5B8D6779" w14:textId="135CE0AF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Sympathy</w:t>
            </w:r>
          </w:p>
        </w:tc>
      </w:tr>
      <w:tr w:rsidR="00104070" w:rsidRPr="00814FC1" w14:paraId="080F5077" w14:textId="5AC77255" w:rsidTr="00104070">
        <w:tc>
          <w:tcPr>
            <w:tcW w:w="1969" w:type="dxa"/>
          </w:tcPr>
          <w:p w14:paraId="389004A7" w14:textId="7777777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Being understanding</w:t>
            </w:r>
          </w:p>
        </w:tc>
        <w:tc>
          <w:tcPr>
            <w:tcW w:w="1710" w:type="dxa"/>
          </w:tcPr>
          <w:p w14:paraId="559BC741" w14:textId="60A0E030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Craftiness</w:t>
            </w:r>
          </w:p>
        </w:tc>
        <w:tc>
          <w:tcPr>
            <w:tcW w:w="1486" w:type="dxa"/>
          </w:tcPr>
          <w:p w14:paraId="393DD7BC" w14:textId="09ADC865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Flexibility</w:t>
            </w:r>
          </w:p>
        </w:tc>
        <w:tc>
          <w:tcPr>
            <w:tcW w:w="1485" w:type="dxa"/>
          </w:tcPr>
          <w:p w14:paraId="1DC1B65A" w14:textId="27E90D8B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Joy</w:t>
            </w:r>
          </w:p>
        </w:tc>
        <w:tc>
          <w:tcPr>
            <w:tcW w:w="1540" w:type="dxa"/>
          </w:tcPr>
          <w:p w14:paraId="35B78AAB" w14:textId="6D76F764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Professionalism</w:t>
            </w:r>
          </w:p>
        </w:tc>
        <w:tc>
          <w:tcPr>
            <w:tcW w:w="1728" w:type="dxa"/>
          </w:tcPr>
          <w:p w14:paraId="307A1DDE" w14:textId="6D24615A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Teamwork</w:t>
            </w:r>
          </w:p>
        </w:tc>
      </w:tr>
      <w:tr w:rsidR="00104070" w:rsidRPr="00814FC1" w14:paraId="4F658AD9" w14:textId="57D89235" w:rsidTr="00104070">
        <w:tc>
          <w:tcPr>
            <w:tcW w:w="1969" w:type="dxa"/>
          </w:tcPr>
          <w:p w14:paraId="4E8E97E2" w14:textId="7777777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Benevolence</w:t>
            </w:r>
          </w:p>
        </w:tc>
        <w:tc>
          <w:tcPr>
            <w:tcW w:w="1710" w:type="dxa"/>
          </w:tcPr>
          <w:p w14:paraId="0307DF00" w14:textId="16C572B2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Creativity</w:t>
            </w:r>
          </w:p>
        </w:tc>
        <w:tc>
          <w:tcPr>
            <w:tcW w:w="1486" w:type="dxa"/>
          </w:tcPr>
          <w:p w14:paraId="13DDD99A" w14:textId="6AED7C3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Focus</w:t>
            </w:r>
          </w:p>
        </w:tc>
        <w:tc>
          <w:tcPr>
            <w:tcW w:w="1485" w:type="dxa"/>
          </w:tcPr>
          <w:p w14:paraId="03602650" w14:textId="32B95B46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Justice</w:t>
            </w:r>
          </w:p>
        </w:tc>
        <w:tc>
          <w:tcPr>
            <w:tcW w:w="1540" w:type="dxa"/>
          </w:tcPr>
          <w:p w14:paraId="4DEBEE68" w14:textId="07FDA567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Prosperity</w:t>
            </w:r>
          </w:p>
        </w:tc>
        <w:tc>
          <w:tcPr>
            <w:tcW w:w="1728" w:type="dxa"/>
          </w:tcPr>
          <w:p w14:paraId="2A6DDCD0" w14:textId="27B7BA59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Thoroughness</w:t>
            </w:r>
          </w:p>
        </w:tc>
      </w:tr>
      <w:tr w:rsidR="00104070" w:rsidRPr="00814FC1" w14:paraId="7B2B2CE7" w14:textId="53BCDE12" w:rsidTr="00104070">
        <w:tc>
          <w:tcPr>
            <w:tcW w:w="1969" w:type="dxa"/>
          </w:tcPr>
          <w:p w14:paraId="058C8732" w14:textId="77777777" w:rsidR="00104070" w:rsidRPr="00814FC1" w:rsidRDefault="00104070" w:rsidP="00104070">
            <w:pPr>
              <w:rPr>
                <w:sz w:val="20"/>
                <w:szCs w:val="20"/>
              </w:rPr>
            </w:pPr>
            <w:proofErr w:type="gramStart"/>
            <w:r w:rsidRPr="00814FC1">
              <w:rPr>
                <w:sz w:val="20"/>
                <w:szCs w:val="20"/>
              </w:rPr>
              <w:t>Big-thinking</w:t>
            </w:r>
            <w:proofErr w:type="gramEnd"/>
          </w:p>
        </w:tc>
        <w:tc>
          <w:tcPr>
            <w:tcW w:w="1710" w:type="dxa"/>
          </w:tcPr>
          <w:p w14:paraId="63B4B145" w14:textId="2FCDE7AA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Credibility</w:t>
            </w:r>
          </w:p>
        </w:tc>
        <w:tc>
          <w:tcPr>
            <w:tcW w:w="1486" w:type="dxa"/>
          </w:tcPr>
          <w:p w14:paraId="1338284F" w14:textId="33C34CA8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Foresight</w:t>
            </w:r>
          </w:p>
        </w:tc>
        <w:tc>
          <w:tcPr>
            <w:tcW w:w="1485" w:type="dxa"/>
          </w:tcPr>
          <w:p w14:paraId="19638A34" w14:textId="0BEF54BD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Kindness</w:t>
            </w:r>
          </w:p>
        </w:tc>
        <w:tc>
          <w:tcPr>
            <w:tcW w:w="1540" w:type="dxa"/>
          </w:tcPr>
          <w:p w14:paraId="1CD84B93" w14:textId="28BF0D74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Protection</w:t>
            </w:r>
          </w:p>
        </w:tc>
        <w:tc>
          <w:tcPr>
            <w:tcW w:w="1728" w:type="dxa"/>
          </w:tcPr>
          <w:p w14:paraId="0FA02F76" w14:textId="4E74BD86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Timeliness</w:t>
            </w:r>
          </w:p>
        </w:tc>
      </w:tr>
      <w:tr w:rsidR="00104070" w:rsidRPr="00814FC1" w14:paraId="73256099" w14:textId="0F4969F5" w:rsidTr="00104070">
        <w:tc>
          <w:tcPr>
            <w:tcW w:w="1969" w:type="dxa"/>
          </w:tcPr>
          <w:p w14:paraId="42668C69" w14:textId="7777777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Bliss</w:t>
            </w:r>
          </w:p>
        </w:tc>
        <w:tc>
          <w:tcPr>
            <w:tcW w:w="1710" w:type="dxa"/>
          </w:tcPr>
          <w:p w14:paraId="224ADED3" w14:textId="093D25CD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Curiosity</w:t>
            </w:r>
          </w:p>
        </w:tc>
        <w:tc>
          <w:tcPr>
            <w:tcW w:w="1486" w:type="dxa"/>
          </w:tcPr>
          <w:p w14:paraId="7F7A5317" w14:textId="66609A7A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Forgiving</w:t>
            </w:r>
          </w:p>
        </w:tc>
        <w:tc>
          <w:tcPr>
            <w:tcW w:w="1485" w:type="dxa"/>
          </w:tcPr>
          <w:p w14:paraId="61F8DD66" w14:textId="779294FF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Knowledge</w:t>
            </w:r>
          </w:p>
        </w:tc>
        <w:tc>
          <w:tcPr>
            <w:tcW w:w="1540" w:type="dxa"/>
          </w:tcPr>
          <w:p w14:paraId="686C007A" w14:textId="4473D4FC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Punctuality</w:t>
            </w:r>
          </w:p>
        </w:tc>
        <w:tc>
          <w:tcPr>
            <w:tcW w:w="1728" w:type="dxa"/>
          </w:tcPr>
          <w:p w14:paraId="0E72964D" w14:textId="6F97ABAC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Tolerance</w:t>
            </w:r>
          </w:p>
        </w:tc>
      </w:tr>
      <w:tr w:rsidR="00104070" w:rsidRPr="00814FC1" w14:paraId="6A96213F" w14:textId="5CFCC796" w:rsidTr="00104070">
        <w:tc>
          <w:tcPr>
            <w:tcW w:w="1969" w:type="dxa"/>
          </w:tcPr>
          <w:p w14:paraId="7BF7C038" w14:textId="7777777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Boldness</w:t>
            </w:r>
          </w:p>
        </w:tc>
        <w:tc>
          <w:tcPr>
            <w:tcW w:w="1710" w:type="dxa"/>
          </w:tcPr>
          <w:p w14:paraId="68164155" w14:textId="09DFD010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Daringness</w:t>
            </w:r>
          </w:p>
        </w:tc>
        <w:tc>
          <w:tcPr>
            <w:tcW w:w="1486" w:type="dxa"/>
          </w:tcPr>
          <w:p w14:paraId="325FEB75" w14:textId="2313252C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Forthrightness</w:t>
            </w:r>
          </w:p>
        </w:tc>
        <w:tc>
          <w:tcPr>
            <w:tcW w:w="1485" w:type="dxa"/>
          </w:tcPr>
          <w:p w14:paraId="30578FF2" w14:textId="4D6AFFA2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Lawfulness</w:t>
            </w:r>
          </w:p>
        </w:tc>
        <w:tc>
          <w:tcPr>
            <w:tcW w:w="1540" w:type="dxa"/>
          </w:tcPr>
          <w:p w14:paraId="514AE1C0" w14:textId="2ABEAA14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Purpose</w:t>
            </w:r>
          </w:p>
        </w:tc>
        <w:tc>
          <w:tcPr>
            <w:tcW w:w="1728" w:type="dxa"/>
          </w:tcPr>
          <w:p w14:paraId="6881A77F" w14:textId="28A1D834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Tradition</w:t>
            </w:r>
          </w:p>
        </w:tc>
      </w:tr>
      <w:tr w:rsidR="00104070" w:rsidRPr="00814FC1" w14:paraId="6B0F477A" w14:textId="5103A374" w:rsidTr="00104070">
        <w:tc>
          <w:tcPr>
            <w:tcW w:w="1969" w:type="dxa"/>
          </w:tcPr>
          <w:p w14:paraId="1C86664D" w14:textId="7777777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Bravery</w:t>
            </w:r>
          </w:p>
        </w:tc>
        <w:tc>
          <w:tcPr>
            <w:tcW w:w="1710" w:type="dxa"/>
          </w:tcPr>
          <w:p w14:paraId="694A27B1" w14:textId="6A3DBE31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Decency</w:t>
            </w:r>
          </w:p>
        </w:tc>
        <w:tc>
          <w:tcPr>
            <w:tcW w:w="1486" w:type="dxa"/>
          </w:tcPr>
          <w:p w14:paraId="2AEE3999" w14:textId="3085BD36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Fortitude</w:t>
            </w:r>
          </w:p>
        </w:tc>
        <w:tc>
          <w:tcPr>
            <w:tcW w:w="1485" w:type="dxa"/>
          </w:tcPr>
          <w:p w14:paraId="0DE42D58" w14:textId="74D0BD7F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Leadership</w:t>
            </w:r>
          </w:p>
        </w:tc>
        <w:tc>
          <w:tcPr>
            <w:tcW w:w="1540" w:type="dxa"/>
          </w:tcPr>
          <w:p w14:paraId="225957CE" w14:textId="77413937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Quality</w:t>
            </w:r>
          </w:p>
        </w:tc>
        <w:tc>
          <w:tcPr>
            <w:tcW w:w="1728" w:type="dxa"/>
          </w:tcPr>
          <w:p w14:paraId="13A27DB3" w14:textId="7869D583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Transformation</w:t>
            </w:r>
          </w:p>
        </w:tc>
      </w:tr>
      <w:tr w:rsidR="00104070" w:rsidRPr="00814FC1" w14:paraId="64C3C509" w14:textId="5BBCE65C" w:rsidTr="00104070">
        <w:tc>
          <w:tcPr>
            <w:tcW w:w="1969" w:type="dxa"/>
          </w:tcPr>
          <w:p w14:paraId="4435F34E" w14:textId="7777777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Brilliance</w:t>
            </w:r>
          </w:p>
        </w:tc>
        <w:tc>
          <w:tcPr>
            <w:tcW w:w="1710" w:type="dxa"/>
          </w:tcPr>
          <w:p w14:paraId="54F9C65C" w14:textId="5DB64979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Decisiveness</w:t>
            </w:r>
          </w:p>
        </w:tc>
        <w:tc>
          <w:tcPr>
            <w:tcW w:w="1486" w:type="dxa"/>
          </w:tcPr>
          <w:p w14:paraId="619DFA3A" w14:textId="15B88B40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Freedom</w:t>
            </w:r>
          </w:p>
        </w:tc>
        <w:tc>
          <w:tcPr>
            <w:tcW w:w="1485" w:type="dxa"/>
          </w:tcPr>
          <w:p w14:paraId="3CBCE5E5" w14:textId="07029BFD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Learning</w:t>
            </w:r>
          </w:p>
        </w:tc>
        <w:tc>
          <w:tcPr>
            <w:tcW w:w="1540" w:type="dxa"/>
          </w:tcPr>
          <w:p w14:paraId="4A494D18" w14:textId="1C3CFAFA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Rationality</w:t>
            </w:r>
          </w:p>
        </w:tc>
        <w:tc>
          <w:tcPr>
            <w:tcW w:w="1728" w:type="dxa"/>
          </w:tcPr>
          <w:p w14:paraId="78DE494F" w14:textId="0F310784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Trust</w:t>
            </w:r>
          </w:p>
        </w:tc>
      </w:tr>
      <w:tr w:rsidR="00104070" w:rsidRPr="00814FC1" w14:paraId="2E05FFEB" w14:textId="02AF5F81" w:rsidTr="00104070">
        <w:tc>
          <w:tcPr>
            <w:tcW w:w="1969" w:type="dxa"/>
          </w:tcPr>
          <w:p w14:paraId="456AD1F8" w14:textId="7777777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Calmness</w:t>
            </w:r>
          </w:p>
        </w:tc>
        <w:tc>
          <w:tcPr>
            <w:tcW w:w="1710" w:type="dxa"/>
          </w:tcPr>
          <w:p w14:paraId="426E5B6F" w14:textId="352D8179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Dedication</w:t>
            </w:r>
          </w:p>
        </w:tc>
        <w:tc>
          <w:tcPr>
            <w:tcW w:w="1486" w:type="dxa"/>
          </w:tcPr>
          <w:p w14:paraId="7167C4D2" w14:textId="63C2C66D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Freethinking</w:t>
            </w:r>
          </w:p>
        </w:tc>
        <w:tc>
          <w:tcPr>
            <w:tcW w:w="1485" w:type="dxa"/>
          </w:tcPr>
          <w:p w14:paraId="7C216E81" w14:textId="0A26ED4A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Liberty</w:t>
            </w:r>
          </w:p>
        </w:tc>
        <w:tc>
          <w:tcPr>
            <w:tcW w:w="1540" w:type="dxa"/>
          </w:tcPr>
          <w:p w14:paraId="449F27EF" w14:textId="6A75165E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Realism</w:t>
            </w:r>
          </w:p>
        </w:tc>
        <w:tc>
          <w:tcPr>
            <w:tcW w:w="1728" w:type="dxa"/>
          </w:tcPr>
          <w:p w14:paraId="1CEF7876" w14:textId="66FA0F6B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Truth</w:t>
            </w:r>
          </w:p>
        </w:tc>
      </w:tr>
      <w:tr w:rsidR="00104070" w:rsidRPr="00814FC1" w14:paraId="6FB2E5A8" w14:textId="29ECFADF" w:rsidTr="00104070">
        <w:tc>
          <w:tcPr>
            <w:tcW w:w="1969" w:type="dxa"/>
          </w:tcPr>
          <w:p w14:paraId="3737B8A2" w14:textId="7777777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Candor</w:t>
            </w:r>
          </w:p>
        </w:tc>
        <w:tc>
          <w:tcPr>
            <w:tcW w:w="1710" w:type="dxa"/>
          </w:tcPr>
          <w:p w14:paraId="5A594F33" w14:textId="2DCCC29E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Deep thought</w:t>
            </w:r>
          </w:p>
        </w:tc>
        <w:tc>
          <w:tcPr>
            <w:tcW w:w="1486" w:type="dxa"/>
          </w:tcPr>
          <w:p w14:paraId="76C5899F" w14:textId="45AC7198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Friendship</w:t>
            </w:r>
          </w:p>
        </w:tc>
        <w:tc>
          <w:tcPr>
            <w:tcW w:w="1485" w:type="dxa"/>
          </w:tcPr>
          <w:p w14:paraId="7A6E4B13" w14:textId="1269E216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Likability</w:t>
            </w:r>
          </w:p>
        </w:tc>
        <w:tc>
          <w:tcPr>
            <w:tcW w:w="1540" w:type="dxa"/>
          </w:tcPr>
          <w:p w14:paraId="2D3E3E89" w14:textId="28E81447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Recognition</w:t>
            </w:r>
          </w:p>
        </w:tc>
        <w:tc>
          <w:tcPr>
            <w:tcW w:w="1728" w:type="dxa"/>
          </w:tcPr>
          <w:p w14:paraId="036109BE" w14:textId="222E6C1E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Unity</w:t>
            </w:r>
          </w:p>
        </w:tc>
      </w:tr>
      <w:tr w:rsidR="00104070" w:rsidRPr="00814FC1" w14:paraId="42266C9E" w14:textId="3CBF7180" w:rsidTr="00104070">
        <w:tc>
          <w:tcPr>
            <w:tcW w:w="1969" w:type="dxa"/>
          </w:tcPr>
          <w:p w14:paraId="3D2150D2" w14:textId="7777777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Capability</w:t>
            </w:r>
          </w:p>
        </w:tc>
        <w:tc>
          <w:tcPr>
            <w:tcW w:w="1710" w:type="dxa"/>
          </w:tcPr>
          <w:p w14:paraId="4CAA1535" w14:textId="23530210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Democracy</w:t>
            </w:r>
          </w:p>
        </w:tc>
        <w:tc>
          <w:tcPr>
            <w:tcW w:w="1486" w:type="dxa"/>
          </w:tcPr>
          <w:p w14:paraId="3E052356" w14:textId="038E9B08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Fun</w:t>
            </w:r>
          </w:p>
        </w:tc>
        <w:tc>
          <w:tcPr>
            <w:tcW w:w="1485" w:type="dxa"/>
          </w:tcPr>
          <w:p w14:paraId="493DA0CE" w14:textId="0313344C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Logic</w:t>
            </w:r>
          </w:p>
        </w:tc>
        <w:tc>
          <w:tcPr>
            <w:tcW w:w="1540" w:type="dxa"/>
          </w:tcPr>
          <w:p w14:paraId="26775B89" w14:textId="6A5EB27F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Recreation</w:t>
            </w:r>
          </w:p>
        </w:tc>
        <w:tc>
          <w:tcPr>
            <w:tcW w:w="1728" w:type="dxa"/>
          </w:tcPr>
          <w:p w14:paraId="17720D2D" w14:textId="69F6721E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Variety</w:t>
            </w:r>
          </w:p>
        </w:tc>
      </w:tr>
      <w:tr w:rsidR="00104070" w:rsidRPr="00814FC1" w14:paraId="468ADE7A" w14:textId="0D702A61" w:rsidTr="00104070">
        <w:tc>
          <w:tcPr>
            <w:tcW w:w="1969" w:type="dxa"/>
          </w:tcPr>
          <w:p w14:paraId="5721CB8E" w14:textId="7777777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Carefulness</w:t>
            </w:r>
          </w:p>
        </w:tc>
        <w:tc>
          <w:tcPr>
            <w:tcW w:w="1710" w:type="dxa"/>
          </w:tcPr>
          <w:p w14:paraId="7794B1D3" w14:textId="4282F169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Dependability</w:t>
            </w:r>
          </w:p>
        </w:tc>
        <w:tc>
          <w:tcPr>
            <w:tcW w:w="1486" w:type="dxa"/>
          </w:tcPr>
          <w:p w14:paraId="5E90C439" w14:textId="10DE27F9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Generosity</w:t>
            </w:r>
          </w:p>
        </w:tc>
        <w:tc>
          <w:tcPr>
            <w:tcW w:w="1485" w:type="dxa"/>
          </w:tcPr>
          <w:p w14:paraId="57B8B812" w14:textId="12C9F3F8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Love</w:t>
            </w:r>
          </w:p>
        </w:tc>
        <w:tc>
          <w:tcPr>
            <w:tcW w:w="1540" w:type="dxa"/>
          </w:tcPr>
          <w:p w14:paraId="1E99047D" w14:textId="4DF28FA6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Reflection</w:t>
            </w:r>
          </w:p>
        </w:tc>
        <w:tc>
          <w:tcPr>
            <w:tcW w:w="1728" w:type="dxa"/>
          </w:tcPr>
          <w:p w14:paraId="2316731A" w14:textId="2E84E415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Warmth</w:t>
            </w:r>
          </w:p>
        </w:tc>
      </w:tr>
      <w:tr w:rsidR="00104070" w:rsidRPr="00814FC1" w14:paraId="1FBB7A4D" w14:textId="2F4A7833" w:rsidTr="00104070">
        <w:tc>
          <w:tcPr>
            <w:tcW w:w="1969" w:type="dxa"/>
          </w:tcPr>
          <w:p w14:paraId="5885CAA1" w14:textId="7777777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Caring</w:t>
            </w:r>
          </w:p>
        </w:tc>
        <w:tc>
          <w:tcPr>
            <w:tcW w:w="1710" w:type="dxa"/>
          </w:tcPr>
          <w:p w14:paraId="52BBE84F" w14:textId="34741B91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Determination</w:t>
            </w:r>
          </w:p>
        </w:tc>
        <w:tc>
          <w:tcPr>
            <w:tcW w:w="1486" w:type="dxa"/>
          </w:tcPr>
          <w:p w14:paraId="7D6A4A04" w14:textId="35B0396C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Gentleness</w:t>
            </w:r>
          </w:p>
        </w:tc>
        <w:tc>
          <w:tcPr>
            <w:tcW w:w="1485" w:type="dxa"/>
          </w:tcPr>
          <w:p w14:paraId="4801DC8C" w14:textId="68A138F3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Loyalty</w:t>
            </w:r>
          </w:p>
        </w:tc>
        <w:tc>
          <w:tcPr>
            <w:tcW w:w="1540" w:type="dxa"/>
          </w:tcPr>
          <w:p w14:paraId="1C05991F" w14:textId="6D7DA127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Relaxation</w:t>
            </w:r>
          </w:p>
        </w:tc>
        <w:tc>
          <w:tcPr>
            <w:tcW w:w="1728" w:type="dxa"/>
          </w:tcPr>
          <w:p w14:paraId="56F20881" w14:textId="3B2EC4C8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Wealth</w:t>
            </w:r>
          </w:p>
        </w:tc>
      </w:tr>
      <w:tr w:rsidR="00104070" w:rsidRPr="00814FC1" w14:paraId="67CB8317" w14:textId="1E3D1DBF" w:rsidTr="00104070">
        <w:tc>
          <w:tcPr>
            <w:tcW w:w="1969" w:type="dxa"/>
          </w:tcPr>
          <w:p w14:paraId="764FA074" w14:textId="7777777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Cautiousness</w:t>
            </w:r>
          </w:p>
        </w:tc>
        <w:tc>
          <w:tcPr>
            <w:tcW w:w="1710" w:type="dxa"/>
          </w:tcPr>
          <w:p w14:paraId="65413558" w14:textId="65525C05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Devotion</w:t>
            </w:r>
          </w:p>
        </w:tc>
        <w:tc>
          <w:tcPr>
            <w:tcW w:w="1486" w:type="dxa"/>
          </w:tcPr>
          <w:p w14:paraId="1AB4AFDA" w14:textId="4497C664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Genuineness</w:t>
            </w:r>
          </w:p>
        </w:tc>
        <w:tc>
          <w:tcPr>
            <w:tcW w:w="1485" w:type="dxa"/>
          </w:tcPr>
          <w:p w14:paraId="0744764B" w14:textId="0C12BA8A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Mastery</w:t>
            </w:r>
          </w:p>
        </w:tc>
        <w:tc>
          <w:tcPr>
            <w:tcW w:w="1540" w:type="dxa"/>
          </w:tcPr>
          <w:p w14:paraId="4C1CC620" w14:textId="079C4ACF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Reliability</w:t>
            </w:r>
          </w:p>
        </w:tc>
        <w:tc>
          <w:tcPr>
            <w:tcW w:w="1728" w:type="dxa"/>
          </w:tcPr>
          <w:p w14:paraId="29AAFCE8" w14:textId="0C400D9E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Wisdom</w:t>
            </w:r>
          </w:p>
        </w:tc>
      </w:tr>
      <w:tr w:rsidR="00104070" w:rsidRPr="00814FC1" w14:paraId="5A43DEBE" w14:textId="1FB525ED" w:rsidTr="00104070">
        <w:tc>
          <w:tcPr>
            <w:tcW w:w="1969" w:type="dxa"/>
          </w:tcPr>
          <w:p w14:paraId="0570FA6D" w14:textId="77777777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Certainty</w:t>
            </w:r>
          </w:p>
        </w:tc>
        <w:tc>
          <w:tcPr>
            <w:tcW w:w="1710" w:type="dxa"/>
          </w:tcPr>
          <w:p w14:paraId="05BCDA27" w14:textId="23A11D8F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Dignity</w:t>
            </w:r>
          </w:p>
        </w:tc>
        <w:tc>
          <w:tcPr>
            <w:tcW w:w="1486" w:type="dxa"/>
          </w:tcPr>
          <w:p w14:paraId="24052C67" w14:textId="0DA2C239" w:rsidR="00104070" w:rsidRPr="00814FC1" w:rsidRDefault="00104070" w:rsidP="00104070">
            <w:pPr>
              <w:rPr>
                <w:sz w:val="20"/>
                <w:szCs w:val="20"/>
              </w:rPr>
            </w:pPr>
            <w:r w:rsidRPr="00814FC1">
              <w:rPr>
                <w:sz w:val="20"/>
                <w:szCs w:val="20"/>
              </w:rPr>
              <w:t>Giving</w:t>
            </w:r>
          </w:p>
        </w:tc>
        <w:tc>
          <w:tcPr>
            <w:tcW w:w="1485" w:type="dxa"/>
          </w:tcPr>
          <w:p w14:paraId="48093B85" w14:textId="458B0810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Maturity</w:t>
            </w:r>
          </w:p>
        </w:tc>
        <w:tc>
          <w:tcPr>
            <w:tcW w:w="1540" w:type="dxa"/>
          </w:tcPr>
          <w:p w14:paraId="4B7A3A81" w14:textId="11EEA192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Resourcefulness</w:t>
            </w:r>
          </w:p>
        </w:tc>
        <w:tc>
          <w:tcPr>
            <w:tcW w:w="1728" w:type="dxa"/>
          </w:tcPr>
          <w:p w14:paraId="037CC02E" w14:textId="10571B87" w:rsidR="00104070" w:rsidRPr="00104070" w:rsidRDefault="00104070" w:rsidP="00104070">
            <w:pPr>
              <w:rPr>
                <w:sz w:val="20"/>
                <w:szCs w:val="20"/>
              </w:rPr>
            </w:pPr>
            <w:r w:rsidRPr="00104070">
              <w:rPr>
                <w:sz w:val="20"/>
                <w:szCs w:val="20"/>
              </w:rPr>
              <w:t>Wit</w:t>
            </w:r>
          </w:p>
        </w:tc>
      </w:tr>
    </w:tbl>
    <w:p w14:paraId="108F1946" w14:textId="7F97AF56" w:rsidR="00862798" w:rsidRDefault="00862798" w:rsidP="00862798"/>
    <w:sectPr w:rsidR="00862798" w:rsidSect="00104070">
      <w:footerReference w:type="default" r:id="rId10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A745C" w14:textId="77777777" w:rsidR="00104070" w:rsidRDefault="00104070" w:rsidP="00104070">
      <w:r>
        <w:separator/>
      </w:r>
    </w:p>
  </w:endnote>
  <w:endnote w:type="continuationSeparator" w:id="0">
    <w:p w14:paraId="1B1FE12A" w14:textId="77777777" w:rsidR="00104070" w:rsidRDefault="00104070" w:rsidP="0010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E669" w14:textId="15407DEA" w:rsidR="00104070" w:rsidRPr="00FA28B5" w:rsidRDefault="00104070">
    <w:pPr>
      <w:pStyle w:val="Footer"/>
      <w:rPr>
        <w:sz w:val="20"/>
        <w:szCs w:val="20"/>
      </w:rPr>
    </w:pPr>
    <w:r w:rsidRPr="00FA28B5">
      <w:rPr>
        <w:color w:val="D9D9D9" w:themeColor="background1" w:themeShade="D9"/>
        <w:sz w:val="20"/>
        <w:szCs w:val="20"/>
      </w:rPr>
      <w:t xml:space="preserve">Adapted from the Berkeley Well-being Institute </w:t>
    </w:r>
    <w:r w:rsidR="00FA28B5" w:rsidRPr="00FA28B5">
      <w:rPr>
        <w:color w:val="D9D9D9" w:themeColor="background1" w:themeShade="D9"/>
        <w:sz w:val="20"/>
        <w:szCs w:val="20"/>
      </w:rPr>
      <w:t>List of Values</w:t>
    </w:r>
  </w:p>
  <w:p w14:paraId="5CBAFCBD" w14:textId="77777777" w:rsidR="00104070" w:rsidRDefault="001040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0E11C" w14:textId="77777777" w:rsidR="00104070" w:rsidRDefault="00104070" w:rsidP="00104070">
      <w:r>
        <w:separator/>
      </w:r>
    </w:p>
  </w:footnote>
  <w:footnote w:type="continuationSeparator" w:id="0">
    <w:p w14:paraId="6807A15E" w14:textId="77777777" w:rsidR="00104070" w:rsidRDefault="00104070" w:rsidP="00104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98"/>
    <w:rsid w:val="00104070"/>
    <w:rsid w:val="00645252"/>
    <w:rsid w:val="006D3D74"/>
    <w:rsid w:val="00814FC1"/>
    <w:rsid w:val="0083569A"/>
    <w:rsid w:val="00862798"/>
    <w:rsid w:val="00A9204E"/>
    <w:rsid w:val="00FA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8241"/>
  <w15:chartTrackingRefBased/>
  <w15:docId w15:val="{C2DDEC7A-379D-48B6-BD99-0A2A90B5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81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ay687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25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Hayes</dc:creator>
  <cp:keywords/>
  <dc:description/>
  <cp:lastModifiedBy>Melanie Aley</cp:lastModifiedBy>
  <cp:revision>3</cp:revision>
  <dcterms:created xsi:type="dcterms:W3CDTF">2022-09-02T02:10:00Z</dcterms:created>
  <dcterms:modified xsi:type="dcterms:W3CDTF">2022-09-02T06:42:00Z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