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DE14" w14:textId="51985C74" w:rsidR="00E635E2" w:rsidRDefault="00E635E2" w:rsidP="00E635E2">
      <w:pPr>
        <w:rPr>
          <w:b/>
          <w:bCs/>
          <w:lang w:val="en-AU"/>
        </w:rPr>
      </w:pPr>
      <w:r>
        <w:rPr>
          <w:b/>
          <w:bCs/>
          <w:lang w:val="en-AU"/>
        </w:rPr>
        <w:t>GOAL SETTING FRAMEWORK</w:t>
      </w:r>
    </w:p>
    <w:p w14:paraId="2D9240DB" w14:textId="77777777" w:rsidR="00E635E2" w:rsidRDefault="00E635E2" w:rsidP="00E635E2">
      <w:pPr>
        <w:rPr>
          <w:b/>
          <w:bCs/>
          <w:lang w:val="en-AU"/>
        </w:rPr>
      </w:pPr>
    </w:p>
    <w:p w14:paraId="162DEE39" w14:textId="3E3091FF" w:rsidR="00E635E2" w:rsidRPr="00EC7442" w:rsidRDefault="00E635E2" w:rsidP="00E635E2">
      <w:pPr>
        <w:rPr>
          <w:b/>
          <w:bCs/>
          <w:lang w:val="en-AU"/>
        </w:rPr>
      </w:pPr>
      <w:r w:rsidRPr="00EC7442">
        <w:rPr>
          <w:b/>
          <w:bCs/>
          <w:lang w:val="en-AU"/>
        </w:rPr>
        <w:t>SMART</w:t>
      </w:r>
      <w:r>
        <w:rPr>
          <w:b/>
          <w:bCs/>
          <w:lang w:val="en-AU"/>
        </w:rPr>
        <w:t>ER</w:t>
      </w:r>
      <w:r w:rsidRPr="00EC7442">
        <w:rPr>
          <w:b/>
          <w:bCs/>
          <w:lang w:val="en-AU"/>
        </w:rPr>
        <w:t xml:space="preserve"> Goals Framework</w:t>
      </w:r>
    </w:p>
    <w:p w14:paraId="7B18C7A9" w14:textId="7C72B236" w:rsidR="00E635E2" w:rsidRDefault="00E635E2" w:rsidP="00E635E2">
      <w:pPr>
        <w:rPr>
          <w:lang w:val="en-AU"/>
        </w:rPr>
      </w:pPr>
      <w:r>
        <w:rPr>
          <w:lang w:val="en-AU"/>
        </w:rPr>
        <w:t>In your mentoring groups, work with each other</w:t>
      </w:r>
      <w:r w:rsidRPr="00EC7442">
        <w:rPr>
          <w:lang w:val="en-AU"/>
        </w:rPr>
        <w:t xml:space="preserve"> to set goals that are:</w:t>
      </w:r>
    </w:p>
    <w:p w14:paraId="41676D1D" w14:textId="77777777" w:rsidR="00E635E2" w:rsidRPr="00EC7442" w:rsidRDefault="00E635E2" w:rsidP="00E635E2">
      <w:pPr>
        <w:rPr>
          <w:lang w:val="en-AU"/>
        </w:rPr>
      </w:pPr>
    </w:p>
    <w:p w14:paraId="00B09F20" w14:textId="1FF81864" w:rsidR="00E635E2" w:rsidRDefault="00E635E2" w:rsidP="00E635E2">
      <w:pPr>
        <w:ind w:left="720"/>
        <w:rPr>
          <w:lang w:val="en-AU"/>
        </w:rPr>
      </w:pPr>
      <w:r w:rsidRPr="00EC7442">
        <w:rPr>
          <w:b/>
          <w:bCs/>
          <w:lang w:val="en-AU"/>
        </w:rPr>
        <w:t>Specific:</w:t>
      </w:r>
      <w:r w:rsidRPr="00EC7442">
        <w:rPr>
          <w:lang w:val="en-AU"/>
        </w:rPr>
        <w:t xml:space="preserve"> Clearly define the goal.</w:t>
      </w:r>
      <w:r w:rsidRPr="00EC7442">
        <w:rPr>
          <w:lang w:val="en-AU"/>
        </w:rPr>
        <w:br/>
      </w:r>
      <w:r w:rsidRPr="00EC7442">
        <w:rPr>
          <w:i/>
          <w:iCs/>
          <w:lang w:val="en-AU"/>
        </w:rPr>
        <w:t>Example:</w:t>
      </w:r>
      <w:r w:rsidRPr="00EC7442">
        <w:rPr>
          <w:lang w:val="en-AU"/>
        </w:rPr>
        <w:t xml:space="preserve"> "Improve patient communication for p</w:t>
      </w:r>
      <w:r>
        <w:rPr>
          <w:lang w:val="en-AU"/>
        </w:rPr>
        <w:t>a</w:t>
      </w:r>
      <w:r w:rsidRPr="00EC7442">
        <w:rPr>
          <w:lang w:val="en-AU"/>
        </w:rPr>
        <w:t>ediatric patients."</w:t>
      </w:r>
    </w:p>
    <w:p w14:paraId="4645C024" w14:textId="77777777" w:rsidR="00E635E2" w:rsidRPr="00EC7442" w:rsidRDefault="00E635E2" w:rsidP="00E635E2">
      <w:pPr>
        <w:ind w:left="720"/>
        <w:rPr>
          <w:lang w:val="en-AU"/>
        </w:rPr>
      </w:pPr>
    </w:p>
    <w:p w14:paraId="12D54480" w14:textId="77777777" w:rsidR="00E635E2" w:rsidRDefault="00E635E2" w:rsidP="00E635E2">
      <w:pPr>
        <w:ind w:left="720"/>
        <w:rPr>
          <w:lang w:val="en-AU"/>
        </w:rPr>
      </w:pPr>
      <w:r w:rsidRPr="00EC7442">
        <w:rPr>
          <w:b/>
          <w:bCs/>
          <w:lang w:val="en-AU"/>
        </w:rPr>
        <w:t>Measurable:</w:t>
      </w:r>
      <w:r w:rsidRPr="00EC7442">
        <w:rPr>
          <w:lang w:val="en-AU"/>
        </w:rPr>
        <w:t xml:space="preserve"> How will progress be tracked?</w:t>
      </w:r>
      <w:r w:rsidRPr="00EC7442">
        <w:rPr>
          <w:lang w:val="en-AU"/>
        </w:rPr>
        <w:br/>
      </w:r>
      <w:r w:rsidRPr="00EC7442">
        <w:rPr>
          <w:i/>
          <w:iCs/>
          <w:lang w:val="en-AU"/>
        </w:rPr>
        <w:t>Example:</w:t>
      </w:r>
      <w:r w:rsidRPr="00EC7442">
        <w:rPr>
          <w:lang w:val="en-AU"/>
        </w:rPr>
        <w:t xml:space="preserve"> "Receive feedback from 5 parents about their child’s comfort level."</w:t>
      </w:r>
    </w:p>
    <w:p w14:paraId="121248D7" w14:textId="77777777" w:rsidR="00E635E2" w:rsidRPr="00EC7442" w:rsidRDefault="00E635E2" w:rsidP="00E635E2">
      <w:pPr>
        <w:ind w:left="720"/>
        <w:rPr>
          <w:lang w:val="en-AU"/>
        </w:rPr>
      </w:pPr>
    </w:p>
    <w:p w14:paraId="1AB1ACFC" w14:textId="0BCC6928" w:rsidR="00E635E2" w:rsidRDefault="00E635E2" w:rsidP="00E635E2">
      <w:pPr>
        <w:ind w:left="720"/>
        <w:rPr>
          <w:lang w:val="en-AU"/>
        </w:rPr>
      </w:pPr>
      <w:r w:rsidRPr="00EC7442">
        <w:rPr>
          <w:b/>
          <w:bCs/>
          <w:lang w:val="en-AU"/>
        </w:rPr>
        <w:t>Achievable:</w:t>
      </w:r>
      <w:r w:rsidRPr="00EC7442">
        <w:rPr>
          <w:lang w:val="en-AU"/>
        </w:rPr>
        <w:t xml:space="preserve"> Ensure the goal is realistic within the timeframe.</w:t>
      </w:r>
      <w:r w:rsidRPr="00EC7442">
        <w:rPr>
          <w:lang w:val="en-AU"/>
        </w:rPr>
        <w:br/>
      </w:r>
      <w:r w:rsidRPr="00EC7442">
        <w:rPr>
          <w:i/>
          <w:iCs/>
          <w:lang w:val="en-AU"/>
        </w:rPr>
        <w:t>Example:</w:t>
      </w:r>
      <w:r w:rsidRPr="00EC7442">
        <w:rPr>
          <w:lang w:val="en-AU"/>
        </w:rPr>
        <w:t xml:space="preserve"> "Spend 1 hour per week researching p</w:t>
      </w:r>
      <w:r>
        <w:rPr>
          <w:lang w:val="en-AU"/>
        </w:rPr>
        <w:t>a</w:t>
      </w:r>
      <w:r w:rsidRPr="00EC7442">
        <w:rPr>
          <w:lang w:val="en-AU"/>
        </w:rPr>
        <w:t>ediatric communication techniques."</w:t>
      </w:r>
    </w:p>
    <w:p w14:paraId="0BE797AB" w14:textId="77777777" w:rsidR="00E635E2" w:rsidRPr="00EC7442" w:rsidRDefault="00E635E2" w:rsidP="00E635E2">
      <w:pPr>
        <w:ind w:left="720"/>
        <w:rPr>
          <w:lang w:val="en-AU"/>
        </w:rPr>
      </w:pPr>
    </w:p>
    <w:p w14:paraId="2D45ED4B" w14:textId="3BEAD92E" w:rsidR="00E635E2" w:rsidRDefault="00E635E2" w:rsidP="00E635E2">
      <w:pPr>
        <w:ind w:left="720"/>
        <w:rPr>
          <w:lang w:val="en-AU"/>
        </w:rPr>
      </w:pPr>
      <w:r w:rsidRPr="00EC7442">
        <w:rPr>
          <w:b/>
          <w:bCs/>
          <w:lang w:val="en-AU"/>
        </w:rPr>
        <w:t>Relevant:</w:t>
      </w:r>
      <w:r w:rsidRPr="00EC7442">
        <w:rPr>
          <w:lang w:val="en-AU"/>
        </w:rPr>
        <w:t xml:space="preserve"> Align the goal with professional aspirations.</w:t>
      </w:r>
      <w:r w:rsidRPr="00EC7442">
        <w:rPr>
          <w:lang w:val="en-AU"/>
        </w:rPr>
        <w:br/>
      </w:r>
      <w:r w:rsidRPr="00EC7442">
        <w:rPr>
          <w:i/>
          <w:iCs/>
          <w:lang w:val="en-AU"/>
        </w:rPr>
        <w:t>Example:</w:t>
      </w:r>
      <w:r w:rsidRPr="00EC7442">
        <w:rPr>
          <w:lang w:val="en-AU"/>
        </w:rPr>
        <w:t xml:space="preserve"> "This will help me </w:t>
      </w:r>
      <w:r>
        <w:rPr>
          <w:lang w:val="en-AU"/>
        </w:rPr>
        <w:t>work towards a career in paediatric dental practice</w:t>
      </w:r>
      <w:r w:rsidRPr="00EC7442">
        <w:rPr>
          <w:lang w:val="en-AU"/>
        </w:rPr>
        <w:t>."</w:t>
      </w:r>
    </w:p>
    <w:p w14:paraId="24C3B47B" w14:textId="77777777" w:rsidR="00E635E2" w:rsidRPr="00EC7442" w:rsidRDefault="00E635E2" w:rsidP="00E635E2">
      <w:pPr>
        <w:ind w:left="720"/>
        <w:rPr>
          <w:lang w:val="en-AU"/>
        </w:rPr>
      </w:pPr>
    </w:p>
    <w:p w14:paraId="6EAD18BE" w14:textId="28610C74" w:rsidR="00E635E2" w:rsidRDefault="00E635E2" w:rsidP="00E635E2">
      <w:pPr>
        <w:ind w:left="720"/>
        <w:rPr>
          <w:lang w:val="en-AU"/>
        </w:rPr>
      </w:pPr>
      <w:r w:rsidRPr="00EC7442">
        <w:rPr>
          <w:b/>
          <w:bCs/>
          <w:lang w:val="en-AU"/>
        </w:rPr>
        <w:t>Time-Bound:</w:t>
      </w:r>
      <w:r w:rsidRPr="00EC7442">
        <w:rPr>
          <w:lang w:val="en-AU"/>
        </w:rPr>
        <w:t xml:space="preserve"> Set a deadline.</w:t>
      </w:r>
      <w:r w:rsidRPr="00EC7442">
        <w:rPr>
          <w:lang w:val="en-AU"/>
        </w:rPr>
        <w:br/>
      </w:r>
      <w:r w:rsidRPr="00EC7442">
        <w:rPr>
          <w:i/>
          <w:iCs/>
          <w:lang w:val="en-AU"/>
        </w:rPr>
        <w:t>Example:</w:t>
      </w:r>
      <w:r w:rsidRPr="00EC7442">
        <w:rPr>
          <w:lang w:val="en-AU"/>
        </w:rPr>
        <w:t xml:space="preserve"> "Complete this by the end of </w:t>
      </w:r>
      <w:r>
        <w:rPr>
          <w:lang w:val="en-AU"/>
        </w:rPr>
        <w:t>July 2025</w:t>
      </w:r>
      <w:r w:rsidRPr="00EC7442">
        <w:rPr>
          <w:lang w:val="en-AU"/>
        </w:rPr>
        <w:t>."</w:t>
      </w:r>
    </w:p>
    <w:p w14:paraId="3BF48DCE" w14:textId="77777777" w:rsidR="00E635E2" w:rsidRDefault="00E635E2" w:rsidP="00E635E2">
      <w:pPr>
        <w:ind w:left="720"/>
        <w:rPr>
          <w:lang w:val="en-AU"/>
        </w:rPr>
      </w:pPr>
    </w:p>
    <w:p w14:paraId="0B4AA446" w14:textId="77777777" w:rsidR="00E635E2" w:rsidRDefault="00E635E2" w:rsidP="00E635E2">
      <w:pPr>
        <w:ind w:firstLine="720"/>
        <w:rPr>
          <w:b/>
          <w:bCs/>
          <w:lang w:val="en-AU"/>
        </w:rPr>
      </w:pPr>
      <w:r w:rsidRPr="00E635E2">
        <w:rPr>
          <w:b/>
          <w:bCs/>
          <w:lang w:val="en-AU"/>
        </w:rPr>
        <w:t xml:space="preserve">Evaluate: </w:t>
      </w:r>
      <w:r w:rsidRPr="00E635E2">
        <w:rPr>
          <w:lang w:val="en-AU"/>
        </w:rPr>
        <w:t>Set milestones to assess progress.</w:t>
      </w:r>
    </w:p>
    <w:p w14:paraId="00FAD8F8" w14:textId="39A508AD" w:rsidR="00E635E2" w:rsidRPr="00E635E2" w:rsidRDefault="00E635E2" w:rsidP="00E635E2">
      <w:pPr>
        <w:ind w:left="720"/>
        <w:rPr>
          <w:b/>
          <w:bCs/>
          <w:lang w:val="en-AU"/>
        </w:rPr>
      </w:pPr>
      <w:r w:rsidRPr="00E635E2">
        <w:rPr>
          <w:i/>
          <w:iCs/>
          <w:lang w:val="en-AU"/>
        </w:rPr>
        <w:t>Example</w:t>
      </w:r>
      <w:r w:rsidRPr="00E635E2">
        <w:rPr>
          <w:b/>
          <w:bCs/>
          <w:lang w:val="en-AU"/>
        </w:rPr>
        <w:t xml:space="preserve">: </w:t>
      </w:r>
      <w:r w:rsidRPr="00E635E2">
        <w:rPr>
          <w:lang w:val="en-AU"/>
        </w:rPr>
        <w:t>"At the end of each month, review parent feedback and adjust communication techniques based on common concerns."</w:t>
      </w:r>
    </w:p>
    <w:p w14:paraId="3262501A" w14:textId="77777777" w:rsidR="00E635E2" w:rsidRPr="00E635E2" w:rsidRDefault="00E635E2" w:rsidP="00E635E2">
      <w:pPr>
        <w:rPr>
          <w:b/>
          <w:bCs/>
          <w:lang w:val="en-AU"/>
        </w:rPr>
      </w:pPr>
    </w:p>
    <w:p w14:paraId="00A7BD28" w14:textId="77777777" w:rsidR="00E635E2" w:rsidRPr="00E635E2" w:rsidRDefault="00E635E2" w:rsidP="00E635E2">
      <w:pPr>
        <w:ind w:firstLine="720"/>
        <w:rPr>
          <w:b/>
          <w:bCs/>
          <w:lang w:val="en-AU"/>
        </w:rPr>
      </w:pPr>
      <w:r w:rsidRPr="00E635E2">
        <w:rPr>
          <w:b/>
          <w:bCs/>
          <w:lang w:val="en-AU"/>
        </w:rPr>
        <w:t xml:space="preserve">Reward: </w:t>
      </w:r>
      <w:r w:rsidRPr="00E635E2">
        <w:rPr>
          <w:lang w:val="en-AU"/>
        </w:rPr>
        <w:t>Identify a way to recognize achievement.</w:t>
      </w:r>
    </w:p>
    <w:p w14:paraId="6D7E90B6" w14:textId="3B9A95A6" w:rsidR="00A9204E" w:rsidRDefault="00E635E2" w:rsidP="00E635E2">
      <w:pPr>
        <w:ind w:left="709" w:firstLine="11"/>
        <w:rPr>
          <w:lang w:val="en-AU"/>
        </w:rPr>
      </w:pPr>
      <w:r w:rsidRPr="00E635E2">
        <w:rPr>
          <w:i/>
          <w:iCs/>
          <w:lang w:val="en-AU"/>
        </w:rPr>
        <w:t>Example</w:t>
      </w:r>
      <w:r w:rsidRPr="00E635E2">
        <w:rPr>
          <w:lang w:val="en-AU"/>
        </w:rPr>
        <w:t>: "If I successfully implement new strategies and receive positive feedback from at least 5 parents, I will reward myself with a professional development course on p</w:t>
      </w:r>
      <w:r>
        <w:rPr>
          <w:lang w:val="en-AU"/>
        </w:rPr>
        <w:t>a</w:t>
      </w:r>
      <w:r w:rsidRPr="00E635E2">
        <w:rPr>
          <w:lang w:val="en-AU"/>
        </w:rPr>
        <w:t>ediatric dentistry."</w:t>
      </w:r>
    </w:p>
    <w:p w14:paraId="10540558" w14:textId="77777777" w:rsidR="00E635E2" w:rsidRDefault="00E635E2" w:rsidP="00E635E2">
      <w:pPr>
        <w:rPr>
          <w:lang w:val="en-AU"/>
        </w:rPr>
      </w:pPr>
    </w:p>
    <w:p w14:paraId="5FEEAA70" w14:textId="50E66D6D" w:rsidR="00E635E2" w:rsidRDefault="00E635E2" w:rsidP="00E635E2">
      <w:pPr>
        <w:rPr>
          <w:lang w:val="en-AU"/>
        </w:rPr>
      </w:pPr>
      <w:r>
        <w:rPr>
          <w:lang w:val="en-AU"/>
        </w:rPr>
        <w:t>Draft your goal for discussion with your mentoring group:</w:t>
      </w:r>
    </w:p>
    <w:p w14:paraId="3EA932C9" w14:textId="73DE4293" w:rsidR="00E635E2" w:rsidRDefault="00E635E2" w:rsidP="00E635E2">
      <w:pPr>
        <w:rPr>
          <w:lang w:val="en-AU"/>
        </w:rPr>
      </w:pPr>
      <w:r>
        <w:rPr>
          <w:lang w:val="en-AU"/>
        </w:rPr>
        <w:tab/>
        <w:t>Specific:</w:t>
      </w:r>
    </w:p>
    <w:p w14:paraId="20AE7A1F" w14:textId="77777777" w:rsidR="00E635E2" w:rsidRDefault="00E635E2" w:rsidP="00E635E2">
      <w:pPr>
        <w:rPr>
          <w:lang w:val="en-AU"/>
        </w:rPr>
      </w:pPr>
    </w:p>
    <w:p w14:paraId="75A825B5" w14:textId="5A0455E3" w:rsidR="00E635E2" w:rsidRDefault="00E635E2" w:rsidP="00E635E2">
      <w:pPr>
        <w:rPr>
          <w:lang w:val="en-AU"/>
        </w:rPr>
      </w:pPr>
      <w:r>
        <w:rPr>
          <w:lang w:val="en-AU"/>
        </w:rPr>
        <w:tab/>
        <w:t>Measurable:</w:t>
      </w:r>
    </w:p>
    <w:p w14:paraId="05C361BD" w14:textId="77777777" w:rsidR="00E635E2" w:rsidRDefault="00E635E2" w:rsidP="00E635E2">
      <w:pPr>
        <w:rPr>
          <w:lang w:val="en-AU"/>
        </w:rPr>
      </w:pPr>
    </w:p>
    <w:p w14:paraId="3C6017D1" w14:textId="4879AEC1" w:rsidR="00E635E2" w:rsidRDefault="00E635E2" w:rsidP="00E635E2">
      <w:pPr>
        <w:rPr>
          <w:lang w:val="en-AU"/>
        </w:rPr>
      </w:pPr>
      <w:r>
        <w:rPr>
          <w:lang w:val="en-AU"/>
        </w:rPr>
        <w:tab/>
        <w:t>Achievable:</w:t>
      </w:r>
    </w:p>
    <w:p w14:paraId="3182E2AD" w14:textId="77777777" w:rsidR="00E635E2" w:rsidRDefault="00E635E2" w:rsidP="00E635E2">
      <w:pPr>
        <w:rPr>
          <w:lang w:val="en-AU"/>
        </w:rPr>
      </w:pPr>
    </w:p>
    <w:p w14:paraId="3D5BFD23" w14:textId="3ADA3C5D" w:rsidR="00E635E2" w:rsidRDefault="00E635E2" w:rsidP="00E635E2">
      <w:pPr>
        <w:rPr>
          <w:lang w:val="en-AU"/>
        </w:rPr>
      </w:pPr>
      <w:r>
        <w:rPr>
          <w:lang w:val="en-AU"/>
        </w:rPr>
        <w:tab/>
        <w:t>Relevant:</w:t>
      </w:r>
    </w:p>
    <w:p w14:paraId="5641C880" w14:textId="77777777" w:rsidR="00E635E2" w:rsidRDefault="00E635E2" w:rsidP="00E635E2">
      <w:pPr>
        <w:rPr>
          <w:lang w:val="en-AU"/>
        </w:rPr>
      </w:pPr>
    </w:p>
    <w:p w14:paraId="064F41CF" w14:textId="5D2FCC31" w:rsidR="00E635E2" w:rsidRDefault="00E635E2" w:rsidP="00E635E2">
      <w:pPr>
        <w:rPr>
          <w:lang w:val="en-AU"/>
        </w:rPr>
      </w:pPr>
      <w:r>
        <w:rPr>
          <w:lang w:val="en-AU"/>
        </w:rPr>
        <w:tab/>
        <w:t>Time-Bound:</w:t>
      </w:r>
    </w:p>
    <w:p w14:paraId="393DAB26" w14:textId="77777777" w:rsidR="00E635E2" w:rsidRDefault="00E635E2" w:rsidP="00E635E2">
      <w:pPr>
        <w:rPr>
          <w:lang w:val="en-AU"/>
        </w:rPr>
      </w:pPr>
    </w:p>
    <w:p w14:paraId="1CB2D269" w14:textId="79BFD1C3" w:rsidR="00E635E2" w:rsidRDefault="00E635E2" w:rsidP="00E635E2">
      <w:pPr>
        <w:rPr>
          <w:lang w:val="en-AU"/>
        </w:rPr>
      </w:pPr>
      <w:r>
        <w:rPr>
          <w:lang w:val="en-AU"/>
        </w:rPr>
        <w:tab/>
        <w:t>Evaluate:</w:t>
      </w:r>
    </w:p>
    <w:p w14:paraId="3E7EF581" w14:textId="77777777" w:rsidR="00E635E2" w:rsidRDefault="00E635E2" w:rsidP="00E635E2">
      <w:pPr>
        <w:rPr>
          <w:lang w:val="en-AU"/>
        </w:rPr>
      </w:pPr>
    </w:p>
    <w:p w14:paraId="61E00473" w14:textId="4C565299" w:rsidR="00E635E2" w:rsidRPr="00E635E2" w:rsidRDefault="00E635E2" w:rsidP="00E635E2">
      <w:pPr>
        <w:rPr>
          <w:lang w:val="en-AU"/>
        </w:rPr>
      </w:pPr>
      <w:r>
        <w:rPr>
          <w:lang w:val="en-AU"/>
        </w:rPr>
        <w:tab/>
        <w:t>Reward:</w:t>
      </w:r>
    </w:p>
    <w:sectPr w:rsidR="00E635E2" w:rsidRPr="00E6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805691"/>
    <w:multiLevelType w:val="multilevel"/>
    <w:tmpl w:val="8E8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75525793">
    <w:abstractNumId w:val="20"/>
  </w:num>
  <w:num w:numId="2" w16cid:durableId="1076627333">
    <w:abstractNumId w:val="12"/>
  </w:num>
  <w:num w:numId="3" w16cid:durableId="1899510944">
    <w:abstractNumId w:val="10"/>
  </w:num>
  <w:num w:numId="4" w16cid:durableId="901409996">
    <w:abstractNumId w:val="22"/>
  </w:num>
  <w:num w:numId="5" w16cid:durableId="1175193333">
    <w:abstractNumId w:val="13"/>
  </w:num>
  <w:num w:numId="6" w16cid:durableId="524683865">
    <w:abstractNumId w:val="16"/>
  </w:num>
  <w:num w:numId="7" w16cid:durableId="1649045669">
    <w:abstractNumId w:val="19"/>
  </w:num>
  <w:num w:numId="8" w16cid:durableId="293760380">
    <w:abstractNumId w:val="9"/>
  </w:num>
  <w:num w:numId="9" w16cid:durableId="39790132">
    <w:abstractNumId w:val="7"/>
  </w:num>
  <w:num w:numId="10" w16cid:durableId="1599216085">
    <w:abstractNumId w:val="6"/>
  </w:num>
  <w:num w:numId="11" w16cid:durableId="1600601239">
    <w:abstractNumId w:val="5"/>
  </w:num>
  <w:num w:numId="12" w16cid:durableId="1930844390">
    <w:abstractNumId w:val="4"/>
  </w:num>
  <w:num w:numId="13" w16cid:durableId="1803620053">
    <w:abstractNumId w:val="8"/>
  </w:num>
  <w:num w:numId="14" w16cid:durableId="1193810477">
    <w:abstractNumId w:val="3"/>
  </w:num>
  <w:num w:numId="15" w16cid:durableId="236938625">
    <w:abstractNumId w:val="2"/>
  </w:num>
  <w:num w:numId="16" w16cid:durableId="1911455076">
    <w:abstractNumId w:val="1"/>
  </w:num>
  <w:num w:numId="17" w16cid:durableId="2138715295">
    <w:abstractNumId w:val="0"/>
  </w:num>
  <w:num w:numId="18" w16cid:durableId="1637181947">
    <w:abstractNumId w:val="14"/>
  </w:num>
  <w:num w:numId="19" w16cid:durableId="503937608">
    <w:abstractNumId w:val="15"/>
  </w:num>
  <w:num w:numId="20" w16cid:durableId="678775600">
    <w:abstractNumId w:val="21"/>
  </w:num>
  <w:num w:numId="21" w16cid:durableId="2062827396">
    <w:abstractNumId w:val="18"/>
  </w:num>
  <w:num w:numId="22" w16cid:durableId="1955473860">
    <w:abstractNumId w:val="11"/>
  </w:num>
  <w:num w:numId="23" w16cid:durableId="1776944130">
    <w:abstractNumId w:val="23"/>
  </w:num>
  <w:num w:numId="24" w16cid:durableId="1311448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E2"/>
    <w:rsid w:val="00645252"/>
    <w:rsid w:val="006D3D74"/>
    <w:rsid w:val="0083569A"/>
    <w:rsid w:val="0088335C"/>
    <w:rsid w:val="00A9204E"/>
    <w:rsid w:val="00E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FF85"/>
  <w15:chartTrackingRefBased/>
  <w15:docId w15:val="{4E24D9C8-2ED6-4A9D-B8D3-85D05B7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E2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y6872\AppData\Local\Microsoft\Office\16.0\DTS\en-AU%7bAF1CA7A2-83C1-4147-9CA2-34B368F9E260%7d\%7bCB30CB15-4BD9-40C3-A754-E4E30B209B9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{CB30CB15-4BD9-40C3-A754-E4E30B209B91}tf02786999_win32</Template>
  <TotalTime>9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Aley</dc:creator>
  <cp:keywords/>
  <dc:description/>
  <cp:lastModifiedBy>Melanie Aley</cp:lastModifiedBy>
  <cp:revision>1</cp:revision>
  <dcterms:created xsi:type="dcterms:W3CDTF">2025-03-07T22:20:00Z</dcterms:created>
  <dcterms:modified xsi:type="dcterms:W3CDTF">2025-03-07T22:29:00Z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