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CBFD" w14:textId="79A26063" w:rsidR="00AE1AB4" w:rsidRDefault="00AE1AB4" w:rsidP="00AE1AB4">
      <w:pPr>
        <w:rPr>
          <w:b/>
          <w:bCs/>
          <w:lang w:val="en-AU"/>
        </w:rPr>
      </w:pPr>
      <w:r w:rsidRPr="00AE1AB4">
        <w:rPr>
          <w:b/>
          <w:bCs/>
          <w:lang w:val="en-AU"/>
        </w:rPr>
        <w:t xml:space="preserve">Addressing </w:t>
      </w:r>
      <w:r>
        <w:rPr>
          <w:b/>
          <w:bCs/>
          <w:lang w:val="en-AU"/>
        </w:rPr>
        <w:t>w</w:t>
      </w:r>
      <w:r w:rsidRPr="00AE1AB4">
        <w:rPr>
          <w:b/>
          <w:bCs/>
          <w:lang w:val="en-AU"/>
        </w:rPr>
        <w:t xml:space="preserve">orkplace </w:t>
      </w:r>
      <w:r>
        <w:rPr>
          <w:b/>
          <w:bCs/>
          <w:lang w:val="en-AU"/>
        </w:rPr>
        <w:t>c</w:t>
      </w:r>
      <w:r w:rsidRPr="00AE1AB4">
        <w:rPr>
          <w:b/>
          <w:bCs/>
          <w:lang w:val="en-AU"/>
        </w:rPr>
        <w:t>hallenges</w:t>
      </w:r>
    </w:p>
    <w:p w14:paraId="13CDA9ED" w14:textId="77777777" w:rsidR="00AE1AB4" w:rsidRPr="00AE1AB4" w:rsidRDefault="00AE1AB4" w:rsidP="00AE1AB4">
      <w:pPr>
        <w:rPr>
          <w:b/>
          <w:bCs/>
          <w:lang w:val="en-AU"/>
        </w:rPr>
      </w:pPr>
    </w:p>
    <w:p w14:paraId="76B67808" w14:textId="1AB80FD6" w:rsidR="00AE1AB4" w:rsidRDefault="00AE1AB4" w:rsidP="00AE1AB4">
      <w:pPr>
        <w:rPr>
          <w:lang w:val="en-AU"/>
        </w:rPr>
      </w:pPr>
      <w:r w:rsidRPr="00AE1AB4">
        <w:rPr>
          <w:lang w:val="en-AU"/>
        </w:rPr>
        <w:t>• </w:t>
      </w:r>
      <w:r w:rsidRPr="00AE1AB4">
        <w:rPr>
          <w:b/>
          <w:bCs/>
          <w:lang w:val="en-AU"/>
        </w:rPr>
        <w:t>Problem-</w:t>
      </w:r>
      <w:r>
        <w:rPr>
          <w:b/>
          <w:bCs/>
          <w:lang w:val="en-AU"/>
        </w:rPr>
        <w:t>s</w:t>
      </w:r>
      <w:r w:rsidRPr="00AE1AB4">
        <w:rPr>
          <w:b/>
          <w:bCs/>
          <w:lang w:val="en-AU"/>
        </w:rPr>
        <w:t xml:space="preserve">olving </w:t>
      </w:r>
      <w:r>
        <w:rPr>
          <w:b/>
          <w:bCs/>
          <w:lang w:val="en-AU"/>
        </w:rPr>
        <w:t>s</w:t>
      </w:r>
      <w:r w:rsidRPr="00AE1AB4">
        <w:rPr>
          <w:b/>
          <w:bCs/>
          <w:lang w:val="en-AU"/>
        </w:rPr>
        <w:t>essions</w:t>
      </w:r>
      <w:r w:rsidRPr="00AE1AB4">
        <w:rPr>
          <w:lang w:val="en-AU"/>
        </w:rPr>
        <w:t>: Use real or hypothetical workplace challenges to brainstorm and evaluate possible solutions with mentors. Encourage group problem-solving formats like fishbowl discussions or structured decision trees to enhance critical thinking.</w:t>
      </w:r>
    </w:p>
    <w:p w14:paraId="32ED7750" w14:textId="77777777" w:rsidR="00AE1AB4" w:rsidRPr="00AE1AB4" w:rsidRDefault="00AE1AB4" w:rsidP="00AE1AB4">
      <w:pPr>
        <w:rPr>
          <w:lang w:val="en-AU"/>
        </w:rPr>
      </w:pPr>
    </w:p>
    <w:p w14:paraId="5127C3EA" w14:textId="51C8CC79" w:rsidR="00AE1AB4" w:rsidRDefault="00AE1AB4" w:rsidP="00AE1AB4">
      <w:pPr>
        <w:rPr>
          <w:lang w:val="en-AU"/>
        </w:rPr>
      </w:pPr>
      <w:r w:rsidRPr="00AE1AB4">
        <w:rPr>
          <w:lang w:val="en-AU"/>
        </w:rPr>
        <w:t>• </w:t>
      </w:r>
      <w:r w:rsidRPr="00AE1AB4">
        <w:rPr>
          <w:b/>
          <w:bCs/>
          <w:lang w:val="en-AU"/>
        </w:rPr>
        <w:t xml:space="preserve">Conflict </w:t>
      </w:r>
      <w:r>
        <w:rPr>
          <w:b/>
          <w:bCs/>
          <w:lang w:val="en-AU"/>
        </w:rPr>
        <w:t>r</w:t>
      </w:r>
      <w:r w:rsidRPr="00AE1AB4">
        <w:rPr>
          <w:b/>
          <w:bCs/>
          <w:lang w:val="en-AU"/>
        </w:rPr>
        <w:t xml:space="preserve">esolution </w:t>
      </w:r>
      <w:r>
        <w:rPr>
          <w:b/>
          <w:bCs/>
          <w:lang w:val="en-AU"/>
        </w:rPr>
        <w:t>r</w:t>
      </w:r>
      <w:r w:rsidRPr="00AE1AB4">
        <w:rPr>
          <w:b/>
          <w:bCs/>
          <w:lang w:val="en-AU"/>
        </w:rPr>
        <w:t>ole-</w:t>
      </w:r>
      <w:r>
        <w:rPr>
          <w:b/>
          <w:bCs/>
          <w:lang w:val="en-AU"/>
        </w:rPr>
        <w:t>p</w:t>
      </w:r>
      <w:r w:rsidRPr="00AE1AB4">
        <w:rPr>
          <w:b/>
          <w:bCs/>
          <w:lang w:val="en-AU"/>
        </w:rPr>
        <w:t>lay</w:t>
      </w:r>
      <w:r w:rsidRPr="00AE1AB4">
        <w:rPr>
          <w:lang w:val="en-AU"/>
        </w:rPr>
        <w:t>: Practice handling interpersonal conflicts with coworkers or patients through role-playing scenarios such as receiving critical feedback, resolving scheduling issues, or navigating team disagreements.</w:t>
      </w:r>
    </w:p>
    <w:p w14:paraId="3765E51E" w14:textId="77777777" w:rsidR="00AE1AB4" w:rsidRPr="00AE1AB4" w:rsidRDefault="00AE1AB4" w:rsidP="00AE1AB4">
      <w:pPr>
        <w:rPr>
          <w:lang w:val="en-AU"/>
        </w:rPr>
      </w:pPr>
    </w:p>
    <w:p w14:paraId="7D93CF55" w14:textId="6D65FE72" w:rsidR="00AE1AB4" w:rsidRDefault="00AE1AB4" w:rsidP="00AE1AB4">
      <w:pPr>
        <w:rPr>
          <w:lang w:val="en-AU"/>
        </w:rPr>
      </w:pPr>
      <w:r w:rsidRPr="00AE1AB4">
        <w:rPr>
          <w:lang w:val="en-AU"/>
        </w:rPr>
        <w:t>• </w:t>
      </w:r>
      <w:r w:rsidRPr="00AE1AB4">
        <w:rPr>
          <w:b/>
          <w:bCs/>
          <w:lang w:val="en-AU"/>
        </w:rPr>
        <w:t xml:space="preserve">Stress </w:t>
      </w:r>
      <w:r>
        <w:rPr>
          <w:b/>
          <w:bCs/>
          <w:lang w:val="en-AU"/>
        </w:rPr>
        <w:t>m</w:t>
      </w:r>
      <w:r w:rsidRPr="00AE1AB4">
        <w:rPr>
          <w:b/>
          <w:bCs/>
          <w:lang w:val="en-AU"/>
        </w:rPr>
        <w:t xml:space="preserve">anagement </w:t>
      </w:r>
      <w:r>
        <w:rPr>
          <w:b/>
          <w:bCs/>
          <w:lang w:val="en-AU"/>
        </w:rPr>
        <w:t>t</w:t>
      </w:r>
      <w:r w:rsidRPr="00AE1AB4">
        <w:rPr>
          <w:b/>
          <w:bCs/>
          <w:lang w:val="en-AU"/>
        </w:rPr>
        <w:t>echniques</w:t>
      </w:r>
      <w:r w:rsidRPr="00AE1AB4">
        <w:rPr>
          <w:lang w:val="en-AU"/>
        </w:rPr>
        <w:t>: Participate in sessions on managing stress and maintaining wellbeing in high-pressure environments. This could include mindfulness, breathing exercises, journaling, or time-out strategies tailored to busy dental settings.</w:t>
      </w:r>
    </w:p>
    <w:p w14:paraId="1E96FBE9" w14:textId="77777777" w:rsidR="00AE1AB4" w:rsidRPr="00AE1AB4" w:rsidRDefault="00AE1AB4" w:rsidP="00AE1AB4">
      <w:pPr>
        <w:rPr>
          <w:lang w:val="en-AU"/>
        </w:rPr>
      </w:pPr>
    </w:p>
    <w:p w14:paraId="2A85DC3A" w14:textId="235E277E" w:rsidR="00AE1AB4" w:rsidRDefault="00AE1AB4" w:rsidP="00AE1AB4">
      <w:pPr>
        <w:rPr>
          <w:lang w:val="en-AU"/>
        </w:rPr>
      </w:pPr>
      <w:r w:rsidRPr="00AE1AB4">
        <w:rPr>
          <w:lang w:val="en-AU"/>
        </w:rPr>
        <w:t>• </w:t>
      </w:r>
      <w:r w:rsidRPr="00AE1AB4">
        <w:rPr>
          <w:b/>
          <w:bCs/>
          <w:lang w:val="en-AU"/>
        </w:rPr>
        <w:t xml:space="preserve">Workplace </w:t>
      </w:r>
      <w:r>
        <w:rPr>
          <w:b/>
          <w:bCs/>
          <w:lang w:val="en-AU"/>
        </w:rPr>
        <w:t>c</w:t>
      </w:r>
      <w:r w:rsidRPr="00AE1AB4">
        <w:rPr>
          <w:b/>
          <w:bCs/>
          <w:lang w:val="en-AU"/>
        </w:rPr>
        <w:t xml:space="preserve">ulture </w:t>
      </w:r>
      <w:r>
        <w:rPr>
          <w:b/>
          <w:bCs/>
          <w:lang w:val="en-AU"/>
        </w:rPr>
        <w:t>a</w:t>
      </w:r>
      <w:r w:rsidRPr="00AE1AB4">
        <w:rPr>
          <w:b/>
          <w:bCs/>
          <w:lang w:val="en-AU"/>
        </w:rPr>
        <w:t>nalysis</w:t>
      </w:r>
      <w:r w:rsidRPr="00AE1AB4">
        <w:rPr>
          <w:lang w:val="en-AU"/>
        </w:rPr>
        <w:t>: Reflect on and discuss ways to positively contribute to or improve workplace culture. Topics might include promoting inclusivity, psychological safety, open communication, or creating rituals that build team cohesion.</w:t>
      </w:r>
    </w:p>
    <w:p w14:paraId="0B616F81" w14:textId="77777777" w:rsidR="00AE1AB4" w:rsidRPr="00AE1AB4" w:rsidRDefault="00AE1AB4" w:rsidP="00AE1AB4">
      <w:pPr>
        <w:rPr>
          <w:lang w:val="en-AU"/>
        </w:rPr>
      </w:pPr>
    </w:p>
    <w:p w14:paraId="6C5E69B8" w14:textId="6814D69E" w:rsidR="00AE1AB4" w:rsidRDefault="00AE1AB4" w:rsidP="00AE1AB4">
      <w:pPr>
        <w:rPr>
          <w:lang w:val="en-AU"/>
        </w:rPr>
      </w:pPr>
      <w:r w:rsidRPr="00AE1AB4">
        <w:rPr>
          <w:lang w:val="en-AU"/>
        </w:rPr>
        <w:t>• </w:t>
      </w:r>
      <w:r w:rsidRPr="00AE1AB4">
        <w:rPr>
          <w:b/>
          <w:bCs/>
          <w:lang w:val="en-AU"/>
        </w:rPr>
        <w:t xml:space="preserve">Ethics </w:t>
      </w:r>
      <w:r>
        <w:rPr>
          <w:b/>
          <w:bCs/>
          <w:lang w:val="en-AU"/>
        </w:rPr>
        <w:t>r</w:t>
      </w:r>
      <w:r w:rsidRPr="00AE1AB4">
        <w:rPr>
          <w:b/>
          <w:bCs/>
          <w:lang w:val="en-AU"/>
        </w:rPr>
        <w:t>oundtables</w:t>
      </w:r>
      <w:r w:rsidRPr="00AE1AB4">
        <w:rPr>
          <w:lang w:val="en-AU"/>
        </w:rPr>
        <w:t xml:space="preserve">: Facilitate discussions around ethical dilemmas in dental settings, such as informed consent, over-treatment pressures, or witnessing unprofessional </w:t>
      </w:r>
      <w:proofErr w:type="spellStart"/>
      <w:r w:rsidRPr="00AE1AB4">
        <w:rPr>
          <w:lang w:val="en-AU"/>
        </w:rPr>
        <w:t>behavior</w:t>
      </w:r>
      <w:proofErr w:type="spellEnd"/>
      <w:r w:rsidRPr="00AE1AB4">
        <w:rPr>
          <w:lang w:val="en-AU"/>
        </w:rPr>
        <w:t>. Use these sessions to explore values-based leadership and ethical reasoning.</w:t>
      </w:r>
    </w:p>
    <w:p w14:paraId="2B8A9B1F" w14:textId="77777777" w:rsidR="00AE1AB4" w:rsidRPr="00AE1AB4" w:rsidRDefault="00AE1AB4" w:rsidP="00AE1AB4">
      <w:pPr>
        <w:rPr>
          <w:lang w:val="en-AU"/>
        </w:rPr>
      </w:pPr>
    </w:p>
    <w:p w14:paraId="7D0AB113" w14:textId="55550D28" w:rsidR="00AE1AB4" w:rsidRDefault="00AE1AB4" w:rsidP="00AE1AB4">
      <w:pPr>
        <w:rPr>
          <w:lang w:val="en-AU"/>
        </w:rPr>
      </w:pPr>
      <w:r w:rsidRPr="00AE1AB4">
        <w:rPr>
          <w:lang w:val="en-AU"/>
        </w:rPr>
        <w:t>• </w:t>
      </w:r>
      <w:r w:rsidRPr="00AE1AB4">
        <w:rPr>
          <w:b/>
          <w:bCs/>
          <w:lang w:val="en-AU"/>
        </w:rPr>
        <w:t xml:space="preserve">Anonymous </w:t>
      </w:r>
      <w:r>
        <w:rPr>
          <w:b/>
          <w:bCs/>
          <w:lang w:val="en-AU"/>
        </w:rPr>
        <w:t>f</w:t>
      </w:r>
      <w:r w:rsidRPr="00AE1AB4">
        <w:rPr>
          <w:b/>
          <w:bCs/>
          <w:lang w:val="en-AU"/>
        </w:rPr>
        <w:t xml:space="preserve">eedback </w:t>
      </w:r>
      <w:r>
        <w:rPr>
          <w:b/>
          <w:bCs/>
          <w:lang w:val="en-AU"/>
        </w:rPr>
        <w:t>e</w:t>
      </w:r>
      <w:r w:rsidRPr="00AE1AB4">
        <w:rPr>
          <w:b/>
          <w:bCs/>
          <w:lang w:val="en-AU"/>
        </w:rPr>
        <w:t>xercises</w:t>
      </w:r>
      <w:r w:rsidRPr="00AE1AB4">
        <w:rPr>
          <w:lang w:val="en-AU"/>
        </w:rPr>
        <w:t>: Invite anonymous questions or concerns from team members, then address them constructively in group discussions to encourage open dialogue and psychological safety.</w:t>
      </w:r>
    </w:p>
    <w:p w14:paraId="3DB694E7" w14:textId="77777777" w:rsidR="00AE1AB4" w:rsidRPr="00AE1AB4" w:rsidRDefault="00AE1AB4" w:rsidP="00AE1AB4">
      <w:pPr>
        <w:rPr>
          <w:lang w:val="en-AU"/>
        </w:rPr>
      </w:pPr>
    </w:p>
    <w:p w14:paraId="1E382236" w14:textId="5B61AA42" w:rsidR="00AE1AB4" w:rsidRDefault="00AE1AB4" w:rsidP="00AE1AB4">
      <w:pPr>
        <w:rPr>
          <w:lang w:val="en-AU"/>
        </w:rPr>
      </w:pPr>
      <w:r w:rsidRPr="00AE1AB4">
        <w:rPr>
          <w:lang w:val="en-AU"/>
        </w:rPr>
        <w:t>• </w:t>
      </w:r>
      <w:r w:rsidRPr="00AE1AB4">
        <w:rPr>
          <w:b/>
          <w:bCs/>
          <w:lang w:val="en-AU"/>
        </w:rPr>
        <w:t xml:space="preserve">Boundary </w:t>
      </w:r>
      <w:r>
        <w:rPr>
          <w:b/>
          <w:bCs/>
          <w:lang w:val="en-AU"/>
        </w:rPr>
        <w:t>s</w:t>
      </w:r>
      <w:r w:rsidRPr="00AE1AB4">
        <w:rPr>
          <w:b/>
          <w:bCs/>
          <w:lang w:val="en-AU"/>
        </w:rPr>
        <w:t xml:space="preserve">etting </w:t>
      </w:r>
      <w:r>
        <w:rPr>
          <w:b/>
          <w:bCs/>
          <w:lang w:val="en-AU"/>
        </w:rPr>
        <w:t>w</w:t>
      </w:r>
      <w:r w:rsidRPr="00AE1AB4">
        <w:rPr>
          <w:b/>
          <w:bCs/>
          <w:lang w:val="en-AU"/>
        </w:rPr>
        <w:t>orkshops</w:t>
      </w:r>
      <w:r w:rsidRPr="00AE1AB4">
        <w:rPr>
          <w:lang w:val="en-AU"/>
        </w:rPr>
        <w:t>: Explore scenarios where boundaries are tested—whether with colleagues, patients, or supervisors—and practice assertive communication techniques to uphold professional limits.</w:t>
      </w:r>
    </w:p>
    <w:p w14:paraId="06565C71" w14:textId="77777777" w:rsidR="00AE1AB4" w:rsidRPr="00AE1AB4" w:rsidRDefault="00AE1AB4" w:rsidP="00AE1AB4">
      <w:pPr>
        <w:rPr>
          <w:lang w:val="en-AU"/>
        </w:rPr>
      </w:pPr>
    </w:p>
    <w:p w14:paraId="6A853247" w14:textId="3A7D24C9" w:rsidR="00AE1AB4" w:rsidRDefault="00AE1AB4" w:rsidP="00AE1AB4">
      <w:pPr>
        <w:rPr>
          <w:lang w:val="en-AU"/>
        </w:rPr>
      </w:pPr>
      <w:r w:rsidRPr="00AE1AB4">
        <w:rPr>
          <w:lang w:val="en-AU"/>
        </w:rPr>
        <w:t>• </w:t>
      </w:r>
      <w:r w:rsidRPr="00AE1AB4">
        <w:rPr>
          <w:b/>
          <w:bCs/>
          <w:lang w:val="en-AU"/>
        </w:rPr>
        <w:t xml:space="preserve">Scenario </w:t>
      </w:r>
      <w:r>
        <w:rPr>
          <w:b/>
          <w:bCs/>
          <w:lang w:val="en-AU"/>
        </w:rPr>
        <w:t>m</w:t>
      </w:r>
      <w:r w:rsidRPr="00AE1AB4">
        <w:rPr>
          <w:b/>
          <w:bCs/>
          <w:lang w:val="en-AU"/>
        </w:rPr>
        <w:t>apping</w:t>
      </w:r>
      <w:r w:rsidRPr="00AE1AB4">
        <w:rPr>
          <w:lang w:val="en-AU"/>
        </w:rPr>
        <w:t>: Break down complex workplace issues (e.g. burnout, gossip, patient complaints) by mapping root causes and identifying actionable strategies for prevention or resolution.</w:t>
      </w:r>
    </w:p>
    <w:p w14:paraId="04BFF8FF" w14:textId="77777777" w:rsidR="00AE1AB4" w:rsidRPr="00AE1AB4" w:rsidRDefault="00AE1AB4" w:rsidP="00AE1AB4">
      <w:pPr>
        <w:rPr>
          <w:lang w:val="en-AU"/>
        </w:rPr>
      </w:pPr>
    </w:p>
    <w:p w14:paraId="12E6C4A2" w14:textId="6926CCFC" w:rsidR="00AE1AB4" w:rsidRDefault="00AE1AB4" w:rsidP="00AE1AB4">
      <w:pPr>
        <w:rPr>
          <w:lang w:val="en-AU"/>
        </w:rPr>
      </w:pPr>
      <w:r w:rsidRPr="00AE1AB4">
        <w:rPr>
          <w:lang w:val="en-AU"/>
        </w:rPr>
        <w:t>• </w:t>
      </w:r>
      <w:r w:rsidRPr="00AE1AB4">
        <w:rPr>
          <w:b/>
          <w:bCs/>
          <w:lang w:val="en-AU"/>
        </w:rPr>
        <w:t xml:space="preserve">Interprofessional </w:t>
      </w:r>
      <w:r>
        <w:rPr>
          <w:b/>
          <w:bCs/>
          <w:lang w:val="en-AU"/>
        </w:rPr>
        <w:t>c</w:t>
      </w:r>
      <w:r w:rsidRPr="00AE1AB4">
        <w:rPr>
          <w:b/>
          <w:bCs/>
          <w:lang w:val="en-AU"/>
        </w:rPr>
        <w:t xml:space="preserve">ommunication </w:t>
      </w:r>
      <w:r>
        <w:rPr>
          <w:b/>
          <w:bCs/>
          <w:lang w:val="en-AU"/>
        </w:rPr>
        <w:t>s</w:t>
      </w:r>
      <w:r w:rsidRPr="00AE1AB4">
        <w:rPr>
          <w:b/>
          <w:bCs/>
          <w:lang w:val="en-AU"/>
        </w:rPr>
        <w:t>kills</w:t>
      </w:r>
      <w:r w:rsidRPr="00AE1AB4">
        <w:rPr>
          <w:lang w:val="en-AU"/>
        </w:rPr>
        <w:t>: Host training sessions focused on improving communication with other healthcare professionals, including managing hierarchy, advocating for patients, and clarifying roles.</w:t>
      </w:r>
    </w:p>
    <w:p w14:paraId="08B35D7C" w14:textId="77777777" w:rsidR="00AE1AB4" w:rsidRPr="00AE1AB4" w:rsidRDefault="00AE1AB4" w:rsidP="00AE1AB4">
      <w:pPr>
        <w:rPr>
          <w:lang w:val="en-AU"/>
        </w:rPr>
      </w:pPr>
    </w:p>
    <w:p w14:paraId="3A12317A" w14:textId="7EC51DA1" w:rsidR="00AE1AB4" w:rsidRPr="00AE1AB4" w:rsidRDefault="00AE1AB4" w:rsidP="00AE1AB4">
      <w:pPr>
        <w:rPr>
          <w:lang w:val="en-AU"/>
        </w:rPr>
      </w:pPr>
      <w:r w:rsidRPr="00AE1AB4">
        <w:rPr>
          <w:lang w:val="en-AU"/>
        </w:rPr>
        <w:t>• </w:t>
      </w:r>
      <w:r w:rsidRPr="00AE1AB4">
        <w:rPr>
          <w:b/>
          <w:bCs/>
          <w:lang w:val="en-AU"/>
        </w:rPr>
        <w:t>Resilience-</w:t>
      </w:r>
      <w:r>
        <w:rPr>
          <w:b/>
          <w:bCs/>
          <w:lang w:val="en-AU"/>
        </w:rPr>
        <w:t>b</w:t>
      </w:r>
      <w:r w:rsidRPr="00AE1AB4">
        <w:rPr>
          <w:b/>
          <w:bCs/>
          <w:lang w:val="en-AU"/>
        </w:rPr>
        <w:t xml:space="preserve">uilding </w:t>
      </w:r>
      <w:r>
        <w:rPr>
          <w:b/>
          <w:bCs/>
          <w:lang w:val="en-AU"/>
        </w:rPr>
        <w:t>a</w:t>
      </w:r>
      <w:r w:rsidRPr="00AE1AB4">
        <w:rPr>
          <w:b/>
          <w:bCs/>
          <w:lang w:val="en-AU"/>
        </w:rPr>
        <w:t>ctivities</w:t>
      </w:r>
      <w:r w:rsidRPr="00AE1AB4">
        <w:rPr>
          <w:lang w:val="en-AU"/>
        </w:rPr>
        <w:t>: Incorporate group exercises or journaling prompts that build self-awareness, adaptability, and confidence in navigating workplace uncertainty and change.</w:t>
      </w:r>
    </w:p>
    <w:p w14:paraId="17E75B47" w14:textId="77777777" w:rsidR="00A9204E" w:rsidRPr="00AE1AB4" w:rsidRDefault="00A9204E">
      <w:pPr>
        <w:rPr>
          <w:lang w:val="en-AU"/>
        </w:rPr>
      </w:pPr>
    </w:p>
    <w:sectPr w:rsidR="00A9204E" w:rsidRPr="00AE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90788483">
    <w:abstractNumId w:val="19"/>
  </w:num>
  <w:num w:numId="2" w16cid:durableId="441195164">
    <w:abstractNumId w:val="12"/>
  </w:num>
  <w:num w:numId="3" w16cid:durableId="262343700">
    <w:abstractNumId w:val="10"/>
  </w:num>
  <w:num w:numId="4" w16cid:durableId="1942182964">
    <w:abstractNumId w:val="21"/>
  </w:num>
  <w:num w:numId="5" w16cid:durableId="160237632">
    <w:abstractNumId w:val="13"/>
  </w:num>
  <w:num w:numId="6" w16cid:durableId="1942491238">
    <w:abstractNumId w:val="16"/>
  </w:num>
  <w:num w:numId="7" w16cid:durableId="1799375795">
    <w:abstractNumId w:val="18"/>
  </w:num>
  <w:num w:numId="8" w16cid:durableId="166528893">
    <w:abstractNumId w:val="9"/>
  </w:num>
  <w:num w:numId="9" w16cid:durableId="665283453">
    <w:abstractNumId w:val="7"/>
  </w:num>
  <w:num w:numId="10" w16cid:durableId="1746144338">
    <w:abstractNumId w:val="6"/>
  </w:num>
  <w:num w:numId="11" w16cid:durableId="1742170709">
    <w:abstractNumId w:val="5"/>
  </w:num>
  <w:num w:numId="12" w16cid:durableId="1010838469">
    <w:abstractNumId w:val="4"/>
  </w:num>
  <w:num w:numId="13" w16cid:durableId="2087454853">
    <w:abstractNumId w:val="8"/>
  </w:num>
  <w:num w:numId="14" w16cid:durableId="1264875988">
    <w:abstractNumId w:val="3"/>
  </w:num>
  <w:num w:numId="15" w16cid:durableId="211238968">
    <w:abstractNumId w:val="2"/>
  </w:num>
  <w:num w:numId="16" w16cid:durableId="1996763732">
    <w:abstractNumId w:val="1"/>
  </w:num>
  <w:num w:numId="17" w16cid:durableId="336272800">
    <w:abstractNumId w:val="0"/>
  </w:num>
  <w:num w:numId="18" w16cid:durableId="1195117768">
    <w:abstractNumId w:val="14"/>
  </w:num>
  <w:num w:numId="19" w16cid:durableId="1825853577">
    <w:abstractNumId w:val="15"/>
  </w:num>
  <w:num w:numId="20" w16cid:durableId="573592394">
    <w:abstractNumId w:val="20"/>
  </w:num>
  <w:num w:numId="21" w16cid:durableId="1604191238">
    <w:abstractNumId w:val="17"/>
  </w:num>
  <w:num w:numId="22" w16cid:durableId="241527381">
    <w:abstractNumId w:val="11"/>
  </w:num>
  <w:num w:numId="23" w16cid:durableId="18573073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B4"/>
    <w:rsid w:val="00645252"/>
    <w:rsid w:val="006D3D74"/>
    <w:rsid w:val="00774E64"/>
    <w:rsid w:val="0083569A"/>
    <w:rsid w:val="00A9204E"/>
    <w:rsid w:val="00A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B515"/>
  <w15:chartTrackingRefBased/>
  <w15:docId w15:val="{3CFA82A4-0A74-4299-B8A9-B016A5A9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y6872\AppData\Local\Microsoft\Office\16.0\DTS\en-AU%7b7405710E-93A6-4DB0-8032-CBCA28B4CAD0%7d\%7b93E9A100-4C69-459B-97C1-F009EB0F2AD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{93E9A100-4C69-459B-97C1-F009EB0F2AD4}tf02786999_win32</Template>
  <TotalTime>2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Aley</dc:creator>
  <cp:keywords/>
  <dc:description/>
  <cp:lastModifiedBy>Melanie Aley</cp:lastModifiedBy>
  <cp:revision>1</cp:revision>
  <dcterms:created xsi:type="dcterms:W3CDTF">2025-05-30T09:18:00Z</dcterms:created>
  <dcterms:modified xsi:type="dcterms:W3CDTF">2025-05-30T09:20:00Z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