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72C9E" w14:textId="69CA4D7D" w:rsidR="00F04E88" w:rsidRPr="00EC7442" w:rsidRDefault="00F04E88" w:rsidP="00F04E88">
      <w:pPr>
        <w:rPr>
          <w:b/>
          <w:bCs/>
          <w:lang w:val="en-AU"/>
        </w:rPr>
      </w:pPr>
      <w:r w:rsidRPr="00EC7442">
        <w:rPr>
          <w:b/>
          <w:bCs/>
          <w:lang w:val="en-AU"/>
        </w:rPr>
        <w:t>SWOT Analysis (Strengths, Weaknesses, Opportunities, Threats)</w:t>
      </w:r>
    </w:p>
    <w:p w14:paraId="04AA6FED" w14:textId="77777777" w:rsidR="00F04E88" w:rsidRDefault="00F04E88" w:rsidP="00F04E88">
      <w:pPr>
        <w:rPr>
          <w:lang w:val="en-AU"/>
        </w:rPr>
      </w:pPr>
    </w:p>
    <w:p w14:paraId="18E7614C" w14:textId="16A08064" w:rsidR="00F04E88" w:rsidRPr="00EC7442" w:rsidRDefault="00F1537D" w:rsidP="00F04E88">
      <w:pPr>
        <w:rPr>
          <w:lang w:val="en-AU"/>
        </w:rPr>
      </w:pPr>
      <w:r>
        <w:rPr>
          <w:lang w:val="en-AU"/>
        </w:rPr>
        <w:t>R</w:t>
      </w:r>
      <w:r w:rsidR="00F04E88" w:rsidRPr="00EC7442">
        <w:rPr>
          <w:lang w:val="en-AU"/>
        </w:rPr>
        <w:t xml:space="preserve">eflect on </w:t>
      </w:r>
      <w:r>
        <w:rPr>
          <w:lang w:val="en-AU"/>
        </w:rPr>
        <w:t>your</w:t>
      </w:r>
      <w:r w:rsidR="00F04E88" w:rsidRPr="00EC7442">
        <w:rPr>
          <w:lang w:val="en-AU"/>
        </w:rPr>
        <w:t xml:space="preserve"> professional and personal development:</w:t>
      </w:r>
    </w:p>
    <w:p w14:paraId="7F8C676A" w14:textId="77777777" w:rsidR="00F04E88" w:rsidRPr="00EC7442" w:rsidRDefault="00F04E88" w:rsidP="00F04E88">
      <w:pPr>
        <w:ind w:left="720"/>
        <w:rPr>
          <w:lang w:val="en-AU"/>
        </w:rPr>
      </w:pPr>
      <w:r w:rsidRPr="00EC7442">
        <w:rPr>
          <w:b/>
          <w:bCs/>
          <w:lang w:val="en-AU"/>
        </w:rPr>
        <w:t>Strengths:</w:t>
      </w:r>
    </w:p>
    <w:p w14:paraId="4868404C" w14:textId="77777777" w:rsidR="00F04E88" w:rsidRDefault="00F04E88" w:rsidP="00F04E88">
      <w:pPr>
        <w:numPr>
          <w:ilvl w:val="1"/>
          <w:numId w:val="24"/>
        </w:numPr>
        <w:rPr>
          <w:lang w:val="en-AU"/>
        </w:rPr>
      </w:pPr>
      <w:r w:rsidRPr="00EC7442">
        <w:rPr>
          <w:lang w:val="en-AU"/>
        </w:rPr>
        <w:t>What are your greatest strengths as a dental professional? (e.g., clinical skills, patient communication, leadership)</w:t>
      </w:r>
    </w:p>
    <w:p w14:paraId="6FDD5A5E" w14:textId="77777777" w:rsidR="00F04E88" w:rsidRDefault="00F04E88" w:rsidP="00F04E88">
      <w:pPr>
        <w:rPr>
          <w:lang w:val="en-AU"/>
        </w:rPr>
      </w:pPr>
    </w:p>
    <w:p w14:paraId="5F5BF77A" w14:textId="77777777" w:rsidR="00F04E88" w:rsidRPr="00EC7442" w:rsidRDefault="00F04E88" w:rsidP="00F04E88">
      <w:pPr>
        <w:rPr>
          <w:lang w:val="en-AU"/>
        </w:rPr>
      </w:pPr>
    </w:p>
    <w:p w14:paraId="627787F0" w14:textId="77777777" w:rsidR="00F04E88" w:rsidRDefault="00F04E88" w:rsidP="00F04E88">
      <w:pPr>
        <w:numPr>
          <w:ilvl w:val="1"/>
          <w:numId w:val="24"/>
        </w:numPr>
        <w:rPr>
          <w:lang w:val="en-AU"/>
        </w:rPr>
      </w:pPr>
      <w:r w:rsidRPr="00EC7442">
        <w:rPr>
          <w:lang w:val="en-AU"/>
        </w:rPr>
        <w:t>What do your colleagues or patients compliment you on?</w:t>
      </w:r>
    </w:p>
    <w:p w14:paraId="22295DA1" w14:textId="77777777" w:rsidR="00F04E88" w:rsidRDefault="00F04E88" w:rsidP="00F04E88">
      <w:pPr>
        <w:rPr>
          <w:lang w:val="en-AU"/>
        </w:rPr>
      </w:pPr>
    </w:p>
    <w:p w14:paraId="30324872" w14:textId="77777777" w:rsidR="00F04E88" w:rsidRPr="00EC7442" w:rsidRDefault="00F04E88" w:rsidP="00F04E88">
      <w:pPr>
        <w:rPr>
          <w:lang w:val="en-AU"/>
        </w:rPr>
      </w:pPr>
    </w:p>
    <w:p w14:paraId="1EA6E459" w14:textId="77777777" w:rsidR="00F04E88" w:rsidRPr="00EC7442" w:rsidRDefault="00F04E88" w:rsidP="00F04E88">
      <w:pPr>
        <w:ind w:left="720"/>
        <w:rPr>
          <w:lang w:val="en-AU"/>
        </w:rPr>
      </w:pPr>
      <w:r w:rsidRPr="00EC7442">
        <w:rPr>
          <w:b/>
          <w:bCs/>
          <w:lang w:val="en-AU"/>
        </w:rPr>
        <w:t>Weaknesses:</w:t>
      </w:r>
    </w:p>
    <w:p w14:paraId="0392DBDD" w14:textId="77777777" w:rsidR="00F04E88" w:rsidRDefault="00F04E88" w:rsidP="00F04E88">
      <w:pPr>
        <w:numPr>
          <w:ilvl w:val="1"/>
          <w:numId w:val="24"/>
        </w:numPr>
        <w:rPr>
          <w:lang w:val="en-AU"/>
        </w:rPr>
      </w:pPr>
      <w:r w:rsidRPr="00EC7442">
        <w:rPr>
          <w:lang w:val="en-AU"/>
        </w:rPr>
        <w:t>What areas of your work could improve? (e.g., time management, handling stress, technical skills)</w:t>
      </w:r>
    </w:p>
    <w:p w14:paraId="10CBBB90" w14:textId="77777777" w:rsidR="00F04E88" w:rsidRDefault="00F04E88" w:rsidP="00F04E88">
      <w:pPr>
        <w:rPr>
          <w:lang w:val="en-AU"/>
        </w:rPr>
      </w:pPr>
    </w:p>
    <w:p w14:paraId="75A58CA2" w14:textId="77777777" w:rsidR="00F04E88" w:rsidRPr="00EC7442" w:rsidRDefault="00F04E88" w:rsidP="00F04E88">
      <w:pPr>
        <w:rPr>
          <w:lang w:val="en-AU"/>
        </w:rPr>
      </w:pPr>
    </w:p>
    <w:p w14:paraId="3409633C" w14:textId="77777777" w:rsidR="00F04E88" w:rsidRDefault="00F04E88" w:rsidP="00F04E88">
      <w:pPr>
        <w:numPr>
          <w:ilvl w:val="1"/>
          <w:numId w:val="24"/>
        </w:numPr>
        <w:rPr>
          <w:lang w:val="en-AU"/>
        </w:rPr>
      </w:pPr>
      <w:r w:rsidRPr="00EC7442">
        <w:rPr>
          <w:lang w:val="en-AU"/>
        </w:rPr>
        <w:t>What tasks do you avoid due to lack of confidence or skill?</w:t>
      </w:r>
    </w:p>
    <w:p w14:paraId="0DB3EA41" w14:textId="77777777" w:rsidR="00F04E88" w:rsidRDefault="00F04E88" w:rsidP="00F04E88">
      <w:pPr>
        <w:pStyle w:val="ListParagraph"/>
        <w:rPr>
          <w:lang w:val="en-AU"/>
        </w:rPr>
      </w:pPr>
    </w:p>
    <w:p w14:paraId="2AB21A9E" w14:textId="77777777" w:rsidR="00F04E88" w:rsidRPr="00EC7442" w:rsidRDefault="00F04E88" w:rsidP="00F04E88">
      <w:pPr>
        <w:rPr>
          <w:lang w:val="en-AU"/>
        </w:rPr>
      </w:pPr>
    </w:p>
    <w:p w14:paraId="6730C63E" w14:textId="77777777" w:rsidR="00F04E88" w:rsidRPr="00EC7442" w:rsidRDefault="00F04E88" w:rsidP="00F04E88">
      <w:pPr>
        <w:ind w:left="720"/>
        <w:rPr>
          <w:lang w:val="en-AU"/>
        </w:rPr>
      </w:pPr>
      <w:r w:rsidRPr="00EC7442">
        <w:rPr>
          <w:b/>
          <w:bCs/>
          <w:lang w:val="en-AU"/>
        </w:rPr>
        <w:t>Opportunities:</w:t>
      </w:r>
    </w:p>
    <w:p w14:paraId="5532235F" w14:textId="77777777" w:rsidR="00F04E88" w:rsidRDefault="00F04E88" w:rsidP="00F04E88">
      <w:pPr>
        <w:numPr>
          <w:ilvl w:val="1"/>
          <w:numId w:val="24"/>
        </w:numPr>
        <w:rPr>
          <w:lang w:val="en-AU"/>
        </w:rPr>
      </w:pPr>
      <w:r w:rsidRPr="00EC7442">
        <w:rPr>
          <w:lang w:val="en-AU"/>
        </w:rPr>
        <w:t>What growth opportunities exist in your current role or practice?</w:t>
      </w:r>
    </w:p>
    <w:p w14:paraId="0A0212B4" w14:textId="77777777" w:rsidR="00F04E88" w:rsidRDefault="00F04E88" w:rsidP="00F04E88">
      <w:pPr>
        <w:rPr>
          <w:lang w:val="en-AU"/>
        </w:rPr>
      </w:pPr>
    </w:p>
    <w:p w14:paraId="2D65B02F" w14:textId="77777777" w:rsidR="00F04E88" w:rsidRPr="00EC7442" w:rsidRDefault="00F04E88" w:rsidP="00F04E88">
      <w:pPr>
        <w:rPr>
          <w:lang w:val="en-AU"/>
        </w:rPr>
      </w:pPr>
    </w:p>
    <w:p w14:paraId="7F83CE19" w14:textId="77777777" w:rsidR="00F04E88" w:rsidRDefault="00F04E88" w:rsidP="00F04E88">
      <w:pPr>
        <w:numPr>
          <w:ilvl w:val="1"/>
          <w:numId w:val="24"/>
        </w:numPr>
        <w:rPr>
          <w:lang w:val="en-AU"/>
        </w:rPr>
      </w:pPr>
      <w:r w:rsidRPr="00EC7442">
        <w:rPr>
          <w:lang w:val="en-AU"/>
        </w:rPr>
        <w:t>Are there upcoming training programs, certifications, or events you could benefit from?</w:t>
      </w:r>
    </w:p>
    <w:p w14:paraId="6A73C46C" w14:textId="77777777" w:rsidR="00F04E88" w:rsidRDefault="00F04E88" w:rsidP="00F04E88">
      <w:pPr>
        <w:rPr>
          <w:lang w:val="en-AU"/>
        </w:rPr>
      </w:pPr>
    </w:p>
    <w:p w14:paraId="108A258A" w14:textId="77777777" w:rsidR="00F04E88" w:rsidRPr="00EC7442" w:rsidRDefault="00F04E88" w:rsidP="00F04E88">
      <w:pPr>
        <w:rPr>
          <w:lang w:val="en-AU"/>
        </w:rPr>
      </w:pPr>
    </w:p>
    <w:p w14:paraId="7E868612" w14:textId="77777777" w:rsidR="00F04E88" w:rsidRPr="00EC7442" w:rsidRDefault="00F04E88" w:rsidP="00F04E88">
      <w:pPr>
        <w:ind w:left="720"/>
        <w:rPr>
          <w:lang w:val="en-AU"/>
        </w:rPr>
      </w:pPr>
      <w:r w:rsidRPr="00EC7442">
        <w:rPr>
          <w:b/>
          <w:bCs/>
          <w:lang w:val="en-AU"/>
        </w:rPr>
        <w:t>Threats:</w:t>
      </w:r>
    </w:p>
    <w:p w14:paraId="09D25D73" w14:textId="77777777" w:rsidR="00F04E88" w:rsidRDefault="00F04E88" w:rsidP="00F04E88">
      <w:pPr>
        <w:numPr>
          <w:ilvl w:val="1"/>
          <w:numId w:val="24"/>
        </w:numPr>
        <w:rPr>
          <w:lang w:val="en-AU"/>
        </w:rPr>
      </w:pPr>
      <w:r w:rsidRPr="00EC7442">
        <w:rPr>
          <w:lang w:val="en-AU"/>
        </w:rPr>
        <w:t>What external challenges might affect your career or goals? (e.g., workplace dynamics, industry trends, regulatory changes)</w:t>
      </w:r>
    </w:p>
    <w:p w14:paraId="7E028CE5" w14:textId="77777777" w:rsidR="00F04E88" w:rsidRDefault="00F04E88" w:rsidP="00F04E88">
      <w:pPr>
        <w:rPr>
          <w:lang w:val="en-AU"/>
        </w:rPr>
      </w:pPr>
    </w:p>
    <w:p w14:paraId="452D1EC5" w14:textId="77777777" w:rsidR="00F04E88" w:rsidRPr="00EC7442" w:rsidRDefault="00F04E88" w:rsidP="00F04E88">
      <w:pPr>
        <w:rPr>
          <w:lang w:val="en-AU"/>
        </w:rPr>
      </w:pPr>
    </w:p>
    <w:p w14:paraId="6657B075" w14:textId="77777777" w:rsidR="00F04E88" w:rsidRDefault="00F04E88" w:rsidP="00F04E88">
      <w:pPr>
        <w:numPr>
          <w:ilvl w:val="1"/>
          <w:numId w:val="24"/>
        </w:numPr>
        <w:rPr>
          <w:lang w:val="en-AU"/>
        </w:rPr>
      </w:pPr>
      <w:r w:rsidRPr="00EC7442">
        <w:rPr>
          <w:lang w:val="en-AU"/>
        </w:rPr>
        <w:t>Are there habits or obstacles that hold you back?</w:t>
      </w:r>
    </w:p>
    <w:p w14:paraId="42AC754B" w14:textId="77777777" w:rsidR="00F04E88" w:rsidRDefault="00F04E88" w:rsidP="00F04E88">
      <w:pPr>
        <w:rPr>
          <w:lang w:val="en-AU"/>
        </w:rPr>
      </w:pPr>
    </w:p>
    <w:p w14:paraId="7CB2D948" w14:textId="77777777" w:rsidR="00F04E88" w:rsidRPr="00EC7442" w:rsidRDefault="00F04E88" w:rsidP="00F04E88">
      <w:pPr>
        <w:rPr>
          <w:lang w:val="en-AU"/>
        </w:rPr>
      </w:pPr>
    </w:p>
    <w:p w14:paraId="64A03047" w14:textId="7695780D" w:rsidR="00F04E88" w:rsidRPr="00EC7442" w:rsidRDefault="00F04E88" w:rsidP="00F04E88">
      <w:pPr>
        <w:rPr>
          <w:b/>
          <w:bCs/>
          <w:lang w:val="en-AU"/>
        </w:rPr>
      </w:pPr>
      <w:r w:rsidRPr="00EC7442">
        <w:rPr>
          <w:b/>
          <w:bCs/>
          <w:lang w:val="en-AU"/>
        </w:rPr>
        <w:t>Professional Reflection Questions</w:t>
      </w:r>
    </w:p>
    <w:p w14:paraId="706907C8" w14:textId="19200AB4" w:rsidR="00F04E88" w:rsidRPr="00EC7442" w:rsidRDefault="00F04E88" w:rsidP="00F04E88">
      <w:pPr>
        <w:rPr>
          <w:lang w:val="en-AU"/>
        </w:rPr>
      </w:pPr>
      <w:r w:rsidRPr="00EC7442">
        <w:rPr>
          <w:lang w:val="en-AU"/>
        </w:rPr>
        <w:t xml:space="preserve">These can guide </w:t>
      </w:r>
      <w:r>
        <w:rPr>
          <w:lang w:val="en-AU"/>
        </w:rPr>
        <w:t>you</w:t>
      </w:r>
      <w:r w:rsidRPr="00EC7442">
        <w:rPr>
          <w:lang w:val="en-AU"/>
        </w:rPr>
        <w:t xml:space="preserve"> in identifying focus areas:</w:t>
      </w:r>
    </w:p>
    <w:p w14:paraId="085C6464" w14:textId="77777777" w:rsidR="00F04E88" w:rsidRDefault="00F04E88" w:rsidP="00F04E88">
      <w:pPr>
        <w:ind w:left="720"/>
        <w:rPr>
          <w:lang w:val="en-AU"/>
        </w:rPr>
      </w:pPr>
      <w:r w:rsidRPr="00EC7442">
        <w:rPr>
          <w:lang w:val="en-AU"/>
        </w:rPr>
        <w:t>What do you enjoy most about your current role?</w:t>
      </w:r>
    </w:p>
    <w:p w14:paraId="33618F8E" w14:textId="77777777" w:rsidR="00F04E88" w:rsidRDefault="00F04E88" w:rsidP="00F04E88">
      <w:pPr>
        <w:rPr>
          <w:lang w:val="en-AU"/>
        </w:rPr>
      </w:pPr>
    </w:p>
    <w:p w14:paraId="14B840BE" w14:textId="77777777" w:rsidR="00F04E88" w:rsidRPr="00EC7442" w:rsidRDefault="00F04E88" w:rsidP="00F04E88">
      <w:pPr>
        <w:rPr>
          <w:lang w:val="en-AU"/>
        </w:rPr>
      </w:pPr>
    </w:p>
    <w:p w14:paraId="5B8416FC" w14:textId="77777777" w:rsidR="00F04E88" w:rsidRDefault="00F04E88" w:rsidP="00F04E88">
      <w:pPr>
        <w:ind w:left="720"/>
        <w:rPr>
          <w:lang w:val="en-AU"/>
        </w:rPr>
      </w:pPr>
      <w:r w:rsidRPr="00EC7442">
        <w:rPr>
          <w:lang w:val="en-AU"/>
        </w:rPr>
        <w:t>What’s the biggest challenge you’re facing in your work right now?</w:t>
      </w:r>
    </w:p>
    <w:p w14:paraId="207EC812" w14:textId="77777777" w:rsidR="00F04E88" w:rsidRDefault="00F04E88" w:rsidP="00F04E88">
      <w:pPr>
        <w:rPr>
          <w:lang w:val="en-AU"/>
        </w:rPr>
      </w:pPr>
    </w:p>
    <w:p w14:paraId="79FEFC84" w14:textId="77777777" w:rsidR="00F04E88" w:rsidRPr="00EC7442" w:rsidRDefault="00F04E88" w:rsidP="00F04E88">
      <w:pPr>
        <w:rPr>
          <w:lang w:val="en-AU"/>
        </w:rPr>
      </w:pPr>
    </w:p>
    <w:p w14:paraId="7572A666" w14:textId="77777777" w:rsidR="00F04E88" w:rsidRDefault="00F04E88" w:rsidP="00F04E88">
      <w:pPr>
        <w:ind w:left="720"/>
        <w:rPr>
          <w:lang w:val="en-AU"/>
        </w:rPr>
      </w:pPr>
      <w:r w:rsidRPr="00EC7442">
        <w:rPr>
          <w:lang w:val="en-AU"/>
        </w:rPr>
        <w:t>Where do you see yourself professionally in 1, 3, and 5 years?</w:t>
      </w:r>
    </w:p>
    <w:p w14:paraId="5E16F4DE" w14:textId="77777777" w:rsidR="00F04E88" w:rsidRDefault="00F04E88" w:rsidP="00F04E88">
      <w:pPr>
        <w:rPr>
          <w:lang w:val="en-AU"/>
        </w:rPr>
      </w:pPr>
    </w:p>
    <w:p w14:paraId="32DF972D" w14:textId="77777777" w:rsidR="00F04E88" w:rsidRPr="00EC7442" w:rsidRDefault="00F04E88" w:rsidP="00F04E88">
      <w:pPr>
        <w:rPr>
          <w:lang w:val="en-AU"/>
        </w:rPr>
      </w:pPr>
    </w:p>
    <w:p w14:paraId="4A6683A0" w14:textId="77777777" w:rsidR="00F04E88" w:rsidRPr="00EC7442" w:rsidRDefault="00F04E88" w:rsidP="00F04E88">
      <w:pPr>
        <w:ind w:left="720"/>
        <w:rPr>
          <w:lang w:val="en-AU"/>
        </w:rPr>
      </w:pPr>
      <w:r w:rsidRPr="00EC7442">
        <w:rPr>
          <w:lang w:val="en-AU"/>
        </w:rPr>
        <w:t>What would you like to achieve by the end of this mentoring program?</w:t>
      </w:r>
    </w:p>
    <w:p w14:paraId="59D4729B" w14:textId="77777777" w:rsidR="00F04E88" w:rsidRDefault="00F04E88" w:rsidP="00F04E88">
      <w:pPr>
        <w:rPr>
          <w:lang w:val="en-AU"/>
        </w:rPr>
      </w:pPr>
    </w:p>
    <w:p w14:paraId="7DA22BAF" w14:textId="1FE32BA1" w:rsidR="00A9204E" w:rsidRPr="00F04E88" w:rsidRDefault="00A9204E">
      <w:pPr>
        <w:rPr>
          <w:lang w:val="en-AU"/>
        </w:rPr>
      </w:pPr>
    </w:p>
    <w:sectPr w:rsidR="00A9204E" w:rsidRPr="00F04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42A3206"/>
    <w:multiLevelType w:val="multilevel"/>
    <w:tmpl w:val="9292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F47BA4"/>
    <w:multiLevelType w:val="multilevel"/>
    <w:tmpl w:val="3C1C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75525793">
    <w:abstractNumId w:val="19"/>
  </w:num>
  <w:num w:numId="2" w16cid:durableId="1076627333">
    <w:abstractNumId w:val="12"/>
  </w:num>
  <w:num w:numId="3" w16cid:durableId="1899510944">
    <w:abstractNumId w:val="10"/>
  </w:num>
  <w:num w:numId="4" w16cid:durableId="901409996">
    <w:abstractNumId w:val="21"/>
  </w:num>
  <w:num w:numId="5" w16cid:durableId="1175193333">
    <w:abstractNumId w:val="13"/>
  </w:num>
  <w:num w:numId="6" w16cid:durableId="524683865">
    <w:abstractNumId w:val="16"/>
  </w:num>
  <w:num w:numId="7" w16cid:durableId="1649045669">
    <w:abstractNumId w:val="18"/>
  </w:num>
  <w:num w:numId="8" w16cid:durableId="293760380">
    <w:abstractNumId w:val="9"/>
  </w:num>
  <w:num w:numId="9" w16cid:durableId="39790132">
    <w:abstractNumId w:val="7"/>
  </w:num>
  <w:num w:numId="10" w16cid:durableId="1599216085">
    <w:abstractNumId w:val="6"/>
  </w:num>
  <w:num w:numId="11" w16cid:durableId="1600601239">
    <w:abstractNumId w:val="5"/>
  </w:num>
  <w:num w:numId="12" w16cid:durableId="1930844390">
    <w:abstractNumId w:val="4"/>
  </w:num>
  <w:num w:numId="13" w16cid:durableId="1803620053">
    <w:abstractNumId w:val="8"/>
  </w:num>
  <w:num w:numId="14" w16cid:durableId="1193810477">
    <w:abstractNumId w:val="3"/>
  </w:num>
  <w:num w:numId="15" w16cid:durableId="236938625">
    <w:abstractNumId w:val="2"/>
  </w:num>
  <w:num w:numId="16" w16cid:durableId="1911455076">
    <w:abstractNumId w:val="1"/>
  </w:num>
  <w:num w:numId="17" w16cid:durableId="2138715295">
    <w:abstractNumId w:val="0"/>
  </w:num>
  <w:num w:numId="18" w16cid:durableId="1637181947">
    <w:abstractNumId w:val="14"/>
  </w:num>
  <w:num w:numId="19" w16cid:durableId="503937608">
    <w:abstractNumId w:val="15"/>
  </w:num>
  <w:num w:numId="20" w16cid:durableId="678775600">
    <w:abstractNumId w:val="20"/>
  </w:num>
  <w:num w:numId="21" w16cid:durableId="2062827396">
    <w:abstractNumId w:val="17"/>
  </w:num>
  <w:num w:numId="22" w16cid:durableId="1955473860">
    <w:abstractNumId w:val="11"/>
  </w:num>
  <w:num w:numId="23" w16cid:durableId="1776944130">
    <w:abstractNumId w:val="24"/>
  </w:num>
  <w:num w:numId="24" w16cid:durableId="577636451">
    <w:abstractNumId w:val="23"/>
  </w:num>
  <w:num w:numId="25" w16cid:durableId="19066443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88"/>
    <w:rsid w:val="00645252"/>
    <w:rsid w:val="006D3D74"/>
    <w:rsid w:val="0083569A"/>
    <w:rsid w:val="0088335C"/>
    <w:rsid w:val="00A9204E"/>
    <w:rsid w:val="00F04E88"/>
    <w:rsid w:val="00F1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C88E9"/>
  <w15:chartTrackingRefBased/>
  <w15:docId w15:val="{5D8DA3F6-4021-4FF9-A793-C0E1B5D2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E88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semiHidden/>
    <w:unhideWhenUsed/>
    <w:qFormat/>
    <w:rsid w:val="00F04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ay6872\AppData\Local\Microsoft\Office\16.0\DTS\en-AU%7bAF1CA7A2-83C1-4147-9CA2-34B368F9E260%7d\%7bCB30CB15-4BD9-40C3-A754-E4E30B209B91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{CB30CB15-4BD9-40C3-A754-E4E30B209B91}tf02786999_win32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Aley</dc:creator>
  <cp:keywords/>
  <dc:description/>
  <cp:lastModifiedBy>Melanie Aley</cp:lastModifiedBy>
  <cp:revision>3</cp:revision>
  <dcterms:created xsi:type="dcterms:W3CDTF">2025-03-07T22:18:00Z</dcterms:created>
  <dcterms:modified xsi:type="dcterms:W3CDTF">2025-03-07T22:18:00Z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