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46009" w14:textId="77777777" w:rsidR="008C7349" w:rsidRDefault="00873958" w:rsidP="008C734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Brittney’s Skin Care Studio - Medical</w:t>
      </w:r>
      <w:bookmarkStart w:id="0" w:name="_GoBack"/>
      <w:bookmarkEnd w:id="0"/>
      <w:r w:rsidR="008C7349">
        <w:rPr>
          <w:rFonts w:ascii="Arial-BoldMT" w:hAnsi="Arial-BoldMT" w:cs="Arial-BoldMT"/>
          <w:b/>
          <w:bCs/>
          <w:sz w:val="28"/>
          <w:szCs w:val="28"/>
        </w:rPr>
        <w:t xml:space="preserve"> Intake Form</w:t>
      </w:r>
    </w:p>
    <w:p w14:paraId="5245034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proofErr w:type="spellStart"/>
      <w:proofErr w:type="gramStart"/>
      <w:r>
        <w:rPr>
          <w:rFonts w:ascii="ArialMT" w:hAnsi="ArialMT" w:cs="ArialMT"/>
        </w:rPr>
        <w:t>Name:_</w:t>
      </w:r>
      <w:proofErr w:type="gramEnd"/>
      <w:r>
        <w:rPr>
          <w:rFonts w:ascii="ArialMT" w:hAnsi="ArialMT" w:cs="ArialMT"/>
        </w:rPr>
        <w:t>_____________________</w:t>
      </w:r>
      <w:r>
        <w:rPr>
          <w:rFonts w:ascii="ArialMT" w:hAnsi="ArialMT" w:cs="ArialMT"/>
        </w:rPr>
        <w:t>____________________Birth</w:t>
      </w:r>
      <w:proofErr w:type="spell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Date:____________________</w:t>
      </w:r>
    </w:p>
    <w:p w14:paraId="3C9C6622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706F2E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Address:</w:t>
      </w:r>
      <w:r>
        <w:rPr>
          <w:rFonts w:ascii="ArialMT" w:hAnsi="ArialMT" w:cs="ArialMT"/>
        </w:rPr>
        <w:t>_</w:t>
      </w:r>
      <w:proofErr w:type="gramEnd"/>
      <w:r>
        <w:rPr>
          <w:rFonts w:ascii="ArialMT" w:hAnsi="ArialMT" w:cs="ArialMT"/>
        </w:rPr>
        <w:t>_________________________________________</w:t>
      </w:r>
      <w:r>
        <w:rPr>
          <w:rFonts w:ascii="ArialMT" w:hAnsi="ArialMT" w:cs="ArialMT"/>
        </w:rPr>
        <w:t>___________________________</w:t>
      </w:r>
    </w:p>
    <w:p w14:paraId="40A2605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057A9B3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City:_</w:t>
      </w:r>
      <w:proofErr w:type="gramEnd"/>
      <w:r>
        <w:rPr>
          <w:rFonts w:ascii="ArialMT" w:hAnsi="ArialMT" w:cs="ArialMT"/>
        </w:rPr>
        <w:t>___________________________</w:t>
      </w:r>
      <w:r>
        <w:rPr>
          <w:rFonts w:ascii="ArialMT" w:hAnsi="ArialMT" w:cs="ArialMT"/>
        </w:rPr>
        <w:t>______________State:__________Zip:_____________</w:t>
      </w:r>
    </w:p>
    <w:p w14:paraId="2E1610AB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F8A4564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Cell </w:t>
      </w:r>
      <w:proofErr w:type="spellStart"/>
      <w:proofErr w:type="gramStart"/>
      <w:r>
        <w:rPr>
          <w:rFonts w:ascii="ArialMT" w:hAnsi="ArialMT" w:cs="ArialMT"/>
        </w:rPr>
        <w:t>Phone:_</w:t>
      </w:r>
      <w:proofErr w:type="gramEnd"/>
      <w:r>
        <w:rPr>
          <w:rFonts w:ascii="ArialMT" w:hAnsi="ArialMT" w:cs="ArialMT"/>
        </w:rPr>
        <w:t>____</w:t>
      </w:r>
      <w:r>
        <w:rPr>
          <w:rFonts w:ascii="ArialMT" w:hAnsi="ArialMT" w:cs="ArialMT"/>
        </w:rPr>
        <w:t>____________________Work</w:t>
      </w:r>
      <w:proofErr w:type="spell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Phone:_______________________________</w:t>
      </w:r>
    </w:p>
    <w:p w14:paraId="1694DBEE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67C601B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E-Mail </w:t>
      </w:r>
      <w:proofErr w:type="gramStart"/>
      <w:r>
        <w:rPr>
          <w:rFonts w:ascii="ArialMT" w:hAnsi="ArialMT" w:cs="ArialMT"/>
        </w:rPr>
        <w:t>Address:_</w:t>
      </w:r>
      <w:proofErr w:type="gramEnd"/>
      <w:r>
        <w:rPr>
          <w:rFonts w:ascii="ArialMT" w:hAnsi="ArialMT" w:cs="ArialMT"/>
        </w:rPr>
        <w:t>_____</w:t>
      </w:r>
      <w:r>
        <w:rPr>
          <w:rFonts w:ascii="ArialMT" w:hAnsi="ArialMT" w:cs="ArialMT"/>
        </w:rPr>
        <w:t>_________________________________________________________</w:t>
      </w:r>
    </w:p>
    <w:p w14:paraId="323BC10A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9695907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9892475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D4857D9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Emergency C</w:t>
      </w:r>
      <w:r>
        <w:rPr>
          <w:rFonts w:ascii="ArialMT" w:hAnsi="ArialMT" w:cs="ArialMT"/>
        </w:rPr>
        <w:t xml:space="preserve">ontact: (Name &amp; </w:t>
      </w:r>
      <w:proofErr w:type="gramStart"/>
      <w:r>
        <w:rPr>
          <w:rFonts w:ascii="ArialMT" w:hAnsi="ArialMT" w:cs="ArialMT"/>
        </w:rPr>
        <w:t>Phone)_</w:t>
      </w:r>
      <w:proofErr w:type="gramEnd"/>
      <w:r>
        <w:rPr>
          <w:rFonts w:ascii="ArialMT" w:hAnsi="ArialMT" w:cs="ArialMT"/>
        </w:rPr>
        <w:t>___</w:t>
      </w:r>
      <w:r>
        <w:rPr>
          <w:rFonts w:ascii="ArialMT" w:hAnsi="ArialMT" w:cs="ArialMT"/>
        </w:rPr>
        <w:t>__________________________________________</w:t>
      </w:r>
    </w:p>
    <w:p w14:paraId="1B5EF447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4CE1678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</w:t>
      </w:r>
      <w:r>
        <w:rPr>
          <w:rFonts w:ascii="ArialMT" w:hAnsi="ArialMT" w:cs="ArialMT"/>
        </w:rPr>
        <w:t>rimary Physician: _________</w:t>
      </w:r>
      <w:r>
        <w:rPr>
          <w:rFonts w:ascii="ArialMT" w:hAnsi="ArialMT" w:cs="ArialMT"/>
        </w:rPr>
        <w:t>____________________________________________________</w:t>
      </w:r>
    </w:p>
    <w:p w14:paraId="1140C8C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D63ED5B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we have permission to contact you by phone or leave messages: _____Yes _____</w:t>
      </w:r>
      <w:proofErr w:type="gramStart"/>
      <w:r>
        <w:rPr>
          <w:rFonts w:ascii="ArialMT" w:hAnsi="ArialMT" w:cs="ArialMT"/>
        </w:rPr>
        <w:t>No</w:t>
      </w:r>
      <w:proofErr w:type="gramEnd"/>
    </w:p>
    <w:p w14:paraId="7D95C58C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5C8980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Preferred method of contact: _____ Phone _____Text _____E-Mail</w:t>
      </w:r>
    </w:p>
    <w:p w14:paraId="2B7DFEDE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BA763E4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we have permission to show your photos for educational purposes? _____Yes _____No</w:t>
      </w:r>
    </w:p>
    <w:p w14:paraId="7FAFE21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9826CE5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B98587F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E87C8AA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Concerns</w:t>
      </w:r>
    </w:p>
    <w:p w14:paraId="1A2A1B5E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C68B76B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What concerns you most about the overall appearance of your skin? (check all that apply)</w:t>
      </w:r>
    </w:p>
    <w:p w14:paraId="38516EA5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0E8390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___Acne ___Acne Scarring ___Age Spots</w:t>
      </w:r>
    </w:p>
    <w:p w14:paraId="72D9FA0F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F5B0DFB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___Blackheads ___ Body Acne ___Broken Blood Vessels</w:t>
      </w:r>
    </w:p>
    <w:p w14:paraId="53342BD3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3822F19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___Bumps on back of arms ___Cellulite ___Cysts/Nodules</w:t>
      </w:r>
    </w:p>
    <w:p w14:paraId="045585B6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FF7505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___Dehydrated Skin ___Dull Complexion ___Excessive Facial Hair</w:t>
      </w:r>
    </w:p>
    <w:p w14:paraId="2DD2D0EF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BA62FC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___Facial Veins ___Fine Lines/Wrinkles ___Frequent Breakouts</w:t>
      </w:r>
    </w:p>
    <w:p w14:paraId="01849030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59C2434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___Large Pores ___Loss of Lashes/Brows ___</w:t>
      </w:r>
      <w:proofErr w:type="spellStart"/>
      <w:r>
        <w:rPr>
          <w:rFonts w:ascii="ArialMT" w:hAnsi="ArialMT" w:cs="ArialMT"/>
        </w:rPr>
        <w:t>Melasma</w:t>
      </w:r>
      <w:proofErr w:type="spellEnd"/>
      <w:r>
        <w:rPr>
          <w:rFonts w:ascii="ArialMT" w:hAnsi="ArialMT" w:cs="ArialMT"/>
        </w:rPr>
        <w:t>/Brown Spots/Patches</w:t>
      </w:r>
    </w:p>
    <w:p w14:paraId="6225C385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DCAA872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___Oily Skin ___Redness ___Rough/Uneven Skin Texture</w:t>
      </w:r>
    </w:p>
    <w:p w14:paraId="42AD032B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25F55BA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___Rosacea ___Sagging Skin ___Sun Damage</w:t>
      </w:r>
    </w:p>
    <w:p w14:paraId="1E687087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B1A81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___Under Eye Puffiness/Dark Circles </w:t>
      </w:r>
    </w:p>
    <w:p w14:paraId="658B2C70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7349E9A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___Other: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________________________________________________________</w:t>
      </w:r>
      <w:r>
        <w:rPr>
          <w:rFonts w:ascii="ArialMT" w:hAnsi="ArialMT" w:cs="ArialMT"/>
        </w:rPr>
        <w:t>____________</w:t>
      </w:r>
    </w:p>
    <w:p w14:paraId="28B55296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F2E19C3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69F1C7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How would you describe your skin? ___Oily ___Dry ___Combination ___Sensitive</w:t>
      </w:r>
    </w:p>
    <w:p w14:paraId="1112E349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CA61EE5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How would you describe your stress level? ____Little ____Moderate ____High ____Severe</w:t>
      </w:r>
    </w:p>
    <w:p w14:paraId="2BFBF396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BBC8466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feel your stress level may be affecting the health of your skin? _____Yes _____No</w:t>
      </w:r>
    </w:p>
    <w:p w14:paraId="0A304521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8D8B111" w14:textId="77777777" w:rsidR="00873958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in good h</w:t>
      </w:r>
      <w:r>
        <w:rPr>
          <w:rFonts w:ascii="ArialMT" w:hAnsi="ArialMT" w:cs="ArialMT"/>
        </w:rPr>
        <w:t xml:space="preserve">ealth overall? _____Yes _____No </w:t>
      </w:r>
    </w:p>
    <w:p w14:paraId="2C0DCE37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8ACE355" w14:textId="77777777" w:rsidR="00873958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Concer</w:t>
      </w:r>
      <w:r>
        <w:rPr>
          <w:rFonts w:ascii="ArialMT" w:hAnsi="ArialMT" w:cs="ArialMT"/>
        </w:rPr>
        <w:t>ns:_</w:t>
      </w:r>
      <w:proofErr w:type="gramEnd"/>
      <w:r>
        <w:rPr>
          <w:rFonts w:ascii="ArialMT" w:hAnsi="ArialMT" w:cs="ArialMT"/>
        </w:rPr>
        <w:t>_________________________</w:t>
      </w:r>
      <w:r w:rsidR="00873958">
        <w:rPr>
          <w:rFonts w:ascii="ArialMT" w:hAnsi="ArialMT" w:cs="ArialMT"/>
        </w:rPr>
        <w:t>_______________________________________________</w:t>
      </w:r>
    </w:p>
    <w:p w14:paraId="0B99F512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2C5B6811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9B41450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History</w:t>
      </w:r>
    </w:p>
    <w:p w14:paraId="1C7C2D7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Are you currently under the care of a physician? ___Yes ___No </w:t>
      </w:r>
    </w:p>
    <w:p w14:paraId="62E9C184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CB1CC2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If Yes please </w:t>
      </w:r>
      <w:proofErr w:type="gramStart"/>
      <w:r>
        <w:rPr>
          <w:rFonts w:ascii="ArialMT" w:hAnsi="ArialMT" w:cs="ArialMT"/>
        </w:rPr>
        <w:t>explain:_</w:t>
      </w:r>
      <w:proofErr w:type="gramEnd"/>
      <w:r>
        <w:rPr>
          <w:rFonts w:ascii="ArialMT" w:hAnsi="ArialMT" w:cs="ArialMT"/>
        </w:rPr>
        <w:t>__________________________________________________________</w:t>
      </w:r>
    </w:p>
    <w:p w14:paraId="0BF0EC67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4A9D9C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Do you have any allergies to foods or medications? ___Yes ___No </w:t>
      </w:r>
    </w:p>
    <w:p w14:paraId="731551A8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3EA7F1D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If Yes please </w:t>
      </w:r>
      <w:proofErr w:type="gramStart"/>
      <w:r>
        <w:rPr>
          <w:rFonts w:ascii="ArialMT" w:hAnsi="ArialMT" w:cs="ArialMT"/>
        </w:rPr>
        <w:t>explain:</w:t>
      </w:r>
      <w:r>
        <w:rPr>
          <w:rFonts w:ascii="ArialMT" w:hAnsi="ArialMT" w:cs="ArialMT"/>
        </w:rPr>
        <w:t>_</w:t>
      </w:r>
      <w:proofErr w:type="gramEnd"/>
      <w:r>
        <w:rPr>
          <w:rFonts w:ascii="ArialMT" w:hAnsi="ArialMT" w:cs="ArialMT"/>
        </w:rPr>
        <w:t>__________________________________________________________</w:t>
      </w:r>
    </w:p>
    <w:p w14:paraId="261B305D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7C1B156E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currently on any medications either topical or oral? ___Yes ___No If yes, please list:</w:t>
      </w:r>
    </w:p>
    <w:p w14:paraId="36121F43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</w:t>
      </w:r>
      <w:r>
        <w:rPr>
          <w:rFonts w:ascii="ArialMT" w:hAnsi="ArialMT" w:cs="ArialMT"/>
        </w:rPr>
        <w:t>______________________________</w:t>
      </w:r>
    </w:p>
    <w:p w14:paraId="7046226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</w:t>
      </w:r>
      <w:r w:rsidR="00873958">
        <w:rPr>
          <w:rFonts w:ascii="ArialMT" w:hAnsi="ArialMT" w:cs="ArialMT"/>
        </w:rPr>
        <w:t>__________________________</w:t>
      </w:r>
    </w:p>
    <w:p w14:paraId="4DA1E9A9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578DCD23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How do you heal after an acne breakout, cut or scratch? _</w:t>
      </w:r>
      <w:r w:rsidR="00873958">
        <w:rPr>
          <w:rFonts w:ascii="ArialMT" w:hAnsi="ArialMT" w:cs="ArialMT"/>
        </w:rPr>
        <w:t xml:space="preserve">___ No scar ____ Red ____ Brown </w:t>
      </w:r>
      <w:r>
        <w:rPr>
          <w:rFonts w:ascii="ArialMT" w:hAnsi="ArialMT" w:cs="ArialMT"/>
        </w:rPr>
        <w:t>(PIH)</w:t>
      </w:r>
    </w:p>
    <w:p w14:paraId="7603A243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474C96C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smoke? ___Yes ___No</w:t>
      </w:r>
    </w:p>
    <w:p w14:paraId="0F5FE910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6D7CC075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Are you prone to cold sores? ___Yes ___No If yes, date of last cold sore? ___________________</w:t>
      </w:r>
    </w:p>
    <w:p w14:paraId="65F04ACD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E7295E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have an allergy to Latex? ___Yes ___No</w:t>
      </w:r>
    </w:p>
    <w:p w14:paraId="1CECB8CC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407A3EB4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Do you tan in the sun or in tanning beds/booths? ___Yes ___No</w:t>
      </w:r>
    </w:p>
    <w:p w14:paraId="2CC45C01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40A5953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C117928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Please check the skincare products you are currently using:</w:t>
      </w:r>
    </w:p>
    <w:p w14:paraId="6561A941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___Cleanser ___Toner ___Serum ___Scrub ___Mask ___Eye Cream ___Moisturizer</w:t>
      </w:r>
    </w:p>
    <w:p w14:paraId="6EA70584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188B902B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___Sunscreen ___Self Tanner ___Concealer ___Makeup ___Other______________________</w:t>
      </w:r>
    </w:p>
    <w:p w14:paraId="3D2674CC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75B9246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Anything else </w:t>
      </w:r>
      <w:r w:rsidR="00873958">
        <w:rPr>
          <w:rFonts w:ascii="ArialMT" w:hAnsi="ArialMT" w:cs="ArialMT"/>
        </w:rPr>
        <w:t>I</w:t>
      </w:r>
      <w:r>
        <w:rPr>
          <w:rFonts w:ascii="ArialMT" w:hAnsi="ArialMT" w:cs="ArialMT"/>
        </w:rPr>
        <w:t xml:space="preserve"> should </w:t>
      </w:r>
      <w:proofErr w:type="gramStart"/>
      <w:r>
        <w:rPr>
          <w:rFonts w:ascii="ArialMT" w:hAnsi="ArialMT" w:cs="ArialMT"/>
        </w:rPr>
        <w:t>know:_</w:t>
      </w:r>
      <w:proofErr w:type="gramEnd"/>
      <w:r>
        <w:rPr>
          <w:rFonts w:ascii="ArialMT" w:hAnsi="ArialMT" w:cs="ArialMT"/>
        </w:rPr>
        <w:t>________________________________________________________</w:t>
      </w:r>
      <w:r w:rsidR="00873958">
        <w:rPr>
          <w:rFonts w:ascii="ArialMT" w:hAnsi="ArialMT" w:cs="ArialMT"/>
        </w:rPr>
        <w:t>_</w:t>
      </w:r>
    </w:p>
    <w:p w14:paraId="5F074AF0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_________________________________________________________________________________</w:t>
      </w:r>
    </w:p>
    <w:p w14:paraId="35D2CC47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_________________________________________________________________________________</w:t>
      </w:r>
    </w:p>
    <w:p w14:paraId="72F399A1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659AD87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3962C738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The answers I have provided are true and correct to the best of my knowledge.</w:t>
      </w:r>
    </w:p>
    <w:p w14:paraId="1D818B82" w14:textId="77777777" w:rsidR="00873958" w:rsidRDefault="00873958" w:rsidP="008C7349">
      <w:pPr>
        <w:autoSpaceDE w:val="0"/>
        <w:autoSpaceDN w:val="0"/>
        <w:adjustRightInd w:val="0"/>
        <w:rPr>
          <w:rFonts w:ascii="ArialMT" w:hAnsi="ArialMT" w:cs="ArialMT"/>
        </w:rPr>
      </w:pPr>
    </w:p>
    <w:p w14:paraId="0DD1BDBE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 _____________________________</w:t>
      </w:r>
    </w:p>
    <w:p w14:paraId="4268C863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Client Signature Date</w:t>
      </w:r>
    </w:p>
    <w:p w14:paraId="48DC57CE" w14:textId="77777777" w:rsidR="008C7349" w:rsidRDefault="008C7349" w:rsidP="008C7349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 _____________________________</w:t>
      </w:r>
    </w:p>
    <w:p w14:paraId="48214B82" w14:textId="77777777" w:rsidR="00A9204E" w:rsidRDefault="008C7349" w:rsidP="008C7349">
      <w:r>
        <w:rPr>
          <w:rFonts w:ascii="ArialMT" w:hAnsi="ArialMT" w:cs="ArialMT"/>
        </w:rPr>
        <w:t>Provider Signature Date</w:t>
      </w:r>
    </w:p>
    <w:sectPr w:rsidR="00A9204E" w:rsidSect="0087395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49"/>
    <w:rsid w:val="00645252"/>
    <w:rsid w:val="006D3D74"/>
    <w:rsid w:val="00873958"/>
    <w:rsid w:val="008C7349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A49D"/>
  <w15:chartTrackingRefBased/>
  <w15:docId w15:val="{C3D24EF4-024A-47E9-807E-E6223D1C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ne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</dc:creator>
  <cp:keywords/>
  <dc:description/>
  <cp:lastModifiedBy>Brittney Blakley</cp:lastModifiedBy>
  <cp:revision>1</cp:revision>
  <dcterms:created xsi:type="dcterms:W3CDTF">2019-04-22T02:19:00Z</dcterms:created>
  <dcterms:modified xsi:type="dcterms:W3CDTF">2019-04-22T02:39:00Z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