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BD56" w14:textId="2EF965BF" w:rsidR="00377BB7" w:rsidRPr="00377BB7" w:rsidRDefault="00377BB7" w:rsidP="009E1A5B">
      <w:pPr>
        <w:jc w:val="center"/>
        <w:rPr>
          <w:sz w:val="36"/>
          <w:szCs w:val="36"/>
        </w:rPr>
      </w:pPr>
      <w:r w:rsidRPr="00377BB7">
        <w:rPr>
          <w:b/>
          <w:bCs/>
          <w:sz w:val="36"/>
          <w:szCs w:val="36"/>
        </w:rPr>
        <w:t>Individualized Education P</w:t>
      </w:r>
      <w:r w:rsidR="00937814">
        <w:rPr>
          <w:b/>
          <w:bCs/>
          <w:sz w:val="36"/>
          <w:szCs w:val="36"/>
        </w:rPr>
        <w:t>lan</w:t>
      </w:r>
      <w:r w:rsidRPr="00377BB7">
        <w:rPr>
          <w:b/>
          <w:bCs/>
          <w:sz w:val="36"/>
          <w:szCs w:val="36"/>
        </w:rPr>
        <w:t xml:space="preserve"> (IEP)</w:t>
      </w:r>
    </w:p>
    <w:p w14:paraId="2EE874EB" w14:textId="77777777" w:rsidR="00377BB7" w:rsidRPr="00377BB7" w:rsidRDefault="00377BB7" w:rsidP="00377BB7"/>
    <w:p w14:paraId="26DA2BB2" w14:textId="77777777" w:rsidR="00377BB7" w:rsidRPr="00377BB7" w:rsidRDefault="00377BB7" w:rsidP="00377BB7">
      <w:pPr>
        <w:rPr>
          <w:b/>
          <w:bCs/>
        </w:rPr>
      </w:pPr>
      <w:r w:rsidRPr="00377BB7">
        <w:rPr>
          <w:b/>
          <w:bCs/>
        </w:rPr>
        <w:t>Student Information</w:t>
      </w:r>
    </w:p>
    <w:p w14:paraId="1ACB1AB7" w14:textId="77777777" w:rsidR="00377BB7" w:rsidRPr="00377BB7" w:rsidRDefault="00377BB7" w:rsidP="00377BB7">
      <w:pPr>
        <w:numPr>
          <w:ilvl w:val="0"/>
          <w:numId w:val="3"/>
        </w:numPr>
      </w:pPr>
      <w:r w:rsidRPr="00377BB7">
        <w:rPr>
          <w:b/>
          <w:bCs/>
        </w:rPr>
        <w:t>Student Name:</w:t>
      </w:r>
      <w:r w:rsidRPr="00377BB7">
        <w:t xml:space="preserve"> _______________________________________</w:t>
      </w:r>
    </w:p>
    <w:p w14:paraId="7CCCAA28" w14:textId="77777777" w:rsidR="00377BB7" w:rsidRPr="00377BB7" w:rsidRDefault="00377BB7" w:rsidP="00377BB7">
      <w:pPr>
        <w:numPr>
          <w:ilvl w:val="0"/>
          <w:numId w:val="3"/>
        </w:numPr>
      </w:pPr>
      <w:r w:rsidRPr="00377BB7">
        <w:rPr>
          <w:b/>
          <w:bCs/>
        </w:rPr>
        <w:t>Date of Birth:</w:t>
      </w:r>
      <w:r w:rsidRPr="00377BB7">
        <w:t xml:space="preserve"> _______________________________________</w:t>
      </w:r>
    </w:p>
    <w:p w14:paraId="52A8ABE7" w14:textId="77777777" w:rsidR="00377BB7" w:rsidRPr="00377BB7" w:rsidRDefault="00377BB7" w:rsidP="00377BB7">
      <w:pPr>
        <w:numPr>
          <w:ilvl w:val="0"/>
          <w:numId w:val="3"/>
        </w:numPr>
      </w:pPr>
      <w:r w:rsidRPr="00377BB7">
        <w:rPr>
          <w:b/>
          <w:bCs/>
        </w:rPr>
        <w:t>Grade Level:</w:t>
      </w:r>
      <w:r w:rsidRPr="00377BB7">
        <w:t xml:space="preserve"> _______________________________________</w:t>
      </w:r>
    </w:p>
    <w:p w14:paraId="2BD7A1FF" w14:textId="77777777" w:rsidR="00377BB7" w:rsidRPr="00377BB7" w:rsidRDefault="00377BB7" w:rsidP="00377BB7">
      <w:pPr>
        <w:numPr>
          <w:ilvl w:val="0"/>
          <w:numId w:val="3"/>
        </w:numPr>
      </w:pPr>
      <w:r w:rsidRPr="00377BB7">
        <w:rPr>
          <w:b/>
          <w:bCs/>
        </w:rPr>
        <w:t>School Year:</w:t>
      </w:r>
      <w:r w:rsidRPr="00377BB7">
        <w:t xml:space="preserve"> 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C64A8" w14:paraId="747CA26D" w14:textId="77777777" w:rsidTr="002C64A8">
        <w:tc>
          <w:tcPr>
            <w:tcW w:w="4788" w:type="dxa"/>
          </w:tcPr>
          <w:p w14:paraId="0A6E8EC1" w14:textId="77777777" w:rsidR="002C64A8" w:rsidRDefault="002C64A8" w:rsidP="00377B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IEP Team </w:t>
            </w:r>
          </w:p>
          <w:p w14:paraId="4E6730CB" w14:textId="77777777" w:rsidR="002C64A8" w:rsidRDefault="002C64A8" w:rsidP="00377BB7">
            <w:pPr>
              <w:rPr>
                <w:b/>
                <w:bCs/>
              </w:rPr>
            </w:pPr>
          </w:p>
        </w:tc>
        <w:tc>
          <w:tcPr>
            <w:tcW w:w="4788" w:type="dxa"/>
          </w:tcPr>
          <w:p w14:paraId="67C7BBCD" w14:textId="77777777" w:rsidR="002C64A8" w:rsidRDefault="002C64A8" w:rsidP="00377BB7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2C64A8" w14:paraId="15B7C9FB" w14:textId="77777777" w:rsidTr="002C64A8">
        <w:tc>
          <w:tcPr>
            <w:tcW w:w="4788" w:type="dxa"/>
          </w:tcPr>
          <w:p w14:paraId="6C703292" w14:textId="77777777" w:rsidR="002C64A8" w:rsidRDefault="002C64A8" w:rsidP="00377BB7">
            <w:pPr>
              <w:rPr>
                <w:b/>
                <w:bCs/>
              </w:rPr>
            </w:pPr>
            <w:r>
              <w:rPr>
                <w:b/>
                <w:bCs/>
              </w:rPr>
              <w:t>Specialist</w:t>
            </w:r>
          </w:p>
          <w:p w14:paraId="2750F85C" w14:textId="77777777" w:rsidR="002C64A8" w:rsidRDefault="002C64A8" w:rsidP="00377BB7">
            <w:pPr>
              <w:rPr>
                <w:b/>
                <w:bCs/>
              </w:rPr>
            </w:pPr>
          </w:p>
        </w:tc>
        <w:tc>
          <w:tcPr>
            <w:tcW w:w="4788" w:type="dxa"/>
          </w:tcPr>
          <w:p w14:paraId="6854BBDC" w14:textId="77777777" w:rsidR="002C64A8" w:rsidRDefault="002C64A8" w:rsidP="00377BB7">
            <w:pPr>
              <w:rPr>
                <w:b/>
                <w:bCs/>
              </w:rPr>
            </w:pPr>
          </w:p>
        </w:tc>
      </w:tr>
      <w:tr w:rsidR="002C64A8" w14:paraId="3B0E9D49" w14:textId="77777777" w:rsidTr="002C64A8">
        <w:tc>
          <w:tcPr>
            <w:tcW w:w="4788" w:type="dxa"/>
          </w:tcPr>
          <w:p w14:paraId="46CC5A9B" w14:textId="77777777" w:rsidR="002C64A8" w:rsidRDefault="002C64A8" w:rsidP="00377BB7">
            <w:pPr>
              <w:rPr>
                <w:b/>
                <w:bCs/>
              </w:rPr>
            </w:pPr>
            <w:r>
              <w:rPr>
                <w:b/>
                <w:bCs/>
              </w:rPr>
              <w:t>ESE Teacher</w:t>
            </w:r>
          </w:p>
          <w:p w14:paraId="28BCBD88" w14:textId="77777777" w:rsidR="002C64A8" w:rsidRDefault="002C64A8" w:rsidP="00377BB7">
            <w:pPr>
              <w:rPr>
                <w:b/>
                <w:bCs/>
              </w:rPr>
            </w:pPr>
          </w:p>
        </w:tc>
        <w:tc>
          <w:tcPr>
            <w:tcW w:w="4788" w:type="dxa"/>
          </w:tcPr>
          <w:p w14:paraId="6BBFE059" w14:textId="77777777" w:rsidR="002C64A8" w:rsidRDefault="002C64A8" w:rsidP="00377BB7">
            <w:pPr>
              <w:rPr>
                <w:b/>
                <w:bCs/>
              </w:rPr>
            </w:pPr>
          </w:p>
        </w:tc>
      </w:tr>
      <w:tr w:rsidR="002C64A8" w14:paraId="7D459099" w14:textId="77777777" w:rsidTr="002C64A8">
        <w:tc>
          <w:tcPr>
            <w:tcW w:w="4788" w:type="dxa"/>
          </w:tcPr>
          <w:p w14:paraId="3AB4C32D" w14:textId="77777777" w:rsidR="002C64A8" w:rsidRDefault="002C64A8" w:rsidP="00377BB7">
            <w:pPr>
              <w:rPr>
                <w:b/>
                <w:bCs/>
              </w:rPr>
            </w:pPr>
            <w:r>
              <w:rPr>
                <w:b/>
                <w:bCs/>
              </w:rPr>
              <w:t>Gen ed Teacher</w:t>
            </w:r>
          </w:p>
          <w:p w14:paraId="43B05E07" w14:textId="77777777" w:rsidR="002C64A8" w:rsidRDefault="002C64A8" w:rsidP="00377BB7">
            <w:pPr>
              <w:rPr>
                <w:b/>
                <w:bCs/>
              </w:rPr>
            </w:pPr>
          </w:p>
        </w:tc>
        <w:tc>
          <w:tcPr>
            <w:tcW w:w="4788" w:type="dxa"/>
          </w:tcPr>
          <w:p w14:paraId="601413B9" w14:textId="77777777" w:rsidR="002C64A8" w:rsidRDefault="002C64A8" w:rsidP="00377BB7">
            <w:pPr>
              <w:rPr>
                <w:b/>
                <w:bCs/>
              </w:rPr>
            </w:pPr>
          </w:p>
        </w:tc>
      </w:tr>
      <w:tr w:rsidR="002C64A8" w14:paraId="7B0E4A65" w14:textId="77777777" w:rsidTr="002C64A8">
        <w:tc>
          <w:tcPr>
            <w:tcW w:w="4788" w:type="dxa"/>
          </w:tcPr>
          <w:p w14:paraId="70C9291A" w14:textId="77777777" w:rsidR="002C64A8" w:rsidRDefault="002C64A8" w:rsidP="00377B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Parent </w:t>
            </w:r>
          </w:p>
          <w:p w14:paraId="703ABD75" w14:textId="77777777" w:rsidR="002C64A8" w:rsidRDefault="002C64A8" w:rsidP="00377BB7">
            <w:pPr>
              <w:rPr>
                <w:b/>
                <w:bCs/>
              </w:rPr>
            </w:pPr>
          </w:p>
        </w:tc>
        <w:tc>
          <w:tcPr>
            <w:tcW w:w="4788" w:type="dxa"/>
          </w:tcPr>
          <w:p w14:paraId="18832AD1" w14:textId="77777777" w:rsidR="002C64A8" w:rsidRDefault="002C64A8" w:rsidP="00377BB7">
            <w:pPr>
              <w:rPr>
                <w:b/>
                <w:bCs/>
              </w:rPr>
            </w:pPr>
          </w:p>
        </w:tc>
      </w:tr>
      <w:tr w:rsidR="002C64A8" w14:paraId="03C86535" w14:textId="77777777" w:rsidTr="002C64A8">
        <w:tc>
          <w:tcPr>
            <w:tcW w:w="4788" w:type="dxa"/>
          </w:tcPr>
          <w:p w14:paraId="6E4906EA" w14:textId="77777777" w:rsidR="002C64A8" w:rsidRDefault="002C64A8" w:rsidP="00377B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</w:t>
            </w:r>
          </w:p>
          <w:p w14:paraId="029B3386" w14:textId="77777777" w:rsidR="002C64A8" w:rsidRDefault="002C64A8" w:rsidP="00377BB7">
            <w:pPr>
              <w:rPr>
                <w:b/>
                <w:bCs/>
              </w:rPr>
            </w:pPr>
          </w:p>
        </w:tc>
        <w:tc>
          <w:tcPr>
            <w:tcW w:w="4788" w:type="dxa"/>
          </w:tcPr>
          <w:p w14:paraId="1714608B" w14:textId="77777777" w:rsidR="002C64A8" w:rsidRDefault="002C64A8" w:rsidP="00377BB7">
            <w:pPr>
              <w:rPr>
                <w:b/>
                <w:bCs/>
              </w:rPr>
            </w:pPr>
          </w:p>
        </w:tc>
      </w:tr>
      <w:tr w:rsidR="002C64A8" w14:paraId="2BAB6D95" w14:textId="77777777" w:rsidTr="002C64A8">
        <w:tc>
          <w:tcPr>
            <w:tcW w:w="4788" w:type="dxa"/>
          </w:tcPr>
          <w:p w14:paraId="39DF48EB" w14:textId="77777777" w:rsidR="002C64A8" w:rsidRDefault="002C64A8" w:rsidP="00377B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</w:t>
            </w:r>
          </w:p>
          <w:p w14:paraId="45FD2EB8" w14:textId="77777777" w:rsidR="002C64A8" w:rsidRDefault="002C64A8" w:rsidP="00377BB7">
            <w:pPr>
              <w:rPr>
                <w:b/>
                <w:bCs/>
              </w:rPr>
            </w:pPr>
          </w:p>
        </w:tc>
        <w:tc>
          <w:tcPr>
            <w:tcW w:w="4788" w:type="dxa"/>
          </w:tcPr>
          <w:p w14:paraId="1CF63066" w14:textId="77777777" w:rsidR="002C64A8" w:rsidRDefault="002C64A8" w:rsidP="00377BB7">
            <w:pPr>
              <w:rPr>
                <w:b/>
                <w:bCs/>
              </w:rPr>
            </w:pPr>
          </w:p>
        </w:tc>
      </w:tr>
    </w:tbl>
    <w:p w14:paraId="6A97AD44" w14:textId="77777777" w:rsidR="002C64A8" w:rsidRDefault="002C64A8" w:rsidP="00377BB7">
      <w:pPr>
        <w:rPr>
          <w:b/>
          <w:bCs/>
        </w:rPr>
      </w:pPr>
    </w:p>
    <w:p w14:paraId="57DEF620" w14:textId="77777777" w:rsidR="009E1A5B" w:rsidRDefault="00377BB7" w:rsidP="00377BB7">
      <w:pPr>
        <w:rPr>
          <w:b/>
          <w:bCs/>
        </w:rPr>
      </w:pPr>
      <w:r w:rsidRPr="00377BB7">
        <w:rPr>
          <w:b/>
          <w:bCs/>
        </w:rPr>
        <w:t>Domains and Goals</w:t>
      </w:r>
    </w:p>
    <w:p w14:paraId="1F94FD19" w14:textId="77777777" w:rsidR="00377BB7" w:rsidRDefault="00377BB7" w:rsidP="00377BB7">
      <w:pPr>
        <w:rPr>
          <w:b/>
          <w:bCs/>
        </w:rPr>
      </w:pPr>
      <w:r w:rsidRPr="00377BB7">
        <w:rPr>
          <w:b/>
          <w:bCs/>
        </w:rPr>
        <w:t>Curriculum &amp; Instruction</w:t>
      </w:r>
      <w:r w:rsidR="002C64A8">
        <w:rPr>
          <w:b/>
          <w:bCs/>
        </w:rPr>
        <w:t xml:space="preserve"> (insert PLP)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7BB7" w14:paraId="70CAF799" w14:textId="77777777" w:rsidTr="00377BB7">
        <w:trPr>
          <w:trHeight w:val="2474"/>
        </w:trPr>
        <w:tc>
          <w:tcPr>
            <w:tcW w:w="9576" w:type="dxa"/>
          </w:tcPr>
          <w:p w14:paraId="31BE68E5" w14:textId="77777777" w:rsidR="00377BB7" w:rsidRDefault="00377BB7" w:rsidP="00377BB7">
            <w:pPr>
              <w:rPr>
                <w:b/>
                <w:bCs/>
              </w:rPr>
            </w:pPr>
          </w:p>
        </w:tc>
      </w:tr>
    </w:tbl>
    <w:p w14:paraId="3589A3B1" w14:textId="77777777" w:rsidR="00377BB7" w:rsidRDefault="00377BB7" w:rsidP="00377BB7">
      <w:pPr>
        <w:rPr>
          <w:b/>
          <w:bCs/>
        </w:rPr>
      </w:pPr>
      <w:r w:rsidRPr="00377BB7">
        <w:rPr>
          <w:b/>
          <w:bCs/>
        </w:rPr>
        <w:t>IEP Goal</w:t>
      </w:r>
      <w:r>
        <w:rPr>
          <w:b/>
          <w:bCs/>
        </w:rPr>
        <w:t>s</w:t>
      </w:r>
      <w:r w:rsidRPr="00377BB7">
        <w:rPr>
          <w:b/>
          <w:bCs/>
        </w:rPr>
        <w:t>:</w:t>
      </w:r>
    </w:p>
    <w:p w14:paraId="7C59818F" w14:textId="77777777" w:rsidR="00377BB7" w:rsidRPr="00377BB7" w:rsidRDefault="00377BB7" w:rsidP="00377BB7">
      <w:pPr>
        <w:pStyle w:val="ListParagraph"/>
        <w:numPr>
          <w:ilvl w:val="0"/>
          <w:numId w:val="8"/>
        </w:numPr>
        <w:rPr>
          <w:b/>
          <w:bCs/>
        </w:rPr>
      </w:pPr>
    </w:p>
    <w:p w14:paraId="10CC3700" w14:textId="77777777" w:rsidR="00377BB7" w:rsidRDefault="00377BB7" w:rsidP="00377BB7">
      <w:pPr>
        <w:rPr>
          <w:b/>
          <w:bCs/>
        </w:rPr>
      </w:pPr>
      <w:r w:rsidRPr="00377BB7">
        <w:rPr>
          <w:b/>
          <w:bCs/>
        </w:rPr>
        <w:t>Independent Functioning</w:t>
      </w:r>
      <w:r w:rsidR="002C64A8">
        <w:rPr>
          <w:b/>
          <w:bCs/>
        </w:rPr>
        <w:t xml:space="preserve"> </w:t>
      </w:r>
      <w:r w:rsidR="002C64A8">
        <w:rPr>
          <w:b/>
          <w:bCs/>
        </w:rPr>
        <w:t>(insert PLP)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7BB7" w14:paraId="4ED8D4A6" w14:textId="77777777" w:rsidTr="00D50023">
        <w:trPr>
          <w:trHeight w:val="2474"/>
        </w:trPr>
        <w:tc>
          <w:tcPr>
            <w:tcW w:w="9576" w:type="dxa"/>
          </w:tcPr>
          <w:p w14:paraId="0566ABC8" w14:textId="77777777" w:rsidR="00377BB7" w:rsidRDefault="00377BB7" w:rsidP="00D50023">
            <w:pPr>
              <w:rPr>
                <w:b/>
                <w:bCs/>
              </w:rPr>
            </w:pPr>
          </w:p>
        </w:tc>
      </w:tr>
    </w:tbl>
    <w:p w14:paraId="6F62B899" w14:textId="77777777" w:rsidR="00377BB7" w:rsidRDefault="00377BB7" w:rsidP="00377BB7">
      <w:pPr>
        <w:rPr>
          <w:b/>
          <w:bCs/>
        </w:rPr>
      </w:pPr>
      <w:r w:rsidRPr="00377BB7">
        <w:rPr>
          <w:b/>
          <w:bCs/>
        </w:rPr>
        <w:t>IEP Goal:</w:t>
      </w:r>
    </w:p>
    <w:p w14:paraId="3950ACAF" w14:textId="77777777" w:rsidR="00377BB7" w:rsidRPr="00377BB7" w:rsidRDefault="00377BB7" w:rsidP="00377BB7">
      <w:pPr>
        <w:pStyle w:val="ListParagraph"/>
        <w:numPr>
          <w:ilvl w:val="0"/>
          <w:numId w:val="9"/>
        </w:numPr>
      </w:pPr>
    </w:p>
    <w:p w14:paraId="66FD8D03" w14:textId="77777777" w:rsidR="00377BB7" w:rsidRDefault="00377BB7" w:rsidP="00377BB7">
      <w:pPr>
        <w:rPr>
          <w:b/>
          <w:bCs/>
        </w:rPr>
      </w:pPr>
      <w:r w:rsidRPr="00377BB7">
        <w:rPr>
          <w:b/>
          <w:bCs/>
        </w:rPr>
        <w:t>Behavior and Social-Emotional Development</w:t>
      </w:r>
      <w:r w:rsidR="002C64A8">
        <w:rPr>
          <w:b/>
          <w:bCs/>
        </w:rPr>
        <w:t xml:space="preserve"> </w:t>
      </w:r>
      <w:r w:rsidR="002C64A8">
        <w:rPr>
          <w:b/>
          <w:bCs/>
        </w:rPr>
        <w:t>(insert PLP)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7BB7" w14:paraId="2F142C9A" w14:textId="77777777" w:rsidTr="00D50023">
        <w:trPr>
          <w:trHeight w:val="2474"/>
        </w:trPr>
        <w:tc>
          <w:tcPr>
            <w:tcW w:w="9576" w:type="dxa"/>
          </w:tcPr>
          <w:p w14:paraId="2817AB52" w14:textId="77777777" w:rsidR="00377BB7" w:rsidRDefault="00377BB7" w:rsidP="00D50023">
            <w:pPr>
              <w:rPr>
                <w:b/>
                <w:bCs/>
              </w:rPr>
            </w:pPr>
          </w:p>
        </w:tc>
      </w:tr>
    </w:tbl>
    <w:p w14:paraId="33FFD22F" w14:textId="77777777" w:rsidR="00377BB7" w:rsidRPr="00377BB7" w:rsidRDefault="00377BB7" w:rsidP="00377BB7">
      <w:r w:rsidRPr="00377BB7">
        <w:rPr>
          <w:b/>
          <w:bCs/>
        </w:rPr>
        <w:t>IEP Goal:</w:t>
      </w:r>
    </w:p>
    <w:p w14:paraId="782F1E6D" w14:textId="77777777" w:rsidR="00377BB7" w:rsidRPr="00377BB7" w:rsidRDefault="00377BB7" w:rsidP="00377BB7">
      <w:pPr>
        <w:pStyle w:val="ListParagraph"/>
        <w:numPr>
          <w:ilvl w:val="0"/>
          <w:numId w:val="10"/>
        </w:numPr>
      </w:pPr>
    </w:p>
    <w:p w14:paraId="42AF3522" w14:textId="77777777" w:rsidR="00377BB7" w:rsidRDefault="00377BB7" w:rsidP="00377BB7">
      <w:pPr>
        <w:rPr>
          <w:b/>
          <w:bCs/>
        </w:rPr>
      </w:pPr>
      <w:r w:rsidRPr="00377BB7">
        <w:rPr>
          <w:b/>
          <w:bCs/>
        </w:rPr>
        <w:t>Communication</w:t>
      </w:r>
      <w:r w:rsidR="002C64A8">
        <w:rPr>
          <w:b/>
          <w:bCs/>
        </w:rPr>
        <w:t xml:space="preserve"> </w:t>
      </w:r>
      <w:r w:rsidR="002C64A8">
        <w:rPr>
          <w:b/>
          <w:bCs/>
        </w:rPr>
        <w:t>(insert PLP)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7BB7" w14:paraId="590EC94D" w14:textId="77777777" w:rsidTr="00D50023">
        <w:trPr>
          <w:trHeight w:val="2474"/>
        </w:trPr>
        <w:tc>
          <w:tcPr>
            <w:tcW w:w="9576" w:type="dxa"/>
          </w:tcPr>
          <w:p w14:paraId="569624CE" w14:textId="77777777" w:rsidR="00377BB7" w:rsidRDefault="00377BB7" w:rsidP="00D50023">
            <w:pPr>
              <w:rPr>
                <w:b/>
                <w:bCs/>
              </w:rPr>
            </w:pPr>
          </w:p>
        </w:tc>
      </w:tr>
    </w:tbl>
    <w:p w14:paraId="274D8057" w14:textId="77777777" w:rsidR="00377BB7" w:rsidRPr="00377BB7" w:rsidRDefault="00377BB7" w:rsidP="00377BB7">
      <w:r w:rsidRPr="00377BB7">
        <w:rPr>
          <w:b/>
          <w:bCs/>
        </w:rPr>
        <w:t>IEP Goal:</w:t>
      </w:r>
    </w:p>
    <w:p w14:paraId="63415CA0" w14:textId="77777777" w:rsidR="00377BB7" w:rsidRPr="00377BB7" w:rsidRDefault="00377BB7" w:rsidP="009E1A5B">
      <w:pPr>
        <w:pStyle w:val="ListParagraph"/>
        <w:numPr>
          <w:ilvl w:val="0"/>
          <w:numId w:val="11"/>
        </w:numPr>
      </w:pPr>
    </w:p>
    <w:p w14:paraId="5D8B49DA" w14:textId="77777777" w:rsidR="009E1A5B" w:rsidRDefault="009E1A5B" w:rsidP="00377BB7">
      <w:pPr>
        <w:rPr>
          <w:b/>
          <w:bCs/>
        </w:rPr>
      </w:pPr>
    </w:p>
    <w:p w14:paraId="439D2755" w14:textId="77777777" w:rsidR="002C64A8" w:rsidRDefault="002C64A8" w:rsidP="00377BB7">
      <w:pPr>
        <w:rPr>
          <w:b/>
          <w:bCs/>
          <w:sz w:val="32"/>
          <w:szCs w:val="32"/>
        </w:rPr>
      </w:pPr>
    </w:p>
    <w:p w14:paraId="7EFABA5F" w14:textId="77777777" w:rsidR="00377BB7" w:rsidRPr="00377BB7" w:rsidRDefault="00377BB7" w:rsidP="00377BB7">
      <w:pPr>
        <w:rPr>
          <w:b/>
          <w:bCs/>
          <w:sz w:val="32"/>
          <w:szCs w:val="32"/>
        </w:rPr>
      </w:pPr>
      <w:r w:rsidRPr="00377BB7">
        <w:rPr>
          <w:b/>
          <w:bCs/>
          <w:sz w:val="32"/>
          <w:szCs w:val="32"/>
        </w:rPr>
        <w:t>Accommodations List</w:t>
      </w:r>
    </w:p>
    <w:p w14:paraId="73CCCE30" w14:textId="77777777" w:rsidR="00377BB7" w:rsidRPr="00377BB7" w:rsidRDefault="00377BB7" w:rsidP="00377BB7">
      <w:r w:rsidRPr="00377BB7">
        <w:t>(Select all that apply and specify where necessary)</w:t>
      </w:r>
    </w:p>
    <w:p w14:paraId="130EF510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Extended time on assignments and tests</w:t>
      </w:r>
    </w:p>
    <w:p w14:paraId="3FDC1066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Preferential seating</w:t>
      </w:r>
    </w:p>
    <w:p w14:paraId="786DEB9F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Breaks as needed</w:t>
      </w:r>
    </w:p>
    <w:p w14:paraId="2BF53969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Reduced distractions testing environment</w:t>
      </w:r>
    </w:p>
    <w:p w14:paraId="79A8345A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Oral testing / Allow verbal responses</w:t>
      </w:r>
    </w:p>
    <w:p w14:paraId="44ED5E46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Modified assignments</w:t>
      </w:r>
    </w:p>
    <w:p w14:paraId="61468DC0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lastRenderedPageBreak/>
        <w:t>Visual aids and prompts</w:t>
      </w:r>
    </w:p>
    <w:p w14:paraId="6AB8F549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Use of assistive technology</w:t>
      </w:r>
    </w:p>
    <w:p w14:paraId="54A6D8FF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Repeated and clarified directions</w:t>
      </w:r>
    </w:p>
    <w:p w14:paraId="1FDF828F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Small group instruction</w:t>
      </w:r>
    </w:p>
    <w:p w14:paraId="5CA06C35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Check for understanding</w:t>
      </w:r>
    </w:p>
    <w:p w14:paraId="1164194E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Alternative formats for materials (audio, large print)</w:t>
      </w:r>
    </w:p>
    <w:p w14:paraId="482B75F7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Positive behavior reinforcement</w:t>
      </w:r>
    </w:p>
    <w:p w14:paraId="46595A26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Flexible scheduling</w:t>
      </w:r>
    </w:p>
    <w:p w14:paraId="6CE44057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Cueing and prompting</w:t>
      </w:r>
    </w:p>
    <w:p w14:paraId="0B852FF6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Access to sensory tools</w:t>
      </w:r>
    </w:p>
    <w:p w14:paraId="0F8DA8A4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Movement breaks</w:t>
      </w:r>
    </w:p>
    <w:p w14:paraId="488B5EDD" w14:textId="77777777" w:rsidR="00377BB7" w:rsidRPr="00377BB7" w:rsidRDefault="00377BB7" w:rsidP="009E1A5B">
      <w:pPr>
        <w:numPr>
          <w:ilvl w:val="0"/>
          <w:numId w:val="7"/>
        </w:numPr>
        <w:spacing w:line="192" w:lineRule="auto"/>
      </w:pPr>
      <w:r w:rsidRPr="00377BB7">
        <w:t>Other: __________________________________________</w:t>
      </w:r>
    </w:p>
    <w:p w14:paraId="25C32279" w14:textId="77777777" w:rsidR="00377BB7" w:rsidRPr="00377BB7" w:rsidRDefault="00377BB7" w:rsidP="00377BB7">
      <w:r w:rsidRPr="00377BB7">
        <w:pict w14:anchorId="2D57C6FA">
          <v:rect id="_x0000_i1121" style="width:0;height:1.5pt" o:hralign="center" o:hrstd="t" o:hr="t" fillcolor="#a0a0a0" stroked="f"/>
        </w:pict>
      </w:r>
    </w:p>
    <w:p w14:paraId="4A0E3BCC" w14:textId="77777777" w:rsidR="00377BB7" w:rsidRPr="00377BB7" w:rsidRDefault="00377BB7" w:rsidP="00377BB7">
      <w:pPr>
        <w:rPr>
          <w:b/>
          <w:bCs/>
        </w:rPr>
      </w:pPr>
      <w:r w:rsidRPr="00377BB7">
        <w:rPr>
          <w:b/>
          <w:bCs/>
        </w:rPr>
        <w:t>Parent Acknowledgment</w:t>
      </w:r>
    </w:p>
    <w:p w14:paraId="1F18D1A9" w14:textId="77777777" w:rsidR="00377BB7" w:rsidRPr="00377BB7" w:rsidRDefault="00377BB7" w:rsidP="00377BB7">
      <w:r w:rsidRPr="00377BB7">
        <w:rPr>
          <w:b/>
          <w:bCs/>
        </w:rPr>
        <w:t>Procedural Safeguards Acknowledgment:</w:t>
      </w:r>
    </w:p>
    <w:p w14:paraId="162FFDFD" w14:textId="77777777" w:rsidR="00377BB7" w:rsidRPr="00377BB7" w:rsidRDefault="00377BB7" w:rsidP="00377BB7">
      <w:r w:rsidRPr="00377BB7">
        <w:t>By signing below, I acknowledge that I have received and understand my rights under the Procedural Safeguards provided to me by the school district.</w:t>
      </w:r>
    </w:p>
    <w:p w14:paraId="4A2F9239" w14:textId="77777777" w:rsidR="00377BB7" w:rsidRPr="00377BB7" w:rsidRDefault="00377BB7" w:rsidP="00377BB7">
      <w:pPr>
        <w:numPr>
          <w:ilvl w:val="0"/>
          <w:numId w:val="6"/>
        </w:numPr>
      </w:pPr>
      <w:r w:rsidRPr="00377BB7">
        <w:rPr>
          <w:b/>
          <w:bCs/>
        </w:rPr>
        <w:t>Parent/Guardian Signature:</w:t>
      </w:r>
      <w:r w:rsidRPr="00377BB7">
        <w:t xml:space="preserve"> __________________________________</w:t>
      </w:r>
    </w:p>
    <w:p w14:paraId="1E098135" w14:textId="77777777" w:rsidR="00377BB7" w:rsidRPr="00377BB7" w:rsidRDefault="00377BB7" w:rsidP="00377BB7">
      <w:pPr>
        <w:numPr>
          <w:ilvl w:val="0"/>
          <w:numId w:val="6"/>
        </w:numPr>
      </w:pPr>
      <w:r w:rsidRPr="00377BB7">
        <w:rPr>
          <w:b/>
          <w:bCs/>
        </w:rPr>
        <w:t>Date:</w:t>
      </w:r>
      <w:r w:rsidRPr="00377BB7">
        <w:t xml:space="preserve"> ___________________</w:t>
      </w:r>
    </w:p>
    <w:p w14:paraId="6DAE8254" w14:textId="77777777" w:rsidR="00377BB7" w:rsidRPr="00377BB7" w:rsidRDefault="00377BB7" w:rsidP="00377BB7">
      <w:r w:rsidRPr="00377BB7">
        <w:lastRenderedPageBreak/>
        <w:pict w14:anchorId="1B791D9E">
          <v:rect id="_x0000_i1122" style="width:0;height:1.5pt" o:hralign="center" o:hrstd="t" o:hr="t" fillcolor="#a0a0a0" stroked="f"/>
        </w:pict>
      </w:r>
    </w:p>
    <w:p w14:paraId="5ACAB392" w14:textId="77777777" w:rsidR="00F6317C" w:rsidRDefault="00377BB7">
      <w:r w:rsidRPr="00377BB7">
        <w:rPr>
          <w:i/>
          <w:iCs/>
        </w:rPr>
        <w:t>(This document is a working template for IEP team meetings and should be updated according to the needs of the student.)</w:t>
      </w:r>
    </w:p>
    <w:sectPr w:rsidR="00F631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1C312" w14:textId="77777777" w:rsidR="009E1A5B" w:rsidRDefault="009E1A5B" w:rsidP="009E1A5B">
      <w:pPr>
        <w:spacing w:after="0" w:line="240" w:lineRule="auto"/>
      </w:pPr>
      <w:r>
        <w:separator/>
      </w:r>
    </w:p>
  </w:endnote>
  <w:endnote w:type="continuationSeparator" w:id="0">
    <w:p w14:paraId="44591937" w14:textId="77777777" w:rsidR="009E1A5B" w:rsidRDefault="009E1A5B" w:rsidP="009E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6D45" w14:textId="77777777" w:rsidR="009E1A5B" w:rsidRDefault="009E1A5B">
    <w:pPr>
      <w:pStyle w:val="Footer"/>
    </w:pPr>
    <w:r>
      <w:t>[Enter School Name Here]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BFB77" w14:textId="77777777" w:rsidR="009E1A5B" w:rsidRDefault="009E1A5B" w:rsidP="009E1A5B">
      <w:pPr>
        <w:spacing w:after="0" w:line="240" w:lineRule="auto"/>
      </w:pPr>
      <w:r>
        <w:separator/>
      </w:r>
    </w:p>
  </w:footnote>
  <w:footnote w:type="continuationSeparator" w:id="0">
    <w:p w14:paraId="2A97FC85" w14:textId="77777777" w:rsidR="009E1A5B" w:rsidRDefault="009E1A5B" w:rsidP="009E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0394" w14:textId="77777777" w:rsidR="009E1A5B" w:rsidRDefault="009E1A5B" w:rsidP="009E1A5B">
    <w:pPr>
      <w:pStyle w:val="Header"/>
      <w:jc w:val="right"/>
    </w:pPr>
    <w:r>
      <w:t>[School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C34"/>
    <w:multiLevelType w:val="multilevel"/>
    <w:tmpl w:val="D11C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F67B6"/>
    <w:multiLevelType w:val="multilevel"/>
    <w:tmpl w:val="3306C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30E24"/>
    <w:multiLevelType w:val="hybridMultilevel"/>
    <w:tmpl w:val="5C3E29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6055"/>
    <w:multiLevelType w:val="hybridMultilevel"/>
    <w:tmpl w:val="AE765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19B7"/>
    <w:multiLevelType w:val="multilevel"/>
    <w:tmpl w:val="84F8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B7307"/>
    <w:multiLevelType w:val="hybridMultilevel"/>
    <w:tmpl w:val="DB12C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A57DE"/>
    <w:multiLevelType w:val="hybridMultilevel"/>
    <w:tmpl w:val="AE765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206DC"/>
    <w:multiLevelType w:val="multilevel"/>
    <w:tmpl w:val="9636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94403"/>
    <w:multiLevelType w:val="multilevel"/>
    <w:tmpl w:val="CB10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F1812"/>
    <w:multiLevelType w:val="multilevel"/>
    <w:tmpl w:val="5EFC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A6D32"/>
    <w:multiLevelType w:val="multilevel"/>
    <w:tmpl w:val="D45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923833">
    <w:abstractNumId w:val="10"/>
  </w:num>
  <w:num w:numId="2" w16cid:durableId="98188783">
    <w:abstractNumId w:val="4"/>
  </w:num>
  <w:num w:numId="3" w16cid:durableId="614096494">
    <w:abstractNumId w:val="9"/>
  </w:num>
  <w:num w:numId="4" w16cid:durableId="1127893862">
    <w:abstractNumId w:val="8"/>
  </w:num>
  <w:num w:numId="5" w16cid:durableId="126245670">
    <w:abstractNumId w:val="7"/>
  </w:num>
  <w:num w:numId="6" w16cid:durableId="1999455935">
    <w:abstractNumId w:val="0"/>
  </w:num>
  <w:num w:numId="7" w16cid:durableId="78916234">
    <w:abstractNumId w:val="1"/>
  </w:num>
  <w:num w:numId="8" w16cid:durableId="1527450034">
    <w:abstractNumId w:val="3"/>
  </w:num>
  <w:num w:numId="9" w16cid:durableId="591738208">
    <w:abstractNumId w:val="2"/>
  </w:num>
  <w:num w:numId="10" w16cid:durableId="900361032">
    <w:abstractNumId w:val="5"/>
  </w:num>
  <w:num w:numId="11" w16cid:durableId="708603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269"/>
    <w:rsid w:val="000B741B"/>
    <w:rsid w:val="002C64A8"/>
    <w:rsid w:val="00377BB7"/>
    <w:rsid w:val="00503269"/>
    <w:rsid w:val="00506D96"/>
    <w:rsid w:val="00937814"/>
    <w:rsid w:val="009E1A5B"/>
    <w:rsid w:val="00F6317C"/>
    <w:rsid w:val="00F6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4141"/>
  <w15:chartTrackingRefBased/>
  <w15:docId w15:val="{CDB33FFA-2849-49CB-B107-16117134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BB7"/>
  </w:style>
  <w:style w:type="paragraph" w:styleId="Heading1">
    <w:name w:val="heading 1"/>
    <w:basedOn w:val="Normal"/>
    <w:next w:val="Normal"/>
    <w:link w:val="Heading1Char"/>
    <w:uiPriority w:val="9"/>
    <w:qFormat/>
    <w:rsid w:val="00503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2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5B"/>
  </w:style>
  <w:style w:type="paragraph" w:styleId="Footer">
    <w:name w:val="footer"/>
    <w:basedOn w:val="Normal"/>
    <w:link w:val="FooterChar"/>
    <w:uiPriority w:val="99"/>
    <w:unhideWhenUsed/>
    <w:rsid w:val="009E1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2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7A9556-E278-4B82-B498-2DCF18661F67}">
  <we:reference id="wa104380121" version="2.0.0.0" store="en-US" storeType="OMEX"/>
  <we:alternateReferences>
    <we:reference id="WA104380121" version="2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taylor</dc:creator>
  <cp:keywords/>
  <dc:description/>
  <cp:lastModifiedBy>shane taylor</cp:lastModifiedBy>
  <cp:revision>2</cp:revision>
  <dcterms:created xsi:type="dcterms:W3CDTF">2025-04-28T00:28:00Z</dcterms:created>
  <dcterms:modified xsi:type="dcterms:W3CDTF">2025-04-29T20:41:00Z</dcterms:modified>
</cp:coreProperties>
</file>