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1295" w14:textId="77777777" w:rsidR="00467865" w:rsidRDefault="001C5E5A" w:rsidP="002B3948">
      <w:pPr>
        <w:pStyle w:val="Heading1"/>
      </w:pPr>
      <w:r>
        <w:rPr>
          <w:noProof/>
          <w:sz w:val="20"/>
          <w:szCs w:val="20"/>
        </w:rPr>
        <w:drawing>
          <wp:inline distT="0" distB="0" distL="0" distR="0" wp14:anchorId="39B78918" wp14:editId="511331CA">
            <wp:extent cx="1303056"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ile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080" cy="696405"/>
                    </a:xfrm>
                    <a:prstGeom prst="rect">
                      <a:avLst/>
                    </a:prstGeom>
                  </pic:spPr>
                </pic:pic>
              </a:graphicData>
            </a:graphic>
          </wp:inline>
        </w:drawing>
      </w:r>
      <w:r w:rsidR="008B24BB" w:rsidRPr="002A733C">
        <w:t>Em</w:t>
      </w:r>
      <w:r w:rsidR="00120C95" w:rsidRPr="002A733C">
        <w:t xml:space="preserve">ployment </w:t>
      </w:r>
      <w:r w:rsidR="00120C95" w:rsidRPr="000134FA">
        <w:t>Application</w:t>
      </w:r>
      <w:r w:rsidR="00120C95" w:rsidRPr="002A733C">
        <w:t xml:space="preserve"> </w:t>
      </w:r>
      <w:r w:rsidR="00327591">
        <w:tab/>
      </w:r>
      <w:r w:rsidR="00327591">
        <w:tab/>
      </w:r>
      <w:r w:rsidR="00327591">
        <w:tab/>
      </w:r>
      <w:r w:rsidR="00327591">
        <w:tab/>
      </w:r>
      <w:r w:rsidR="00327591">
        <w:tab/>
      </w:r>
      <w:r w:rsidR="00327591">
        <w:tab/>
      </w:r>
      <w:r w:rsidR="00327591">
        <w:tab/>
      </w:r>
      <w:r w:rsidR="00327591" w:rsidRPr="002B3948">
        <w:rPr>
          <w:b w:val="0"/>
          <w:sz w:val="24"/>
          <w:szCs w:val="24"/>
        </w:rPr>
        <w:t>Today’s Date:</w:t>
      </w:r>
      <w:r w:rsidR="00327591">
        <w:t xml:space="preserve">  </w:t>
      </w:r>
      <w:r w:rsidR="00327591">
        <w:fldChar w:fldCharType="begin">
          <w:ffData>
            <w:name w:val="Text4"/>
            <w:enabled/>
            <w:calcOnExit w:val="0"/>
            <w:textInput>
              <w:type w:val="date"/>
              <w:format w:val="M/d/yyyy"/>
            </w:textInput>
          </w:ffData>
        </w:fldChar>
      </w:r>
      <w:r w:rsidR="00327591">
        <w:instrText xml:space="preserve"> FORMTEXT </w:instrText>
      </w:r>
      <w:r w:rsidR="00327591">
        <w:fldChar w:fldCharType="separate"/>
      </w:r>
      <w:r w:rsidR="00327591">
        <w:rPr>
          <w:noProof/>
        </w:rPr>
        <w:t> </w:t>
      </w:r>
      <w:r w:rsidR="00327591">
        <w:rPr>
          <w:noProof/>
        </w:rPr>
        <w:t> </w:t>
      </w:r>
      <w:r w:rsidR="00327591">
        <w:rPr>
          <w:noProof/>
        </w:rPr>
        <w:t> </w:t>
      </w:r>
      <w:r w:rsidR="00327591">
        <w:rPr>
          <w:noProof/>
        </w:rPr>
        <w:t> </w:t>
      </w:r>
      <w:r w:rsidR="00327591">
        <w:rPr>
          <w:noProof/>
        </w:rPr>
        <w:t> </w:t>
      </w:r>
      <w:r w:rsidR="00327591">
        <w:fldChar w:fldCharType="end"/>
      </w:r>
    </w:p>
    <w:p w14:paraId="08D88984" w14:textId="77777777" w:rsidR="00EE4691" w:rsidRPr="00EE4691" w:rsidRDefault="00EE4691" w:rsidP="00EE4691">
      <w:pPr>
        <w:jc w:val="center"/>
        <w:rPr>
          <w:szCs w:val="16"/>
        </w:rPr>
      </w:pPr>
      <w:r w:rsidRPr="00EE4691">
        <w:rPr>
          <w:b/>
          <w:caps/>
          <w:noProof/>
          <w:szCs w:val="16"/>
        </w:rPr>
        <w:t>WE ARE AN EQUAL OPPORTUNITY EMPLOYER</w:t>
      </w:r>
    </w:p>
    <w:p w14:paraId="762046F2" w14:textId="77777777" w:rsidR="002A733C" w:rsidRDefault="002A733C" w:rsidP="002A733C"/>
    <w:p w14:paraId="4F4EADE2" w14:textId="77777777" w:rsidR="00EE4691" w:rsidRDefault="00EE4691" w:rsidP="00675D79">
      <w:pPr>
        <w:pBdr>
          <w:top w:val="single" w:sz="4" w:space="1" w:color="auto"/>
          <w:left w:val="single" w:sz="4" w:space="4" w:color="auto"/>
          <w:bottom w:val="single" w:sz="4" w:space="1" w:color="auto"/>
          <w:right w:val="single" w:sz="4" w:space="4" w:color="auto"/>
        </w:pBdr>
        <w:shd w:val="clear" w:color="auto" w:fill="D9D9D9" w:themeFill="background1" w:themeFillShade="D9"/>
      </w:pPr>
      <w:r>
        <w:t>We consider applicants for all positions without regard to race</w:t>
      </w:r>
      <w:r w:rsidR="00581D4C">
        <w:t xml:space="preserve">, </w:t>
      </w:r>
      <w:r w:rsidR="007E50D6">
        <w:t>c</w:t>
      </w:r>
      <w:r>
        <w:t>olor, religion, creed, gender, national origin, age, disability, marital or veteran status, sexual orientation or any other legally protected status.</w:t>
      </w:r>
    </w:p>
    <w:p w14:paraId="187191FE" w14:textId="77777777" w:rsidR="00675D79" w:rsidRPr="002A733C" w:rsidRDefault="00675D79" w:rsidP="002A733C"/>
    <w:tbl>
      <w:tblPr>
        <w:tblW w:w="5000" w:type="pct"/>
        <w:jc w:val="center"/>
        <w:tblCellMar>
          <w:top w:w="14" w:type="dxa"/>
          <w:left w:w="86" w:type="dxa"/>
          <w:bottom w:w="14" w:type="dxa"/>
          <w:right w:w="86" w:type="dxa"/>
        </w:tblCellMar>
        <w:tblLook w:val="0000" w:firstRow="0" w:lastRow="0" w:firstColumn="0" w:lastColumn="0" w:noHBand="0" w:noVBand="0"/>
      </w:tblPr>
      <w:tblGrid>
        <w:gridCol w:w="1232"/>
        <w:gridCol w:w="74"/>
        <w:gridCol w:w="51"/>
        <w:gridCol w:w="53"/>
        <w:gridCol w:w="150"/>
        <w:gridCol w:w="152"/>
        <w:gridCol w:w="435"/>
        <w:gridCol w:w="207"/>
        <w:gridCol w:w="463"/>
        <w:gridCol w:w="189"/>
        <w:gridCol w:w="721"/>
        <w:gridCol w:w="332"/>
        <w:gridCol w:w="108"/>
        <w:gridCol w:w="297"/>
        <w:gridCol w:w="44"/>
        <w:gridCol w:w="93"/>
        <w:gridCol w:w="200"/>
        <w:gridCol w:w="52"/>
        <w:gridCol w:w="381"/>
        <w:gridCol w:w="145"/>
        <w:gridCol w:w="267"/>
        <w:gridCol w:w="233"/>
        <w:gridCol w:w="141"/>
        <w:gridCol w:w="143"/>
        <w:gridCol w:w="479"/>
        <w:gridCol w:w="152"/>
        <w:gridCol w:w="24"/>
        <w:gridCol w:w="372"/>
        <w:gridCol w:w="345"/>
        <w:gridCol w:w="219"/>
        <w:gridCol w:w="176"/>
        <w:gridCol w:w="514"/>
        <w:gridCol w:w="574"/>
        <w:gridCol w:w="423"/>
        <w:gridCol w:w="37"/>
        <w:gridCol w:w="548"/>
        <w:gridCol w:w="1286"/>
        <w:gridCol w:w="9"/>
        <w:gridCol w:w="189"/>
      </w:tblGrid>
      <w:tr w:rsidR="00A35524" w:rsidRPr="002A733C" w14:paraId="3FAA1191" w14:textId="77777777" w:rsidTr="008B77E8">
        <w:trPr>
          <w:gridAfter w:val="1"/>
          <w:wAfter w:w="90" w:type="pct"/>
          <w:trHeight w:hRule="exact" w:val="288"/>
          <w:jc w:val="center"/>
        </w:trPr>
        <w:tc>
          <w:tcPr>
            <w:tcW w:w="4910" w:type="pct"/>
            <w:gridSpan w:val="38"/>
            <w:tcBorders>
              <w:top w:val="single" w:sz="4" w:space="0" w:color="C0C0C0"/>
              <w:left w:val="single" w:sz="4" w:space="0" w:color="C0C0C0"/>
              <w:bottom w:val="single" w:sz="4" w:space="0" w:color="C0C0C0"/>
              <w:right w:val="single" w:sz="4" w:space="0" w:color="C0C0C0"/>
            </w:tcBorders>
            <w:shd w:val="clear" w:color="auto" w:fill="E6E6E6"/>
            <w:vAlign w:val="center"/>
          </w:tcPr>
          <w:p w14:paraId="57FA7D69" w14:textId="77777777" w:rsidR="00A35524" w:rsidRPr="00CC4E66" w:rsidRDefault="009C220D" w:rsidP="00F264EB">
            <w:pPr>
              <w:pStyle w:val="Heading2"/>
              <w:rPr>
                <w:sz w:val="16"/>
                <w:szCs w:val="16"/>
              </w:rPr>
            </w:pPr>
            <w:r w:rsidRPr="002A733C">
              <w:t>Applicant Information</w:t>
            </w:r>
            <w:r w:rsidR="00CC4E66">
              <w:t xml:space="preserve">  </w:t>
            </w:r>
            <w:r w:rsidR="00CC4E66">
              <w:rPr>
                <w:sz w:val="16"/>
                <w:szCs w:val="16"/>
              </w:rPr>
              <w:t>(Please Print)</w:t>
            </w:r>
          </w:p>
        </w:tc>
      </w:tr>
      <w:tr w:rsidR="009D6AEA" w:rsidRPr="002A733C" w14:paraId="7319AD2D" w14:textId="77777777" w:rsidTr="008B77E8">
        <w:trPr>
          <w:trHeight w:hRule="exact" w:val="403"/>
          <w:jc w:val="center"/>
        </w:trPr>
        <w:tc>
          <w:tcPr>
            <w:tcW w:w="712" w:type="pct"/>
            <w:gridSpan w:val="5"/>
            <w:tcBorders>
              <w:top w:val="single" w:sz="4" w:space="0" w:color="C0C0C0"/>
              <w:left w:val="single" w:sz="4" w:space="0" w:color="C0C0C0"/>
              <w:bottom w:val="single" w:sz="4" w:space="0" w:color="C0C0C0"/>
            </w:tcBorders>
            <w:vAlign w:val="center"/>
          </w:tcPr>
          <w:p w14:paraId="7A70BB25" w14:textId="77777777" w:rsidR="009D6AEA" w:rsidRPr="002A733C" w:rsidRDefault="009D6AEA" w:rsidP="002A733C">
            <w:r>
              <w:t>Last Name</w:t>
            </w:r>
          </w:p>
        </w:tc>
        <w:tc>
          <w:tcPr>
            <w:tcW w:w="1491" w:type="pct"/>
            <w:gridSpan w:val="12"/>
            <w:tcBorders>
              <w:top w:val="single" w:sz="4" w:space="0" w:color="C0C0C0"/>
              <w:bottom w:val="single" w:sz="4" w:space="0" w:color="C0C0C0"/>
              <w:right w:val="single" w:sz="4" w:space="0" w:color="C0C0C0"/>
            </w:tcBorders>
            <w:vAlign w:val="center"/>
          </w:tcPr>
          <w:p w14:paraId="51C8619E" w14:textId="77777777" w:rsidR="009D6AEA" w:rsidRPr="002A733C" w:rsidRDefault="009D6AEA" w:rsidP="002A733C"/>
        </w:tc>
        <w:tc>
          <w:tcPr>
            <w:tcW w:w="640" w:type="pct"/>
            <w:gridSpan w:val="7"/>
            <w:tcBorders>
              <w:top w:val="single" w:sz="4" w:space="0" w:color="C0C0C0"/>
              <w:left w:val="single" w:sz="4" w:space="0" w:color="C0C0C0"/>
              <w:bottom w:val="single" w:sz="4" w:space="0" w:color="C0C0C0"/>
            </w:tcBorders>
            <w:vAlign w:val="center"/>
          </w:tcPr>
          <w:p w14:paraId="0F55C8E3" w14:textId="77777777" w:rsidR="009D6AEA" w:rsidRPr="002A733C" w:rsidRDefault="009D6AEA" w:rsidP="002A733C">
            <w:r>
              <w:t>First</w:t>
            </w:r>
          </w:p>
        </w:tc>
        <w:tc>
          <w:tcPr>
            <w:tcW w:w="816" w:type="pct"/>
            <w:gridSpan w:val="7"/>
            <w:tcBorders>
              <w:top w:val="single" w:sz="4" w:space="0" w:color="C0C0C0"/>
              <w:bottom w:val="single" w:sz="4" w:space="0" w:color="C0C0C0"/>
              <w:right w:val="single" w:sz="4" w:space="0" w:color="C0C0C0"/>
            </w:tcBorders>
            <w:vAlign w:val="center"/>
          </w:tcPr>
          <w:p w14:paraId="690861D0" w14:textId="77777777" w:rsidR="009D6AEA" w:rsidRPr="002A733C" w:rsidRDefault="009D6AEA" w:rsidP="002A733C"/>
        </w:tc>
        <w:tc>
          <w:tcPr>
            <w:tcW w:w="677" w:type="pct"/>
            <w:gridSpan w:val="5"/>
            <w:tcBorders>
              <w:top w:val="single" w:sz="4" w:space="0" w:color="C0C0C0"/>
              <w:left w:val="single" w:sz="4" w:space="0" w:color="C0C0C0"/>
              <w:bottom w:val="single" w:sz="4" w:space="0" w:color="C0C0C0"/>
              <w:right w:val="single" w:sz="4" w:space="0" w:color="C0C0C0"/>
            </w:tcBorders>
            <w:vAlign w:val="center"/>
          </w:tcPr>
          <w:p w14:paraId="019D4EFE" w14:textId="77777777" w:rsidR="009D6AEA" w:rsidRPr="002A733C" w:rsidRDefault="009D6AEA" w:rsidP="00327591">
            <w:r>
              <w:t>M</w:t>
            </w:r>
            <w:r w:rsidR="00327591">
              <w:t>iddle</w:t>
            </w:r>
          </w:p>
        </w:tc>
        <w:tc>
          <w:tcPr>
            <w:tcW w:w="574" w:type="pct"/>
            <w:gridSpan w:val="2"/>
            <w:tcBorders>
              <w:top w:val="single" w:sz="4" w:space="0" w:color="C0C0C0"/>
              <w:left w:val="single" w:sz="4" w:space="0" w:color="C0C0C0"/>
              <w:bottom w:val="single" w:sz="4" w:space="0" w:color="C0C0C0"/>
            </w:tcBorders>
            <w:vAlign w:val="center"/>
          </w:tcPr>
          <w:p w14:paraId="0AEC255E" w14:textId="77777777" w:rsidR="009D6AEA" w:rsidRPr="002A733C" w:rsidRDefault="00327591" w:rsidP="002A733C">
            <w:r>
              <w:t>Suffix</w:t>
            </w:r>
          </w:p>
        </w:tc>
        <w:tc>
          <w:tcPr>
            <w:tcW w:w="90" w:type="pct"/>
            <w:tcBorders>
              <w:top w:val="single" w:sz="4" w:space="0" w:color="C0C0C0"/>
              <w:bottom w:val="single" w:sz="4" w:space="0" w:color="C0C0C0"/>
              <w:right w:val="single" w:sz="4" w:space="0" w:color="C0C0C0"/>
            </w:tcBorders>
            <w:vAlign w:val="center"/>
          </w:tcPr>
          <w:p w14:paraId="20623861" w14:textId="77777777" w:rsidR="009D6AEA" w:rsidRPr="002A733C" w:rsidRDefault="009D6AEA" w:rsidP="002A733C"/>
        </w:tc>
      </w:tr>
      <w:tr w:rsidR="004C2FEE" w:rsidRPr="002A733C" w14:paraId="5C01D3AE" w14:textId="77777777" w:rsidTr="008B77E8">
        <w:trPr>
          <w:gridAfter w:val="1"/>
          <w:wAfter w:w="90" w:type="pct"/>
          <w:trHeight w:hRule="exact" w:val="403"/>
          <w:jc w:val="center"/>
        </w:trPr>
        <w:tc>
          <w:tcPr>
            <w:tcW w:w="785" w:type="pct"/>
            <w:gridSpan w:val="6"/>
            <w:tcBorders>
              <w:top w:val="single" w:sz="4" w:space="0" w:color="C0C0C0"/>
              <w:left w:val="single" w:sz="4" w:space="0" w:color="C0C0C0"/>
              <w:bottom w:val="single" w:sz="4" w:space="0" w:color="C0C0C0"/>
            </w:tcBorders>
            <w:vAlign w:val="center"/>
          </w:tcPr>
          <w:p w14:paraId="3B1587EE" w14:textId="77777777" w:rsidR="004C2FEE" w:rsidRPr="002A733C" w:rsidRDefault="004C2FEE" w:rsidP="002A733C">
            <w:r>
              <w:t>Street Address</w:t>
            </w:r>
          </w:p>
        </w:tc>
        <w:tc>
          <w:tcPr>
            <w:tcW w:w="2689" w:type="pct"/>
            <w:gridSpan w:val="23"/>
            <w:tcBorders>
              <w:top w:val="single" w:sz="4" w:space="0" w:color="C0C0C0"/>
              <w:bottom w:val="single" w:sz="4" w:space="0" w:color="C0C0C0"/>
              <w:right w:val="single" w:sz="4" w:space="0" w:color="C0C0C0"/>
            </w:tcBorders>
            <w:vAlign w:val="center"/>
          </w:tcPr>
          <w:p w14:paraId="440C78F9" w14:textId="77777777" w:rsidR="004C2FEE" w:rsidRPr="002A733C" w:rsidRDefault="004C2FEE" w:rsidP="002A733C"/>
        </w:tc>
        <w:tc>
          <w:tcPr>
            <w:tcW w:w="758" w:type="pct"/>
            <w:gridSpan w:val="6"/>
            <w:tcBorders>
              <w:top w:val="single" w:sz="4" w:space="0" w:color="C0C0C0"/>
              <w:left w:val="single" w:sz="4" w:space="0" w:color="C0C0C0"/>
              <w:bottom w:val="single" w:sz="4" w:space="0" w:color="C0C0C0"/>
            </w:tcBorders>
            <w:vAlign w:val="center"/>
          </w:tcPr>
          <w:p w14:paraId="2D89B52F" w14:textId="77777777" w:rsidR="004C2FEE" w:rsidRPr="002A733C" w:rsidRDefault="004C2FEE" w:rsidP="002A733C">
            <w:r>
              <w:t>Apartment/Unit #</w:t>
            </w:r>
          </w:p>
        </w:tc>
        <w:tc>
          <w:tcPr>
            <w:tcW w:w="678" w:type="pct"/>
            <w:gridSpan w:val="3"/>
            <w:tcBorders>
              <w:top w:val="single" w:sz="4" w:space="0" w:color="C0C0C0"/>
              <w:bottom w:val="single" w:sz="4" w:space="0" w:color="C0C0C0"/>
              <w:right w:val="single" w:sz="4" w:space="0" w:color="C0C0C0"/>
            </w:tcBorders>
            <w:vAlign w:val="center"/>
          </w:tcPr>
          <w:p w14:paraId="16F8A5EB" w14:textId="77777777" w:rsidR="004C2FEE" w:rsidRPr="002A733C" w:rsidRDefault="004C2FEE" w:rsidP="002A733C"/>
        </w:tc>
      </w:tr>
      <w:tr w:rsidR="008D40FF" w:rsidRPr="002A733C" w14:paraId="30C28C97" w14:textId="77777777" w:rsidTr="008B77E8">
        <w:trPr>
          <w:gridAfter w:val="2"/>
          <w:wAfter w:w="99" w:type="pct"/>
          <w:trHeight w:hRule="exact" w:val="403"/>
          <w:jc w:val="center"/>
        </w:trPr>
        <w:tc>
          <w:tcPr>
            <w:tcW w:w="610" w:type="pct"/>
            <w:gridSpan w:val="3"/>
            <w:tcBorders>
              <w:top w:val="single" w:sz="4" w:space="0" w:color="C0C0C0"/>
              <w:left w:val="single" w:sz="4" w:space="0" w:color="C0C0C0"/>
              <w:bottom w:val="single" w:sz="4" w:space="0" w:color="C0C0C0"/>
            </w:tcBorders>
            <w:vAlign w:val="center"/>
          </w:tcPr>
          <w:p w14:paraId="4D22939A" w14:textId="77777777" w:rsidR="004C2FEE" w:rsidRPr="002A733C" w:rsidRDefault="004C2FEE" w:rsidP="002A733C">
            <w:r>
              <w:t>City</w:t>
            </w:r>
          </w:p>
        </w:tc>
        <w:tc>
          <w:tcPr>
            <w:tcW w:w="1592" w:type="pct"/>
            <w:gridSpan w:val="14"/>
            <w:tcBorders>
              <w:top w:val="single" w:sz="4" w:space="0" w:color="C0C0C0"/>
              <w:bottom w:val="single" w:sz="4" w:space="0" w:color="C0C0C0"/>
              <w:right w:val="single" w:sz="4" w:space="0" w:color="C0C0C0"/>
            </w:tcBorders>
            <w:vAlign w:val="center"/>
          </w:tcPr>
          <w:p w14:paraId="4285492C" w14:textId="77777777" w:rsidR="004C2FEE" w:rsidRPr="002A733C" w:rsidRDefault="004C2FEE" w:rsidP="002A733C"/>
        </w:tc>
        <w:tc>
          <w:tcPr>
            <w:tcW w:w="640" w:type="pct"/>
            <w:gridSpan w:val="7"/>
            <w:tcBorders>
              <w:top w:val="single" w:sz="4" w:space="0" w:color="C0C0C0"/>
              <w:left w:val="single" w:sz="4" w:space="0" w:color="C0C0C0"/>
              <w:bottom w:val="single" w:sz="4" w:space="0" w:color="C0C0C0"/>
            </w:tcBorders>
            <w:vAlign w:val="center"/>
          </w:tcPr>
          <w:p w14:paraId="0E54E8BE" w14:textId="77777777" w:rsidR="004C2FEE" w:rsidRPr="002A733C" w:rsidRDefault="004C2FEE" w:rsidP="002A733C">
            <w:r>
              <w:t>State</w:t>
            </w:r>
          </w:p>
        </w:tc>
        <w:tc>
          <w:tcPr>
            <w:tcW w:w="816" w:type="pct"/>
            <w:gridSpan w:val="7"/>
            <w:tcBorders>
              <w:top w:val="single" w:sz="4" w:space="0" w:color="C0C0C0"/>
              <w:bottom w:val="single" w:sz="4" w:space="0" w:color="C0C0C0"/>
              <w:right w:val="single" w:sz="4" w:space="0" w:color="C0C0C0"/>
            </w:tcBorders>
            <w:vAlign w:val="center"/>
          </w:tcPr>
          <w:p w14:paraId="6A7166A3" w14:textId="77777777" w:rsidR="004C2FEE" w:rsidRPr="002A733C" w:rsidRDefault="004C2FEE" w:rsidP="002A733C"/>
        </w:tc>
        <w:tc>
          <w:tcPr>
            <w:tcW w:w="485" w:type="pct"/>
            <w:gridSpan w:val="2"/>
            <w:tcBorders>
              <w:top w:val="single" w:sz="4" w:space="0" w:color="C0C0C0"/>
              <w:left w:val="single" w:sz="4" w:space="0" w:color="C0C0C0"/>
              <w:bottom w:val="single" w:sz="4" w:space="0" w:color="C0C0C0"/>
            </w:tcBorders>
            <w:vAlign w:val="center"/>
          </w:tcPr>
          <w:p w14:paraId="1B7B5C1A" w14:textId="77777777" w:rsidR="004C2FEE" w:rsidRPr="002A733C" w:rsidRDefault="004C2FEE" w:rsidP="002A733C">
            <w:r>
              <w:t>ZIP</w:t>
            </w:r>
          </w:p>
        </w:tc>
        <w:tc>
          <w:tcPr>
            <w:tcW w:w="756" w:type="pct"/>
            <w:gridSpan w:val="4"/>
            <w:tcBorders>
              <w:top w:val="single" w:sz="4" w:space="0" w:color="C0C0C0"/>
              <w:bottom w:val="single" w:sz="4" w:space="0" w:color="C0C0C0"/>
              <w:right w:val="single" w:sz="4" w:space="0" w:color="C0C0C0"/>
            </w:tcBorders>
            <w:vAlign w:val="center"/>
          </w:tcPr>
          <w:p w14:paraId="6688FF99" w14:textId="77777777" w:rsidR="004C2FEE" w:rsidRPr="002A733C" w:rsidRDefault="004C2FEE" w:rsidP="002A733C"/>
        </w:tc>
      </w:tr>
      <w:tr w:rsidR="00C90A29" w:rsidRPr="002A733C" w14:paraId="7F0EF853" w14:textId="77777777" w:rsidTr="008B77E8">
        <w:trPr>
          <w:gridAfter w:val="1"/>
          <w:wAfter w:w="90" w:type="pct"/>
          <w:trHeight w:hRule="exact" w:val="403"/>
          <w:jc w:val="center"/>
        </w:trPr>
        <w:tc>
          <w:tcPr>
            <w:tcW w:w="610" w:type="pct"/>
            <w:gridSpan w:val="3"/>
            <w:tcBorders>
              <w:top w:val="single" w:sz="4" w:space="0" w:color="C0C0C0"/>
              <w:left w:val="single" w:sz="4" w:space="0" w:color="C0C0C0"/>
              <w:bottom w:val="single" w:sz="4" w:space="0" w:color="C0C0C0"/>
            </w:tcBorders>
            <w:vAlign w:val="center"/>
          </w:tcPr>
          <w:p w14:paraId="329847EF" w14:textId="77777777" w:rsidR="00C90A29" w:rsidRPr="002A733C" w:rsidRDefault="009B6F43" w:rsidP="002A733C">
            <w:r>
              <w:t xml:space="preserve">Home </w:t>
            </w:r>
            <w:r w:rsidR="00C90A29">
              <w:t>Phone</w:t>
            </w:r>
          </w:p>
        </w:tc>
        <w:tc>
          <w:tcPr>
            <w:tcW w:w="1592" w:type="pct"/>
            <w:gridSpan w:val="14"/>
            <w:tcBorders>
              <w:top w:val="single" w:sz="4" w:space="0" w:color="C0C0C0"/>
              <w:bottom w:val="single" w:sz="4" w:space="0" w:color="C0C0C0"/>
              <w:right w:val="single" w:sz="4" w:space="0" w:color="C0C0C0"/>
            </w:tcBorders>
            <w:vAlign w:val="center"/>
          </w:tcPr>
          <w:p w14:paraId="170C75D1" w14:textId="77777777" w:rsidR="00C90A29" w:rsidRPr="002A733C" w:rsidRDefault="00C90A29" w:rsidP="002A733C"/>
        </w:tc>
        <w:tc>
          <w:tcPr>
            <w:tcW w:w="640" w:type="pct"/>
            <w:gridSpan w:val="7"/>
            <w:tcBorders>
              <w:top w:val="single" w:sz="4" w:space="0" w:color="C0C0C0"/>
              <w:left w:val="single" w:sz="4" w:space="0" w:color="C0C0C0"/>
              <w:bottom w:val="single" w:sz="4" w:space="0" w:color="C0C0C0"/>
            </w:tcBorders>
            <w:vAlign w:val="center"/>
          </w:tcPr>
          <w:p w14:paraId="54108C2C" w14:textId="77777777" w:rsidR="00C90A29" w:rsidRPr="002A733C" w:rsidRDefault="00C90A29" w:rsidP="002A733C">
            <w:r>
              <w:t>E-mail Address</w:t>
            </w:r>
          </w:p>
        </w:tc>
        <w:tc>
          <w:tcPr>
            <w:tcW w:w="2068" w:type="pct"/>
            <w:gridSpan w:val="14"/>
            <w:tcBorders>
              <w:top w:val="single" w:sz="4" w:space="0" w:color="C0C0C0"/>
              <w:bottom w:val="single" w:sz="4" w:space="0" w:color="C0C0C0"/>
              <w:right w:val="single" w:sz="4" w:space="0" w:color="C0C0C0"/>
            </w:tcBorders>
            <w:vAlign w:val="center"/>
          </w:tcPr>
          <w:p w14:paraId="19DE4522" w14:textId="77777777" w:rsidR="00C90A29" w:rsidRPr="002A733C" w:rsidRDefault="00C90A29" w:rsidP="002A733C"/>
        </w:tc>
      </w:tr>
      <w:tr w:rsidR="008D40FF" w:rsidRPr="002A733C" w14:paraId="24CDB7DA" w14:textId="77777777" w:rsidTr="008B77E8">
        <w:trPr>
          <w:gridAfter w:val="1"/>
          <w:wAfter w:w="90" w:type="pct"/>
          <w:trHeight w:hRule="exact" w:val="403"/>
          <w:jc w:val="center"/>
        </w:trPr>
        <w:tc>
          <w:tcPr>
            <w:tcW w:w="785" w:type="pct"/>
            <w:gridSpan w:val="6"/>
            <w:tcBorders>
              <w:top w:val="single" w:sz="4" w:space="0" w:color="C0C0C0"/>
              <w:left w:val="single" w:sz="4" w:space="0" w:color="C0C0C0"/>
              <w:bottom w:val="single" w:sz="4" w:space="0" w:color="C0C0C0"/>
            </w:tcBorders>
            <w:vAlign w:val="center"/>
          </w:tcPr>
          <w:p w14:paraId="7C597339" w14:textId="77777777" w:rsidR="004C2FEE" w:rsidRPr="002A733C" w:rsidRDefault="009B6F43" w:rsidP="002A733C">
            <w:r>
              <w:t>Cell Phone</w:t>
            </w:r>
          </w:p>
        </w:tc>
        <w:tc>
          <w:tcPr>
            <w:tcW w:w="1061" w:type="pct"/>
            <w:gridSpan w:val="6"/>
            <w:tcBorders>
              <w:top w:val="single" w:sz="4" w:space="0" w:color="C0C0C0"/>
              <w:bottom w:val="single" w:sz="4" w:space="0" w:color="C0C0C0"/>
              <w:right w:val="single" w:sz="4" w:space="0" w:color="C0C0C0"/>
            </w:tcBorders>
            <w:vAlign w:val="center"/>
          </w:tcPr>
          <w:p w14:paraId="0EA64147" w14:textId="77777777" w:rsidR="004C2FEE" w:rsidRPr="002A733C" w:rsidRDefault="004C2FEE" w:rsidP="002A733C"/>
        </w:tc>
        <w:tc>
          <w:tcPr>
            <w:tcW w:w="629" w:type="pct"/>
            <w:gridSpan w:val="8"/>
            <w:tcBorders>
              <w:top w:val="single" w:sz="4" w:space="0" w:color="C0C0C0"/>
              <w:left w:val="single" w:sz="4" w:space="0" w:color="C0C0C0"/>
              <w:bottom w:val="single" w:sz="4" w:space="0" w:color="C0C0C0"/>
            </w:tcBorders>
            <w:vAlign w:val="center"/>
          </w:tcPr>
          <w:p w14:paraId="1B23061B" w14:textId="77777777" w:rsidR="004C2FEE" w:rsidRPr="002A733C" w:rsidRDefault="009B6F43" w:rsidP="002A733C">
            <w:r>
              <w:t>Date Available</w:t>
            </w:r>
          </w:p>
        </w:tc>
        <w:tc>
          <w:tcPr>
            <w:tcW w:w="842" w:type="pct"/>
            <w:gridSpan w:val="8"/>
            <w:tcBorders>
              <w:top w:val="single" w:sz="4" w:space="0" w:color="C0C0C0"/>
              <w:bottom w:val="single" w:sz="4" w:space="0" w:color="C0C0C0"/>
              <w:right w:val="single" w:sz="4" w:space="0" w:color="C0C0C0"/>
            </w:tcBorders>
            <w:vAlign w:val="center"/>
          </w:tcPr>
          <w:p w14:paraId="29ADEDF6" w14:textId="77777777" w:rsidR="004C2FEE" w:rsidRPr="002A733C" w:rsidRDefault="004C2FEE" w:rsidP="002A733C"/>
        </w:tc>
        <w:tc>
          <w:tcPr>
            <w:tcW w:w="828" w:type="pct"/>
            <w:gridSpan w:val="5"/>
            <w:tcBorders>
              <w:top w:val="single" w:sz="4" w:space="0" w:color="C0C0C0"/>
              <w:left w:val="single" w:sz="4" w:space="0" w:color="C0C0C0"/>
              <w:bottom w:val="single" w:sz="4" w:space="0" w:color="C0C0C0"/>
            </w:tcBorders>
            <w:vAlign w:val="center"/>
          </w:tcPr>
          <w:p w14:paraId="108EBA08" w14:textId="77777777" w:rsidR="004C2FEE" w:rsidRPr="002A733C" w:rsidRDefault="004C2FEE" w:rsidP="002A733C">
            <w:r>
              <w:t>Desired Salary</w:t>
            </w:r>
          </w:p>
        </w:tc>
        <w:tc>
          <w:tcPr>
            <w:tcW w:w="766" w:type="pct"/>
            <w:gridSpan w:val="5"/>
            <w:tcBorders>
              <w:top w:val="single" w:sz="4" w:space="0" w:color="C0C0C0"/>
              <w:bottom w:val="single" w:sz="4" w:space="0" w:color="C0C0C0"/>
              <w:right w:val="single" w:sz="4" w:space="0" w:color="C0C0C0"/>
            </w:tcBorders>
            <w:vAlign w:val="center"/>
          </w:tcPr>
          <w:p w14:paraId="4E837935" w14:textId="77777777" w:rsidR="004C2FEE" w:rsidRPr="002A733C" w:rsidRDefault="004C2FEE" w:rsidP="002A733C"/>
        </w:tc>
      </w:tr>
      <w:tr w:rsidR="004C2FEE" w:rsidRPr="002A733C" w14:paraId="554245C4" w14:textId="77777777" w:rsidTr="008B77E8">
        <w:trPr>
          <w:gridAfter w:val="1"/>
          <w:wAfter w:w="90" w:type="pct"/>
          <w:trHeight w:hRule="exact" w:val="403"/>
          <w:jc w:val="center"/>
        </w:trPr>
        <w:tc>
          <w:tcPr>
            <w:tcW w:w="2202" w:type="pct"/>
            <w:gridSpan w:val="17"/>
            <w:tcBorders>
              <w:top w:val="single" w:sz="4" w:space="0" w:color="C0C0C0"/>
              <w:left w:val="single" w:sz="4" w:space="0" w:color="C0C0C0"/>
              <w:bottom w:val="single" w:sz="4" w:space="0" w:color="C0C0C0"/>
            </w:tcBorders>
            <w:vAlign w:val="center"/>
          </w:tcPr>
          <w:p w14:paraId="0312F89F" w14:textId="77777777" w:rsidR="004C2FEE" w:rsidRPr="002A733C" w:rsidRDefault="003D4465" w:rsidP="00A40DA5">
            <w:pPr>
              <w:ind w:right="317"/>
            </w:pPr>
            <w:r>
              <w:t>Position</w:t>
            </w:r>
          </w:p>
        </w:tc>
        <w:tc>
          <w:tcPr>
            <w:tcW w:w="2708" w:type="pct"/>
            <w:gridSpan w:val="21"/>
            <w:tcBorders>
              <w:top w:val="single" w:sz="4" w:space="0" w:color="C0C0C0"/>
              <w:bottom w:val="single" w:sz="4" w:space="0" w:color="C0C0C0"/>
              <w:right w:val="single" w:sz="4" w:space="0" w:color="C0C0C0"/>
            </w:tcBorders>
            <w:vAlign w:val="center"/>
          </w:tcPr>
          <w:p w14:paraId="09D897C0" w14:textId="77777777" w:rsidR="004C2FEE" w:rsidRPr="002A733C" w:rsidRDefault="004C2FEE" w:rsidP="002A733C"/>
        </w:tc>
      </w:tr>
      <w:tr w:rsidR="009B6F43" w:rsidRPr="002A733C" w14:paraId="6FE71C50" w14:textId="77777777" w:rsidTr="008B77E8">
        <w:trPr>
          <w:gridAfter w:val="1"/>
          <w:wAfter w:w="90" w:type="pct"/>
          <w:trHeight w:hRule="exact" w:val="403"/>
          <w:jc w:val="center"/>
        </w:trPr>
        <w:tc>
          <w:tcPr>
            <w:tcW w:w="1695" w:type="pct"/>
            <w:gridSpan w:val="11"/>
            <w:tcBorders>
              <w:top w:val="single" w:sz="4" w:space="0" w:color="C0C0C0"/>
              <w:left w:val="single" w:sz="4" w:space="0" w:color="C0C0C0"/>
              <w:bottom w:val="single" w:sz="4" w:space="0" w:color="C0C0C0"/>
            </w:tcBorders>
            <w:vAlign w:val="center"/>
          </w:tcPr>
          <w:p w14:paraId="6A7B56B2" w14:textId="77777777" w:rsidR="009B6F43" w:rsidRDefault="009B6F43" w:rsidP="009B6F43">
            <w:r>
              <w:t xml:space="preserve">Do you </w:t>
            </w:r>
            <w:r w:rsidR="00C25035">
              <w:t>desire:</w:t>
            </w:r>
            <w:r>
              <w:t xml:space="preserve">    Full Time </w:t>
            </w:r>
            <w:r w:rsidR="00C25035">
              <w:t>employment?</w:t>
            </w:r>
          </w:p>
        </w:tc>
        <w:tc>
          <w:tcPr>
            <w:tcW w:w="410" w:type="pct"/>
            <w:gridSpan w:val="5"/>
            <w:tcBorders>
              <w:top w:val="single" w:sz="4" w:space="0" w:color="C0C0C0"/>
              <w:bottom w:val="single" w:sz="4" w:space="0" w:color="C0C0C0"/>
            </w:tcBorders>
            <w:vAlign w:val="center"/>
          </w:tcPr>
          <w:p w14:paraId="18B9C7CD" w14:textId="77777777" w:rsidR="009B6F43" w:rsidRDefault="009B6F43" w:rsidP="00F873BD">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601" w:type="pct"/>
            <w:gridSpan w:val="6"/>
            <w:tcBorders>
              <w:top w:val="single" w:sz="4" w:space="0" w:color="C0C0C0"/>
              <w:bottom w:val="single" w:sz="4" w:space="0" w:color="C0C0C0"/>
            </w:tcBorders>
            <w:vAlign w:val="center"/>
          </w:tcPr>
          <w:p w14:paraId="2A32D4D9" w14:textId="77777777" w:rsidR="009B6F43" w:rsidRDefault="009B6F43"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183" w:type="pct"/>
            <w:gridSpan w:val="10"/>
            <w:tcBorders>
              <w:top w:val="single" w:sz="4" w:space="0" w:color="C0C0C0"/>
              <w:left w:val="nil"/>
              <w:bottom w:val="single" w:sz="4" w:space="0" w:color="C0C0C0"/>
            </w:tcBorders>
            <w:vAlign w:val="center"/>
          </w:tcPr>
          <w:p w14:paraId="7B1C4658" w14:textId="77777777" w:rsidR="009B6F43" w:rsidRDefault="009B6F43" w:rsidP="002A733C">
            <w:r>
              <w:t>Part Time Employment?</w:t>
            </w:r>
          </w:p>
        </w:tc>
        <w:tc>
          <w:tcPr>
            <w:tcW w:w="336" w:type="pct"/>
            <w:gridSpan w:val="2"/>
            <w:tcBorders>
              <w:top w:val="single" w:sz="4" w:space="0" w:color="C0C0C0"/>
              <w:bottom w:val="single" w:sz="4" w:space="0" w:color="C0C0C0"/>
            </w:tcBorders>
            <w:vAlign w:val="center"/>
          </w:tcPr>
          <w:p w14:paraId="06C3A30C" w14:textId="77777777" w:rsidR="009B6F43" w:rsidRPr="002A733C" w:rsidRDefault="009B6F43"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685" w:type="pct"/>
            <w:gridSpan w:val="4"/>
            <w:tcBorders>
              <w:top w:val="single" w:sz="4" w:space="0" w:color="C0C0C0"/>
              <w:bottom w:val="single" w:sz="4" w:space="0" w:color="C0C0C0"/>
              <w:right w:val="single" w:sz="4" w:space="0" w:color="C0C0C0"/>
            </w:tcBorders>
            <w:vAlign w:val="center"/>
          </w:tcPr>
          <w:p w14:paraId="1A52A741" w14:textId="77777777" w:rsidR="009B6F43" w:rsidRDefault="009B6F43"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r>
      <w:tr w:rsidR="006E45D9" w:rsidRPr="002A733C" w14:paraId="5C2188C0" w14:textId="77777777" w:rsidTr="00182F8C">
        <w:trPr>
          <w:gridAfter w:val="1"/>
          <w:wAfter w:w="90" w:type="pct"/>
          <w:trHeight w:hRule="exact" w:val="1284"/>
          <w:jc w:val="center"/>
        </w:trPr>
        <w:tc>
          <w:tcPr>
            <w:tcW w:w="1078" w:type="pct"/>
            <w:gridSpan w:val="8"/>
            <w:tcBorders>
              <w:top w:val="single" w:sz="4" w:space="0" w:color="C0C0C0"/>
              <w:left w:val="single" w:sz="4" w:space="0" w:color="C0C0C0"/>
              <w:bottom w:val="single" w:sz="4" w:space="0" w:color="C0C0C0"/>
            </w:tcBorders>
            <w:vAlign w:val="center"/>
          </w:tcPr>
          <w:p w14:paraId="10360FA5" w14:textId="77777777" w:rsidR="006E45D9" w:rsidRPr="002A733C" w:rsidRDefault="006E45D9" w:rsidP="00F873BD">
            <w:r>
              <w:t>Days/Hours Available to Work:</w:t>
            </w:r>
          </w:p>
        </w:tc>
        <w:tc>
          <w:tcPr>
            <w:tcW w:w="297" w:type="pct"/>
            <w:gridSpan w:val="2"/>
            <w:tcBorders>
              <w:top w:val="single" w:sz="4" w:space="0" w:color="C0C0C0"/>
              <w:bottom w:val="single" w:sz="4" w:space="0" w:color="C0C0C0"/>
              <w:right w:val="single" w:sz="4" w:space="0" w:color="C0C0C0"/>
            </w:tcBorders>
            <w:vAlign w:val="center"/>
          </w:tcPr>
          <w:p w14:paraId="0502D3AF" w14:textId="77777777" w:rsidR="006E45D9" w:rsidRPr="002A733C" w:rsidRDefault="006E45D9" w:rsidP="00F873BD"/>
        </w:tc>
        <w:tc>
          <w:tcPr>
            <w:tcW w:w="683" w:type="pct"/>
            <w:gridSpan w:val="5"/>
            <w:tcBorders>
              <w:top w:val="single" w:sz="4" w:space="0" w:color="C0C0C0"/>
              <w:left w:val="single" w:sz="4" w:space="0" w:color="C0C0C0"/>
              <w:bottom w:val="single" w:sz="4" w:space="0" w:color="C0C0C0"/>
            </w:tcBorders>
            <w:vAlign w:val="center"/>
          </w:tcPr>
          <w:p w14:paraId="587F9087" w14:textId="77777777" w:rsidR="006E45D9" w:rsidRDefault="000C60E3" w:rsidP="00F873BD">
            <w:r>
              <w:t>No Preference</w:t>
            </w:r>
          </w:p>
          <w:p w14:paraId="30D86E79" w14:textId="77777777" w:rsidR="000C60E3" w:rsidRDefault="000C60E3" w:rsidP="00F873BD">
            <w:r>
              <w:t>Monday</w:t>
            </w:r>
          </w:p>
          <w:p w14:paraId="7A12F337" w14:textId="77777777" w:rsidR="000C60E3" w:rsidRDefault="000C60E3" w:rsidP="00F873BD">
            <w:r>
              <w:t>Tuesday</w:t>
            </w:r>
          </w:p>
          <w:p w14:paraId="44098E53" w14:textId="77777777" w:rsidR="000C60E3" w:rsidRPr="002A733C" w:rsidRDefault="000C60E3" w:rsidP="00F873BD">
            <w:r>
              <w:t>Wednesday</w:t>
            </w:r>
          </w:p>
        </w:tc>
        <w:tc>
          <w:tcPr>
            <w:tcW w:w="1000" w:type="pct"/>
            <w:gridSpan w:val="10"/>
            <w:tcBorders>
              <w:top w:val="single" w:sz="4" w:space="0" w:color="C0C0C0"/>
              <w:bottom w:val="single" w:sz="4" w:space="0" w:color="C0C0C0"/>
              <w:right w:val="single" w:sz="4" w:space="0" w:color="C0C0C0"/>
            </w:tcBorders>
            <w:vAlign w:val="center"/>
          </w:tcPr>
          <w:p w14:paraId="3DA5DE0B" w14:textId="77777777" w:rsidR="006E45D9"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44284F" w14:textId="77777777" w:rsidR="000C60E3"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CB3026" w14:textId="77777777" w:rsidR="000C60E3"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02E64A" w14:textId="77777777" w:rsidR="000C60E3" w:rsidRPr="002A733C"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8" w:type="pct"/>
            <w:gridSpan w:val="5"/>
            <w:tcBorders>
              <w:top w:val="single" w:sz="4" w:space="0" w:color="C0C0C0"/>
              <w:left w:val="single" w:sz="4" w:space="0" w:color="C0C0C0"/>
              <w:bottom w:val="single" w:sz="4" w:space="0" w:color="C0C0C0"/>
            </w:tcBorders>
            <w:vAlign w:val="center"/>
          </w:tcPr>
          <w:p w14:paraId="54497F78" w14:textId="77777777" w:rsidR="006E45D9" w:rsidRDefault="000C60E3" w:rsidP="00F873BD">
            <w:r>
              <w:t>Thursday</w:t>
            </w:r>
          </w:p>
          <w:p w14:paraId="22AC0F96" w14:textId="77777777" w:rsidR="000C60E3" w:rsidRDefault="000C60E3" w:rsidP="00F873BD">
            <w:r>
              <w:t>Friday</w:t>
            </w:r>
          </w:p>
          <w:p w14:paraId="3DDEC409" w14:textId="77777777" w:rsidR="000C60E3" w:rsidRDefault="000C60E3" w:rsidP="00F873BD">
            <w:r>
              <w:t>Saturday</w:t>
            </w:r>
          </w:p>
          <w:p w14:paraId="26135F3E" w14:textId="77777777" w:rsidR="000C60E3" w:rsidRPr="002A733C" w:rsidRDefault="000C60E3" w:rsidP="00F873BD">
            <w:r>
              <w:t>Sunday</w:t>
            </w:r>
          </w:p>
        </w:tc>
        <w:tc>
          <w:tcPr>
            <w:tcW w:w="1335" w:type="pct"/>
            <w:gridSpan w:val="8"/>
            <w:tcBorders>
              <w:top w:val="single" w:sz="4" w:space="0" w:color="C0C0C0"/>
              <w:bottom w:val="single" w:sz="4" w:space="0" w:color="C0C0C0"/>
              <w:right w:val="single" w:sz="4" w:space="0" w:color="C0C0C0"/>
            </w:tcBorders>
            <w:vAlign w:val="center"/>
          </w:tcPr>
          <w:p w14:paraId="50399C6C" w14:textId="77777777" w:rsidR="006E45D9"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32BF57" w14:textId="77777777" w:rsidR="000C60E3"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E339DC" w14:textId="77777777" w:rsidR="000C60E3"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F6AD0" w14:textId="77777777" w:rsidR="000C60E3" w:rsidRPr="002A733C" w:rsidRDefault="000C60E3" w:rsidP="00F873BD">
            <w:r>
              <w:fldChar w:fldCharType="begin">
                <w:ffData>
                  <w:name w:val="Text4"/>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60D8" w:rsidRPr="002A733C" w14:paraId="2959A45D" w14:textId="77777777" w:rsidTr="00675D79">
        <w:trPr>
          <w:gridAfter w:val="1"/>
          <w:wAfter w:w="90" w:type="pct"/>
          <w:trHeight w:hRule="exact" w:val="861"/>
          <w:jc w:val="center"/>
        </w:trPr>
        <w:tc>
          <w:tcPr>
            <w:tcW w:w="1078" w:type="pct"/>
            <w:gridSpan w:val="8"/>
            <w:tcBorders>
              <w:top w:val="single" w:sz="4" w:space="0" w:color="C0C0C0"/>
              <w:left w:val="single" w:sz="4" w:space="0" w:color="C0C0C0"/>
              <w:bottom w:val="single" w:sz="4" w:space="0" w:color="C0C0C0"/>
            </w:tcBorders>
            <w:vAlign w:val="center"/>
          </w:tcPr>
          <w:p w14:paraId="0D8809C4" w14:textId="77777777" w:rsidR="007060D8" w:rsidRDefault="007060D8" w:rsidP="00F873BD">
            <w:r>
              <w:t>Can you travel if a job requires it?</w:t>
            </w:r>
          </w:p>
        </w:tc>
        <w:tc>
          <w:tcPr>
            <w:tcW w:w="297" w:type="pct"/>
            <w:gridSpan w:val="2"/>
            <w:tcBorders>
              <w:top w:val="single" w:sz="4" w:space="0" w:color="C0C0C0"/>
              <w:bottom w:val="single" w:sz="4" w:space="0" w:color="C0C0C0"/>
              <w:right w:val="single" w:sz="4" w:space="0" w:color="C0C0C0"/>
            </w:tcBorders>
            <w:vAlign w:val="center"/>
          </w:tcPr>
          <w:p w14:paraId="36EB59C7" w14:textId="77777777" w:rsidR="007060D8" w:rsidRPr="002A733C" w:rsidRDefault="007060D8" w:rsidP="00F873BD"/>
        </w:tc>
        <w:tc>
          <w:tcPr>
            <w:tcW w:w="683" w:type="pct"/>
            <w:gridSpan w:val="5"/>
            <w:tcBorders>
              <w:top w:val="single" w:sz="4" w:space="0" w:color="C0C0C0"/>
              <w:left w:val="single" w:sz="4" w:space="0" w:color="C0C0C0"/>
              <w:bottom w:val="single" w:sz="4" w:space="0" w:color="C0C0C0"/>
            </w:tcBorders>
            <w:vAlign w:val="center"/>
          </w:tcPr>
          <w:p w14:paraId="7DDFFC42" w14:textId="77777777" w:rsidR="007060D8" w:rsidRDefault="007060D8" w:rsidP="00763F18">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000" w:type="pct"/>
            <w:gridSpan w:val="10"/>
            <w:tcBorders>
              <w:top w:val="single" w:sz="4" w:space="0" w:color="C0C0C0"/>
              <w:bottom w:val="single" w:sz="4" w:space="0" w:color="C0C0C0"/>
              <w:right w:val="single" w:sz="4" w:space="0" w:color="C0C0C0"/>
            </w:tcBorders>
            <w:vAlign w:val="center"/>
          </w:tcPr>
          <w:p w14:paraId="14DD6F6F" w14:textId="77777777" w:rsidR="007060D8" w:rsidRDefault="007060D8" w:rsidP="00763F18">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518" w:type="pct"/>
            <w:gridSpan w:val="5"/>
            <w:tcBorders>
              <w:top w:val="single" w:sz="4" w:space="0" w:color="C0C0C0"/>
              <w:left w:val="single" w:sz="4" w:space="0" w:color="C0C0C0"/>
              <w:bottom w:val="single" w:sz="4" w:space="0" w:color="C0C0C0"/>
            </w:tcBorders>
            <w:vAlign w:val="center"/>
          </w:tcPr>
          <w:p w14:paraId="0E08A7C1" w14:textId="77777777" w:rsidR="007060D8" w:rsidRDefault="007060D8" w:rsidP="00F873BD"/>
        </w:tc>
        <w:tc>
          <w:tcPr>
            <w:tcW w:w="1335" w:type="pct"/>
            <w:gridSpan w:val="8"/>
            <w:tcBorders>
              <w:top w:val="single" w:sz="4" w:space="0" w:color="C0C0C0"/>
              <w:bottom w:val="single" w:sz="4" w:space="0" w:color="C0C0C0"/>
              <w:right w:val="single" w:sz="4" w:space="0" w:color="C0C0C0"/>
            </w:tcBorders>
            <w:vAlign w:val="center"/>
          </w:tcPr>
          <w:p w14:paraId="7D1853F4" w14:textId="77777777" w:rsidR="007060D8" w:rsidRDefault="007060D8" w:rsidP="00F873BD"/>
        </w:tc>
      </w:tr>
      <w:tr w:rsidR="007060D8" w:rsidRPr="002A733C" w14:paraId="4A74D197" w14:textId="77777777" w:rsidTr="008B77E8">
        <w:trPr>
          <w:gridAfter w:val="1"/>
          <w:wAfter w:w="90" w:type="pct"/>
          <w:trHeight w:hRule="exact" w:val="672"/>
          <w:jc w:val="center"/>
        </w:trPr>
        <w:tc>
          <w:tcPr>
            <w:tcW w:w="1695" w:type="pct"/>
            <w:gridSpan w:val="11"/>
            <w:tcBorders>
              <w:top w:val="single" w:sz="4" w:space="0" w:color="C0C0C0"/>
              <w:left w:val="single" w:sz="4" w:space="0" w:color="C0C0C0"/>
              <w:bottom w:val="single" w:sz="4" w:space="0" w:color="C0C0C0"/>
            </w:tcBorders>
            <w:vAlign w:val="center"/>
          </w:tcPr>
          <w:p w14:paraId="6F034CD6" w14:textId="77777777" w:rsidR="007060D8" w:rsidRDefault="007060D8" w:rsidP="002A733C">
            <w:r>
              <w:t>Are you a citizen of the United States?</w:t>
            </w:r>
          </w:p>
          <w:p w14:paraId="6CA7B1C3" w14:textId="77777777" w:rsidR="007060D8" w:rsidRPr="007060D8" w:rsidRDefault="007060D8" w:rsidP="002A733C">
            <w:pPr>
              <w:rPr>
                <w:i/>
                <w:sz w:val="12"/>
                <w:szCs w:val="12"/>
              </w:rPr>
            </w:pPr>
            <w:r w:rsidRPr="007060D8">
              <w:rPr>
                <w:i/>
                <w:sz w:val="12"/>
                <w:szCs w:val="12"/>
              </w:rPr>
              <w:t>Proof of citizenship or immigration will be required upon employment</w:t>
            </w:r>
          </w:p>
        </w:tc>
        <w:tc>
          <w:tcPr>
            <w:tcW w:w="410" w:type="pct"/>
            <w:gridSpan w:val="5"/>
            <w:tcBorders>
              <w:top w:val="single" w:sz="4" w:space="0" w:color="C0C0C0"/>
              <w:bottom w:val="single" w:sz="4" w:space="0" w:color="C0C0C0"/>
            </w:tcBorders>
            <w:vAlign w:val="center"/>
          </w:tcPr>
          <w:p w14:paraId="785B8823" w14:textId="77777777" w:rsidR="007060D8" w:rsidRDefault="007060D8" w:rsidP="00CA28E6">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4"/>
            <w:tcBorders>
              <w:top w:val="single" w:sz="4" w:space="0" w:color="C0C0C0"/>
              <w:bottom w:val="single" w:sz="4" w:space="0" w:color="C0C0C0"/>
            </w:tcBorders>
            <w:vAlign w:val="center"/>
          </w:tcPr>
          <w:p w14:paraId="6A82A21F" w14:textId="77777777" w:rsidR="007060D8" w:rsidRDefault="007060D8"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1670" w:type="pct"/>
            <w:gridSpan w:val="13"/>
            <w:tcBorders>
              <w:top w:val="single" w:sz="4" w:space="0" w:color="C0C0C0"/>
              <w:left w:val="nil"/>
              <w:bottom w:val="single" w:sz="4" w:space="0" w:color="C0C0C0"/>
            </w:tcBorders>
            <w:vAlign w:val="center"/>
          </w:tcPr>
          <w:p w14:paraId="30925F65" w14:textId="77777777" w:rsidR="007060D8" w:rsidRDefault="007060D8" w:rsidP="0021080E">
            <w:r>
              <w:t>If no, are you legally entitled to</w:t>
            </w:r>
          </w:p>
          <w:p w14:paraId="7A628140" w14:textId="77777777" w:rsidR="007060D8" w:rsidRDefault="007060D8" w:rsidP="0021080E">
            <w:r>
              <w:t xml:space="preserve"> work in the U.S.?</w:t>
            </w:r>
          </w:p>
        </w:tc>
        <w:tc>
          <w:tcPr>
            <w:tcW w:w="191" w:type="pct"/>
            <w:gridSpan w:val="3"/>
            <w:tcBorders>
              <w:top w:val="single" w:sz="4" w:space="0" w:color="C0C0C0"/>
              <w:bottom w:val="single" w:sz="4" w:space="0" w:color="C0C0C0"/>
            </w:tcBorders>
            <w:vAlign w:val="center"/>
          </w:tcPr>
          <w:tbl>
            <w:tblPr>
              <w:tblW w:w="5000" w:type="pct"/>
              <w:jc w:val="center"/>
              <w:tblCellMar>
                <w:top w:w="14" w:type="dxa"/>
                <w:left w:w="86" w:type="dxa"/>
                <w:bottom w:w="14" w:type="dxa"/>
                <w:right w:w="86" w:type="dxa"/>
              </w:tblCellMar>
              <w:tblLook w:val="0000" w:firstRow="0" w:lastRow="0" w:firstColumn="0" w:lastColumn="0" w:noHBand="0" w:noVBand="0"/>
            </w:tblPr>
            <w:tblGrid>
              <w:gridCol w:w="444"/>
              <w:gridCol w:w="392"/>
            </w:tblGrid>
            <w:tr w:rsidR="00016B5E" w14:paraId="76B20DCA" w14:textId="77777777" w:rsidTr="00763F18">
              <w:trPr>
                <w:trHeight w:hRule="exact" w:val="672"/>
                <w:jc w:val="center"/>
              </w:trPr>
              <w:tc>
                <w:tcPr>
                  <w:tcW w:w="410" w:type="pct"/>
                  <w:tcBorders>
                    <w:top w:val="single" w:sz="4" w:space="0" w:color="C0C0C0"/>
                    <w:bottom w:val="single" w:sz="4" w:space="0" w:color="C0C0C0"/>
                  </w:tcBorders>
                  <w:vAlign w:val="center"/>
                </w:tcPr>
                <w:p w14:paraId="3005731B" w14:textId="77777777" w:rsidR="00016B5E" w:rsidRDefault="00016B5E" w:rsidP="00763F18">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tcBorders>
                    <w:top w:val="single" w:sz="4" w:space="0" w:color="C0C0C0"/>
                    <w:bottom w:val="single" w:sz="4" w:space="0" w:color="C0C0C0"/>
                  </w:tcBorders>
                  <w:vAlign w:val="center"/>
                </w:tcPr>
                <w:p w14:paraId="5C1D9A37" w14:textId="77777777" w:rsidR="00016B5E" w:rsidRDefault="00016B5E" w:rsidP="00763F18">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r>
          </w:tbl>
          <w:p w14:paraId="27C7E81C" w14:textId="77777777" w:rsidR="00016B5E" w:rsidRDefault="00016B5E" w:rsidP="0074201B">
            <w:pPr>
              <w:ind w:left="-566" w:firstLine="566"/>
            </w:pPr>
          </w:p>
        </w:tc>
        <w:tc>
          <w:tcPr>
            <w:tcW w:w="574" w:type="pct"/>
            <w:gridSpan w:val="2"/>
            <w:tcBorders>
              <w:top w:val="single" w:sz="4" w:space="0" w:color="C0C0C0"/>
              <w:bottom w:val="single" w:sz="4" w:space="0" w:color="C0C0C0"/>
              <w:right w:val="single" w:sz="4" w:space="0" w:color="C0C0C0"/>
            </w:tcBorders>
            <w:vAlign w:val="center"/>
          </w:tcPr>
          <w:p w14:paraId="3B20390A" w14:textId="77777777" w:rsidR="007060D8" w:rsidRDefault="007060D8" w:rsidP="00CA28E6"/>
          <w:p w14:paraId="5E38F751" w14:textId="77777777" w:rsidR="00016B5E" w:rsidRDefault="00016B5E" w:rsidP="00CA28E6"/>
        </w:tc>
      </w:tr>
      <w:tr w:rsidR="007060D8" w:rsidRPr="002A733C" w14:paraId="36F64B4C" w14:textId="77777777" w:rsidTr="008B77E8">
        <w:trPr>
          <w:gridAfter w:val="1"/>
          <w:wAfter w:w="90" w:type="pct"/>
          <w:trHeight w:hRule="exact" w:val="403"/>
          <w:jc w:val="center"/>
        </w:trPr>
        <w:tc>
          <w:tcPr>
            <w:tcW w:w="1900" w:type="pct"/>
            <w:gridSpan w:val="13"/>
            <w:tcBorders>
              <w:top w:val="single" w:sz="4" w:space="0" w:color="C0C0C0"/>
              <w:left w:val="single" w:sz="4" w:space="0" w:color="C0C0C0"/>
              <w:bottom w:val="single" w:sz="4" w:space="0" w:color="C0C0C0"/>
            </w:tcBorders>
            <w:vAlign w:val="center"/>
          </w:tcPr>
          <w:p w14:paraId="7E996EA9" w14:textId="77777777" w:rsidR="007060D8" w:rsidRPr="002A733C" w:rsidRDefault="007060D8" w:rsidP="0021080E">
            <w:pPr>
              <w:ind w:right="-176"/>
            </w:pPr>
            <w:r>
              <w:t>Have you ever worked for Galilee Lutheran Church?</w:t>
            </w:r>
          </w:p>
        </w:tc>
        <w:tc>
          <w:tcPr>
            <w:tcW w:w="329" w:type="pct"/>
            <w:gridSpan w:val="5"/>
            <w:tcBorders>
              <w:top w:val="single" w:sz="4" w:space="0" w:color="C0C0C0"/>
              <w:bottom w:val="single" w:sz="4" w:space="0" w:color="C0C0C0"/>
            </w:tcBorders>
            <w:vAlign w:val="center"/>
          </w:tcPr>
          <w:p w14:paraId="5F373D4F" w14:textId="77777777" w:rsidR="007060D8" w:rsidRPr="002A733C" w:rsidRDefault="007060D8" w:rsidP="0021080E">
            <w:pPr>
              <w:ind w:right="-176"/>
            </w:pPr>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3"/>
            <w:tcBorders>
              <w:top w:val="single" w:sz="4" w:space="0" w:color="C0C0C0"/>
              <w:bottom w:val="single" w:sz="4" w:space="0" w:color="C0C0C0"/>
            </w:tcBorders>
            <w:vAlign w:val="center"/>
          </w:tcPr>
          <w:p w14:paraId="6537D989" w14:textId="77777777" w:rsidR="007060D8" w:rsidRPr="002A733C" w:rsidRDefault="007060D8" w:rsidP="00CA28E6">
            <w:r>
              <w:t xml:space="preserve">NO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533" w:type="pct"/>
            <w:gridSpan w:val="5"/>
            <w:tcBorders>
              <w:top w:val="single" w:sz="4" w:space="0" w:color="C0C0C0"/>
              <w:left w:val="nil"/>
              <w:bottom w:val="single" w:sz="4" w:space="0" w:color="C0C0C0"/>
            </w:tcBorders>
            <w:vAlign w:val="center"/>
          </w:tcPr>
          <w:p w14:paraId="2AA154CE" w14:textId="77777777" w:rsidR="007060D8" w:rsidRPr="002A733C" w:rsidRDefault="007060D8" w:rsidP="002A733C">
            <w:r>
              <w:t>If so, when?</w:t>
            </w:r>
          </w:p>
        </w:tc>
        <w:tc>
          <w:tcPr>
            <w:tcW w:w="1779" w:type="pct"/>
            <w:gridSpan w:val="12"/>
            <w:tcBorders>
              <w:top w:val="single" w:sz="4" w:space="0" w:color="C0C0C0"/>
              <w:bottom w:val="single" w:sz="4" w:space="0" w:color="C0C0C0"/>
              <w:right w:val="single" w:sz="4" w:space="0" w:color="C0C0C0"/>
            </w:tcBorders>
            <w:vAlign w:val="center"/>
          </w:tcPr>
          <w:p w14:paraId="0A3F3C3B" w14:textId="77777777" w:rsidR="007060D8" w:rsidRPr="002A733C" w:rsidRDefault="007060D8" w:rsidP="002A733C"/>
        </w:tc>
      </w:tr>
      <w:tr w:rsidR="007060D8" w:rsidRPr="002A733C" w14:paraId="0CB3E42A" w14:textId="77777777" w:rsidTr="008B77E8">
        <w:trPr>
          <w:gridAfter w:val="1"/>
          <w:wAfter w:w="90" w:type="pct"/>
          <w:trHeight w:hRule="exact" w:val="1194"/>
          <w:jc w:val="center"/>
        </w:trPr>
        <w:tc>
          <w:tcPr>
            <w:tcW w:w="1695" w:type="pct"/>
            <w:gridSpan w:val="11"/>
            <w:tcBorders>
              <w:top w:val="single" w:sz="4" w:space="0" w:color="C0C0C0"/>
              <w:left w:val="single" w:sz="4" w:space="0" w:color="C0C0C0"/>
              <w:bottom w:val="single" w:sz="4" w:space="0" w:color="C0C0C0"/>
            </w:tcBorders>
            <w:vAlign w:val="center"/>
          </w:tcPr>
          <w:p w14:paraId="21B36E5D" w14:textId="77777777" w:rsidR="007060D8" w:rsidRPr="002A733C" w:rsidRDefault="007060D8" w:rsidP="00C70946">
            <w:r>
              <w:t>Have you ever been convicted of a felony?</w:t>
            </w:r>
          </w:p>
        </w:tc>
        <w:tc>
          <w:tcPr>
            <w:tcW w:w="410" w:type="pct"/>
            <w:gridSpan w:val="5"/>
            <w:tcBorders>
              <w:top w:val="single" w:sz="4" w:space="0" w:color="C0C0C0"/>
              <w:bottom w:val="single" w:sz="4" w:space="0" w:color="C0C0C0"/>
            </w:tcBorders>
            <w:vAlign w:val="center"/>
          </w:tcPr>
          <w:p w14:paraId="7B9DB1C2" w14:textId="77777777" w:rsidR="007060D8" w:rsidRPr="002A733C" w:rsidRDefault="007060D8"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4"/>
            <w:tcBorders>
              <w:top w:val="single" w:sz="4" w:space="0" w:color="C0C0C0"/>
              <w:bottom w:val="single" w:sz="4" w:space="0" w:color="C0C0C0"/>
            </w:tcBorders>
            <w:vAlign w:val="center"/>
          </w:tcPr>
          <w:p w14:paraId="6BB966B8" w14:textId="77777777" w:rsidR="007060D8" w:rsidRPr="002A733C" w:rsidRDefault="007060D8"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2436" w:type="pct"/>
            <w:gridSpan w:val="18"/>
            <w:tcBorders>
              <w:top w:val="single" w:sz="4" w:space="0" w:color="C0C0C0"/>
              <w:left w:val="nil"/>
              <w:bottom w:val="single" w:sz="4" w:space="0" w:color="C0C0C0"/>
              <w:right w:val="single" w:sz="4" w:space="0" w:color="C0C0C0"/>
            </w:tcBorders>
            <w:vAlign w:val="center"/>
          </w:tcPr>
          <w:p w14:paraId="42A69BCD" w14:textId="77777777" w:rsidR="007060D8" w:rsidRPr="002A733C" w:rsidRDefault="007060D8" w:rsidP="0021080E">
            <w:r>
              <w:t xml:space="preserve">If yes, please attach an explanation on a separate sheet including: the specific nature of the offense(s), when, where and disposition. (A conviction record will not necessarily be a bar to employment. Applicants are not required to disclose sealed or expunged records of conviction or arrest. This information will be used only for job-related purposes and only to the extent permitted by applicable law. </w:t>
            </w:r>
          </w:p>
        </w:tc>
      </w:tr>
      <w:tr w:rsidR="007060D8" w:rsidRPr="002A733C" w14:paraId="258C3C89" w14:textId="77777777" w:rsidTr="008B77E8">
        <w:trPr>
          <w:gridAfter w:val="1"/>
          <w:wAfter w:w="90" w:type="pct"/>
          <w:trHeight w:hRule="exact" w:val="288"/>
          <w:jc w:val="center"/>
        </w:trPr>
        <w:tc>
          <w:tcPr>
            <w:tcW w:w="4910" w:type="pct"/>
            <w:gridSpan w:val="38"/>
            <w:tcBorders>
              <w:top w:val="single" w:sz="4" w:space="0" w:color="C0C0C0"/>
              <w:bottom w:val="single" w:sz="4" w:space="0" w:color="C0C0C0"/>
            </w:tcBorders>
            <w:vAlign w:val="center"/>
          </w:tcPr>
          <w:p w14:paraId="6C44C6D1" w14:textId="77777777" w:rsidR="007060D8" w:rsidRPr="002A733C" w:rsidRDefault="007060D8" w:rsidP="002A733C"/>
        </w:tc>
      </w:tr>
      <w:tr w:rsidR="007060D8" w:rsidRPr="002A733C" w14:paraId="2CB948E8" w14:textId="77777777" w:rsidTr="008B77E8">
        <w:trPr>
          <w:gridAfter w:val="1"/>
          <w:wAfter w:w="90" w:type="pct"/>
          <w:trHeight w:hRule="exact" w:val="288"/>
          <w:jc w:val="center"/>
        </w:trPr>
        <w:tc>
          <w:tcPr>
            <w:tcW w:w="4910" w:type="pct"/>
            <w:gridSpan w:val="38"/>
            <w:tcBorders>
              <w:top w:val="single" w:sz="4" w:space="0" w:color="C0C0C0"/>
              <w:left w:val="single" w:sz="4" w:space="0" w:color="C0C0C0"/>
              <w:bottom w:val="single" w:sz="4" w:space="0" w:color="C0C0C0"/>
              <w:right w:val="single" w:sz="4" w:space="0" w:color="C0C0C0"/>
            </w:tcBorders>
            <w:shd w:val="clear" w:color="auto" w:fill="E6E6E6"/>
            <w:vAlign w:val="center"/>
          </w:tcPr>
          <w:p w14:paraId="0FFB09F2" w14:textId="77777777" w:rsidR="007060D8" w:rsidRPr="002A733C" w:rsidRDefault="007060D8" w:rsidP="00F264EB">
            <w:pPr>
              <w:pStyle w:val="Heading2"/>
            </w:pPr>
            <w:r w:rsidRPr="002A733C">
              <w:t>Education</w:t>
            </w:r>
          </w:p>
        </w:tc>
      </w:tr>
      <w:tr w:rsidR="007060D8" w:rsidRPr="002A733C" w14:paraId="77DFF2F5" w14:textId="77777777" w:rsidTr="008B77E8">
        <w:trPr>
          <w:gridAfter w:val="1"/>
          <w:wAfter w:w="90" w:type="pct"/>
          <w:trHeight w:hRule="exact" w:val="403"/>
          <w:jc w:val="center"/>
        </w:trPr>
        <w:tc>
          <w:tcPr>
            <w:tcW w:w="640" w:type="pct"/>
            <w:gridSpan w:val="4"/>
            <w:tcBorders>
              <w:top w:val="single" w:sz="4" w:space="0" w:color="C0C0C0"/>
              <w:left w:val="single" w:sz="4" w:space="0" w:color="C0C0C0"/>
              <w:bottom w:val="single" w:sz="4" w:space="0" w:color="C0C0C0"/>
            </w:tcBorders>
            <w:vAlign w:val="center"/>
          </w:tcPr>
          <w:p w14:paraId="5B2EA467" w14:textId="77777777" w:rsidR="007060D8" w:rsidRPr="002A733C" w:rsidRDefault="007060D8" w:rsidP="009126F8">
            <w:r w:rsidRPr="002A733C">
              <w:t>High School</w:t>
            </w:r>
          </w:p>
        </w:tc>
        <w:tc>
          <w:tcPr>
            <w:tcW w:w="1395" w:type="pct"/>
            <w:gridSpan w:val="10"/>
            <w:tcBorders>
              <w:top w:val="single" w:sz="4" w:space="0" w:color="C0C0C0"/>
              <w:bottom w:val="single" w:sz="4" w:space="0" w:color="C0C0C0"/>
              <w:right w:val="single" w:sz="4" w:space="0" w:color="C0C0C0"/>
            </w:tcBorders>
            <w:vAlign w:val="center"/>
          </w:tcPr>
          <w:p w14:paraId="2765DF22" w14:textId="77777777" w:rsidR="007060D8" w:rsidRPr="002A733C" w:rsidRDefault="007060D8" w:rsidP="009126F8"/>
        </w:tc>
        <w:tc>
          <w:tcPr>
            <w:tcW w:w="369" w:type="pct"/>
            <w:gridSpan w:val="5"/>
            <w:tcBorders>
              <w:top w:val="single" w:sz="4" w:space="0" w:color="C0C0C0"/>
              <w:left w:val="single" w:sz="4" w:space="0" w:color="C0C0C0"/>
              <w:bottom w:val="single" w:sz="4" w:space="0" w:color="C0C0C0"/>
            </w:tcBorders>
            <w:vAlign w:val="center"/>
          </w:tcPr>
          <w:p w14:paraId="0A2DDB6B" w14:textId="77777777" w:rsidR="007060D8" w:rsidRPr="002A733C" w:rsidRDefault="007060D8" w:rsidP="009126F8">
            <w:r w:rsidRPr="002A733C">
              <w:t>Address</w:t>
            </w:r>
          </w:p>
        </w:tc>
        <w:tc>
          <w:tcPr>
            <w:tcW w:w="2506" w:type="pct"/>
            <w:gridSpan w:val="19"/>
            <w:tcBorders>
              <w:top w:val="single" w:sz="4" w:space="0" w:color="C0C0C0"/>
              <w:bottom w:val="single" w:sz="4" w:space="0" w:color="C0C0C0"/>
              <w:right w:val="single" w:sz="4" w:space="0" w:color="C0C0C0"/>
            </w:tcBorders>
            <w:vAlign w:val="center"/>
          </w:tcPr>
          <w:p w14:paraId="1C4756F7" w14:textId="77777777" w:rsidR="007060D8" w:rsidRPr="002A733C" w:rsidRDefault="007060D8" w:rsidP="009126F8"/>
        </w:tc>
      </w:tr>
      <w:tr w:rsidR="007060D8" w:rsidRPr="002A733C" w14:paraId="03000E99"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657887CE" w14:textId="77777777" w:rsidR="007060D8" w:rsidRPr="002A733C" w:rsidRDefault="007060D8" w:rsidP="009126F8">
            <w:r w:rsidRPr="002A733C">
              <w:t>From</w:t>
            </w:r>
          </w:p>
        </w:tc>
        <w:tc>
          <w:tcPr>
            <w:tcW w:w="243" w:type="pct"/>
            <w:gridSpan w:val="5"/>
            <w:tcBorders>
              <w:top w:val="single" w:sz="4" w:space="0" w:color="C0C0C0"/>
              <w:bottom w:val="single" w:sz="4" w:space="0" w:color="C0C0C0"/>
            </w:tcBorders>
            <w:vAlign w:val="center"/>
          </w:tcPr>
          <w:p w14:paraId="5BFECBC4" w14:textId="77777777" w:rsidR="007060D8" w:rsidRPr="002A733C" w:rsidRDefault="007060D8" w:rsidP="009126F8"/>
        </w:tc>
        <w:tc>
          <w:tcPr>
            <w:tcW w:w="196" w:type="pct"/>
            <w:tcBorders>
              <w:top w:val="single" w:sz="4" w:space="0" w:color="C0C0C0"/>
              <w:bottom w:val="single" w:sz="4" w:space="0" w:color="C0C0C0"/>
            </w:tcBorders>
            <w:vAlign w:val="center"/>
          </w:tcPr>
          <w:p w14:paraId="58DC078D" w14:textId="77777777" w:rsidR="007060D8" w:rsidRPr="002A733C" w:rsidRDefault="007060D8" w:rsidP="009126F8">
            <w:r w:rsidRPr="002A733C">
              <w:t>To</w:t>
            </w:r>
          </w:p>
        </w:tc>
        <w:tc>
          <w:tcPr>
            <w:tcW w:w="305" w:type="pct"/>
            <w:gridSpan w:val="2"/>
            <w:tcBorders>
              <w:top w:val="single" w:sz="4" w:space="0" w:color="C0C0C0"/>
              <w:bottom w:val="single" w:sz="4" w:space="0" w:color="C0C0C0"/>
              <w:right w:val="single" w:sz="4" w:space="0" w:color="C0C0C0"/>
            </w:tcBorders>
            <w:vAlign w:val="center"/>
          </w:tcPr>
          <w:p w14:paraId="0C1A94E7" w14:textId="77777777" w:rsidR="007060D8" w:rsidRPr="002A733C" w:rsidRDefault="007060D8" w:rsidP="009126F8"/>
        </w:tc>
        <w:tc>
          <w:tcPr>
            <w:tcW w:w="749" w:type="pct"/>
            <w:gridSpan w:val="5"/>
            <w:tcBorders>
              <w:top w:val="single" w:sz="4" w:space="0" w:color="C0C0C0"/>
              <w:left w:val="single" w:sz="4" w:space="0" w:color="C0C0C0"/>
              <w:bottom w:val="single" w:sz="4" w:space="0" w:color="C0C0C0"/>
            </w:tcBorders>
            <w:vAlign w:val="center"/>
          </w:tcPr>
          <w:p w14:paraId="72CF0BE0" w14:textId="77777777" w:rsidR="007060D8" w:rsidRPr="002A733C" w:rsidRDefault="007060D8" w:rsidP="009126F8">
            <w:r w:rsidRPr="002A733C">
              <w:t>Did you graduate?</w:t>
            </w:r>
          </w:p>
        </w:tc>
        <w:tc>
          <w:tcPr>
            <w:tcW w:w="369" w:type="pct"/>
            <w:gridSpan w:val="5"/>
            <w:tcBorders>
              <w:top w:val="single" w:sz="4" w:space="0" w:color="C0C0C0"/>
              <w:bottom w:val="single" w:sz="4" w:space="0" w:color="C0C0C0"/>
            </w:tcBorders>
            <w:vAlign w:val="center"/>
          </w:tcPr>
          <w:p w14:paraId="0C0785CB" w14:textId="77777777" w:rsidR="007060D8" w:rsidRPr="002A733C" w:rsidRDefault="007060D8"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4"/>
            <w:tcBorders>
              <w:top w:val="single" w:sz="4" w:space="0" w:color="C0C0C0"/>
              <w:bottom w:val="single" w:sz="4" w:space="0" w:color="C0C0C0"/>
              <w:right w:val="single" w:sz="4" w:space="0" w:color="C0C0C0"/>
            </w:tcBorders>
            <w:vAlign w:val="center"/>
          </w:tcPr>
          <w:p w14:paraId="17A46223" w14:textId="77777777" w:rsidR="007060D8" w:rsidRPr="002A733C" w:rsidRDefault="007060D8" w:rsidP="00CA28E6">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70" w:type="pct"/>
            <w:gridSpan w:val="4"/>
            <w:tcBorders>
              <w:top w:val="single" w:sz="4" w:space="0" w:color="C0C0C0"/>
              <w:left w:val="single" w:sz="4" w:space="0" w:color="C0C0C0"/>
              <w:bottom w:val="single" w:sz="4" w:space="0" w:color="C0C0C0"/>
            </w:tcBorders>
            <w:vAlign w:val="center"/>
          </w:tcPr>
          <w:p w14:paraId="1855A4B2" w14:textId="77777777" w:rsidR="007060D8" w:rsidRPr="002A733C" w:rsidRDefault="007060D8" w:rsidP="009126F8">
            <w:r w:rsidRPr="002A733C">
              <w:t>Degree</w:t>
            </w:r>
          </w:p>
        </w:tc>
        <w:tc>
          <w:tcPr>
            <w:tcW w:w="1766" w:type="pct"/>
            <w:gridSpan w:val="11"/>
            <w:tcBorders>
              <w:top w:val="single" w:sz="4" w:space="0" w:color="C0C0C0"/>
              <w:bottom w:val="single" w:sz="4" w:space="0" w:color="C0C0C0"/>
              <w:right w:val="single" w:sz="4" w:space="0" w:color="C0C0C0"/>
            </w:tcBorders>
            <w:vAlign w:val="center"/>
          </w:tcPr>
          <w:p w14:paraId="289BFB2F" w14:textId="77777777" w:rsidR="007060D8" w:rsidRPr="002A733C" w:rsidRDefault="007060D8" w:rsidP="009126F8"/>
        </w:tc>
      </w:tr>
      <w:tr w:rsidR="007060D8" w:rsidRPr="002A733C" w14:paraId="502EAACA"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343CB2DD" w14:textId="77777777" w:rsidR="007060D8" w:rsidRPr="002A733C" w:rsidRDefault="007060D8" w:rsidP="009126F8">
            <w:r w:rsidRPr="002A733C">
              <w:t>College</w:t>
            </w:r>
          </w:p>
        </w:tc>
        <w:tc>
          <w:tcPr>
            <w:tcW w:w="1494" w:type="pct"/>
            <w:gridSpan w:val="13"/>
            <w:tcBorders>
              <w:top w:val="single" w:sz="4" w:space="0" w:color="C0C0C0"/>
              <w:bottom w:val="single" w:sz="4" w:space="0" w:color="C0C0C0"/>
              <w:right w:val="single" w:sz="4" w:space="0" w:color="C0C0C0"/>
            </w:tcBorders>
            <w:vAlign w:val="center"/>
          </w:tcPr>
          <w:p w14:paraId="17A6935E" w14:textId="77777777" w:rsidR="007060D8" w:rsidRPr="002A733C" w:rsidRDefault="007060D8" w:rsidP="009126F8"/>
        </w:tc>
        <w:tc>
          <w:tcPr>
            <w:tcW w:w="369" w:type="pct"/>
            <w:gridSpan w:val="5"/>
            <w:tcBorders>
              <w:top w:val="single" w:sz="4" w:space="0" w:color="C0C0C0"/>
              <w:left w:val="single" w:sz="4" w:space="0" w:color="C0C0C0"/>
              <w:bottom w:val="single" w:sz="4" w:space="0" w:color="C0C0C0"/>
            </w:tcBorders>
            <w:vAlign w:val="center"/>
          </w:tcPr>
          <w:p w14:paraId="6C7047C6" w14:textId="77777777" w:rsidR="007060D8" w:rsidRPr="002A733C" w:rsidRDefault="007060D8" w:rsidP="009126F8">
            <w:r w:rsidRPr="002A733C">
              <w:t>Address</w:t>
            </w:r>
          </w:p>
        </w:tc>
        <w:tc>
          <w:tcPr>
            <w:tcW w:w="2506" w:type="pct"/>
            <w:gridSpan w:val="19"/>
            <w:tcBorders>
              <w:top w:val="single" w:sz="4" w:space="0" w:color="C0C0C0"/>
              <w:bottom w:val="single" w:sz="4" w:space="0" w:color="C0C0C0"/>
              <w:right w:val="single" w:sz="4" w:space="0" w:color="C0C0C0"/>
            </w:tcBorders>
            <w:vAlign w:val="center"/>
          </w:tcPr>
          <w:p w14:paraId="2A7E73D6" w14:textId="77777777" w:rsidR="007060D8" w:rsidRPr="002A733C" w:rsidRDefault="007060D8" w:rsidP="009126F8"/>
        </w:tc>
      </w:tr>
      <w:tr w:rsidR="007060D8" w:rsidRPr="002A733C" w14:paraId="31E9DE40"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295ADD41" w14:textId="77777777" w:rsidR="007060D8" w:rsidRPr="002A733C" w:rsidRDefault="007060D8" w:rsidP="009126F8">
            <w:r w:rsidRPr="002A733C">
              <w:t>From</w:t>
            </w:r>
          </w:p>
        </w:tc>
        <w:tc>
          <w:tcPr>
            <w:tcW w:w="243" w:type="pct"/>
            <w:gridSpan w:val="5"/>
            <w:tcBorders>
              <w:top w:val="single" w:sz="4" w:space="0" w:color="C0C0C0"/>
              <w:bottom w:val="single" w:sz="4" w:space="0" w:color="C0C0C0"/>
            </w:tcBorders>
            <w:vAlign w:val="center"/>
          </w:tcPr>
          <w:p w14:paraId="1DE6C03C" w14:textId="77777777" w:rsidR="007060D8" w:rsidRPr="002A733C" w:rsidRDefault="007060D8" w:rsidP="009126F8"/>
        </w:tc>
        <w:tc>
          <w:tcPr>
            <w:tcW w:w="196" w:type="pct"/>
            <w:tcBorders>
              <w:top w:val="single" w:sz="4" w:space="0" w:color="C0C0C0"/>
              <w:bottom w:val="single" w:sz="4" w:space="0" w:color="C0C0C0"/>
            </w:tcBorders>
            <w:vAlign w:val="center"/>
          </w:tcPr>
          <w:p w14:paraId="38698B6C" w14:textId="77777777" w:rsidR="007060D8" w:rsidRPr="002A733C" w:rsidRDefault="007060D8" w:rsidP="009126F8">
            <w:r w:rsidRPr="002A733C">
              <w:t>To</w:t>
            </w:r>
          </w:p>
        </w:tc>
        <w:tc>
          <w:tcPr>
            <w:tcW w:w="305" w:type="pct"/>
            <w:gridSpan w:val="2"/>
            <w:tcBorders>
              <w:top w:val="single" w:sz="4" w:space="0" w:color="C0C0C0"/>
              <w:bottom w:val="single" w:sz="4" w:space="0" w:color="C0C0C0"/>
              <w:right w:val="single" w:sz="4" w:space="0" w:color="C0C0C0"/>
            </w:tcBorders>
            <w:vAlign w:val="center"/>
          </w:tcPr>
          <w:p w14:paraId="44168EF8" w14:textId="77777777" w:rsidR="007060D8" w:rsidRPr="002A733C" w:rsidRDefault="007060D8" w:rsidP="009126F8"/>
        </w:tc>
        <w:tc>
          <w:tcPr>
            <w:tcW w:w="749" w:type="pct"/>
            <w:gridSpan w:val="5"/>
            <w:tcBorders>
              <w:top w:val="single" w:sz="4" w:space="0" w:color="C0C0C0"/>
              <w:left w:val="single" w:sz="4" w:space="0" w:color="C0C0C0"/>
              <w:bottom w:val="single" w:sz="4" w:space="0" w:color="C0C0C0"/>
            </w:tcBorders>
            <w:vAlign w:val="center"/>
          </w:tcPr>
          <w:p w14:paraId="307786AD" w14:textId="77777777" w:rsidR="007060D8" w:rsidRPr="002A733C" w:rsidRDefault="007060D8" w:rsidP="009126F8">
            <w:r w:rsidRPr="002A733C">
              <w:t>Did you graduate?</w:t>
            </w:r>
          </w:p>
        </w:tc>
        <w:tc>
          <w:tcPr>
            <w:tcW w:w="369" w:type="pct"/>
            <w:gridSpan w:val="5"/>
            <w:tcBorders>
              <w:top w:val="single" w:sz="4" w:space="0" w:color="C0C0C0"/>
              <w:bottom w:val="single" w:sz="4" w:space="0" w:color="C0C0C0"/>
            </w:tcBorders>
            <w:vAlign w:val="center"/>
          </w:tcPr>
          <w:p w14:paraId="747678BB" w14:textId="77777777" w:rsidR="007060D8" w:rsidRPr="002A733C" w:rsidRDefault="007060D8"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4"/>
            <w:tcBorders>
              <w:top w:val="single" w:sz="4" w:space="0" w:color="C0C0C0"/>
              <w:bottom w:val="single" w:sz="4" w:space="0" w:color="C0C0C0"/>
              <w:right w:val="single" w:sz="4" w:space="0" w:color="C0C0C0"/>
            </w:tcBorders>
            <w:vAlign w:val="center"/>
          </w:tcPr>
          <w:p w14:paraId="00028EA1" w14:textId="77777777" w:rsidR="007060D8" w:rsidRPr="002A733C" w:rsidRDefault="007060D8" w:rsidP="00CA28E6">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70" w:type="pct"/>
            <w:gridSpan w:val="4"/>
            <w:tcBorders>
              <w:top w:val="single" w:sz="4" w:space="0" w:color="C0C0C0"/>
              <w:left w:val="single" w:sz="4" w:space="0" w:color="C0C0C0"/>
              <w:bottom w:val="single" w:sz="4" w:space="0" w:color="C0C0C0"/>
            </w:tcBorders>
            <w:vAlign w:val="center"/>
          </w:tcPr>
          <w:p w14:paraId="7D267127" w14:textId="77777777" w:rsidR="007060D8" w:rsidRPr="002A733C" w:rsidRDefault="007060D8" w:rsidP="009126F8">
            <w:r w:rsidRPr="002A733C">
              <w:t>Degree</w:t>
            </w:r>
          </w:p>
        </w:tc>
        <w:tc>
          <w:tcPr>
            <w:tcW w:w="1766" w:type="pct"/>
            <w:gridSpan w:val="11"/>
            <w:tcBorders>
              <w:top w:val="single" w:sz="4" w:space="0" w:color="C0C0C0"/>
              <w:bottom w:val="single" w:sz="4" w:space="0" w:color="C0C0C0"/>
              <w:right w:val="single" w:sz="4" w:space="0" w:color="C0C0C0"/>
            </w:tcBorders>
            <w:vAlign w:val="center"/>
          </w:tcPr>
          <w:p w14:paraId="46CFEDFD" w14:textId="77777777" w:rsidR="007060D8" w:rsidRPr="002A733C" w:rsidRDefault="007060D8" w:rsidP="009126F8"/>
        </w:tc>
      </w:tr>
      <w:tr w:rsidR="007060D8" w:rsidRPr="002A733C" w14:paraId="31BDF6C6"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740000D5" w14:textId="77777777" w:rsidR="007060D8" w:rsidRPr="002A733C" w:rsidRDefault="007060D8" w:rsidP="009126F8">
            <w:r>
              <w:t>Graduate</w:t>
            </w:r>
          </w:p>
        </w:tc>
        <w:tc>
          <w:tcPr>
            <w:tcW w:w="1494" w:type="pct"/>
            <w:gridSpan w:val="13"/>
            <w:tcBorders>
              <w:top w:val="single" w:sz="4" w:space="0" w:color="C0C0C0"/>
              <w:bottom w:val="single" w:sz="4" w:space="0" w:color="C0C0C0"/>
              <w:right w:val="single" w:sz="4" w:space="0" w:color="C0C0C0"/>
            </w:tcBorders>
            <w:vAlign w:val="center"/>
          </w:tcPr>
          <w:p w14:paraId="3F2CE570" w14:textId="77777777" w:rsidR="007060D8" w:rsidRPr="002A733C" w:rsidRDefault="007060D8" w:rsidP="009126F8"/>
        </w:tc>
        <w:tc>
          <w:tcPr>
            <w:tcW w:w="369" w:type="pct"/>
            <w:gridSpan w:val="5"/>
            <w:tcBorders>
              <w:top w:val="single" w:sz="4" w:space="0" w:color="C0C0C0"/>
              <w:left w:val="single" w:sz="4" w:space="0" w:color="C0C0C0"/>
              <w:bottom w:val="single" w:sz="4" w:space="0" w:color="C0C0C0"/>
            </w:tcBorders>
            <w:vAlign w:val="center"/>
          </w:tcPr>
          <w:p w14:paraId="386ACF7B" w14:textId="77777777" w:rsidR="007060D8" w:rsidRPr="002A733C" w:rsidRDefault="007060D8" w:rsidP="009126F8">
            <w:r w:rsidRPr="002A733C">
              <w:t>Address</w:t>
            </w:r>
          </w:p>
        </w:tc>
        <w:tc>
          <w:tcPr>
            <w:tcW w:w="2506" w:type="pct"/>
            <w:gridSpan w:val="19"/>
            <w:tcBorders>
              <w:top w:val="single" w:sz="4" w:space="0" w:color="C0C0C0"/>
              <w:bottom w:val="single" w:sz="4" w:space="0" w:color="C0C0C0"/>
              <w:right w:val="single" w:sz="4" w:space="0" w:color="C0C0C0"/>
            </w:tcBorders>
            <w:vAlign w:val="center"/>
          </w:tcPr>
          <w:p w14:paraId="74A67AB2" w14:textId="77777777" w:rsidR="007060D8" w:rsidRPr="002A733C" w:rsidRDefault="007060D8" w:rsidP="009126F8"/>
        </w:tc>
      </w:tr>
      <w:tr w:rsidR="007060D8" w:rsidRPr="002A733C" w14:paraId="763AAEE9"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5FB0EA5C" w14:textId="77777777" w:rsidR="007060D8" w:rsidRPr="002A733C" w:rsidRDefault="007060D8" w:rsidP="009126F8">
            <w:r w:rsidRPr="002A733C">
              <w:t>From</w:t>
            </w:r>
          </w:p>
        </w:tc>
        <w:tc>
          <w:tcPr>
            <w:tcW w:w="243" w:type="pct"/>
            <w:gridSpan w:val="5"/>
            <w:tcBorders>
              <w:top w:val="single" w:sz="4" w:space="0" w:color="C0C0C0"/>
              <w:bottom w:val="single" w:sz="4" w:space="0" w:color="C0C0C0"/>
            </w:tcBorders>
            <w:vAlign w:val="center"/>
          </w:tcPr>
          <w:p w14:paraId="211BC2DC" w14:textId="77777777" w:rsidR="007060D8" w:rsidRPr="002A733C" w:rsidRDefault="007060D8" w:rsidP="009126F8"/>
        </w:tc>
        <w:tc>
          <w:tcPr>
            <w:tcW w:w="196" w:type="pct"/>
            <w:tcBorders>
              <w:top w:val="single" w:sz="4" w:space="0" w:color="C0C0C0"/>
              <w:bottom w:val="single" w:sz="4" w:space="0" w:color="C0C0C0"/>
            </w:tcBorders>
            <w:vAlign w:val="center"/>
          </w:tcPr>
          <w:p w14:paraId="410F39EE" w14:textId="77777777" w:rsidR="007060D8" w:rsidRPr="002A733C" w:rsidRDefault="007060D8" w:rsidP="009126F8">
            <w:r w:rsidRPr="002A733C">
              <w:t>To</w:t>
            </w:r>
          </w:p>
        </w:tc>
        <w:tc>
          <w:tcPr>
            <w:tcW w:w="305" w:type="pct"/>
            <w:gridSpan w:val="2"/>
            <w:tcBorders>
              <w:top w:val="single" w:sz="4" w:space="0" w:color="C0C0C0"/>
              <w:bottom w:val="single" w:sz="4" w:space="0" w:color="C0C0C0"/>
              <w:right w:val="single" w:sz="4" w:space="0" w:color="C0C0C0"/>
            </w:tcBorders>
            <w:vAlign w:val="center"/>
          </w:tcPr>
          <w:p w14:paraId="002E284C" w14:textId="77777777" w:rsidR="007060D8" w:rsidRPr="002A733C" w:rsidRDefault="007060D8" w:rsidP="009126F8"/>
        </w:tc>
        <w:tc>
          <w:tcPr>
            <w:tcW w:w="749" w:type="pct"/>
            <w:gridSpan w:val="5"/>
            <w:tcBorders>
              <w:top w:val="single" w:sz="4" w:space="0" w:color="C0C0C0"/>
              <w:left w:val="single" w:sz="4" w:space="0" w:color="C0C0C0"/>
              <w:bottom w:val="single" w:sz="4" w:space="0" w:color="C0C0C0"/>
            </w:tcBorders>
            <w:vAlign w:val="center"/>
          </w:tcPr>
          <w:p w14:paraId="05CC8E01" w14:textId="77777777" w:rsidR="007060D8" w:rsidRPr="002A733C" w:rsidRDefault="007060D8" w:rsidP="009126F8">
            <w:r w:rsidRPr="002A733C">
              <w:t>Did you graduate?</w:t>
            </w:r>
          </w:p>
        </w:tc>
        <w:tc>
          <w:tcPr>
            <w:tcW w:w="369" w:type="pct"/>
            <w:gridSpan w:val="5"/>
            <w:tcBorders>
              <w:top w:val="single" w:sz="4" w:space="0" w:color="C0C0C0"/>
              <w:bottom w:val="single" w:sz="4" w:space="0" w:color="C0C0C0"/>
            </w:tcBorders>
            <w:vAlign w:val="center"/>
          </w:tcPr>
          <w:p w14:paraId="13707E28" w14:textId="77777777" w:rsidR="007060D8" w:rsidRPr="002A733C" w:rsidRDefault="007060D8" w:rsidP="00CA28E6">
            <w:r w:rsidRPr="002A733C">
              <w:t>YES</w:t>
            </w:r>
            <w:bookmarkStart w:id="0" w:name="Check3"/>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bookmarkEnd w:id="0"/>
          </w:p>
        </w:tc>
        <w:tc>
          <w:tcPr>
            <w:tcW w:w="369" w:type="pct"/>
            <w:gridSpan w:val="4"/>
            <w:tcBorders>
              <w:top w:val="single" w:sz="4" w:space="0" w:color="C0C0C0"/>
              <w:bottom w:val="single" w:sz="4" w:space="0" w:color="C0C0C0"/>
              <w:right w:val="single" w:sz="4" w:space="0" w:color="C0C0C0"/>
            </w:tcBorders>
            <w:vAlign w:val="center"/>
          </w:tcPr>
          <w:p w14:paraId="5DA47272" w14:textId="77777777" w:rsidR="007060D8" w:rsidRPr="002A733C" w:rsidRDefault="007060D8" w:rsidP="00CA28E6">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70" w:type="pct"/>
            <w:gridSpan w:val="4"/>
            <w:tcBorders>
              <w:top w:val="single" w:sz="4" w:space="0" w:color="C0C0C0"/>
              <w:left w:val="single" w:sz="4" w:space="0" w:color="C0C0C0"/>
              <w:bottom w:val="single" w:sz="4" w:space="0" w:color="C0C0C0"/>
            </w:tcBorders>
            <w:vAlign w:val="center"/>
          </w:tcPr>
          <w:p w14:paraId="08C775FE" w14:textId="77777777" w:rsidR="007060D8" w:rsidRPr="002A733C" w:rsidRDefault="007060D8" w:rsidP="009126F8">
            <w:r w:rsidRPr="002A733C">
              <w:t>Degree</w:t>
            </w:r>
          </w:p>
        </w:tc>
        <w:tc>
          <w:tcPr>
            <w:tcW w:w="1766" w:type="pct"/>
            <w:gridSpan w:val="11"/>
            <w:tcBorders>
              <w:top w:val="single" w:sz="4" w:space="0" w:color="C0C0C0"/>
              <w:bottom w:val="single" w:sz="4" w:space="0" w:color="C0C0C0"/>
              <w:right w:val="single" w:sz="4" w:space="0" w:color="C0C0C0"/>
            </w:tcBorders>
            <w:vAlign w:val="center"/>
          </w:tcPr>
          <w:p w14:paraId="670642B9" w14:textId="77777777" w:rsidR="007060D8" w:rsidRPr="002A733C" w:rsidRDefault="007060D8" w:rsidP="009126F8"/>
        </w:tc>
      </w:tr>
      <w:tr w:rsidR="007060D8" w:rsidRPr="002A733C" w14:paraId="7F4582F7" w14:textId="77777777" w:rsidTr="008B77E8">
        <w:trPr>
          <w:gridAfter w:val="1"/>
          <w:wAfter w:w="90" w:type="pct"/>
          <w:trHeight w:hRule="exact" w:val="403"/>
          <w:jc w:val="center"/>
        </w:trPr>
        <w:tc>
          <w:tcPr>
            <w:tcW w:w="581" w:type="pct"/>
            <w:gridSpan w:val="2"/>
            <w:tcBorders>
              <w:top w:val="single" w:sz="4" w:space="0" w:color="C0C0C0"/>
              <w:left w:val="single" w:sz="4" w:space="0" w:color="C0C0C0"/>
              <w:bottom w:val="single" w:sz="4" w:space="0" w:color="C0C0C0"/>
            </w:tcBorders>
            <w:vAlign w:val="center"/>
          </w:tcPr>
          <w:p w14:paraId="44551C93" w14:textId="77777777" w:rsidR="007060D8" w:rsidRDefault="007060D8" w:rsidP="00F873BD">
            <w:r>
              <w:t>Other/</w:t>
            </w:r>
          </w:p>
          <w:p w14:paraId="10361E07" w14:textId="77777777" w:rsidR="007060D8" w:rsidRPr="002A733C" w:rsidRDefault="007060D8" w:rsidP="00F873BD">
            <w:r>
              <w:t>Continuing Ed</w:t>
            </w:r>
          </w:p>
        </w:tc>
        <w:tc>
          <w:tcPr>
            <w:tcW w:w="1454" w:type="pct"/>
            <w:gridSpan w:val="12"/>
            <w:tcBorders>
              <w:top w:val="single" w:sz="4" w:space="0" w:color="C0C0C0"/>
              <w:bottom w:val="single" w:sz="4" w:space="0" w:color="C0C0C0"/>
              <w:right w:val="single" w:sz="4" w:space="0" w:color="C0C0C0"/>
            </w:tcBorders>
            <w:vAlign w:val="center"/>
          </w:tcPr>
          <w:p w14:paraId="072AB83B" w14:textId="77777777" w:rsidR="007060D8" w:rsidRPr="002A733C" w:rsidRDefault="007060D8" w:rsidP="00F873BD"/>
        </w:tc>
        <w:tc>
          <w:tcPr>
            <w:tcW w:w="369" w:type="pct"/>
            <w:gridSpan w:val="5"/>
            <w:tcBorders>
              <w:top w:val="single" w:sz="4" w:space="0" w:color="C0C0C0"/>
              <w:left w:val="single" w:sz="4" w:space="0" w:color="C0C0C0"/>
              <w:bottom w:val="single" w:sz="4" w:space="0" w:color="C0C0C0"/>
            </w:tcBorders>
            <w:vAlign w:val="center"/>
          </w:tcPr>
          <w:p w14:paraId="0CEA6011" w14:textId="77777777" w:rsidR="007060D8" w:rsidRPr="002A733C" w:rsidRDefault="007060D8" w:rsidP="00F873BD">
            <w:r w:rsidRPr="002A733C">
              <w:t>Address</w:t>
            </w:r>
          </w:p>
        </w:tc>
        <w:tc>
          <w:tcPr>
            <w:tcW w:w="2506" w:type="pct"/>
            <w:gridSpan w:val="19"/>
            <w:tcBorders>
              <w:top w:val="single" w:sz="4" w:space="0" w:color="C0C0C0"/>
              <w:bottom w:val="single" w:sz="4" w:space="0" w:color="C0C0C0"/>
              <w:right w:val="single" w:sz="4" w:space="0" w:color="C0C0C0"/>
            </w:tcBorders>
            <w:vAlign w:val="center"/>
          </w:tcPr>
          <w:p w14:paraId="16741B3C" w14:textId="77777777" w:rsidR="007060D8" w:rsidRPr="002A733C" w:rsidRDefault="007060D8" w:rsidP="00F873BD"/>
        </w:tc>
      </w:tr>
      <w:tr w:rsidR="007060D8" w:rsidRPr="002A733C" w14:paraId="7069A95D" w14:textId="77777777" w:rsidTr="008B77E8">
        <w:trPr>
          <w:gridAfter w:val="1"/>
          <w:wAfter w:w="90" w:type="pct"/>
          <w:trHeight w:hRule="exact" w:val="403"/>
          <w:jc w:val="center"/>
        </w:trPr>
        <w:tc>
          <w:tcPr>
            <w:tcW w:w="542" w:type="pct"/>
            <w:tcBorders>
              <w:top w:val="single" w:sz="4" w:space="0" w:color="C0C0C0"/>
              <w:left w:val="single" w:sz="4" w:space="0" w:color="C0C0C0"/>
              <w:bottom w:val="single" w:sz="4" w:space="0" w:color="C0C0C0"/>
            </w:tcBorders>
            <w:vAlign w:val="center"/>
          </w:tcPr>
          <w:p w14:paraId="28BE4A73" w14:textId="77777777" w:rsidR="007060D8" w:rsidRPr="002A733C" w:rsidRDefault="007060D8" w:rsidP="00F873BD">
            <w:r w:rsidRPr="002A733C">
              <w:t>From</w:t>
            </w:r>
          </w:p>
        </w:tc>
        <w:tc>
          <w:tcPr>
            <w:tcW w:w="243" w:type="pct"/>
            <w:gridSpan w:val="5"/>
            <w:tcBorders>
              <w:top w:val="single" w:sz="4" w:space="0" w:color="C0C0C0"/>
              <w:bottom w:val="single" w:sz="4" w:space="0" w:color="C0C0C0"/>
            </w:tcBorders>
            <w:vAlign w:val="center"/>
          </w:tcPr>
          <w:p w14:paraId="273AD60D" w14:textId="77777777" w:rsidR="007060D8" w:rsidRPr="002A733C" w:rsidRDefault="007060D8" w:rsidP="00F873BD"/>
        </w:tc>
        <w:tc>
          <w:tcPr>
            <w:tcW w:w="196" w:type="pct"/>
            <w:tcBorders>
              <w:top w:val="single" w:sz="4" w:space="0" w:color="C0C0C0"/>
              <w:bottom w:val="single" w:sz="4" w:space="0" w:color="C0C0C0"/>
            </w:tcBorders>
            <w:vAlign w:val="center"/>
          </w:tcPr>
          <w:p w14:paraId="17327403" w14:textId="77777777" w:rsidR="007060D8" w:rsidRPr="002A733C" w:rsidRDefault="007060D8" w:rsidP="00F873BD">
            <w:r w:rsidRPr="002A733C">
              <w:t>To</w:t>
            </w:r>
          </w:p>
        </w:tc>
        <w:tc>
          <w:tcPr>
            <w:tcW w:w="305" w:type="pct"/>
            <w:gridSpan w:val="2"/>
            <w:tcBorders>
              <w:top w:val="single" w:sz="4" w:space="0" w:color="C0C0C0"/>
              <w:bottom w:val="single" w:sz="4" w:space="0" w:color="C0C0C0"/>
              <w:right w:val="single" w:sz="4" w:space="0" w:color="C0C0C0"/>
            </w:tcBorders>
            <w:vAlign w:val="center"/>
          </w:tcPr>
          <w:p w14:paraId="05994EEA" w14:textId="77777777" w:rsidR="007060D8" w:rsidRPr="002A733C" w:rsidRDefault="007060D8" w:rsidP="00F873BD"/>
        </w:tc>
        <w:tc>
          <w:tcPr>
            <w:tcW w:w="749" w:type="pct"/>
            <w:gridSpan w:val="5"/>
            <w:tcBorders>
              <w:top w:val="single" w:sz="4" w:space="0" w:color="C0C0C0"/>
              <w:left w:val="single" w:sz="4" w:space="0" w:color="C0C0C0"/>
              <w:bottom w:val="single" w:sz="4" w:space="0" w:color="C0C0C0"/>
            </w:tcBorders>
            <w:vAlign w:val="center"/>
          </w:tcPr>
          <w:p w14:paraId="657526D8" w14:textId="77777777" w:rsidR="007060D8" w:rsidRPr="002A733C" w:rsidRDefault="007060D8" w:rsidP="00F873BD">
            <w:r w:rsidRPr="002A733C">
              <w:t>Did you graduate?</w:t>
            </w:r>
          </w:p>
        </w:tc>
        <w:tc>
          <w:tcPr>
            <w:tcW w:w="369" w:type="pct"/>
            <w:gridSpan w:val="5"/>
            <w:tcBorders>
              <w:top w:val="single" w:sz="4" w:space="0" w:color="C0C0C0"/>
              <w:bottom w:val="single" w:sz="4" w:space="0" w:color="C0C0C0"/>
            </w:tcBorders>
            <w:vAlign w:val="center"/>
          </w:tcPr>
          <w:p w14:paraId="5A602361" w14:textId="77777777" w:rsidR="007060D8" w:rsidRPr="002A733C" w:rsidRDefault="007060D8" w:rsidP="00F873B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69" w:type="pct"/>
            <w:gridSpan w:val="4"/>
            <w:tcBorders>
              <w:top w:val="single" w:sz="4" w:space="0" w:color="C0C0C0"/>
              <w:bottom w:val="single" w:sz="4" w:space="0" w:color="C0C0C0"/>
              <w:right w:val="single" w:sz="4" w:space="0" w:color="C0C0C0"/>
            </w:tcBorders>
            <w:vAlign w:val="center"/>
          </w:tcPr>
          <w:p w14:paraId="353A2432" w14:textId="77777777" w:rsidR="007060D8" w:rsidRPr="002A733C" w:rsidRDefault="007060D8" w:rsidP="00F873BD">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p>
        </w:tc>
        <w:tc>
          <w:tcPr>
            <w:tcW w:w="370" w:type="pct"/>
            <w:gridSpan w:val="4"/>
            <w:tcBorders>
              <w:top w:val="single" w:sz="4" w:space="0" w:color="C0C0C0"/>
              <w:left w:val="single" w:sz="4" w:space="0" w:color="C0C0C0"/>
              <w:bottom w:val="single" w:sz="4" w:space="0" w:color="C0C0C0"/>
            </w:tcBorders>
            <w:vAlign w:val="center"/>
          </w:tcPr>
          <w:p w14:paraId="128B517B" w14:textId="77777777" w:rsidR="007060D8" w:rsidRPr="002A733C" w:rsidRDefault="007060D8" w:rsidP="00F873BD">
            <w:r w:rsidRPr="002A733C">
              <w:t>Degree</w:t>
            </w:r>
          </w:p>
        </w:tc>
        <w:tc>
          <w:tcPr>
            <w:tcW w:w="1766" w:type="pct"/>
            <w:gridSpan w:val="11"/>
            <w:tcBorders>
              <w:top w:val="single" w:sz="4" w:space="0" w:color="C0C0C0"/>
              <w:bottom w:val="single" w:sz="4" w:space="0" w:color="C0C0C0"/>
              <w:right w:val="single" w:sz="4" w:space="0" w:color="C0C0C0"/>
            </w:tcBorders>
            <w:vAlign w:val="center"/>
          </w:tcPr>
          <w:p w14:paraId="05C1A1D2" w14:textId="77777777" w:rsidR="007060D8" w:rsidRPr="002A733C" w:rsidRDefault="007060D8" w:rsidP="00F873BD"/>
        </w:tc>
      </w:tr>
    </w:tbl>
    <w:p w14:paraId="209337D8" w14:textId="77777777" w:rsidR="008B77E8" w:rsidRDefault="008B77E8" w:rsidP="00195009">
      <w:pPr>
        <w:sectPr w:rsidR="008B77E8" w:rsidSect="00E704CA">
          <w:pgSz w:w="12240" w:h="15840"/>
          <w:pgMar w:top="360" w:right="360" w:bottom="360" w:left="360" w:header="720" w:footer="720" w:gutter="0"/>
          <w:cols w:space="720"/>
          <w:docGrid w:linePitch="360"/>
        </w:sectPr>
      </w:pPr>
    </w:p>
    <w:tbl>
      <w:tblPr>
        <w:tblW w:w="10817" w:type="dxa"/>
        <w:jc w:val="center"/>
        <w:tblLayout w:type="fixed"/>
        <w:tblCellMar>
          <w:top w:w="14" w:type="dxa"/>
          <w:left w:w="86" w:type="dxa"/>
          <w:bottom w:w="14" w:type="dxa"/>
          <w:right w:w="86" w:type="dxa"/>
        </w:tblCellMar>
        <w:tblLook w:val="0000" w:firstRow="0" w:lastRow="0" w:firstColumn="0" w:lastColumn="0" w:noHBand="0" w:noVBand="0"/>
      </w:tblPr>
      <w:tblGrid>
        <w:gridCol w:w="10817"/>
      </w:tblGrid>
      <w:tr w:rsidR="007060D8" w:rsidRPr="002A733C" w14:paraId="780AE8CA" w14:textId="77777777" w:rsidTr="008B77E8">
        <w:trPr>
          <w:trHeight w:hRule="exact" w:val="331"/>
          <w:jc w:val="center"/>
        </w:trPr>
        <w:tc>
          <w:tcPr>
            <w:tcW w:w="10817" w:type="dxa"/>
            <w:tcBorders>
              <w:top w:val="single" w:sz="4" w:space="0" w:color="C0C0C0"/>
              <w:left w:val="single" w:sz="4" w:space="0" w:color="C0C0C0"/>
              <w:bottom w:val="single" w:sz="4" w:space="0" w:color="C0C0C0"/>
              <w:right w:val="single" w:sz="4" w:space="0" w:color="C0C0C0"/>
            </w:tcBorders>
            <w:vAlign w:val="center"/>
          </w:tcPr>
          <w:p w14:paraId="4AD2120A" w14:textId="77777777" w:rsidR="007060D8" w:rsidRPr="002A733C" w:rsidRDefault="007060D8" w:rsidP="00195009">
            <w:r>
              <w:lastRenderedPageBreak/>
              <w:t>Current Licenses and/or Certifications/or other Training related to this position</w:t>
            </w:r>
          </w:p>
        </w:tc>
      </w:tr>
      <w:tr w:rsidR="007060D8" w:rsidRPr="002A733C" w14:paraId="4A1FDA31" w14:textId="77777777" w:rsidTr="008B77E8">
        <w:trPr>
          <w:trHeight w:hRule="exact" w:val="331"/>
          <w:jc w:val="center"/>
        </w:trPr>
        <w:tc>
          <w:tcPr>
            <w:tcW w:w="10817" w:type="dxa"/>
            <w:tcBorders>
              <w:top w:val="single" w:sz="4" w:space="0" w:color="C0C0C0"/>
              <w:left w:val="single" w:sz="4" w:space="0" w:color="C0C0C0"/>
              <w:bottom w:val="single" w:sz="4" w:space="0" w:color="C0C0C0"/>
              <w:right w:val="single" w:sz="4" w:space="0" w:color="C0C0C0"/>
            </w:tcBorders>
            <w:vAlign w:val="center"/>
          </w:tcPr>
          <w:p w14:paraId="55918172" w14:textId="77777777" w:rsidR="007060D8" w:rsidRDefault="007060D8" w:rsidP="00195009"/>
        </w:tc>
      </w:tr>
      <w:tr w:rsidR="007060D8" w:rsidRPr="002A733C" w14:paraId="4B3FD892" w14:textId="77777777" w:rsidTr="008B77E8">
        <w:trPr>
          <w:trHeight w:hRule="exact" w:val="331"/>
          <w:jc w:val="center"/>
        </w:trPr>
        <w:tc>
          <w:tcPr>
            <w:tcW w:w="10817" w:type="dxa"/>
            <w:tcBorders>
              <w:top w:val="single" w:sz="4" w:space="0" w:color="C0C0C0"/>
              <w:left w:val="single" w:sz="4" w:space="0" w:color="C0C0C0"/>
              <w:bottom w:val="single" w:sz="4" w:space="0" w:color="C0C0C0"/>
              <w:right w:val="single" w:sz="4" w:space="0" w:color="C0C0C0"/>
            </w:tcBorders>
            <w:vAlign w:val="center"/>
          </w:tcPr>
          <w:p w14:paraId="4302533B" w14:textId="77777777" w:rsidR="007060D8" w:rsidRDefault="007060D8" w:rsidP="00195009"/>
        </w:tc>
      </w:tr>
      <w:tr w:rsidR="007060D8" w:rsidRPr="002A733C" w14:paraId="00F4B167" w14:textId="77777777" w:rsidTr="008B77E8">
        <w:trPr>
          <w:trHeight w:hRule="exact" w:val="331"/>
          <w:jc w:val="center"/>
        </w:trPr>
        <w:tc>
          <w:tcPr>
            <w:tcW w:w="10817" w:type="dxa"/>
            <w:tcBorders>
              <w:top w:val="single" w:sz="4" w:space="0" w:color="C0C0C0"/>
              <w:left w:val="single" w:sz="4" w:space="0" w:color="C0C0C0"/>
              <w:bottom w:val="single" w:sz="4" w:space="0" w:color="C0C0C0"/>
              <w:right w:val="single" w:sz="4" w:space="0" w:color="C0C0C0"/>
            </w:tcBorders>
            <w:vAlign w:val="center"/>
          </w:tcPr>
          <w:p w14:paraId="6B644695" w14:textId="77777777" w:rsidR="007060D8" w:rsidRPr="002A733C" w:rsidRDefault="007060D8" w:rsidP="00195009">
            <w:r>
              <w:t>What languages do you speak?</w:t>
            </w:r>
          </w:p>
        </w:tc>
      </w:tr>
    </w:tbl>
    <w:p w14:paraId="464665DA" w14:textId="77777777" w:rsidR="000C60E3" w:rsidRDefault="000C60E3"/>
    <w:tbl>
      <w:tblPr>
        <w:tblW w:w="10844" w:type="dxa"/>
        <w:jc w:val="center"/>
        <w:tblLayout w:type="fixed"/>
        <w:tblCellMar>
          <w:top w:w="14" w:type="dxa"/>
          <w:left w:w="86" w:type="dxa"/>
          <w:bottom w:w="14" w:type="dxa"/>
          <w:right w:w="86" w:type="dxa"/>
        </w:tblCellMar>
        <w:tblLook w:val="0000" w:firstRow="0" w:lastRow="0" w:firstColumn="0" w:lastColumn="0" w:noHBand="0" w:noVBand="0"/>
      </w:tblPr>
      <w:tblGrid>
        <w:gridCol w:w="1569"/>
        <w:gridCol w:w="4386"/>
        <w:gridCol w:w="676"/>
        <w:gridCol w:w="427"/>
        <w:gridCol w:w="3786"/>
      </w:tblGrid>
      <w:tr w:rsidR="009B6F43" w:rsidRPr="002A733C" w14:paraId="3FBE16CA" w14:textId="77777777" w:rsidTr="000C60E3">
        <w:trPr>
          <w:trHeight w:hRule="exact" w:val="331"/>
          <w:jc w:val="center"/>
        </w:trPr>
        <w:tc>
          <w:tcPr>
            <w:tcW w:w="10844" w:type="dxa"/>
            <w:gridSpan w:val="5"/>
            <w:tcBorders>
              <w:top w:val="single" w:sz="4" w:space="0" w:color="C0C0C0"/>
              <w:bottom w:val="single" w:sz="4" w:space="0" w:color="C0C0C0"/>
            </w:tcBorders>
            <w:vAlign w:val="center"/>
          </w:tcPr>
          <w:p w14:paraId="15BE4732" w14:textId="77777777" w:rsidR="009B6F43" w:rsidRPr="002A733C" w:rsidRDefault="009B6F43" w:rsidP="00195009"/>
        </w:tc>
      </w:tr>
      <w:tr w:rsidR="009B6F43" w:rsidRPr="002A733C" w14:paraId="2DDF597B" w14:textId="77777777" w:rsidTr="000C60E3">
        <w:trPr>
          <w:trHeight w:hRule="exact" w:val="288"/>
          <w:jc w:val="center"/>
        </w:trPr>
        <w:tc>
          <w:tcPr>
            <w:tcW w:w="10844"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7A7D241D" w14:textId="77777777" w:rsidR="009B6F43" w:rsidRPr="002A733C" w:rsidRDefault="009B6F43" w:rsidP="00C70946">
            <w:pPr>
              <w:pStyle w:val="Heading2"/>
            </w:pPr>
            <w:proofErr w:type="gramStart"/>
            <w:r w:rsidRPr="002A733C">
              <w:t>References</w:t>
            </w:r>
            <w:proofErr w:type="gramEnd"/>
            <w:r w:rsidR="005A6BAA">
              <w:t xml:space="preserve">     </w:t>
            </w:r>
            <w:r w:rsidR="00C70946">
              <w:rPr>
                <w:b w:val="0"/>
                <w:i/>
                <w:caps w:val="0"/>
                <w:sz w:val="16"/>
              </w:rPr>
              <w:t>Please list two</w:t>
            </w:r>
            <w:r w:rsidR="005A6BAA" w:rsidRPr="005A6BAA">
              <w:rPr>
                <w:b w:val="0"/>
                <w:i/>
                <w:caps w:val="0"/>
                <w:sz w:val="16"/>
              </w:rPr>
              <w:t xml:space="preserve"> professional </w:t>
            </w:r>
            <w:r w:rsidR="00170791">
              <w:rPr>
                <w:b w:val="0"/>
                <w:i/>
                <w:caps w:val="0"/>
                <w:sz w:val="16"/>
              </w:rPr>
              <w:t>(job)</w:t>
            </w:r>
            <w:r w:rsidR="005A6BAA" w:rsidRPr="005A6BAA">
              <w:rPr>
                <w:b w:val="0"/>
                <w:i/>
                <w:caps w:val="0"/>
                <w:sz w:val="16"/>
              </w:rPr>
              <w:t>references</w:t>
            </w:r>
            <w:r w:rsidR="00C70946">
              <w:rPr>
                <w:b w:val="0"/>
                <w:i/>
                <w:caps w:val="0"/>
                <w:sz w:val="16"/>
              </w:rPr>
              <w:t xml:space="preserve"> and one personal reference</w:t>
            </w:r>
            <w:r w:rsidR="00FD17D7">
              <w:rPr>
                <w:b w:val="0"/>
                <w:i/>
                <w:caps w:val="0"/>
                <w:sz w:val="16"/>
              </w:rPr>
              <w:t>.</w:t>
            </w:r>
          </w:p>
        </w:tc>
      </w:tr>
      <w:tr w:rsidR="009B6F43" w:rsidRPr="002A733C" w14:paraId="09ACA36A"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6C78A1B7" w14:textId="77777777" w:rsidR="009B6F43" w:rsidRPr="002A733C" w:rsidRDefault="009B6F43" w:rsidP="007229D0">
            <w:r w:rsidRPr="002A733C">
              <w:t>Full Name</w:t>
            </w:r>
          </w:p>
        </w:tc>
        <w:tc>
          <w:tcPr>
            <w:tcW w:w="4386" w:type="dxa"/>
            <w:tcBorders>
              <w:top w:val="single" w:sz="4" w:space="0" w:color="C0C0C0"/>
              <w:bottom w:val="single" w:sz="4" w:space="0" w:color="C0C0C0"/>
              <w:right w:val="single" w:sz="4" w:space="0" w:color="C0C0C0"/>
            </w:tcBorders>
            <w:vAlign w:val="center"/>
          </w:tcPr>
          <w:p w14:paraId="6AE0E81B" w14:textId="77777777" w:rsidR="009B6F43" w:rsidRPr="002A733C" w:rsidRDefault="009B6F43" w:rsidP="007229D0"/>
        </w:tc>
        <w:tc>
          <w:tcPr>
            <w:tcW w:w="1103" w:type="dxa"/>
            <w:gridSpan w:val="2"/>
            <w:tcBorders>
              <w:top w:val="single" w:sz="4" w:space="0" w:color="C0C0C0"/>
              <w:left w:val="single" w:sz="4" w:space="0" w:color="C0C0C0"/>
              <w:bottom w:val="single" w:sz="4" w:space="0" w:color="C0C0C0"/>
            </w:tcBorders>
            <w:vAlign w:val="center"/>
          </w:tcPr>
          <w:p w14:paraId="5135531C" w14:textId="77777777" w:rsidR="009B6F43" w:rsidRPr="002A733C" w:rsidRDefault="009B6F43" w:rsidP="007229D0">
            <w:r w:rsidRPr="002A733C">
              <w:t>Relationship</w:t>
            </w:r>
          </w:p>
        </w:tc>
        <w:tc>
          <w:tcPr>
            <w:tcW w:w="3786" w:type="dxa"/>
            <w:tcBorders>
              <w:top w:val="single" w:sz="4" w:space="0" w:color="C0C0C0"/>
              <w:bottom w:val="single" w:sz="4" w:space="0" w:color="C0C0C0"/>
              <w:right w:val="single" w:sz="4" w:space="0" w:color="C0C0C0"/>
            </w:tcBorders>
            <w:vAlign w:val="center"/>
          </w:tcPr>
          <w:p w14:paraId="05C24A64" w14:textId="77777777" w:rsidR="009B6F43" w:rsidRPr="002A733C" w:rsidRDefault="009B6F43" w:rsidP="007229D0"/>
        </w:tc>
      </w:tr>
      <w:tr w:rsidR="009B6F43" w:rsidRPr="002A733C" w14:paraId="6B15A3BA"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3F05DF1E" w14:textId="77777777" w:rsidR="009B6F43" w:rsidRPr="002A733C" w:rsidRDefault="009B6F43" w:rsidP="007229D0">
            <w:r w:rsidRPr="002A733C">
              <w:t>Company</w:t>
            </w:r>
          </w:p>
        </w:tc>
        <w:tc>
          <w:tcPr>
            <w:tcW w:w="4386" w:type="dxa"/>
            <w:tcBorders>
              <w:top w:val="single" w:sz="4" w:space="0" w:color="C0C0C0"/>
              <w:bottom w:val="single" w:sz="4" w:space="0" w:color="C0C0C0"/>
              <w:right w:val="single" w:sz="4" w:space="0" w:color="C0C0C0"/>
            </w:tcBorders>
            <w:vAlign w:val="center"/>
          </w:tcPr>
          <w:p w14:paraId="5F4D51EC" w14:textId="77777777" w:rsidR="009B6F43" w:rsidRPr="002A733C" w:rsidRDefault="009B6F43" w:rsidP="007229D0"/>
        </w:tc>
        <w:tc>
          <w:tcPr>
            <w:tcW w:w="676" w:type="dxa"/>
            <w:tcBorders>
              <w:top w:val="single" w:sz="4" w:space="0" w:color="C0C0C0"/>
              <w:left w:val="single" w:sz="4" w:space="0" w:color="C0C0C0"/>
              <w:bottom w:val="single" w:sz="4" w:space="0" w:color="C0C0C0"/>
            </w:tcBorders>
            <w:vAlign w:val="center"/>
          </w:tcPr>
          <w:p w14:paraId="344CA446" w14:textId="77777777" w:rsidR="009B6F43" w:rsidRPr="002A733C" w:rsidRDefault="009B6F43" w:rsidP="007229D0">
            <w:r w:rsidRPr="002A733C">
              <w:t>Phone</w:t>
            </w:r>
          </w:p>
        </w:tc>
        <w:tc>
          <w:tcPr>
            <w:tcW w:w="4213" w:type="dxa"/>
            <w:gridSpan w:val="2"/>
            <w:tcBorders>
              <w:top w:val="single" w:sz="4" w:space="0" w:color="C0C0C0"/>
              <w:bottom w:val="single" w:sz="4" w:space="0" w:color="C0C0C0"/>
              <w:right w:val="single" w:sz="4" w:space="0" w:color="C0C0C0"/>
            </w:tcBorders>
            <w:vAlign w:val="center"/>
          </w:tcPr>
          <w:p w14:paraId="7B46ED97" w14:textId="77777777" w:rsidR="009B6F43" w:rsidRPr="002A733C" w:rsidRDefault="009B6F43" w:rsidP="007229D0">
            <w:r w:rsidRPr="002A733C">
              <w:t xml:space="preserve">(     </w:t>
            </w:r>
            <w:r>
              <w:t xml:space="preserve">  </w:t>
            </w:r>
            <w:r w:rsidRPr="002A733C">
              <w:t xml:space="preserve">    )</w:t>
            </w:r>
          </w:p>
        </w:tc>
      </w:tr>
      <w:tr w:rsidR="009B6F43" w:rsidRPr="002A733C" w14:paraId="0CC6833C"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383709BC" w14:textId="77777777" w:rsidR="009B6F43" w:rsidRPr="002A733C" w:rsidRDefault="009B6F43" w:rsidP="007229D0">
            <w:r w:rsidRPr="002A733C">
              <w:t>Address</w:t>
            </w:r>
          </w:p>
        </w:tc>
        <w:tc>
          <w:tcPr>
            <w:tcW w:w="9275" w:type="dxa"/>
            <w:gridSpan w:val="4"/>
            <w:tcBorders>
              <w:top w:val="single" w:sz="4" w:space="0" w:color="C0C0C0"/>
              <w:bottom w:val="single" w:sz="4" w:space="0" w:color="C0C0C0"/>
              <w:right w:val="single" w:sz="4" w:space="0" w:color="C0C0C0"/>
            </w:tcBorders>
            <w:vAlign w:val="center"/>
          </w:tcPr>
          <w:p w14:paraId="327D522E" w14:textId="77777777" w:rsidR="009B6F43" w:rsidRPr="002A733C" w:rsidRDefault="009B6F43" w:rsidP="007229D0"/>
        </w:tc>
      </w:tr>
      <w:tr w:rsidR="009B6F43" w:rsidRPr="002A733C" w14:paraId="05EC3D22"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36A54414" w14:textId="77777777" w:rsidR="009B6F43" w:rsidRPr="002A733C" w:rsidRDefault="009B6F43" w:rsidP="007229D0">
            <w:r w:rsidRPr="002A733C">
              <w:t>Full Name</w:t>
            </w:r>
          </w:p>
        </w:tc>
        <w:tc>
          <w:tcPr>
            <w:tcW w:w="4386" w:type="dxa"/>
            <w:tcBorders>
              <w:top w:val="single" w:sz="4" w:space="0" w:color="C0C0C0"/>
              <w:bottom w:val="single" w:sz="4" w:space="0" w:color="C0C0C0"/>
              <w:right w:val="single" w:sz="4" w:space="0" w:color="C0C0C0"/>
            </w:tcBorders>
            <w:vAlign w:val="center"/>
          </w:tcPr>
          <w:p w14:paraId="7D317E57" w14:textId="77777777" w:rsidR="009B6F43" w:rsidRPr="002A733C" w:rsidRDefault="009B6F43" w:rsidP="007229D0"/>
        </w:tc>
        <w:tc>
          <w:tcPr>
            <w:tcW w:w="1103" w:type="dxa"/>
            <w:gridSpan w:val="2"/>
            <w:tcBorders>
              <w:top w:val="single" w:sz="4" w:space="0" w:color="C0C0C0"/>
              <w:left w:val="single" w:sz="4" w:space="0" w:color="C0C0C0"/>
              <w:bottom w:val="single" w:sz="4" w:space="0" w:color="C0C0C0"/>
            </w:tcBorders>
            <w:vAlign w:val="center"/>
          </w:tcPr>
          <w:p w14:paraId="6EC8CFF5" w14:textId="77777777" w:rsidR="009B6F43" w:rsidRPr="002A733C" w:rsidRDefault="009B6F43" w:rsidP="007229D0">
            <w:r w:rsidRPr="002A733C">
              <w:t>Relationship</w:t>
            </w:r>
          </w:p>
        </w:tc>
        <w:tc>
          <w:tcPr>
            <w:tcW w:w="3786" w:type="dxa"/>
            <w:tcBorders>
              <w:top w:val="single" w:sz="4" w:space="0" w:color="C0C0C0"/>
              <w:bottom w:val="single" w:sz="4" w:space="0" w:color="C0C0C0"/>
              <w:right w:val="single" w:sz="4" w:space="0" w:color="C0C0C0"/>
            </w:tcBorders>
            <w:vAlign w:val="center"/>
          </w:tcPr>
          <w:p w14:paraId="28DEC9B0" w14:textId="77777777" w:rsidR="009B6F43" w:rsidRPr="002A733C" w:rsidRDefault="009B6F43" w:rsidP="007229D0"/>
        </w:tc>
      </w:tr>
      <w:tr w:rsidR="009B6F43" w:rsidRPr="002A733C" w14:paraId="50A4774B"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52F1ECCF" w14:textId="77777777" w:rsidR="009B6F43" w:rsidRPr="002A733C" w:rsidRDefault="009B6F43" w:rsidP="007229D0">
            <w:r w:rsidRPr="002A733C">
              <w:t>Company</w:t>
            </w:r>
          </w:p>
        </w:tc>
        <w:tc>
          <w:tcPr>
            <w:tcW w:w="4386" w:type="dxa"/>
            <w:tcBorders>
              <w:top w:val="single" w:sz="4" w:space="0" w:color="C0C0C0"/>
              <w:bottom w:val="single" w:sz="4" w:space="0" w:color="C0C0C0"/>
              <w:right w:val="single" w:sz="4" w:space="0" w:color="C0C0C0"/>
            </w:tcBorders>
            <w:vAlign w:val="center"/>
          </w:tcPr>
          <w:p w14:paraId="2616A887" w14:textId="77777777" w:rsidR="009B6F43" w:rsidRPr="002A733C" w:rsidRDefault="009B6F43" w:rsidP="007229D0"/>
        </w:tc>
        <w:tc>
          <w:tcPr>
            <w:tcW w:w="676" w:type="dxa"/>
            <w:tcBorders>
              <w:top w:val="single" w:sz="4" w:space="0" w:color="C0C0C0"/>
              <w:left w:val="single" w:sz="4" w:space="0" w:color="C0C0C0"/>
              <w:bottom w:val="single" w:sz="4" w:space="0" w:color="C0C0C0"/>
            </w:tcBorders>
            <w:vAlign w:val="center"/>
          </w:tcPr>
          <w:p w14:paraId="4E4C0907" w14:textId="77777777" w:rsidR="009B6F43" w:rsidRPr="002A733C" w:rsidRDefault="009B6F43" w:rsidP="007229D0">
            <w:r w:rsidRPr="002A733C">
              <w:t>Phone</w:t>
            </w:r>
          </w:p>
        </w:tc>
        <w:tc>
          <w:tcPr>
            <w:tcW w:w="4213" w:type="dxa"/>
            <w:gridSpan w:val="2"/>
            <w:tcBorders>
              <w:top w:val="single" w:sz="4" w:space="0" w:color="C0C0C0"/>
              <w:bottom w:val="single" w:sz="4" w:space="0" w:color="C0C0C0"/>
              <w:right w:val="single" w:sz="4" w:space="0" w:color="C0C0C0"/>
            </w:tcBorders>
            <w:vAlign w:val="center"/>
          </w:tcPr>
          <w:p w14:paraId="56031E0B" w14:textId="77777777" w:rsidR="009B6F43" w:rsidRPr="002A733C" w:rsidRDefault="00F029E6" w:rsidP="007229D0">
            <w:r>
              <w:t xml:space="preserve">(   </w:t>
            </w:r>
            <w:r w:rsidR="009B6F43" w:rsidRPr="002A733C">
              <w:t xml:space="preserve">  </w:t>
            </w:r>
            <w:r w:rsidR="009B6F43">
              <w:t xml:space="preserve">  </w:t>
            </w:r>
            <w:r w:rsidR="009B6F43" w:rsidRPr="002A733C">
              <w:t xml:space="preserve">    )</w:t>
            </w:r>
          </w:p>
        </w:tc>
      </w:tr>
      <w:tr w:rsidR="009B6F43" w:rsidRPr="002A733C" w14:paraId="50C96806"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50815648" w14:textId="77777777" w:rsidR="009B6F43" w:rsidRPr="002A733C" w:rsidRDefault="009B6F43" w:rsidP="007229D0">
            <w:r w:rsidRPr="002A733C">
              <w:t>Address</w:t>
            </w:r>
          </w:p>
        </w:tc>
        <w:tc>
          <w:tcPr>
            <w:tcW w:w="9275" w:type="dxa"/>
            <w:gridSpan w:val="4"/>
            <w:tcBorders>
              <w:top w:val="single" w:sz="4" w:space="0" w:color="C0C0C0"/>
              <w:bottom w:val="single" w:sz="4" w:space="0" w:color="C0C0C0"/>
              <w:right w:val="single" w:sz="4" w:space="0" w:color="C0C0C0"/>
            </w:tcBorders>
            <w:vAlign w:val="center"/>
          </w:tcPr>
          <w:p w14:paraId="0CD7E06D" w14:textId="77777777" w:rsidR="009B6F43" w:rsidRPr="002A733C" w:rsidRDefault="009B6F43" w:rsidP="007229D0"/>
        </w:tc>
      </w:tr>
      <w:tr w:rsidR="009B6F43" w:rsidRPr="002A733C" w14:paraId="594E86E7"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59A89162" w14:textId="77777777" w:rsidR="009B6F43" w:rsidRPr="002A733C" w:rsidRDefault="009B6F43" w:rsidP="007229D0">
            <w:r w:rsidRPr="002A733C">
              <w:t>Full Name</w:t>
            </w:r>
          </w:p>
        </w:tc>
        <w:tc>
          <w:tcPr>
            <w:tcW w:w="4386" w:type="dxa"/>
            <w:tcBorders>
              <w:top w:val="single" w:sz="4" w:space="0" w:color="C0C0C0"/>
              <w:bottom w:val="single" w:sz="4" w:space="0" w:color="C0C0C0"/>
              <w:right w:val="single" w:sz="4" w:space="0" w:color="C0C0C0"/>
            </w:tcBorders>
            <w:vAlign w:val="center"/>
          </w:tcPr>
          <w:p w14:paraId="32DE4953" w14:textId="77777777" w:rsidR="009B6F43" w:rsidRPr="002A733C" w:rsidRDefault="009B6F43" w:rsidP="007229D0"/>
        </w:tc>
        <w:tc>
          <w:tcPr>
            <w:tcW w:w="1103" w:type="dxa"/>
            <w:gridSpan w:val="2"/>
            <w:tcBorders>
              <w:top w:val="single" w:sz="4" w:space="0" w:color="C0C0C0"/>
              <w:left w:val="single" w:sz="4" w:space="0" w:color="C0C0C0"/>
              <w:bottom w:val="single" w:sz="4" w:space="0" w:color="C0C0C0"/>
            </w:tcBorders>
            <w:vAlign w:val="center"/>
          </w:tcPr>
          <w:p w14:paraId="14AFBE23" w14:textId="77777777" w:rsidR="009B6F43" w:rsidRPr="002A733C" w:rsidRDefault="009B6F43" w:rsidP="007229D0">
            <w:r w:rsidRPr="002A733C">
              <w:t>Relationship</w:t>
            </w:r>
          </w:p>
        </w:tc>
        <w:tc>
          <w:tcPr>
            <w:tcW w:w="3786" w:type="dxa"/>
            <w:tcBorders>
              <w:top w:val="single" w:sz="4" w:space="0" w:color="C0C0C0"/>
              <w:bottom w:val="single" w:sz="4" w:space="0" w:color="C0C0C0"/>
              <w:right w:val="single" w:sz="4" w:space="0" w:color="C0C0C0"/>
            </w:tcBorders>
            <w:vAlign w:val="center"/>
          </w:tcPr>
          <w:p w14:paraId="351DF50B" w14:textId="77777777" w:rsidR="009B6F43" w:rsidRPr="002A733C" w:rsidRDefault="009B6F43" w:rsidP="007229D0"/>
        </w:tc>
      </w:tr>
      <w:tr w:rsidR="009B6F43" w:rsidRPr="002A733C" w14:paraId="2CE45035" w14:textId="77777777" w:rsidTr="000C60E3">
        <w:trPr>
          <w:trHeight w:hRule="exact" w:val="403"/>
          <w:jc w:val="center"/>
        </w:trPr>
        <w:tc>
          <w:tcPr>
            <w:tcW w:w="1569" w:type="dxa"/>
            <w:tcBorders>
              <w:top w:val="single" w:sz="4" w:space="0" w:color="C0C0C0"/>
              <w:left w:val="single" w:sz="4" w:space="0" w:color="C0C0C0"/>
              <w:bottom w:val="single" w:sz="4" w:space="0" w:color="C0C0C0"/>
            </w:tcBorders>
            <w:vAlign w:val="center"/>
          </w:tcPr>
          <w:p w14:paraId="349A38F1" w14:textId="77777777" w:rsidR="009B6F43" w:rsidRPr="002A733C" w:rsidRDefault="009B6F43" w:rsidP="007229D0">
            <w:r w:rsidRPr="002A733C">
              <w:t>Address</w:t>
            </w:r>
          </w:p>
        </w:tc>
        <w:tc>
          <w:tcPr>
            <w:tcW w:w="9275" w:type="dxa"/>
            <w:gridSpan w:val="4"/>
            <w:tcBorders>
              <w:top w:val="single" w:sz="4" w:space="0" w:color="C0C0C0"/>
              <w:bottom w:val="single" w:sz="4" w:space="0" w:color="C0C0C0"/>
              <w:right w:val="single" w:sz="4" w:space="0" w:color="C0C0C0"/>
            </w:tcBorders>
            <w:vAlign w:val="center"/>
          </w:tcPr>
          <w:p w14:paraId="1B87340B" w14:textId="77777777" w:rsidR="009B6F43" w:rsidRPr="002A733C" w:rsidRDefault="00583DEA" w:rsidP="007229D0">
            <w:r>
              <w:t xml:space="preserve">                                                                                         Phone (               )</w:t>
            </w:r>
          </w:p>
        </w:tc>
      </w:tr>
    </w:tbl>
    <w:p w14:paraId="4DE5BC4C" w14:textId="77777777" w:rsidR="00CD247C" w:rsidRDefault="00CD247C"/>
    <w:tbl>
      <w:tblPr>
        <w:tblW w:w="108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69"/>
        <w:gridCol w:w="269"/>
        <w:gridCol w:w="13"/>
        <w:gridCol w:w="423"/>
        <w:gridCol w:w="644"/>
        <w:gridCol w:w="628"/>
        <w:gridCol w:w="1444"/>
        <w:gridCol w:w="360"/>
        <w:gridCol w:w="900"/>
        <w:gridCol w:w="810"/>
        <w:gridCol w:w="178"/>
        <w:gridCol w:w="542"/>
        <w:gridCol w:w="1170"/>
        <w:gridCol w:w="2295"/>
      </w:tblGrid>
      <w:tr w:rsidR="000D2539" w:rsidRPr="002A733C" w14:paraId="15EA49A8" w14:textId="77777777" w:rsidTr="00F029E6">
        <w:trPr>
          <w:trHeight w:val="288"/>
          <w:jc w:val="center"/>
        </w:trPr>
        <w:tc>
          <w:tcPr>
            <w:tcW w:w="10845" w:type="dxa"/>
            <w:gridSpan w:val="14"/>
            <w:shd w:val="clear" w:color="auto" w:fill="E6E6E6"/>
            <w:vAlign w:val="center"/>
          </w:tcPr>
          <w:p w14:paraId="01758E8C" w14:textId="77777777" w:rsidR="000D2539" w:rsidRPr="002A733C" w:rsidRDefault="000D2539" w:rsidP="00F264EB">
            <w:pPr>
              <w:pStyle w:val="Heading2"/>
            </w:pPr>
            <w:r w:rsidRPr="002A733C">
              <w:t xml:space="preserve">Previous </w:t>
            </w:r>
            <w:r>
              <w:t>Employment</w:t>
            </w:r>
            <w:r w:rsidR="00F029E6">
              <w:t xml:space="preserve">  </w:t>
            </w:r>
            <w:r w:rsidR="00F029E6" w:rsidRPr="00F029E6">
              <w:rPr>
                <w:b w:val="0"/>
                <w:i/>
                <w:caps w:val="0"/>
                <w:sz w:val="16"/>
              </w:rPr>
              <w:t>Begin with current or most recent employer.</w:t>
            </w:r>
            <w:r w:rsidR="00F029E6">
              <w:t xml:space="preserve"> </w:t>
            </w:r>
          </w:p>
        </w:tc>
      </w:tr>
      <w:tr w:rsidR="0019779B" w:rsidRPr="002A733C" w14:paraId="115BD129" w14:textId="77777777" w:rsidTr="00F029E6">
        <w:trPr>
          <w:trHeight w:val="403"/>
          <w:jc w:val="center"/>
        </w:trPr>
        <w:tc>
          <w:tcPr>
            <w:tcW w:w="1451" w:type="dxa"/>
            <w:gridSpan w:val="3"/>
            <w:vAlign w:val="center"/>
          </w:tcPr>
          <w:p w14:paraId="58187FBB" w14:textId="77777777" w:rsidR="000D2539" w:rsidRPr="002A733C" w:rsidRDefault="000D2539" w:rsidP="0019779B">
            <w:r w:rsidRPr="002A733C">
              <w:t>Company</w:t>
            </w:r>
          </w:p>
        </w:tc>
        <w:tc>
          <w:tcPr>
            <w:tcW w:w="4399" w:type="dxa"/>
            <w:gridSpan w:val="6"/>
            <w:tcBorders>
              <w:right w:val="single" w:sz="4" w:space="0" w:color="C0C0C0"/>
            </w:tcBorders>
            <w:vAlign w:val="center"/>
          </w:tcPr>
          <w:p w14:paraId="3EE91C23" w14:textId="77777777" w:rsidR="000D2539" w:rsidRPr="002A733C" w:rsidRDefault="000D2539" w:rsidP="0019779B"/>
        </w:tc>
        <w:tc>
          <w:tcPr>
            <w:tcW w:w="810" w:type="dxa"/>
            <w:tcBorders>
              <w:left w:val="single" w:sz="4" w:space="0" w:color="C0C0C0"/>
            </w:tcBorders>
            <w:vAlign w:val="center"/>
          </w:tcPr>
          <w:p w14:paraId="0FE93BCA" w14:textId="77777777" w:rsidR="000D2539" w:rsidRPr="002A733C" w:rsidRDefault="000D2539" w:rsidP="0019779B">
            <w:r w:rsidRPr="002A733C">
              <w:t>Phone</w:t>
            </w:r>
          </w:p>
        </w:tc>
        <w:tc>
          <w:tcPr>
            <w:tcW w:w="4185" w:type="dxa"/>
            <w:gridSpan w:val="4"/>
            <w:vAlign w:val="center"/>
          </w:tcPr>
          <w:p w14:paraId="01A77C65" w14:textId="77777777" w:rsidR="000D2539" w:rsidRPr="002A733C" w:rsidRDefault="0019779B" w:rsidP="0019779B">
            <w:r w:rsidRPr="002A733C">
              <w:t xml:space="preserve">(    </w:t>
            </w:r>
            <w:r>
              <w:t xml:space="preserve">  </w:t>
            </w:r>
            <w:r w:rsidRPr="002A733C">
              <w:t xml:space="preserve">     )</w:t>
            </w:r>
          </w:p>
        </w:tc>
      </w:tr>
      <w:tr w:rsidR="0019779B" w:rsidRPr="002A733C" w14:paraId="1552AE37" w14:textId="77777777" w:rsidTr="00F029E6">
        <w:trPr>
          <w:trHeight w:val="403"/>
          <w:jc w:val="center"/>
        </w:trPr>
        <w:tc>
          <w:tcPr>
            <w:tcW w:w="1438" w:type="dxa"/>
            <w:gridSpan w:val="2"/>
            <w:vAlign w:val="center"/>
          </w:tcPr>
          <w:p w14:paraId="0A73DAA8" w14:textId="77777777" w:rsidR="000D2539" w:rsidRPr="002A733C" w:rsidRDefault="0019779B" w:rsidP="0019779B">
            <w:r>
              <w:t>Address</w:t>
            </w:r>
          </w:p>
        </w:tc>
        <w:tc>
          <w:tcPr>
            <w:tcW w:w="4412" w:type="dxa"/>
            <w:gridSpan w:val="7"/>
            <w:tcBorders>
              <w:right w:val="single" w:sz="4" w:space="0" w:color="C0C0C0"/>
            </w:tcBorders>
            <w:vAlign w:val="center"/>
          </w:tcPr>
          <w:p w14:paraId="199805F6" w14:textId="77777777" w:rsidR="000D2539" w:rsidRPr="002A733C" w:rsidRDefault="000D2539" w:rsidP="0019779B"/>
        </w:tc>
        <w:tc>
          <w:tcPr>
            <w:tcW w:w="988" w:type="dxa"/>
            <w:gridSpan w:val="2"/>
            <w:tcBorders>
              <w:left w:val="single" w:sz="4" w:space="0" w:color="C0C0C0"/>
            </w:tcBorders>
            <w:vAlign w:val="center"/>
          </w:tcPr>
          <w:p w14:paraId="78295C8F" w14:textId="77777777" w:rsidR="000D2539" w:rsidRPr="002A733C" w:rsidRDefault="000D2539" w:rsidP="0019779B">
            <w:r w:rsidRPr="002A733C">
              <w:t>Supervisor</w:t>
            </w:r>
          </w:p>
        </w:tc>
        <w:tc>
          <w:tcPr>
            <w:tcW w:w="4007" w:type="dxa"/>
            <w:gridSpan w:val="3"/>
            <w:vAlign w:val="center"/>
          </w:tcPr>
          <w:p w14:paraId="65D0C642" w14:textId="77777777" w:rsidR="000D2539" w:rsidRPr="002A733C" w:rsidRDefault="000D2539" w:rsidP="0019779B"/>
        </w:tc>
      </w:tr>
      <w:tr w:rsidR="001059A0" w:rsidRPr="002A733C" w14:paraId="70B4E0F0" w14:textId="77777777" w:rsidTr="00F029E6">
        <w:trPr>
          <w:trHeight w:val="403"/>
          <w:jc w:val="center"/>
        </w:trPr>
        <w:tc>
          <w:tcPr>
            <w:tcW w:w="1438" w:type="dxa"/>
            <w:gridSpan w:val="2"/>
            <w:vAlign w:val="center"/>
          </w:tcPr>
          <w:p w14:paraId="1FF23E76" w14:textId="77777777" w:rsidR="000D2539" w:rsidRPr="002A733C" w:rsidRDefault="0019779B" w:rsidP="0019779B">
            <w:r>
              <w:t>Job Title</w:t>
            </w:r>
          </w:p>
        </w:tc>
        <w:tc>
          <w:tcPr>
            <w:tcW w:w="3152" w:type="dxa"/>
            <w:gridSpan w:val="5"/>
            <w:tcBorders>
              <w:right w:val="single" w:sz="4" w:space="0" w:color="C0C0C0"/>
            </w:tcBorders>
            <w:vAlign w:val="center"/>
          </w:tcPr>
          <w:p w14:paraId="2B52FD79" w14:textId="77777777" w:rsidR="000D2539" w:rsidRPr="002A733C" w:rsidRDefault="000D2539" w:rsidP="0019779B"/>
        </w:tc>
        <w:tc>
          <w:tcPr>
            <w:tcW w:w="1260" w:type="dxa"/>
            <w:gridSpan w:val="2"/>
            <w:tcBorders>
              <w:left w:val="single" w:sz="4" w:space="0" w:color="C0C0C0"/>
            </w:tcBorders>
            <w:vAlign w:val="center"/>
          </w:tcPr>
          <w:p w14:paraId="29D2E52C" w14:textId="77777777" w:rsidR="000D2539" w:rsidRPr="002A733C" w:rsidRDefault="000D2539" w:rsidP="0019779B"/>
        </w:tc>
        <w:tc>
          <w:tcPr>
            <w:tcW w:w="1530" w:type="dxa"/>
            <w:gridSpan w:val="3"/>
            <w:tcBorders>
              <w:right w:val="single" w:sz="4" w:space="0" w:color="C0C0C0"/>
            </w:tcBorders>
            <w:vAlign w:val="center"/>
          </w:tcPr>
          <w:p w14:paraId="1AAE9723" w14:textId="77777777" w:rsidR="009C1B43" w:rsidRDefault="009C1B43" w:rsidP="0019779B"/>
          <w:p w14:paraId="36E8DE80" w14:textId="77777777" w:rsidR="009C1B43" w:rsidRPr="002A733C" w:rsidRDefault="009C1B43" w:rsidP="0019779B"/>
        </w:tc>
        <w:tc>
          <w:tcPr>
            <w:tcW w:w="1170" w:type="dxa"/>
            <w:tcBorders>
              <w:left w:val="single" w:sz="4" w:space="0" w:color="C0C0C0"/>
            </w:tcBorders>
            <w:vAlign w:val="center"/>
          </w:tcPr>
          <w:p w14:paraId="1EACA49A" w14:textId="77777777" w:rsidR="000D2539" w:rsidRPr="002A733C" w:rsidRDefault="000D2539" w:rsidP="0019779B"/>
        </w:tc>
        <w:tc>
          <w:tcPr>
            <w:tcW w:w="2295" w:type="dxa"/>
            <w:vAlign w:val="center"/>
          </w:tcPr>
          <w:p w14:paraId="60336217" w14:textId="77777777" w:rsidR="000D2539" w:rsidRDefault="000D2539" w:rsidP="0019779B"/>
          <w:p w14:paraId="2E46E466" w14:textId="77777777" w:rsidR="004237EB" w:rsidRPr="002A733C" w:rsidRDefault="004237EB" w:rsidP="0019779B"/>
        </w:tc>
      </w:tr>
      <w:tr w:rsidR="004C2FEE" w:rsidRPr="002A733C" w14:paraId="5F030A88" w14:textId="77777777" w:rsidTr="00F029E6">
        <w:trPr>
          <w:trHeight w:val="403"/>
          <w:jc w:val="center"/>
        </w:trPr>
        <w:tc>
          <w:tcPr>
            <w:tcW w:w="1874" w:type="dxa"/>
            <w:gridSpan w:val="4"/>
            <w:vAlign w:val="center"/>
          </w:tcPr>
          <w:p w14:paraId="662646C1" w14:textId="77777777" w:rsidR="000D2539" w:rsidRPr="002A733C" w:rsidRDefault="000D2539" w:rsidP="0019779B">
            <w:r w:rsidRPr="002A733C">
              <w:t>Responsibilities</w:t>
            </w:r>
          </w:p>
        </w:tc>
        <w:tc>
          <w:tcPr>
            <w:tcW w:w="8971" w:type="dxa"/>
            <w:gridSpan w:val="10"/>
            <w:vAlign w:val="center"/>
          </w:tcPr>
          <w:p w14:paraId="657545C9" w14:textId="77777777" w:rsidR="000D2539" w:rsidRPr="002A733C" w:rsidRDefault="000D2539" w:rsidP="0019779B"/>
        </w:tc>
      </w:tr>
      <w:tr w:rsidR="0019779B" w:rsidRPr="002A733C" w14:paraId="62CAD4A1" w14:textId="77777777" w:rsidTr="00F029E6">
        <w:trPr>
          <w:trHeight w:val="403"/>
          <w:jc w:val="center"/>
        </w:trPr>
        <w:tc>
          <w:tcPr>
            <w:tcW w:w="1169" w:type="dxa"/>
            <w:vAlign w:val="center"/>
          </w:tcPr>
          <w:p w14:paraId="12B7ED6F" w14:textId="77777777" w:rsidR="000D2539" w:rsidRPr="002A733C" w:rsidRDefault="000D2539" w:rsidP="0019779B">
            <w:r w:rsidRPr="002A733C">
              <w:t>From</w:t>
            </w:r>
          </w:p>
        </w:tc>
        <w:tc>
          <w:tcPr>
            <w:tcW w:w="705" w:type="dxa"/>
            <w:gridSpan w:val="3"/>
            <w:vAlign w:val="center"/>
          </w:tcPr>
          <w:p w14:paraId="351C6FA0" w14:textId="77777777" w:rsidR="000D2539" w:rsidRPr="002A733C" w:rsidRDefault="000D2539" w:rsidP="0019779B"/>
        </w:tc>
        <w:tc>
          <w:tcPr>
            <w:tcW w:w="644" w:type="dxa"/>
            <w:vAlign w:val="center"/>
          </w:tcPr>
          <w:p w14:paraId="1EF31EB9" w14:textId="77777777" w:rsidR="000D2539" w:rsidRPr="002A733C" w:rsidRDefault="000D2539" w:rsidP="0019779B">
            <w:r w:rsidRPr="002A733C">
              <w:t>To</w:t>
            </w:r>
          </w:p>
        </w:tc>
        <w:tc>
          <w:tcPr>
            <w:tcW w:w="628" w:type="dxa"/>
            <w:tcBorders>
              <w:right w:val="single" w:sz="4" w:space="0" w:color="C0C0C0"/>
            </w:tcBorders>
            <w:vAlign w:val="center"/>
          </w:tcPr>
          <w:p w14:paraId="6FEE71A0" w14:textId="77777777" w:rsidR="000D2539" w:rsidRPr="002A733C" w:rsidRDefault="000D2539" w:rsidP="0019779B"/>
        </w:tc>
        <w:tc>
          <w:tcPr>
            <w:tcW w:w="1804" w:type="dxa"/>
            <w:gridSpan w:val="2"/>
            <w:tcBorders>
              <w:left w:val="single" w:sz="4" w:space="0" w:color="C0C0C0"/>
            </w:tcBorders>
            <w:vAlign w:val="center"/>
          </w:tcPr>
          <w:p w14:paraId="2989FFD6" w14:textId="77777777" w:rsidR="000D2539" w:rsidRPr="002A733C" w:rsidRDefault="007E56C4" w:rsidP="0019779B">
            <w:r w:rsidRPr="002A733C">
              <w:t>Reason for L</w:t>
            </w:r>
            <w:r w:rsidR="000D2539" w:rsidRPr="002A733C">
              <w:t>eaving</w:t>
            </w:r>
          </w:p>
        </w:tc>
        <w:tc>
          <w:tcPr>
            <w:tcW w:w="5895" w:type="dxa"/>
            <w:gridSpan w:val="6"/>
            <w:vAlign w:val="center"/>
          </w:tcPr>
          <w:p w14:paraId="2E288032" w14:textId="77777777" w:rsidR="000D2539" w:rsidRPr="002A733C" w:rsidRDefault="000D2539" w:rsidP="0019779B"/>
        </w:tc>
      </w:tr>
      <w:tr w:rsidR="008D40FF" w:rsidRPr="002A733C" w14:paraId="217DC703" w14:textId="77777777" w:rsidTr="00F029E6">
        <w:trPr>
          <w:trHeight w:val="403"/>
          <w:jc w:val="center"/>
        </w:trPr>
        <w:tc>
          <w:tcPr>
            <w:tcW w:w="4950" w:type="dxa"/>
            <w:gridSpan w:val="8"/>
            <w:vAlign w:val="center"/>
          </w:tcPr>
          <w:p w14:paraId="1A4C15DB" w14:textId="77777777" w:rsidR="000D2539" w:rsidRPr="002A733C" w:rsidRDefault="000D2539" w:rsidP="003D069C">
            <w:r w:rsidRPr="002A733C">
              <w:t xml:space="preserve">May we contact your </w:t>
            </w:r>
            <w:r w:rsidR="005A6BAA">
              <w:t>current</w:t>
            </w:r>
            <w:r w:rsidR="003D069C">
              <w:t xml:space="preserve"> employer</w:t>
            </w:r>
            <w:r w:rsidRPr="002A733C">
              <w:t xml:space="preserve"> </w:t>
            </w:r>
            <w:r w:rsidR="005A6BAA">
              <w:t>prior to employment</w:t>
            </w:r>
            <w:r w:rsidRPr="002A733C">
              <w:t>?</w:t>
            </w:r>
          </w:p>
        </w:tc>
        <w:tc>
          <w:tcPr>
            <w:tcW w:w="900" w:type="dxa"/>
            <w:vAlign w:val="center"/>
          </w:tcPr>
          <w:p w14:paraId="73EF4594" w14:textId="77777777" w:rsidR="000D2539" w:rsidRPr="002A733C" w:rsidRDefault="000D2539" w:rsidP="00CA28E6">
            <w:r w:rsidRPr="002A733C">
              <w:t>YES</w:t>
            </w:r>
            <w:r w:rsidR="0019779B">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810" w:type="dxa"/>
            <w:vAlign w:val="center"/>
          </w:tcPr>
          <w:p w14:paraId="3D4D227F" w14:textId="77777777" w:rsidR="000D2539" w:rsidRPr="002A733C" w:rsidRDefault="000D2539" w:rsidP="00CA28E6">
            <w:r w:rsidRPr="002A733C">
              <w:t>NO</w:t>
            </w:r>
            <w:r w:rsidR="0019779B">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Pr="0019779B">
              <w:rPr>
                <w:rStyle w:val="CheckBoxChar"/>
              </w:rPr>
            </w:r>
            <w:r w:rsidRPr="0019779B">
              <w:rPr>
                <w:rStyle w:val="CheckBoxChar"/>
              </w:rPr>
              <w:fldChar w:fldCharType="separate"/>
            </w:r>
            <w:r w:rsidRPr="0019779B">
              <w:rPr>
                <w:rStyle w:val="CheckBoxChar"/>
              </w:rPr>
              <w:fldChar w:fldCharType="end"/>
            </w:r>
          </w:p>
        </w:tc>
        <w:tc>
          <w:tcPr>
            <w:tcW w:w="4185" w:type="dxa"/>
            <w:gridSpan w:val="4"/>
            <w:vAlign w:val="center"/>
          </w:tcPr>
          <w:p w14:paraId="533132FC" w14:textId="77777777" w:rsidR="000D2539" w:rsidRPr="002A733C" w:rsidRDefault="000D2539" w:rsidP="0019779B"/>
        </w:tc>
      </w:tr>
      <w:tr w:rsidR="0019779B" w:rsidRPr="002A733C" w14:paraId="7B84F11F" w14:textId="77777777" w:rsidTr="00F029E6">
        <w:trPr>
          <w:trHeight w:val="403"/>
          <w:jc w:val="center"/>
        </w:trPr>
        <w:tc>
          <w:tcPr>
            <w:tcW w:w="1451" w:type="dxa"/>
            <w:gridSpan w:val="3"/>
            <w:vAlign w:val="center"/>
          </w:tcPr>
          <w:p w14:paraId="71489348" w14:textId="77777777" w:rsidR="000D2539" w:rsidRPr="002A733C" w:rsidRDefault="000D2539" w:rsidP="0019779B">
            <w:r w:rsidRPr="002A733C">
              <w:t>Company</w:t>
            </w:r>
          </w:p>
        </w:tc>
        <w:tc>
          <w:tcPr>
            <w:tcW w:w="4399" w:type="dxa"/>
            <w:gridSpan w:val="6"/>
            <w:tcBorders>
              <w:right w:val="single" w:sz="4" w:space="0" w:color="C0C0C0"/>
            </w:tcBorders>
            <w:vAlign w:val="center"/>
          </w:tcPr>
          <w:p w14:paraId="08471F28" w14:textId="77777777" w:rsidR="000D2539" w:rsidRPr="002A733C" w:rsidRDefault="000D2539" w:rsidP="0019779B"/>
        </w:tc>
        <w:tc>
          <w:tcPr>
            <w:tcW w:w="810" w:type="dxa"/>
            <w:tcBorders>
              <w:left w:val="single" w:sz="4" w:space="0" w:color="C0C0C0"/>
            </w:tcBorders>
            <w:vAlign w:val="center"/>
          </w:tcPr>
          <w:p w14:paraId="2B82E785" w14:textId="77777777" w:rsidR="000D2539" w:rsidRPr="002A733C" w:rsidRDefault="000D2539" w:rsidP="0019779B">
            <w:r w:rsidRPr="002A733C">
              <w:t>Phone</w:t>
            </w:r>
          </w:p>
        </w:tc>
        <w:tc>
          <w:tcPr>
            <w:tcW w:w="4185" w:type="dxa"/>
            <w:gridSpan w:val="4"/>
            <w:vAlign w:val="center"/>
          </w:tcPr>
          <w:p w14:paraId="57F8B6AD" w14:textId="77777777" w:rsidR="000D2539" w:rsidRPr="002A733C" w:rsidRDefault="000D2539" w:rsidP="0019779B">
            <w:r w:rsidRPr="002A733C">
              <w:t>(         )</w:t>
            </w:r>
          </w:p>
        </w:tc>
      </w:tr>
      <w:tr w:rsidR="0019779B" w:rsidRPr="002A733C" w14:paraId="614A0E3A" w14:textId="77777777" w:rsidTr="00F029E6">
        <w:trPr>
          <w:trHeight w:val="403"/>
          <w:jc w:val="center"/>
        </w:trPr>
        <w:tc>
          <w:tcPr>
            <w:tcW w:w="1438" w:type="dxa"/>
            <w:gridSpan w:val="2"/>
            <w:vAlign w:val="center"/>
          </w:tcPr>
          <w:p w14:paraId="36233024" w14:textId="77777777" w:rsidR="000D2539" w:rsidRPr="002A733C" w:rsidRDefault="000D2539" w:rsidP="0019779B">
            <w:r w:rsidRPr="002A733C">
              <w:t>Address</w:t>
            </w:r>
          </w:p>
        </w:tc>
        <w:tc>
          <w:tcPr>
            <w:tcW w:w="4412" w:type="dxa"/>
            <w:gridSpan w:val="7"/>
            <w:tcBorders>
              <w:right w:val="single" w:sz="4" w:space="0" w:color="C0C0C0"/>
            </w:tcBorders>
            <w:vAlign w:val="center"/>
          </w:tcPr>
          <w:p w14:paraId="7EFAB4E8" w14:textId="77777777" w:rsidR="000D2539" w:rsidRPr="002A733C" w:rsidRDefault="000D2539" w:rsidP="0019779B"/>
        </w:tc>
        <w:tc>
          <w:tcPr>
            <w:tcW w:w="988" w:type="dxa"/>
            <w:gridSpan w:val="2"/>
            <w:tcBorders>
              <w:left w:val="single" w:sz="4" w:space="0" w:color="C0C0C0"/>
            </w:tcBorders>
            <w:vAlign w:val="center"/>
          </w:tcPr>
          <w:p w14:paraId="72FB34B2" w14:textId="77777777" w:rsidR="000D2539" w:rsidRPr="002A733C" w:rsidRDefault="000D2539" w:rsidP="0019779B">
            <w:r w:rsidRPr="002A733C">
              <w:t>Supervisor</w:t>
            </w:r>
          </w:p>
        </w:tc>
        <w:tc>
          <w:tcPr>
            <w:tcW w:w="4007" w:type="dxa"/>
            <w:gridSpan w:val="3"/>
            <w:vAlign w:val="center"/>
          </w:tcPr>
          <w:p w14:paraId="2A2179CA" w14:textId="77777777" w:rsidR="000D2539" w:rsidRPr="002A733C" w:rsidRDefault="000D2539" w:rsidP="0019779B"/>
        </w:tc>
      </w:tr>
      <w:tr w:rsidR="001059A0" w:rsidRPr="002A733C" w14:paraId="2BE3E6A2" w14:textId="77777777" w:rsidTr="00F029E6">
        <w:trPr>
          <w:trHeight w:val="403"/>
          <w:jc w:val="center"/>
        </w:trPr>
        <w:tc>
          <w:tcPr>
            <w:tcW w:w="1438" w:type="dxa"/>
            <w:gridSpan w:val="2"/>
            <w:vAlign w:val="center"/>
          </w:tcPr>
          <w:p w14:paraId="7110AAB9" w14:textId="77777777" w:rsidR="000D2539" w:rsidRPr="002A733C" w:rsidRDefault="000D2539" w:rsidP="0019779B">
            <w:r w:rsidRPr="002A733C">
              <w:t>Job Title</w:t>
            </w:r>
          </w:p>
        </w:tc>
        <w:tc>
          <w:tcPr>
            <w:tcW w:w="3152" w:type="dxa"/>
            <w:gridSpan w:val="5"/>
            <w:tcBorders>
              <w:right w:val="single" w:sz="4" w:space="0" w:color="C0C0C0"/>
            </w:tcBorders>
            <w:vAlign w:val="center"/>
          </w:tcPr>
          <w:p w14:paraId="27726B60" w14:textId="77777777" w:rsidR="000D2539" w:rsidRPr="002A733C" w:rsidRDefault="000D2539" w:rsidP="0019779B"/>
        </w:tc>
        <w:tc>
          <w:tcPr>
            <w:tcW w:w="1260" w:type="dxa"/>
            <w:gridSpan w:val="2"/>
            <w:tcBorders>
              <w:left w:val="single" w:sz="4" w:space="0" w:color="C0C0C0"/>
            </w:tcBorders>
            <w:vAlign w:val="center"/>
          </w:tcPr>
          <w:p w14:paraId="6B8E1891" w14:textId="77777777" w:rsidR="000D2539" w:rsidRPr="002A733C" w:rsidRDefault="000D2539" w:rsidP="0019779B"/>
        </w:tc>
        <w:tc>
          <w:tcPr>
            <w:tcW w:w="1530" w:type="dxa"/>
            <w:gridSpan w:val="3"/>
            <w:tcBorders>
              <w:right w:val="single" w:sz="4" w:space="0" w:color="C0C0C0"/>
            </w:tcBorders>
            <w:vAlign w:val="center"/>
          </w:tcPr>
          <w:p w14:paraId="45515296" w14:textId="77777777" w:rsidR="004237EB" w:rsidRDefault="004237EB" w:rsidP="004237EB"/>
          <w:p w14:paraId="5BDA0B26" w14:textId="77777777" w:rsidR="000D2539" w:rsidRDefault="000D2539" w:rsidP="0019779B"/>
          <w:p w14:paraId="56EA95A8" w14:textId="77777777" w:rsidR="004237EB" w:rsidRPr="002A733C" w:rsidRDefault="004237EB" w:rsidP="0019779B"/>
        </w:tc>
        <w:tc>
          <w:tcPr>
            <w:tcW w:w="1170" w:type="dxa"/>
            <w:tcBorders>
              <w:left w:val="single" w:sz="4" w:space="0" w:color="C0C0C0"/>
            </w:tcBorders>
            <w:vAlign w:val="center"/>
          </w:tcPr>
          <w:p w14:paraId="007C3A9B" w14:textId="77777777" w:rsidR="000D2539" w:rsidRPr="002A733C" w:rsidRDefault="000D2539" w:rsidP="0019779B"/>
        </w:tc>
        <w:tc>
          <w:tcPr>
            <w:tcW w:w="2295" w:type="dxa"/>
            <w:vAlign w:val="center"/>
          </w:tcPr>
          <w:p w14:paraId="38E1075A" w14:textId="77777777" w:rsidR="004237EB" w:rsidRPr="002A733C" w:rsidRDefault="004237EB" w:rsidP="0019779B"/>
        </w:tc>
      </w:tr>
      <w:tr w:rsidR="004C2FEE" w:rsidRPr="002A733C" w14:paraId="52194256" w14:textId="77777777" w:rsidTr="00F029E6">
        <w:trPr>
          <w:trHeight w:val="403"/>
          <w:jc w:val="center"/>
        </w:trPr>
        <w:tc>
          <w:tcPr>
            <w:tcW w:w="1874" w:type="dxa"/>
            <w:gridSpan w:val="4"/>
            <w:vAlign w:val="center"/>
          </w:tcPr>
          <w:p w14:paraId="6113991C" w14:textId="77777777" w:rsidR="000D2539" w:rsidRPr="002A733C" w:rsidRDefault="000D2539" w:rsidP="0019779B">
            <w:r w:rsidRPr="002A733C">
              <w:t>Responsibilities</w:t>
            </w:r>
          </w:p>
        </w:tc>
        <w:tc>
          <w:tcPr>
            <w:tcW w:w="8971" w:type="dxa"/>
            <w:gridSpan w:val="10"/>
            <w:vAlign w:val="center"/>
          </w:tcPr>
          <w:p w14:paraId="47E5B338" w14:textId="77777777" w:rsidR="000D2539" w:rsidRPr="002A733C" w:rsidRDefault="000D2539" w:rsidP="0019779B"/>
        </w:tc>
      </w:tr>
      <w:tr w:rsidR="0019779B" w:rsidRPr="002A733C" w14:paraId="4AD1F9F2" w14:textId="77777777" w:rsidTr="00F029E6">
        <w:trPr>
          <w:trHeight w:val="403"/>
          <w:jc w:val="center"/>
        </w:trPr>
        <w:tc>
          <w:tcPr>
            <w:tcW w:w="1169" w:type="dxa"/>
            <w:vAlign w:val="center"/>
          </w:tcPr>
          <w:p w14:paraId="2E12B2A9" w14:textId="77777777" w:rsidR="000D2539" w:rsidRPr="002A733C" w:rsidRDefault="000D2539" w:rsidP="0019779B">
            <w:r w:rsidRPr="002A733C">
              <w:t>From</w:t>
            </w:r>
          </w:p>
        </w:tc>
        <w:tc>
          <w:tcPr>
            <w:tcW w:w="705" w:type="dxa"/>
            <w:gridSpan w:val="3"/>
            <w:vAlign w:val="center"/>
          </w:tcPr>
          <w:p w14:paraId="1E5CD9EF" w14:textId="77777777" w:rsidR="000D2539" w:rsidRPr="002A733C" w:rsidRDefault="000D2539" w:rsidP="0019779B"/>
        </w:tc>
        <w:tc>
          <w:tcPr>
            <w:tcW w:w="644" w:type="dxa"/>
            <w:vAlign w:val="center"/>
          </w:tcPr>
          <w:p w14:paraId="6B2165D0" w14:textId="77777777" w:rsidR="000D2539" w:rsidRPr="002A733C" w:rsidRDefault="000D2539" w:rsidP="0019779B">
            <w:r w:rsidRPr="002A733C">
              <w:t>To</w:t>
            </w:r>
          </w:p>
        </w:tc>
        <w:tc>
          <w:tcPr>
            <w:tcW w:w="628" w:type="dxa"/>
            <w:tcBorders>
              <w:right w:val="single" w:sz="4" w:space="0" w:color="C0C0C0"/>
            </w:tcBorders>
            <w:vAlign w:val="center"/>
          </w:tcPr>
          <w:p w14:paraId="7B4BBB0B" w14:textId="77777777" w:rsidR="000D2539" w:rsidRPr="002A733C" w:rsidRDefault="000D2539" w:rsidP="0019779B"/>
        </w:tc>
        <w:tc>
          <w:tcPr>
            <w:tcW w:w="1804" w:type="dxa"/>
            <w:gridSpan w:val="2"/>
            <w:tcBorders>
              <w:left w:val="single" w:sz="4" w:space="0" w:color="C0C0C0"/>
            </w:tcBorders>
            <w:vAlign w:val="center"/>
          </w:tcPr>
          <w:p w14:paraId="23539726" w14:textId="77777777" w:rsidR="000D2539" w:rsidRPr="002A733C" w:rsidRDefault="007E56C4" w:rsidP="0019779B">
            <w:r w:rsidRPr="002A733C">
              <w:t>Reason for L</w:t>
            </w:r>
            <w:r w:rsidR="000D2539" w:rsidRPr="002A733C">
              <w:t>eaving</w:t>
            </w:r>
          </w:p>
        </w:tc>
        <w:tc>
          <w:tcPr>
            <w:tcW w:w="5895" w:type="dxa"/>
            <w:gridSpan w:val="6"/>
            <w:vAlign w:val="center"/>
          </w:tcPr>
          <w:p w14:paraId="58DA53E9" w14:textId="77777777" w:rsidR="000D2539" w:rsidRPr="002A733C" w:rsidRDefault="000D2539" w:rsidP="0019779B"/>
        </w:tc>
      </w:tr>
      <w:tr w:rsidR="00CA28E6" w:rsidRPr="002A733C" w14:paraId="468F4B87" w14:textId="77777777" w:rsidTr="00F029E6">
        <w:trPr>
          <w:trHeight w:val="403"/>
          <w:jc w:val="center"/>
        </w:trPr>
        <w:tc>
          <w:tcPr>
            <w:tcW w:w="1438" w:type="dxa"/>
            <w:gridSpan w:val="2"/>
            <w:vAlign w:val="center"/>
          </w:tcPr>
          <w:p w14:paraId="746E8CC2" w14:textId="77777777" w:rsidR="000D2539" w:rsidRPr="002A733C" w:rsidRDefault="000D2539" w:rsidP="0019779B">
            <w:r w:rsidRPr="002A733C">
              <w:t>Company</w:t>
            </w:r>
          </w:p>
        </w:tc>
        <w:tc>
          <w:tcPr>
            <w:tcW w:w="4412" w:type="dxa"/>
            <w:gridSpan w:val="7"/>
            <w:tcBorders>
              <w:right w:val="single" w:sz="4" w:space="0" w:color="C0C0C0"/>
            </w:tcBorders>
            <w:vAlign w:val="center"/>
          </w:tcPr>
          <w:p w14:paraId="501AD221" w14:textId="77777777" w:rsidR="000D2539" w:rsidRPr="002A733C" w:rsidRDefault="000D2539" w:rsidP="0019779B"/>
        </w:tc>
        <w:tc>
          <w:tcPr>
            <w:tcW w:w="810" w:type="dxa"/>
            <w:tcBorders>
              <w:left w:val="single" w:sz="4" w:space="0" w:color="C0C0C0"/>
            </w:tcBorders>
            <w:vAlign w:val="center"/>
          </w:tcPr>
          <w:p w14:paraId="2FFC2C4F" w14:textId="77777777" w:rsidR="000D2539" w:rsidRPr="002A733C" w:rsidRDefault="000D2539" w:rsidP="0019779B">
            <w:r w:rsidRPr="002A733C">
              <w:t>Phone</w:t>
            </w:r>
          </w:p>
        </w:tc>
        <w:tc>
          <w:tcPr>
            <w:tcW w:w="4185" w:type="dxa"/>
            <w:gridSpan w:val="4"/>
            <w:vAlign w:val="center"/>
          </w:tcPr>
          <w:p w14:paraId="783C90E3" w14:textId="77777777" w:rsidR="000D2539" w:rsidRPr="002A733C" w:rsidRDefault="000D2539" w:rsidP="0019779B">
            <w:r w:rsidRPr="002A733C">
              <w:t>(         )</w:t>
            </w:r>
          </w:p>
        </w:tc>
      </w:tr>
      <w:tr w:rsidR="0019779B" w:rsidRPr="002A733C" w14:paraId="72CC2A62" w14:textId="77777777" w:rsidTr="00F029E6">
        <w:trPr>
          <w:trHeight w:val="403"/>
          <w:jc w:val="center"/>
        </w:trPr>
        <w:tc>
          <w:tcPr>
            <w:tcW w:w="1438" w:type="dxa"/>
            <w:gridSpan w:val="2"/>
            <w:vAlign w:val="center"/>
          </w:tcPr>
          <w:p w14:paraId="025145A6" w14:textId="77777777" w:rsidR="000D2539" w:rsidRPr="002A733C" w:rsidRDefault="000D2539" w:rsidP="0019779B">
            <w:r w:rsidRPr="002A733C">
              <w:t>Address</w:t>
            </w:r>
          </w:p>
        </w:tc>
        <w:tc>
          <w:tcPr>
            <w:tcW w:w="4412" w:type="dxa"/>
            <w:gridSpan w:val="7"/>
            <w:tcBorders>
              <w:right w:val="single" w:sz="4" w:space="0" w:color="C0C0C0"/>
            </w:tcBorders>
            <w:vAlign w:val="center"/>
          </w:tcPr>
          <w:p w14:paraId="02E9AF59" w14:textId="77777777" w:rsidR="000D2539" w:rsidRPr="002A733C" w:rsidRDefault="000D2539" w:rsidP="0019779B"/>
        </w:tc>
        <w:tc>
          <w:tcPr>
            <w:tcW w:w="988" w:type="dxa"/>
            <w:gridSpan w:val="2"/>
            <w:tcBorders>
              <w:left w:val="single" w:sz="4" w:space="0" w:color="C0C0C0"/>
            </w:tcBorders>
            <w:vAlign w:val="center"/>
          </w:tcPr>
          <w:p w14:paraId="59F8AC18" w14:textId="77777777" w:rsidR="000D2539" w:rsidRPr="002A733C" w:rsidRDefault="000D2539" w:rsidP="0019779B">
            <w:r w:rsidRPr="002A733C">
              <w:t>Supervisor</w:t>
            </w:r>
          </w:p>
        </w:tc>
        <w:tc>
          <w:tcPr>
            <w:tcW w:w="4007" w:type="dxa"/>
            <w:gridSpan w:val="3"/>
            <w:vAlign w:val="center"/>
          </w:tcPr>
          <w:p w14:paraId="33EEFF7D" w14:textId="77777777" w:rsidR="000D2539" w:rsidRPr="002A733C" w:rsidRDefault="000D2539" w:rsidP="0019779B"/>
        </w:tc>
      </w:tr>
      <w:tr w:rsidR="001059A0" w:rsidRPr="002A733C" w14:paraId="360CB0C0" w14:textId="77777777" w:rsidTr="00F029E6">
        <w:trPr>
          <w:trHeight w:val="403"/>
          <w:jc w:val="center"/>
        </w:trPr>
        <w:tc>
          <w:tcPr>
            <w:tcW w:w="1438" w:type="dxa"/>
            <w:gridSpan w:val="2"/>
            <w:vAlign w:val="center"/>
          </w:tcPr>
          <w:p w14:paraId="1D82F8D9" w14:textId="77777777" w:rsidR="000D2539" w:rsidRPr="002A733C" w:rsidRDefault="000D2539" w:rsidP="0019779B">
            <w:r w:rsidRPr="002A733C">
              <w:t>Job Title</w:t>
            </w:r>
          </w:p>
        </w:tc>
        <w:tc>
          <w:tcPr>
            <w:tcW w:w="3152" w:type="dxa"/>
            <w:gridSpan w:val="5"/>
            <w:tcBorders>
              <w:right w:val="single" w:sz="4" w:space="0" w:color="C0C0C0"/>
            </w:tcBorders>
            <w:vAlign w:val="center"/>
          </w:tcPr>
          <w:p w14:paraId="4491716D" w14:textId="77777777" w:rsidR="000D2539" w:rsidRPr="002A733C" w:rsidRDefault="000D2539" w:rsidP="0019779B"/>
        </w:tc>
        <w:tc>
          <w:tcPr>
            <w:tcW w:w="1260" w:type="dxa"/>
            <w:gridSpan w:val="2"/>
            <w:tcBorders>
              <w:left w:val="single" w:sz="4" w:space="0" w:color="C0C0C0"/>
            </w:tcBorders>
            <w:vAlign w:val="center"/>
          </w:tcPr>
          <w:p w14:paraId="1AB93F36" w14:textId="77777777" w:rsidR="000D2539" w:rsidRPr="002A733C" w:rsidRDefault="000D2539" w:rsidP="0019779B"/>
        </w:tc>
        <w:tc>
          <w:tcPr>
            <w:tcW w:w="1530" w:type="dxa"/>
            <w:gridSpan w:val="3"/>
            <w:tcBorders>
              <w:right w:val="single" w:sz="4" w:space="0" w:color="C0C0C0"/>
            </w:tcBorders>
            <w:vAlign w:val="center"/>
          </w:tcPr>
          <w:p w14:paraId="4FBAC193" w14:textId="77777777" w:rsidR="004237EB" w:rsidRDefault="004237EB" w:rsidP="004237EB"/>
          <w:p w14:paraId="4AA0FEC4" w14:textId="77777777" w:rsidR="000D2539" w:rsidRDefault="000D2539" w:rsidP="0019779B"/>
          <w:p w14:paraId="1D5A814B" w14:textId="77777777" w:rsidR="004237EB" w:rsidRPr="002A733C" w:rsidRDefault="004237EB" w:rsidP="0019779B"/>
        </w:tc>
        <w:tc>
          <w:tcPr>
            <w:tcW w:w="1170" w:type="dxa"/>
            <w:tcBorders>
              <w:left w:val="single" w:sz="4" w:space="0" w:color="C0C0C0"/>
            </w:tcBorders>
            <w:vAlign w:val="center"/>
          </w:tcPr>
          <w:p w14:paraId="341ED6CA" w14:textId="77777777" w:rsidR="000D2539" w:rsidRPr="002A733C" w:rsidRDefault="000D2539" w:rsidP="0019779B"/>
        </w:tc>
        <w:tc>
          <w:tcPr>
            <w:tcW w:w="2295" w:type="dxa"/>
            <w:vAlign w:val="center"/>
          </w:tcPr>
          <w:p w14:paraId="1E22D43C" w14:textId="77777777" w:rsidR="000D2539" w:rsidRDefault="000D2539" w:rsidP="0019779B"/>
          <w:p w14:paraId="3934B4E6" w14:textId="77777777" w:rsidR="004237EB" w:rsidRPr="002A733C" w:rsidRDefault="004237EB" w:rsidP="0019779B"/>
        </w:tc>
      </w:tr>
      <w:tr w:rsidR="004C2FEE" w:rsidRPr="002A733C" w14:paraId="43E74200" w14:textId="77777777" w:rsidTr="00F029E6">
        <w:trPr>
          <w:trHeight w:val="403"/>
          <w:jc w:val="center"/>
        </w:trPr>
        <w:tc>
          <w:tcPr>
            <w:tcW w:w="1874" w:type="dxa"/>
            <w:gridSpan w:val="4"/>
            <w:vAlign w:val="center"/>
          </w:tcPr>
          <w:p w14:paraId="1FE57D62" w14:textId="77777777" w:rsidR="000D2539" w:rsidRPr="002A733C" w:rsidRDefault="000D2539" w:rsidP="0019779B">
            <w:r w:rsidRPr="002A733C">
              <w:t>Responsibilities</w:t>
            </w:r>
          </w:p>
        </w:tc>
        <w:tc>
          <w:tcPr>
            <w:tcW w:w="8971" w:type="dxa"/>
            <w:gridSpan w:val="10"/>
            <w:vAlign w:val="center"/>
          </w:tcPr>
          <w:p w14:paraId="4207E4F4" w14:textId="77777777" w:rsidR="000D2539" w:rsidRPr="002A733C" w:rsidRDefault="000D2539" w:rsidP="0019779B"/>
        </w:tc>
      </w:tr>
      <w:tr w:rsidR="0019779B" w:rsidRPr="002A733C" w14:paraId="009101E3" w14:textId="77777777" w:rsidTr="00F029E6">
        <w:trPr>
          <w:trHeight w:val="403"/>
          <w:jc w:val="center"/>
        </w:trPr>
        <w:tc>
          <w:tcPr>
            <w:tcW w:w="1169" w:type="dxa"/>
            <w:vAlign w:val="center"/>
          </w:tcPr>
          <w:p w14:paraId="19DBE048" w14:textId="77777777" w:rsidR="000D2539" w:rsidRPr="002A733C" w:rsidRDefault="000D2539" w:rsidP="0019779B">
            <w:r w:rsidRPr="002A733C">
              <w:t>From</w:t>
            </w:r>
          </w:p>
        </w:tc>
        <w:tc>
          <w:tcPr>
            <w:tcW w:w="705" w:type="dxa"/>
            <w:gridSpan w:val="3"/>
            <w:vAlign w:val="center"/>
          </w:tcPr>
          <w:p w14:paraId="2337DB50" w14:textId="77777777" w:rsidR="000D2539" w:rsidRPr="002A733C" w:rsidRDefault="000D2539" w:rsidP="0019779B"/>
        </w:tc>
        <w:tc>
          <w:tcPr>
            <w:tcW w:w="644" w:type="dxa"/>
            <w:vAlign w:val="center"/>
          </w:tcPr>
          <w:p w14:paraId="30E54589" w14:textId="77777777" w:rsidR="000D2539" w:rsidRPr="002A733C" w:rsidRDefault="000D2539" w:rsidP="0019779B">
            <w:r w:rsidRPr="002A733C">
              <w:t>To</w:t>
            </w:r>
          </w:p>
        </w:tc>
        <w:tc>
          <w:tcPr>
            <w:tcW w:w="628" w:type="dxa"/>
            <w:tcBorders>
              <w:right w:val="single" w:sz="4" w:space="0" w:color="C0C0C0"/>
            </w:tcBorders>
            <w:vAlign w:val="center"/>
          </w:tcPr>
          <w:p w14:paraId="66A95875" w14:textId="77777777" w:rsidR="000D2539" w:rsidRPr="002A733C" w:rsidRDefault="000D2539" w:rsidP="0019779B"/>
        </w:tc>
        <w:tc>
          <w:tcPr>
            <w:tcW w:w="1804" w:type="dxa"/>
            <w:gridSpan w:val="2"/>
            <w:tcBorders>
              <w:left w:val="single" w:sz="4" w:space="0" w:color="C0C0C0"/>
            </w:tcBorders>
            <w:vAlign w:val="center"/>
          </w:tcPr>
          <w:p w14:paraId="09B3697B" w14:textId="77777777" w:rsidR="000D2539" w:rsidRPr="002A733C" w:rsidRDefault="007E56C4" w:rsidP="0019779B">
            <w:r w:rsidRPr="002A733C">
              <w:t>Reason for L</w:t>
            </w:r>
            <w:r w:rsidR="000D2539" w:rsidRPr="002A733C">
              <w:t>eaving</w:t>
            </w:r>
          </w:p>
        </w:tc>
        <w:tc>
          <w:tcPr>
            <w:tcW w:w="5895" w:type="dxa"/>
            <w:gridSpan w:val="6"/>
            <w:vAlign w:val="center"/>
          </w:tcPr>
          <w:p w14:paraId="42E25984" w14:textId="77777777" w:rsidR="000D2539" w:rsidRPr="002A733C" w:rsidRDefault="000D2539" w:rsidP="0019779B"/>
        </w:tc>
      </w:tr>
    </w:tbl>
    <w:p w14:paraId="56020847" w14:textId="77777777" w:rsidR="00B4685B" w:rsidRDefault="00B4685B">
      <w:r>
        <w:br w:type="page"/>
      </w:r>
    </w:p>
    <w:tbl>
      <w:tblPr>
        <w:tblW w:w="108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536"/>
        <w:gridCol w:w="5896"/>
        <w:gridCol w:w="677"/>
        <w:gridCol w:w="2736"/>
      </w:tblGrid>
      <w:tr w:rsidR="000D2539" w:rsidRPr="002A733C" w14:paraId="6F400F09" w14:textId="77777777" w:rsidTr="00F029E6">
        <w:trPr>
          <w:trHeight w:val="288"/>
          <w:jc w:val="center"/>
        </w:trPr>
        <w:tc>
          <w:tcPr>
            <w:tcW w:w="10845" w:type="dxa"/>
            <w:gridSpan w:val="4"/>
            <w:tcBorders>
              <w:left w:val="nil"/>
              <w:bottom w:val="single" w:sz="4" w:space="0" w:color="C0C0C0"/>
              <w:right w:val="nil"/>
            </w:tcBorders>
            <w:vAlign w:val="center"/>
          </w:tcPr>
          <w:p w14:paraId="27046915" w14:textId="77777777" w:rsidR="000D2539" w:rsidRPr="002A733C" w:rsidRDefault="000D2539" w:rsidP="0019779B"/>
        </w:tc>
      </w:tr>
      <w:tr w:rsidR="000D2539" w:rsidRPr="002A733C" w14:paraId="64FB7A5C" w14:textId="77777777" w:rsidTr="00B4685B">
        <w:trPr>
          <w:trHeight w:val="288"/>
          <w:jc w:val="center"/>
        </w:trPr>
        <w:tc>
          <w:tcPr>
            <w:tcW w:w="10845" w:type="dxa"/>
            <w:gridSpan w:val="4"/>
            <w:tcBorders>
              <w:bottom w:val="single" w:sz="4" w:space="0" w:color="C0C0C0"/>
            </w:tcBorders>
            <w:shd w:val="clear" w:color="auto" w:fill="E6E6E6"/>
            <w:vAlign w:val="center"/>
          </w:tcPr>
          <w:p w14:paraId="078DC642" w14:textId="77777777" w:rsidR="000D2539" w:rsidRPr="002A733C" w:rsidRDefault="00B4685B" w:rsidP="00F264EB">
            <w:pPr>
              <w:pStyle w:val="Heading2"/>
            </w:pPr>
            <w:r>
              <w:t xml:space="preserve">Qualifications     </w:t>
            </w:r>
            <w:r w:rsidRPr="00B4685B">
              <w:rPr>
                <w:b w:val="0"/>
                <w:i/>
                <w:caps w:val="0"/>
              </w:rPr>
              <w:t xml:space="preserve">Use the space below to share with us your qualifications and why you feel those qualifications will enable you to perform the specifics of </w:t>
            </w:r>
            <w:r w:rsidR="009C0F61">
              <w:rPr>
                <w:b w:val="0"/>
                <w:i/>
                <w:caps w:val="0"/>
              </w:rPr>
              <w:t>the position as well as assist G</w:t>
            </w:r>
            <w:r w:rsidRPr="00B4685B">
              <w:rPr>
                <w:b w:val="0"/>
                <w:i/>
                <w:caps w:val="0"/>
              </w:rPr>
              <w:t xml:space="preserve">alilee </w:t>
            </w:r>
            <w:r w:rsidR="00C25035" w:rsidRPr="00B4685B">
              <w:rPr>
                <w:b w:val="0"/>
                <w:i/>
                <w:caps w:val="0"/>
              </w:rPr>
              <w:t>Lutheran</w:t>
            </w:r>
            <w:r w:rsidRPr="00B4685B">
              <w:rPr>
                <w:b w:val="0"/>
                <w:i/>
                <w:caps w:val="0"/>
              </w:rPr>
              <w:t xml:space="preserve"> church in carrying out its overall vision.</w:t>
            </w:r>
            <w:r>
              <w:t xml:space="preserve"> </w:t>
            </w:r>
          </w:p>
        </w:tc>
      </w:tr>
      <w:tr w:rsidR="00B4685B" w:rsidRPr="002A733C" w14:paraId="65ADC122" w14:textId="77777777" w:rsidTr="007E491F">
        <w:trPr>
          <w:trHeight w:val="6834"/>
          <w:jc w:val="center"/>
        </w:trPr>
        <w:tc>
          <w:tcPr>
            <w:tcW w:w="10845" w:type="dxa"/>
            <w:gridSpan w:val="4"/>
            <w:tcBorders>
              <w:left w:val="single" w:sz="4" w:space="0" w:color="C0C0C0"/>
              <w:bottom w:val="single" w:sz="4" w:space="0" w:color="C0C0C0"/>
              <w:right w:val="single" w:sz="4" w:space="0" w:color="C0C0C0"/>
            </w:tcBorders>
            <w:vAlign w:val="center"/>
          </w:tcPr>
          <w:p w14:paraId="1E9217F4" w14:textId="77777777" w:rsidR="007E491F" w:rsidRPr="002A733C" w:rsidRDefault="007E491F" w:rsidP="007E491F"/>
        </w:tc>
      </w:tr>
      <w:tr w:rsidR="000D2539" w:rsidRPr="002A733C" w14:paraId="37E16BCA" w14:textId="77777777" w:rsidTr="00F029E6">
        <w:trPr>
          <w:trHeight w:val="288"/>
          <w:jc w:val="center"/>
        </w:trPr>
        <w:tc>
          <w:tcPr>
            <w:tcW w:w="10845" w:type="dxa"/>
            <w:gridSpan w:val="4"/>
            <w:tcBorders>
              <w:left w:val="nil"/>
              <w:bottom w:val="single" w:sz="4" w:space="0" w:color="C0C0C0"/>
              <w:right w:val="nil"/>
            </w:tcBorders>
            <w:vAlign w:val="center"/>
          </w:tcPr>
          <w:p w14:paraId="55D718DB" w14:textId="77777777" w:rsidR="000D2539" w:rsidRPr="002A733C" w:rsidRDefault="000D2539" w:rsidP="0019779B"/>
        </w:tc>
      </w:tr>
      <w:tr w:rsidR="000D2539" w:rsidRPr="002A733C" w14:paraId="021639B8" w14:textId="77777777" w:rsidTr="00F029E6">
        <w:trPr>
          <w:trHeight w:val="288"/>
          <w:jc w:val="center"/>
        </w:trPr>
        <w:tc>
          <w:tcPr>
            <w:tcW w:w="10845" w:type="dxa"/>
            <w:gridSpan w:val="4"/>
            <w:shd w:val="clear" w:color="auto" w:fill="E6E6E6"/>
            <w:vAlign w:val="center"/>
          </w:tcPr>
          <w:p w14:paraId="5DF1033E" w14:textId="77777777" w:rsidR="000D2539" w:rsidRPr="00F264EB" w:rsidRDefault="000D2539" w:rsidP="00F264EB">
            <w:pPr>
              <w:pStyle w:val="Heading2"/>
            </w:pPr>
            <w:r w:rsidRPr="00F264EB">
              <w:t>Disclaimer and Signature</w:t>
            </w:r>
          </w:p>
        </w:tc>
      </w:tr>
      <w:tr w:rsidR="000D2539" w:rsidRPr="002A733C" w14:paraId="21180EA4" w14:textId="77777777" w:rsidTr="00F029E6">
        <w:trPr>
          <w:trHeight w:val="1008"/>
          <w:jc w:val="center"/>
        </w:trPr>
        <w:tc>
          <w:tcPr>
            <w:tcW w:w="10845" w:type="dxa"/>
            <w:gridSpan w:val="4"/>
            <w:tcBorders>
              <w:top w:val="nil"/>
              <w:bottom w:val="single" w:sz="4" w:space="0" w:color="C0C0C0"/>
            </w:tcBorders>
            <w:vAlign w:val="center"/>
          </w:tcPr>
          <w:p w14:paraId="29B0F34E" w14:textId="77777777" w:rsidR="00342181" w:rsidRDefault="00342181" w:rsidP="00C25035">
            <w:pPr>
              <w:pStyle w:val="Disclaimer"/>
              <w:numPr>
                <w:ilvl w:val="0"/>
                <w:numId w:val="11"/>
              </w:numPr>
              <w:spacing w:after="0"/>
            </w:pPr>
            <w:r>
              <w:t xml:space="preserve">All information </w:t>
            </w:r>
            <w:r w:rsidR="00C25035">
              <w:t>provided</w:t>
            </w:r>
            <w:r>
              <w:t xml:space="preserve"> on this Application for </w:t>
            </w:r>
            <w:r w:rsidR="00C25035">
              <w:t>Employment</w:t>
            </w:r>
            <w:r>
              <w:t xml:space="preserve"> form is </w:t>
            </w:r>
            <w:r w:rsidR="00C25035">
              <w:t>complete</w:t>
            </w:r>
            <w:r>
              <w:t xml:space="preserve"> and accurate to the best of my knowledge.</w:t>
            </w:r>
          </w:p>
          <w:p w14:paraId="0472B84E" w14:textId="77777777" w:rsidR="00342181" w:rsidRDefault="00342181" w:rsidP="00C25035">
            <w:pPr>
              <w:pStyle w:val="Disclaimer"/>
              <w:numPr>
                <w:ilvl w:val="0"/>
                <w:numId w:val="11"/>
              </w:numPr>
              <w:spacing w:after="0"/>
            </w:pPr>
            <w:r>
              <w:t>Applicants will be expected to understand, respect, and support the church’s mission and abide by its rules and policies.</w:t>
            </w:r>
          </w:p>
          <w:p w14:paraId="40153EF6" w14:textId="77777777" w:rsidR="00342181" w:rsidRDefault="00342181" w:rsidP="00C25035">
            <w:pPr>
              <w:pStyle w:val="Disclaimer"/>
              <w:numPr>
                <w:ilvl w:val="0"/>
                <w:numId w:val="11"/>
              </w:numPr>
              <w:spacing w:after="0"/>
            </w:pPr>
            <w:r>
              <w:t xml:space="preserve">This church has my permission to </w:t>
            </w:r>
            <w:r w:rsidR="00C25035">
              <w:t>investigate</w:t>
            </w:r>
            <w:r>
              <w:t xml:space="preserve">, at its discretion, my past </w:t>
            </w:r>
            <w:r w:rsidR="00C25035">
              <w:t>employment</w:t>
            </w:r>
            <w:r>
              <w:t xml:space="preserve"> history, personal references, and any other information contained in this application.  I </w:t>
            </w:r>
            <w:r w:rsidR="00C25035">
              <w:t>a</w:t>
            </w:r>
            <w:r>
              <w:t xml:space="preserve">gree to sign an “Authorization to </w:t>
            </w:r>
            <w:r w:rsidR="00C25035">
              <w:t>Release “form</w:t>
            </w:r>
            <w:r>
              <w:t xml:space="preserve"> to obtain my employment and personal information. Any position offered to me is contingent upon the satisfactory completion of background and reference checks. </w:t>
            </w:r>
          </w:p>
          <w:p w14:paraId="0A1D26CE" w14:textId="77777777" w:rsidR="00342181" w:rsidRDefault="00342181" w:rsidP="00C25035">
            <w:pPr>
              <w:pStyle w:val="Disclaimer"/>
              <w:numPr>
                <w:ilvl w:val="0"/>
                <w:numId w:val="11"/>
              </w:numPr>
              <w:spacing w:after="0"/>
            </w:pPr>
            <w:r>
              <w:t xml:space="preserve">Misrepresentation of facts in this application will </w:t>
            </w:r>
            <w:r w:rsidR="00C25035">
              <w:t>disqualify</w:t>
            </w:r>
            <w:r>
              <w:t xml:space="preserve"> me from further consideration or, if I am employed, may be sufficient cause for dismissal.</w:t>
            </w:r>
          </w:p>
          <w:p w14:paraId="1B667299" w14:textId="77777777" w:rsidR="00342181" w:rsidRDefault="00342181" w:rsidP="00C25035">
            <w:pPr>
              <w:pStyle w:val="Disclaimer"/>
              <w:numPr>
                <w:ilvl w:val="0"/>
                <w:numId w:val="11"/>
              </w:numPr>
              <w:spacing w:after="0"/>
            </w:pPr>
            <w:r>
              <w:t>Federal laws require that employers hire only in</w:t>
            </w:r>
            <w:r w:rsidR="00C25035">
              <w:t>dividuals who are authorized to be lawfully in the United States. In compliance with such laws, all offers of employment are subject to verification of each applicant’s identify and employment authorization. I understand that it will be necessary for me to submit such documents as are required by law to verify my identification and employment authorization on the first day of employment.</w:t>
            </w:r>
          </w:p>
          <w:p w14:paraId="44470F2E" w14:textId="77777777" w:rsidR="00C25035" w:rsidRDefault="00C25035" w:rsidP="00C25035">
            <w:pPr>
              <w:pStyle w:val="Disclaimer"/>
              <w:numPr>
                <w:ilvl w:val="0"/>
                <w:numId w:val="11"/>
              </w:numPr>
              <w:spacing w:after="0"/>
            </w:pPr>
            <w:r>
              <w:t xml:space="preserve">I understand that nothing contained in this form or as contained in the Personnel Policies or in the granting of an interview is intended to create a contract between Galilee Lutheran Church and me, either for employment or for the providing of any benefits. No promise regarding employment </w:t>
            </w:r>
            <w:r w:rsidR="009C0F61">
              <w:t>have been made to m</w:t>
            </w:r>
            <w:r>
              <w:t>e, and I understand that no such promise or guarantee is binding upon Galilee Lutheran Churc</w:t>
            </w:r>
            <w:r w:rsidR="009C0F61">
              <w:t>h unless made to me in writing by the Galilee Lutheran Church Leadership Board, and will be an “At Will” employment offer.</w:t>
            </w:r>
          </w:p>
          <w:p w14:paraId="751E2901" w14:textId="77777777" w:rsidR="000D2539" w:rsidRPr="002A733C" w:rsidRDefault="00C25035" w:rsidP="00C25035">
            <w:pPr>
              <w:pStyle w:val="Disclaimer"/>
              <w:spacing w:after="0"/>
            </w:pP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Pr="00CD247C">
              <w:rPr>
                <w:rStyle w:val="CheckBoxChar"/>
              </w:rPr>
            </w:r>
            <w:r w:rsidRPr="00CD247C">
              <w:rPr>
                <w:rStyle w:val="CheckBoxChar"/>
              </w:rPr>
              <w:fldChar w:fldCharType="separate"/>
            </w:r>
            <w:r w:rsidRPr="00CD247C">
              <w:rPr>
                <w:rStyle w:val="CheckBoxChar"/>
              </w:rPr>
              <w:fldChar w:fldCharType="end"/>
            </w:r>
            <w:r>
              <w:rPr>
                <w:rStyle w:val="CheckBoxChar"/>
              </w:rPr>
              <w:t xml:space="preserve">     </w:t>
            </w:r>
            <w:r w:rsidRPr="00C25035">
              <w:rPr>
                <w:rStyle w:val="CheckBoxChar"/>
                <w:color w:val="auto"/>
                <w:sz w:val="18"/>
                <w:szCs w:val="18"/>
              </w:rPr>
              <w:t>I understand and agree to statements and conditions 1 – 6 above.</w:t>
            </w:r>
            <w:r>
              <w:rPr>
                <w:rStyle w:val="CheckBoxChar"/>
              </w:rPr>
              <w:t xml:space="preserve"> </w:t>
            </w:r>
          </w:p>
        </w:tc>
      </w:tr>
      <w:tr w:rsidR="002D486E" w:rsidRPr="002A733C" w14:paraId="3539BFBD" w14:textId="77777777" w:rsidTr="00F029E6">
        <w:trPr>
          <w:trHeight w:val="403"/>
          <w:jc w:val="center"/>
        </w:trPr>
        <w:tc>
          <w:tcPr>
            <w:tcW w:w="1536" w:type="dxa"/>
            <w:tcBorders>
              <w:top w:val="single" w:sz="4" w:space="0" w:color="C0C0C0"/>
              <w:right w:val="nil"/>
            </w:tcBorders>
            <w:vAlign w:val="center"/>
          </w:tcPr>
          <w:p w14:paraId="32F6660C" w14:textId="77777777" w:rsidR="000D2539" w:rsidRDefault="00C25035" w:rsidP="0019779B">
            <w:r>
              <w:t xml:space="preserve">Applicant’s </w:t>
            </w:r>
            <w:r w:rsidR="000D2539" w:rsidRPr="002A733C">
              <w:t>Signature</w:t>
            </w:r>
          </w:p>
          <w:p w14:paraId="31B5A43D" w14:textId="77777777" w:rsidR="00C25035" w:rsidRPr="002A733C" w:rsidRDefault="00C25035" w:rsidP="0019779B"/>
        </w:tc>
        <w:tc>
          <w:tcPr>
            <w:tcW w:w="5896" w:type="dxa"/>
            <w:tcBorders>
              <w:top w:val="single" w:sz="4" w:space="0" w:color="C0C0C0"/>
              <w:left w:val="nil"/>
              <w:right w:val="nil"/>
            </w:tcBorders>
            <w:vAlign w:val="center"/>
          </w:tcPr>
          <w:p w14:paraId="206A95BF" w14:textId="77777777" w:rsidR="000D2539" w:rsidRPr="002A733C" w:rsidRDefault="000D2539" w:rsidP="0019779B"/>
        </w:tc>
        <w:tc>
          <w:tcPr>
            <w:tcW w:w="677" w:type="dxa"/>
            <w:tcBorders>
              <w:top w:val="single" w:sz="4" w:space="0" w:color="C0C0C0"/>
              <w:left w:val="nil"/>
              <w:right w:val="nil"/>
            </w:tcBorders>
            <w:vAlign w:val="center"/>
          </w:tcPr>
          <w:p w14:paraId="33FF9535" w14:textId="77777777" w:rsidR="000D2539" w:rsidRPr="002A733C" w:rsidRDefault="000D2539" w:rsidP="0019779B">
            <w:r w:rsidRPr="002A733C">
              <w:t>Date</w:t>
            </w:r>
          </w:p>
        </w:tc>
        <w:tc>
          <w:tcPr>
            <w:tcW w:w="2736" w:type="dxa"/>
            <w:tcBorders>
              <w:top w:val="single" w:sz="4" w:space="0" w:color="C0C0C0"/>
              <w:left w:val="nil"/>
            </w:tcBorders>
            <w:vAlign w:val="center"/>
          </w:tcPr>
          <w:p w14:paraId="6F0BDD68" w14:textId="77777777" w:rsidR="000D2539" w:rsidRPr="002A733C" w:rsidRDefault="000D2539" w:rsidP="0019779B"/>
        </w:tc>
      </w:tr>
    </w:tbl>
    <w:p w14:paraId="037D914D" w14:textId="77777777" w:rsidR="005F6E87" w:rsidRDefault="005F6E87" w:rsidP="002A733C"/>
    <w:p w14:paraId="033BF012" w14:textId="049CC315" w:rsidR="002B3948" w:rsidRDefault="002B3948" w:rsidP="002B3948">
      <w:pPr>
        <w:ind w:firstLine="720"/>
        <w:rPr>
          <w:sz w:val="20"/>
          <w:szCs w:val="20"/>
        </w:rPr>
      </w:pPr>
      <w:r w:rsidRPr="002B3948">
        <w:rPr>
          <w:sz w:val="20"/>
          <w:szCs w:val="20"/>
          <w:u w:val="single"/>
        </w:rPr>
        <w:t>Please return to</w:t>
      </w:r>
      <w:r w:rsidRPr="002B3948">
        <w:rPr>
          <w:sz w:val="20"/>
          <w:szCs w:val="20"/>
        </w:rPr>
        <w:t xml:space="preserve">: </w:t>
      </w:r>
      <w:r>
        <w:rPr>
          <w:sz w:val="20"/>
          <w:szCs w:val="20"/>
        </w:rPr>
        <w:tab/>
      </w:r>
      <w:r w:rsidR="00E12999">
        <w:rPr>
          <w:sz w:val="20"/>
          <w:szCs w:val="20"/>
        </w:rPr>
        <w:t>Human Resources</w:t>
      </w:r>
      <w:r w:rsidRPr="002B3948">
        <w:rPr>
          <w:sz w:val="20"/>
          <w:szCs w:val="20"/>
        </w:rPr>
        <w:t xml:space="preserve"> </w:t>
      </w:r>
    </w:p>
    <w:p w14:paraId="2D75A5C0" w14:textId="77777777" w:rsidR="002B3948" w:rsidRPr="002B3948" w:rsidRDefault="002B3948" w:rsidP="002B3948">
      <w:pPr>
        <w:ind w:left="2880"/>
        <w:rPr>
          <w:sz w:val="20"/>
          <w:szCs w:val="20"/>
        </w:rPr>
      </w:pPr>
      <w:r w:rsidRPr="002B3948">
        <w:rPr>
          <w:sz w:val="20"/>
          <w:szCs w:val="20"/>
        </w:rPr>
        <w:t>Galilee Lutheran Church</w:t>
      </w:r>
    </w:p>
    <w:p w14:paraId="15648DF9" w14:textId="77777777" w:rsidR="002B3948" w:rsidRPr="002B3948" w:rsidRDefault="002B3948" w:rsidP="002B3948">
      <w:pPr>
        <w:ind w:left="2880"/>
        <w:rPr>
          <w:sz w:val="20"/>
          <w:szCs w:val="20"/>
        </w:rPr>
      </w:pPr>
      <w:r w:rsidRPr="002B3948">
        <w:rPr>
          <w:sz w:val="20"/>
          <w:szCs w:val="20"/>
        </w:rPr>
        <w:t>N24 W26430 Crestview Drive</w:t>
      </w:r>
    </w:p>
    <w:p w14:paraId="4DA73E0E" w14:textId="77777777" w:rsidR="002B3948" w:rsidRPr="002B3948" w:rsidRDefault="002B3948" w:rsidP="002B3948">
      <w:pPr>
        <w:ind w:left="2880"/>
        <w:rPr>
          <w:sz w:val="20"/>
          <w:szCs w:val="20"/>
        </w:rPr>
      </w:pPr>
      <w:r w:rsidRPr="002B3948">
        <w:rPr>
          <w:sz w:val="20"/>
          <w:szCs w:val="20"/>
        </w:rPr>
        <w:t>Pewaukee, WI  53072</w:t>
      </w:r>
    </w:p>
    <w:p w14:paraId="24048C8F" w14:textId="7EED092E" w:rsidR="002B3948" w:rsidRDefault="00E12999" w:rsidP="002B3948">
      <w:pPr>
        <w:ind w:left="2880"/>
        <w:rPr>
          <w:sz w:val="20"/>
          <w:szCs w:val="20"/>
        </w:rPr>
      </w:pPr>
      <w:r>
        <w:rPr>
          <w:sz w:val="20"/>
          <w:szCs w:val="20"/>
        </w:rPr>
        <w:t>galilee@galileelc.org</w:t>
      </w:r>
    </w:p>
    <w:p w14:paraId="5D910BE2" w14:textId="77777777" w:rsidR="00A40DA5" w:rsidRDefault="00A40DA5" w:rsidP="002B3948">
      <w:pPr>
        <w:ind w:left="2880"/>
        <w:rPr>
          <w:sz w:val="20"/>
          <w:szCs w:val="20"/>
        </w:rPr>
      </w:pPr>
    </w:p>
    <w:p w14:paraId="2081D750" w14:textId="77777777" w:rsidR="00E704CA" w:rsidRDefault="00E704CA">
      <w:pPr>
        <w:rPr>
          <w:sz w:val="20"/>
          <w:szCs w:val="20"/>
        </w:rPr>
      </w:pPr>
      <w:r>
        <w:rPr>
          <w:sz w:val="20"/>
          <w:szCs w:val="20"/>
        </w:rPr>
        <w:br w:type="page"/>
      </w:r>
    </w:p>
    <w:p w14:paraId="302DD55B" w14:textId="77777777" w:rsidR="00A40DA5" w:rsidRDefault="00A40DA5" w:rsidP="002B3948">
      <w:pPr>
        <w:ind w:left="2880"/>
        <w:rPr>
          <w:sz w:val="20"/>
          <w:szCs w:val="20"/>
        </w:rPr>
      </w:pPr>
    </w:p>
    <w:p w14:paraId="695ECDDC" w14:textId="77777777" w:rsidR="00A40DA5" w:rsidRPr="00116B9B" w:rsidRDefault="00A40DA5" w:rsidP="00116B9B">
      <w:pPr>
        <w:pStyle w:val="NoSpacing"/>
        <w:jc w:val="center"/>
        <w:rPr>
          <w:rFonts w:ascii="Courier New" w:hAnsi="Courier New" w:cs="Courier New"/>
          <w:b/>
          <w:sz w:val="28"/>
          <w:szCs w:val="28"/>
        </w:rPr>
      </w:pPr>
      <w:r w:rsidRPr="00116B9B">
        <w:rPr>
          <w:rFonts w:ascii="Courier New" w:hAnsi="Courier New" w:cs="Courier New"/>
          <w:b/>
          <w:sz w:val="28"/>
          <w:szCs w:val="28"/>
        </w:rPr>
        <w:t>RELEASE AUTHORIZATION</w:t>
      </w:r>
    </w:p>
    <w:p w14:paraId="750C6DE6" w14:textId="77777777" w:rsidR="00A40DA5" w:rsidRDefault="00A40DA5" w:rsidP="00A40DA5">
      <w:pPr>
        <w:pStyle w:val="NoSpacing"/>
        <w:rPr>
          <w:rFonts w:ascii="Courier New" w:hAnsi="Courier New" w:cs="Courier New"/>
          <w:b/>
          <w:sz w:val="20"/>
          <w:szCs w:val="20"/>
        </w:rPr>
      </w:pPr>
    </w:p>
    <w:p w14:paraId="78E10FDB" w14:textId="77777777" w:rsidR="007060D8" w:rsidRDefault="007060D8" w:rsidP="00A40DA5">
      <w:pPr>
        <w:pStyle w:val="NoSpacing"/>
        <w:rPr>
          <w:rFonts w:ascii="Courier New" w:hAnsi="Courier New" w:cs="Courier New"/>
          <w:b/>
          <w:sz w:val="20"/>
          <w:szCs w:val="20"/>
        </w:rPr>
      </w:pPr>
    </w:p>
    <w:p w14:paraId="6D2A35C6" w14:textId="77777777" w:rsidR="007060D8" w:rsidRPr="007060D8" w:rsidRDefault="007060D8" w:rsidP="00A40DA5">
      <w:pPr>
        <w:pStyle w:val="NoSpacing"/>
        <w:rPr>
          <w:rFonts w:ascii="Courier New" w:hAnsi="Courier New" w:cs="Courier New"/>
          <w:b/>
          <w:sz w:val="20"/>
          <w:szCs w:val="20"/>
        </w:rPr>
      </w:pPr>
    </w:p>
    <w:p w14:paraId="075DD875" w14:textId="77777777" w:rsidR="00A40DA5" w:rsidRPr="00E704CA" w:rsidRDefault="00A40DA5" w:rsidP="006A7FBB">
      <w:pPr>
        <w:pStyle w:val="NoSpacing"/>
        <w:numPr>
          <w:ilvl w:val="0"/>
          <w:numId w:val="12"/>
        </w:numPr>
        <w:jc w:val="both"/>
        <w:rPr>
          <w:rFonts w:ascii="Courier New" w:hAnsi="Courier New" w:cs="Courier New"/>
          <w:sz w:val="22"/>
          <w:szCs w:val="22"/>
        </w:rPr>
      </w:pPr>
      <w:r w:rsidRPr="00E704CA">
        <w:rPr>
          <w:rFonts w:ascii="Courier New" w:hAnsi="Courier New" w:cs="Courier New"/>
          <w:sz w:val="22"/>
          <w:szCs w:val="22"/>
        </w:rPr>
        <w:t>In connection with my application for employment or volunteer position with Galilee Lutheran Church, I understand that an investigative consumer report may be requested that will include information as to my character, work habits, performance and experience, along with the reasons of past employment or volunteer service.  I understand that as directed by church policy and consistent with the job described or volunteer position, you may be requesting information from public and private sources about my: workers’ compensation injuries, driving record, criminal record, education, credit, and previous employment.</w:t>
      </w:r>
    </w:p>
    <w:p w14:paraId="3645A6CB" w14:textId="77777777" w:rsidR="00A40DA5" w:rsidRPr="00E704CA" w:rsidRDefault="00A40DA5" w:rsidP="006A7FBB">
      <w:pPr>
        <w:pStyle w:val="NoSpacing"/>
        <w:numPr>
          <w:ilvl w:val="0"/>
          <w:numId w:val="12"/>
        </w:numPr>
        <w:jc w:val="both"/>
        <w:rPr>
          <w:rFonts w:ascii="Courier New" w:hAnsi="Courier New" w:cs="Courier New"/>
          <w:sz w:val="22"/>
          <w:szCs w:val="22"/>
        </w:rPr>
      </w:pPr>
      <w:r w:rsidRPr="00E704CA">
        <w:rPr>
          <w:rFonts w:ascii="Courier New" w:hAnsi="Courier New" w:cs="Courier New"/>
          <w:sz w:val="22"/>
          <w:szCs w:val="22"/>
        </w:rPr>
        <w:t xml:space="preserve">Medical and workers’ compensation information will only be requested in compliance with the Federal Americans with Disabilities Act (ADA) and/or any other applicable state laws.  According to the Fair Credit Report Act, I am entitled to know if employment or volunteer position </w:t>
      </w:r>
      <w:r w:rsidR="00117D2B" w:rsidRPr="00E704CA">
        <w:rPr>
          <w:rFonts w:ascii="Courier New" w:hAnsi="Courier New" w:cs="Courier New"/>
          <w:sz w:val="22"/>
          <w:szCs w:val="22"/>
        </w:rPr>
        <w:t>is denied because of information obtained by Galilee Lutheran Church from a consumer reporting agency.  If so, I will be notified and be given the name of the agency or the source of the information.</w:t>
      </w:r>
    </w:p>
    <w:p w14:paraId="291C8C9E" w14:textId="77777777" w:rsidR="00117D2B" w:rsidRPr="00E704CA" w:rsidRDefault="00117D2B" w:rsidP="006A7FBB">
      <w:pPr>
        <w:pStyle w:val="NoSpacing"/>
        <w:numPr>
          <w:ilvl w:val="0"/>
          <w:numId w:val="12"/>
        </w:numPr>
        <w:jc w:val="both"/>
        <w:rPr>
          <w:rFonts w:ascii="Courier New" w:hAnsi="Courier New" w:cs="Courier New"/>
          <w:sz w:val="22"/>
          <w:szCs w:val="22"/>
        </w:rPr>
      </w:pPr>
      <w:r w:rsidRPr="00E704CA">
        <w:rPr>
          <w:rFonts w:ascii="Courier New" w:hAnsi="Courier New" w:cs="Courier New"/>
          <w:sz w:val="22"/>
          <w:szCs w:val="22"/>
        </w:rPr>
        <w:t>I acknowledge that a telephonic facsimile (FAX) or photographic copy shall be as valid as the original.  I release Galilee Lutheran Church, all persons and agencies from any liabilities or damages for having furnished such information in good faith.  The requested information may be obtained at any time during the application process or during employment or volunteer position with Galilee Lutheran Church.</w:t>
      </w:r>
    </w:p>
    <w:p w14:paraId="474B5F31" w14:textId="77777777" w:rsidR="00117D2B" w:rsidRPr="00E704CA" w:rsidRDefault="00117D2B" w:rsidP="006A7FBB">
      <w:pPr>
        <w:pStyle w:val="NoSpacing"/>
        <w:numPr>
          <w:ilvl w:val="0"/>
          <w:numId w:val="12"/>
        </w:numPr>
        <w:jc w:val="both"/>
        <w:rPr>
          <w:rFonts w:ascii="Courier New" w:hAnsi="Courier New" w:cs="Courier New"/>
          <w:sz w:val="22"/>
          <w:szCs w:val="22"/>
        </w:rPr>
      </w:pPr>
      <w:r w:rsidRPr="00E704CA">
        <w:rPr>
          <w:rFonts w:ascii="Courier New" w:hAnsi="Courier New" w:cs="Courier New"/>
          <w:sz w:val="22"/>
          <w:szCs w:val="22"/>
        </w:rPr>
        <w:t>I hereby authorize, without reservation, any law enforcement agency, institution, information service bureau, school, employer or insurance company contacted to furnish the information described in Number 1.</w:t>
      </w:r>
    </w:p>
    <w:p w14:paraId="318FB3D1" w14:textId="77777777" w:rsidR="00117D2B" w:rsidRPr="00E704CA" w:rsidRDefault="00117D2B" w:rsidP="006A7FBB">
      <w:pPr>
        <w:pStyle w:val="NoSpacing"/>
        <w:jc w:val="both"/>
        <w:rPr>
          <w:rFonts w:ascii="Courier New" w:hAnsi="Courier New" w:cs="Courier New"/>
          <w:sz w:val="22"/>
          <w:szCs w:val="22"/>
        </w:rPr>
      </w:pPr>
    </w:p>
    <w:p w14:paraId="70F22AAB" w14:textId="77777777" w:rsidR="00117D2B" w:rsidRPr="00E704CA" w:rsidRDefault="00117D2B" w:rsidP="00117D2B">
      <w:pPr>
        <w:pStyle w:val="NoSpacing"/>
        <w:rPr>
          <w:rFonts w:ascii="Courier New" w:hAnsi="Courier New" w:cs="Courier New"/>
          <w:sz w:val="22"/>
          <w:szCs w:val="22"/>
        </w:rPr>
      </w:pPr>
      <w:r w:rsidRPr="00E704CA">
        <w:rPr>
          <w:rFonts w:ascii="Courier New" w:hAnsi="Courier New" w:cs="Courier New"/>
          <w:sz w:val="22"/>
          <w:szCs w:val="22"/>
        </w:rPr>
        <w:t>Today’</w:t>
      </w:r>
      <w:r w:rsidR="00116B9B" w:rsidRPr="00E704CA">
        <w:rPr>
          <w:rFonts w:ascii="Courier New" w:hAnsi="Courier New" w:cs="Courier New"/>
          <w:sz w:val="22"/>
          <w:szCs w:val="22"/>
        </w:rPr>
        <w:t>s Date __________</w:t>
      </w:r>
      <w:r w:rsidRPr="00E704CA">
        <w:rPr>
          <w:rFonts w:ascii="Courier New" w:hAnsi="Courier New" w:cs="Courier New"/>
          <w:sz w:val="22"/>
          <w:szCs w:val="22"/>
        </w:rPr>
        <w:t xml:space="preserve">          Signature</w:t>
      </w:r>
      <w:r w:rsidR="00F85850" w:rsidRPr="00E704CA">
        <w:rPr>
          <w:rFonts w:ascii="Courier New" w:hAnsi="Courier New" w:cs="Courier New"/>
          <w:sz w:val="22"/>
          <w:szCs w:val="22"/>
        </w:rPr>
        <w:t>_____________________________________</w:t>
      </w:r>
    </w:p>
    <w:p w14:paraId="155BE8D8" w14:textId="77777777" w:rsidR="00117D2B" w:rsidRPr="00E704CA" w:rsidRDefault="00117D2B" w:rsidP="00117D2B">
      <w:pPr>
        <w:pStyle w:val="NoSpacing"/>
        <w:rPr>
          <w:rFonts w:ascii="Courier New" w:hAnsi="Courier New" w:cs="Courier New"/>
          <w:sz w:val="22"/>
          <w:szCs w:val="22"/>
        </w:rPr>
      </w:pPr>
    </w:p>
    <w:p w14:paraId="020070BA" w14:textId="77777777" w:rsidR="00117D2B" w:rsidRPr="00E704CA" w:rsidRDefault="00117D2B" w:rsidP="00117D2B">
      <w:pPr>
        <w:pStyle w:val="NoSpacing"/>
        <w:rPr>
          <w:rFonts w:ascii="Courier New" w:hAnsi="Courier New" w:cs="Courier New"/>
          <w:sz w:val="22"/>
          <w:szCs w:val="22"/>
        </w:rPr>
      </w:pPr>
      <w:r w:rsidRPr="00E704CA">
        <w:rPr>
          <w:rFonts w:ascii="Courier New" w:hAnsi="Courier New" w:cs="Courier New"/>
          <w:sz w:val="22"/>
          <w:szCs w:val="22"/>
        </w:rPr>
        <w:t>Please print your full name ____________________________________________________________________</w:t>
      </w:r>
      <w:r w:rsidR="00F85850" w:rsidRPr="00E704CA">
        <w:rPr>
          <w:rFonts w:ascii="Courier New" w:hAnsi="Courier New" w:cs="Courier New"/>
          <w:sz w:val="22"/>
          <w:szCs w:val="22"/>
        </w:rPr>
        <w:t>___________</w:t>
      </w:r>
    </w:p>
    <w:p w14:paraId="65F14345" w14:textId="77777777" w:rsidR="00117D2B" w:rsidRPr="00E704CA" w:rsidRDefault="00117D2B" w:rsidP="00117D2B">
      <w:pPr>
        <w:pStyle w:val="NoSpacing"/>
        <w:rPr>
          <w:rFonts w:ascii="Courier New" w:hAnsi="Courier New" w:cs="Courier New"/>
          <w:sz w:val="22"/>
          <w:szCs w:val="22"/>
        </w:rPr>
      </w:pPr>
    </w:p>
    <w:p w14:paraId="73AE94A5" w14:textId="77777777" w:rsidR="00117D2B" w:rsidRPr="00E704CA" w:rsidRDefault="00117D2B" w:rsidP="006A7FBB">
      <w:pPr>
        <w:pStyle w:val="NoSpacing"/>
        <w:jc w:val="both"/>
        <w:rPr>
          <w:rFonts w:ascii="Courier New" w:hAnsi="Courier New" w:cs="Courier New"/>
          <w:sz w:val="22"/>
          <w:szCs w:val="22"/>
        </w:rPr>
      </w:pPr>
      <w:r w:rsidRPr="00E704CA">
        <w:rPr>
          <w:rFonts w:ascii="Courier New" w:hAnsi="Courier New" w:cs="Courier New"/>
          <w:sz w:val="22"/>
          <w:szCs w:val="22"/>
        </w:rPr>
        <w:t xml:space="preserve">The following information is required by law enforcement agencies and other entities for positive identification purposes when checking records.  It is confidential and will not be used for any other purposes when checking records.  </w:t>
      </w:r>
    </w:p>
    <w:p w14:paraId="0B8961F9" w14:textId="77777777" w:rsidR="00117D2B" w:rsidRPr="00E704CA" w:rsidRDefault="00117D2B" w:rsidP="006A7FBB">
      <w:pPr>
        <w:pStyle w:val="NoSpacing"/>
        <w:jc w:val="both"/>
        <w:rPr>
          <w:rFonts w:ascii="Courier New" w:hAnsi="Courier New" w:cs="Courier New"/>
          <w:sz w:val="22"/>
          <w:szCs w:val="22"/>
        </w:rPr>
      </w:pPr>
    </w:p>
    <w:p w14:paraId="308053D1" w14:textId="77777777" w:rsidR="00117D2B" w:rsidRPr="00E704CA" w:rsidRDefault="00117D2B" w:rsidP="006A7FBB">
      <w:pPr>
        <w:pStyle w:val="NoSpacing"/>
        <w:jc w:val="both"/>
        <w:rPr>
          <w:rFonts w:ascii="Courier New" w:hAnsi="Courier New" w:cs="Courier New"/>
          <w:sz w:val="22"/>
          <w:szCs w:val="22"/>
        </w:rPr>
      </w:pPr>
    </w:p>
    <w:p w14:paraId="461C41E8" w14:textId="77777777" w:rsidR="00117D2B" w:rsidRPr="00E704CA" w:rsidRDefault="00117D2B" w:rsidP="00117D2B">
      <w:pPr>
        <w:pStyle w:val="NoSpacing"/>
        <w:rPr>
          <w:rFonts w:ascii="Courier New" w:hAnsi="Courier New" w:cs="Courier New"/>
          <w:sz w:val="22"/>
          <w:szCs w:val="22"/>
        </w:rPr>
      </w:pPr>
      <w:r w:rsidRPr="00E704CA">
        <w:rPr>
          <w:rFonts w:ascii="Courier New" w:hAnsi="Courier New" w:cs="Courier New"/>
          <w:sz w:val="22"/>
          <w:szCs w:val="22"/>
        </w:rPr>
        <w:t>Please print other last names you have used ______________________________________________________________________________________________</w:t>
      </w:r>
      <w:r w:rsidR="00F85850" w:rsidRPr="00E704CA">
        <w:rPr>
          <w:rFonts w:ascii="Courier New" w:hAnsi="Courier New" w:cs="Courier New"/>
          <w:sz w:val="22"/>
          <w:szCs w:val="22"/>
        </w:rPr>
        <w:t>___________</w:t>
      </w:r>
      <w:r w:rsidRPr="00E704CA">
        <w:rPr>
          <w:rFonts w:ascii="Courier New" w:hAnsi="Courier New" w:cs="Courier New"/>
          <w:sz w:val="22"/>
          <w:szCs w:val="22"/>
        </w:rPr>
        <w:t>____________________________________________________</w:t>
      </w:r>
      <w:r w:rsidR="00F85850" w:rsidRPr="00E704CA">
        <w:rPr>
          <w:rFonts w:ascii="Courier New" w:hAnsi="Courier New" w:cs="Courier New"/>
          <w:sz w:val="22"/>
          <w:szCs w:val="22"/>
        </w:rPr>
        <w:t>_</w:t>
      </w:r>
    </w:p>
    <w:p w14:paraId="451937F9" w14:textId="77777777" w:rsidR="00117D2B" w:rsidRPr="00E704CA" w:rsidRDefault="00117D2B" w:rsidP="00117D2B">
      <w:pPr>
        <w:pStyle w:val="NoSpacing"/>
        <w:rPr>
          <w:rFonts w:ascii="Courier New" w:hAnsi="Courier New" w:cs="Courier New"/>
          <w:sz w:val="22"/>
          <w:szCs w:val="22"/>
        </w:rPr>
      </w:pPr>
    </w:p>
    <w:p w14:paraId="73852B5D" w14:textId="77777777" w:rsidR="00116B9B" w:rsidRPr="00E704CA" w:rsidRDefault="00F85850" w:rsidP="00117D2B">
      <w:pPr>
        <w:pStyle w:val="NoSpacing"/>
        <w:rPr>
          <w:rFonts w:ascii="Courier New" w:hAnsi="Courier New" w:cs="Courier New"/>
          <w:sz w:val="22"/>
          <w:szCs w:val="22"/>
        </w:rPr>
      </w:pPr>
      <w:r w:rsidRPr="00E704CA">
        <w:rPr>
          <w:rFonts w:ascii="Courier New" w:hAnsi="Courier New" w:cs="Courier New"/>
          <w:sz w:val="22"/>
          <w:szCs w:val="22"/>
        </w:rPr>
        <w:t xml:space="preserve">Home Address __________________________________________________________________ </w:t>
      </w:r>
    </w:p>
    <w:p w14:paraId="56DD7BCE" w14:textId="77777777" w:rsidR="00F85850" w:rsidRPr="00E704CA" w:rsidRDefault="00F85850" w:rsidP="00117D2B">
      <w:pPr>
        <w:pStyle w:val="NoSpacing"/>
        <w:rPr>
          <w:rFonts w:ascii="Courier New" w:hAnsi="Courier New" w:cs="Courier New"/>
          <w:sz w:val="22"/>
          <w:szCs w:val="22"/>
        </w:rPr>
      </w:pPr>
    </w:p>
    <w:p w14:paraId="09E372C5" w14:textId="77777777" w:rsidR="00F85850" w:rsidRPr="00E704CA" w:rsidRDefault="00F85850" w:rsidP="00117D2B">
      <w:pPr>
        <w:pStyle w:val="NoSpacing"/>
        <w:rPr>
          <w:rFonts w:ascii="Courier New" w:hAnsi="Courier New" w:cs="Courier New"/>
          <w:sz w:val="22"/>
          <w:szCs w:val="22"/>
        </w:rPr>
      </w:pPr>
      <w:r w:rsidRPr="00E704CA">
        <w:rPr>
          <w:rFonts w:ascii="Courier New" w:hAnsi="Courier New" w:cs="Courier New"/>
          <w:sz w:val="22"/>
          <w:szCs w:val="22"/>
        </w:rPr>
        <w:t>City ___________________________    State ______________      Zip _____________</w:t>
      </w:r>
    </w:p>
    <w:p w14:paraId="75B69660" w14:textId="77777777" w:rsidR="00116B9B" w:rsidRPr="00E704CA" w:rsidRDefault="00116B9B" w:rsidP="00117D2B">
      <w:pPr>
        <w:pStyle w:val="NoSpacing"/>
        <w:rPr>
          <w:rFonts w:ascii="Courier New" w:hAnsi="Courier New" w:cs="Courier New"/>
          <w:sz w:val="22"/>
          <w:szCs w:val="22"/>
        </w:rPr>
      </w:pPr>
    </w:p>
    <w:p w14:paraId="78B3E485" w14:textId="77777777" w:rsidR="00116B9B" w:rsidRPr="00E704CA" w:rsidRDefault="00116B9B" w:rsidP="00117D2B">
      <w:pPr>
        <w:pStyle w:val="NoSpacing"/>
        <w:rPr>
          <w:rFonts w:ascii="Courier New" w:hAnsi="Courier New" w:cs="Courier New"/>
          <w:sz w:val="22"/>
          <w:szCs w:val="22"/>
        </w:rPr>
      </w:pPr>
      <w:r w:rsidRPr="00E704CA">
        <w:rPr>
          <w:rFonts w:ascii="Courier New" w:hAnsi="Courier New" w:cs="Courier New"/>
          <w:sz w:val="22"/>
          <w:szCs w:val="22"/>
        </w:rPr>
        <w:t>Social Security Number _____</w:t>
      </w:r>
      <w:r w:rsidR="00F85850" w:rsidRPr="00E704CA">
        <w:rPr>
          <w:rFonts w:ascii="Courier New" w:hAnsi="Courier New" w:cs="Courier New"/>
          <w:sz w:val="22"/>
          <w:szCs w:val="22"/>
        </w:rPr>
        <w:t xml:space="preserve">_________________    </w:t>
      </w:r>
      <w:r w:rsidRPr="00E704CA">
        <w:rPr>
          <w:rFonts w:ascii="Courier New" w:hAnsi="Courier New" w:cs="Courier New"/>
          <w:sz w:val="22"/>
          <w:szCs w:val="22"/>
        </w:rPr>
        <w:t>Date of Birth</w:t>
      </w:r>
      <w:r w:rsidR="00F85850" w:rsidRPr="00E704CA">
        <w:rPr>
          <w:rFonts w:ascii="Courier New" w:hAnsi="Courier New" w:cs="Courier New"/>
          <w:sz w:val="22"/>
          <w:szCs w:val="22"/>
        </w:rPr>
        <w:t>_________________</w:t>
      </w:r>
    </w:p>
    <w:p w14:paraId="2852C811" w14:textId="77777777" w:rsidR="00116B9B" w:rsidRPr="00E704CA" w:rsidRDefault="00116B9B" w:rsidP="00117D2B">
      <w:pPr>
        <w:pStyle w:val="NoSpacing"/>
        <w:rPr>
          <w:rFonts w:ascii="Courier New" w:hAnsi="Courier New" w:cs="Courier New"/>
          <w:sz w:val="22"/>
          <w:szCs w:val="22"/>
        </w:rPr>
      </w:pPr>
    </w:p>
    <w:p w14:paraId="0AD1F07F" w14:textId="77777777" w:rsidR="00116B9B" w:rsidRPr="00E704CA" w:rsidRDefault="00116B9B" w:rsidP="00117D2B">
      <w:pPr>
        <w:pStyle w:val="NoSpacing"/>
        <w:rPr>
          <w:rFonts w:ascii="Courier New" w:hAnsi="Courier New" w:cs="Courier New"/>
          <w:sz w:val="22"/>
          <w:szCs w:val="22"/>
        </w:rPr>
      </w:pPr>
      <w:r w:rsidRPr="00E704CA">
        <w:rPr>
          <w:rFonts w:ascii="Courier New" w:hAnsi="Courier New" w:cs="Courier New"/>
          <w:sz w:val="22"/>
          <w:szCs w:val="22"/>
        </w:rPr>
        <w:t>Driver</w:t>
      </w:r>
      <w:r w:rsidR="006A7FBB" w:rsidRPr="00E704CA">
        <w:rPr>
          <w:rFonts w:ascii="Courier New" w:hAnsi="Courier New" w:cs="Courier New"/>
          <w:sz w:val="22"/>
          <w:szCs w:val="22"/>
        </w:rPr>
        <w:t>’</w:t>
      </w:r>
      <w:r w:rsidRPr="00E704CA">
        <w:rPr>
          <w:rFonts w:ascii="Courier New" w:hAnsi="Courier New" w:cs="Courier New"/>
          <w:sz w:val="22"/>
          <w:szCs w:val="22"/>
        </w:rPr>
        <w:t xml:space="preserve">s License </w:t>
      </w:r>
      <w:r w:rsidR="004D1837" w:rsidRPr="00E704CA">
        <w:rPr>
          <w:rFonts w:ascii="Courier New" w:hAnsi="Courier New" w:cs="Courier New"/>
          <w:sz w:val="22"/>
          <w:szCs w:val="22"/>
        </w:rPr>
        <w:t>Number ________________________  S</w:t>
      </w:r>
      <w:r w:rsidRPr="00E704CA">
        <w:rPr>
          <w:rFonts w:ascii="Courier New" w:hAnsi="Courier New" w:cs="Courier New"/>
          <w:sz w:val="22"/>
          <w:szCs w:val="22"/>
        </w:rPr>
        <w:t>tate Issuing DL</w:t>
      </w:r>
      <w:r w:rsidR="00F85850" w:rsidRPr="00E704CA">
        <w:rPr>
          <w:rFonts w:ascii="Courier New" w:hAnsi="Courier New" w:cs="Courier New"/>
          <w:sz w:val="22"/>
          <w:szCs w:val="22"/>
        </w:rPr>
        <w:t xml:space="preserve">_____________ </w:t>
      </w:r>
    </w:p>
    <w:p w14:paraId="3303F415" w14:textId="77777777" w:rsidR="00117D2B" w:rsidRPr="00E704CA" w:rsidRDefault="00117D2B" w:rsidP="00117D2B">
      <w:pPr>
        <w:pStyle w:val="NoSpacing"/>
        <w:rPr>
          <w:rFonts w:ascii="Courier New" w:hAnsi="Courier New" w:cs="Courier New"/>
          <w:sz w:val="22"/>
          <w:szCs w:val="22"/>
        </w:rPr>
      </w:pPr>
    </w:p>
    <w:sectPr w:rsidR="00117D2B" w:rsidRPr="00E704CA" w:rsidSect="007060D8">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B01F4" w14:textId="77777777" w:rsidR="004D153D" w:rsidRDefault="004D153D" w:rsidP="00FD17D7">
      <w:r>
        <w:separator/>
      </w:r>
    </w:p>
  </w:endnote>
  <w:endnote w:type="continuationSeparator" w:id="0">
    <w:p w14:paraId="20C27161" w14:textId="77777777" w:rsidR="004D153D" w:rsidRDefault="004D153D" w:rsidP="00FD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ABA7" w14:textId="77777777" w:rsidR="004D153D" w:rsidRDefault="004D153D" w:rsidP="00FD17D7">
      <w:r>
        <w:separator/>
      </w:r>
    </w:p>
  </w:footnote>
  <w:footnote w:type="continuationSeparator" w:id="0">
    <w:p w14:paraId="2E85F741" w14:textId="77777777" w:rsidR="004D153D" w:rsidRDefault="004D153D" w:rsidP="00FD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8B0905"/>
    <w:multiLevelType w:val="hybridMultilevel"/>
    <w:tmpl w:val="3E1AD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86A18"/>
    <w:multiLevelType w:val="hybridMultilevel"/>
    <w:tmpl w:val="AB5C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12936">
    <w:abstractNumId w:val="9"/>
  </w:num>
  <w:num w:numId="2" w16cid:durableId="539247452">
    <w:abstractNumId w:val="7"/>
  </w:num>
  <w:num w:numId="3" w16cid:durableId="1979068928">
    <w:abstractNumId w:val="6"/>
  </w:num>
  <w:num w:numId="4" w16cid:durableId="183440188">
    <w:abstractNumId w:val="5"/>
  </w:num>
  <w:num w:numId="5" w16cid:durableId="1321150912">
    <w:abstractNumId w:val="4"/>
  </w:num>
  <w:num w:numId="6" w16cid:durableId="1628773746">
    <w:abstractNumId w:val="8"/>
  </w:num>
  <w:num w:numId="7" w16cid:durableId="1153370211">
    <w:abstractNumId w:val="3"/>
  </w:num>
  <w:num w:numId="8" w16cid:durableId="863635417">
    <w:abstractNumId w:val="2"/>
  </w:num>
  <w:num w:numId="9" w16cid:durableId="878125719">
    <w:abstractNumId w:val="1"/>
  </w:num>
  <w:num w:numId="10" w16cid:durableId="688290949">
    <w:abstractNumId w:val="0"/>
  </w:num>
  <w:num w:numId="11" w16cid:durableId="1051227879">
    <w:abstractNumId w:val="10"/>
  </w:num>
  <w:num w:numId="12" w16cid:durableId="709381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91"/>
    <w:rsid w:val="0000439F"/>
    <w:rsid w:val="000071F7"/>
    <w:rsid w:val="000134FA"/>
    <w:rsid w:val="00016B5E"/>
    <w:rsid w:val="00020D4D"/>
    <w:rsid w:val="0002798A"/>
    <w:rsid w:val="000404C4"/>
    <w:rsid w:val="00054260"/>
    <w:rsid w:val="00063EEE"/>
    <w:rsid w:val="00083002"/>
    <w:rsid w:val="00087B85"/>
    <w:rsid w:val="000A01F1"/>
    <w:rsid w:val="000C1163"/>
    <w:rsid w:val="000C60E3"/>
    <w:rsid w:val="000D0F89"/>
    <w:rsid w:val="000D2539"/>
    <w:rsid w:val="000F2DF4"/>
    <w:rsid w:val="000F6783"/>
    <w:rsid w:val="00101CD9"/>
    <w:rsid w:val="001059A0"/>
    <w:rsid w:val="00116B9B"/>
    <w:rsid w:val="00117D2B"/>
    <w:rsid w:val="00120C95"/>
    <w:rsid w:val="0014663E"/>
    <w:rsid w:val="00170791"/>
    <w:rsid w:val="00180664"/>
    <w:rsid w:val="00182F8C"/>
    <w:rsid w:val="00185BA5"/>
    <w:rsid w:val="00195009"/>
    <w:rsid w:val="0019779B"/>
    <w:rsid w:val="001A7085"/>
    <w:rsid w:val="001C5E5A"/>
    <w:rsid w:val="0021080E"/>
    <w:rsid w:val="00250014"/>
    <w:rsid w:val="00254D4B"/>
    <w:rsid w:val="00272B15"/>
    <w:rsid w:val="00275BB5"/>
    <w:rsid w:val="00286F6A"/>
    <w:rsid w:val="00291C8C"/>
    <w:rsid w:val="002A1ECE"/>
    <w:rsid w:val="002A2510"/>
    <w:rsid w:val="002A733C"/>
    <w:rsid w:val="002B3948"/>
    <w:rsid w:val="002B4D1D"/>
    <w:rsid w:val="002C10B1"/>
    <w:rsid w:val="002D222A"/>
    <w:rsid w:val="002D486E"/>
    <w:rsid w:val="003076FD"/>
    <w:rsid w:val="00311AAD"/>
    <w:rsid w:val="00317005"/>
    <w:rsid w:val="003258D0"/>
    <w:rsid w:val="00327591"/>
    <w:rsid w:val="00335259"/>
    <w:rsid w:val="00342181"/>
    <w:rsid w:val="003614E0"/>
    <w:rsid w:val="003929F1"/>
    <w:rsid w:val="003A1B63"/>
    <w:rsid w:val="003A41A1"/>
    <w:rsid w:val="003B2326"/>
    <w:rsid w:val="003D069C"/>
    <w:rsid w:val="003D4465"/>
    <w:rsid w:val="003F1D46"/>
    <w:rsid w:val="003F6D08"/>
    <w:rsid w:val="004237EB"/>
    <w:rsid w:val="00437ED0"/>
    <w:rsid w:val="00440CD8"/>
    <w:rsid w:val="00443837"/>
    <w:rsid w:val="00450F66"/>
    <w:rsid w:val="00461739"/>
    <w:rsid w:val="0046682D"/>
    <w:rsid w:val="00467865"/>
    <w:rsid w:val="0048685F"/>
    <w:rsid w:val="004A1437"/>
    <w:rsid w:val="004A2711"/>
    <w:rsid w:val="004A4198"/>
    <w:rsid w:val="004A54EA"/>
    <w:rsid w:val="004B0578"/>
    <w:rsid w:val="004C2FEE"/>
    <w:rsid w:val="004D153D"/>
    <w:rsid w:val="004D1837"/>
    <w:rsid w:val="004E34C6"/>
    <w:rsid w:val="004F62AD"/>
    <w:rsid w:val="00501AE8"/>
    <w:rsid w:val="00504B65"/>
    <w:rsid w:val="005114CE"/>
    <w:rsid w:val="0052122B"/>
    <w:rsid w:val="00542885"/>
    <w:rsid w:val="005557F6"/>
    <w:rsid w:val="00563778"/>
    <w:rsid w:val="00581D4C"/>
    <w:rsid w:val="00583DEA"/>
    <w:rsid w:val="005A6BAA"/>
    <w:rsid w:val="005B4AE2"/>
    <w:rsid w:val="005C3D49"/>
    <w:rsid w:val="005E63CC"/>
    <w:rsid w:val="005F6E87"/>
    <w:rsid w:val="00611E81"/>
    <w:rsid w:val="00613129"/>
    <w:rsid w:val="00617C65"/>
    <w:rsid w:val="00634AD5"/>
    <w:rsid w:val="00675D79"/>
    <w:rsid w:val="00682C69"/>
    <w:rsid w:val="006A47A1"/>
    <w:rsid w:val="006A7FBB"/>
    <w:rsid w:val="006D2635"/>
    <w:rsid w:val="006D779C"/>
    <w:rsid w:val="006E45D9"/>
    <w:rsid w:val="006E4F63"/>
    <w:rsid w:val="006E729E"/>
    <w:rsid w:val="007060D8"/>
    <w:rsid w:val="007229D0"/>
    <w:rsid w:val="0074201B"/>
    <w:rsid w:val="007602AC"/>
    <w:rsid w:val="0077148F"/>
    <w:rsid w:val="00774B67"/>
    <w:rsid w:val="00793AC6"/>
    <w:rsid w:val="007A71DE"/>
    <w:rsid w:val="007B199B"/>
    <w:rsid w:val="007B6119"/>
    <w:rsid w:val="007C1DA0"/>
    <w:rsid w:val="007E2A15"/>
    <w:rsid w:val="007E491F"/>
    <w:rsid w:val="007E50D6"/>
    <w:rsid w:val="007E56C4"/>
    <w:rsid w:val="008107D6"/>
    <w:rsid w:val="00841645"/>
    <w:rsid w:val="00852EC6"/>
    <w:rsid w:val="0088782D"/>
    <w:rsid w:val="00893E0C"/>
    <w:rsid w:val="008A0543"/>
    <w:rsid w:val="008B08EF"/>
    <w:rsid w:val="008B24BB"/>
    <w:rsid w:val="008B57DD"/>
    <w:rsid w:val="008B7081"/>
    <w:rsid w:val="008B77E8"/>
    <w:rsid w:val="008D40FF"/>
    <w:rsid w:val="008E3DA5"/>
    <w:rsid w:val="008E6D4B"/>
    <w:rsid w:val="00902964"/>
    <w:rsid w:val="009126F8"/>
    <w:rsid w:val="00921C5B"/>
    <w:rsid w:val="0094790F"/>
    <w:rsid w:val="00966B90"/>
    <w:rsid w:val="009737B7"/>
    <w:rsid w:val="009802C4"/>
    <w:rsid w:val="009973A4"/>
    <w:rsid w:val="009976D9"/>
    <w:rsid w:val="00997A3E"/>
    <w:rsid w:val="009A4EA3"/>
    <w:rsid w:val="009A55DC"/>
    <w:rsid w:val="009B6F43"/>
    <w:rsid w:val="009C0F61"/>
    <w:rsid w:val="009C1B43"/>
    <w:rsid w:val="009C220D"/>
    <w:rsid w:val="009D6AEA"/>
    <w:rsid w:val="009E663B"/>
    <w:rsid w:val="009F72CB"/>
    <w:rsid w:val="00A211B2"/>
    <w:rsid w:val="00A2727E"/>
    <w:rsid w:val="00A35524"/>
    <w:rsid w:val="00A378C7"/>
    <w:rsid w:val="00A40DA5"/>
    <w:rsid w:val="00A74F99"/>
    <w:rsid w:val="00A82BA3"/>
    <w:rsid w:val="00A94ACC"/>
    <w:rsid w:val="00AE6FA4"/>
    <w:rsid w:val="00B03907"/>
    <w:rsid w:val="00B11811"/>
    <w:rsid w:val="00B311E1"/>
    <w:rsid w:val="00B4685B"/>
    <w:rsid w:val="00B4735C"/>
    <w:rsid w:val="00B90EC2"/>
    <w:rsid w:val="00BA268F"/>
    <w:rsid w:val="00C079CA"/>
    <w:rsid w:val="00C25035"/>
    <w:rsid w:val="00C5330F"/>
    <w:rsid w:val="00C5542F"/>
    <w:rsid w:val="00C67741"/>
    <w:rsid w:val="00C70946"/>
    <w:rsid w:val="00C74647"/>
    <w:rsid w:val="00C76039"/>
    <w:rsid w:val="00C76480"/>
    <w:rsid w:val="00C80AD2"/>
    <w:rsid w:val="00C82FDA"/>
    <w:rsid w:val="00C90A29"/>
    <w:rsid w:val="00C92FD6"/>
    <w:rsid w:val="00CA28E6"/>
    <w:rsid w:val="00CB0715"/>
    <w:rsid w:val="00CC4E66"/>
    <w:rsid w:val="00CD247C"/>
    <w:rsid w:val="00D03A13"/>
    <w:rsid w:val="00D05136"/>
    <w:rsid w:val="00D14E73"/>
    <w:rsid w:val="00D41B23"/>
    <w:rsid w:val="00D5561B"/>
    <w:rsid w:val="00D6155E"/>
    <w:rsid w:val="00D90A75"/>
    <w:rsid w:val="00DA4B5C"/>
    <w:rsid w:val="00DC47A2"/>
    <w:rsid w:val="00DE1551"/>
    <w:rsid w:val="00DE7FB7"/>
    <w:rsid w:val="00E12999"/>
    <w:rsid w:val="00E20DDA"/>
    <w:rsid w:val="00E32A8B"/>
    <w:rsid w:val="00E36054"/>
    <w:rsid w:val="00E37E7B"/>
    <w:rsid w:val="00E46E04"/>
    <w:rsid w:val="00E704CA"/>
    <w:rsid w:val="00E87396"/>
    <w:rsid w:val="00EB478A"/>
    <w:rsid w:val="00EC42A3"/>
    <w:rsid w:val="00EE4691"/>
    <w:rsid w:val="00F029E6"/>
    <w:rsid w:val="00F02A61"/>
    <w:rsid w:val="00F264EB"/>
    <w:rsid w:val="00F83033"/>
    <w:rsid w:val="00F85850"/>
    <w:rsid w:val="00F966AA"/>
    <w:rsid w:val="00FB538F"/>
    <w:rsid w:val="00FC3071"/>
    <w:rsid w:val="00FD0CD4"/>
    <w:rsid w:val="00FD17D7"/>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8ED71"/>
  <w15:docId w15:val="{E1324A78-DD7F-43C4-A28F-CD6C4D49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rsid w:val="00FD17D7"/>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rsid w:val="00FD17D7"/>
    <w:rPr>
      <w:rFonts w:ascii="Tahoma" w:hAnsi="Tahoma"/>
      <w:sz w:val="16"/>
      <w:szCs w:val="24"/>
    </w:rPr>
  </w:style>
  <w:style w:type="paragraph" w:styleId="Footer">
    <w:name w:val="footer"/>
    <w:basedOn w:val="Normal"/>
    <w:link w:val="FooterChar"/>
    <w:rsid w:val="00FD17D7"/>
    <w:pPr>
      <w:tabs>
        <w:tab w:val="center" w:pos="4680"/>
        <w:tab w:val="right" w:pos="9360"/>
      </w:tabs>
    </w:pPr>
  </w:style>
  <w:style w:type="character" w:customStyle="1" w:styleId="FooterChar">
    <w:name w:val="Footer Char"/>
    <w:basedOn w:val="DefaultParagraphFont"/>
    <w:link w:val="Footer"/>
    <w:rsid w:val="00FD17D7"/>
    <w:rPr>
      <w:rFonts w:ascii="Tahoma" w:hAnsi="Tahoma"/>
      <w:sz w:val="16"/>
      <w:szCs w:val="24"/>
    </w:rPr>
  </w:style>
  <w:style w:type="character" w:styleId="Hyperlink">
    <w:name w:val="Hyperlink"/>
    <w:basedOn w:val="DefaultParagraphFont"/>
    <w:rsid w:val="00A40DA5"/>
    <w:rPr>
      <w:color w:val="0000FF" w:themeColor="hyperlink"/>
      <w:u w:val="single"/>
    </w:rPr>
  </w:style>
  <w:style w:type="paragraph" w:styleId="NoSpacing">
    <w:name w:val="No Spacing"/>
    <w:uiPriority w:val="1"/>
    <w:qFormat/>
    <w:rsid w:val="00A40DA5"/>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AppData\Roaming\Microsoft\Templates\Employment%20applicatio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00B1-F25C-4C98-A231-9A6D1464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application(3)</Template>
  <TotalTime>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Deb Kohler</cp:lastModifiedBy>
  <cp:revision>2</cp:revision>
  <cp:lastPrinted>2004-02-13T21:45:00Z</cp:lastPrinted>
  <dcterms:created xsi:type="dcterms:W3CDTF">2025-08-15T23:00:00Z</dcterms:created>
  <dcterms:modified xsi:type="dcterms:W3CDTF">2025-08-15T23:00:00Z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