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D0623B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113ACDC" w14:textId="78F5A9B9" w:rsidR="00856C35" w:rsidRDefault="00B71816" w:rsidP="00856C35">
            <w:r>
              <w:rPr>
                <w:noProof/>
              </w:rPr>
              <w:drawing>
                <wp:inline distT="0" distB="0" distL="0" distR="0" wp14:anchorId="037D0CCE" wp14:editId="68486C37">
                  <wp:extent cx="819682" cy="785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8" t="2742" r="5082" b="5914"/>
                          <a:stretch/>
                        </pic:blipFill>
                        <pic:spPr bwMode="auto">
                          <a:xfrm>
                            <a:off x="0" y="0"/>
                            <a:ext cx="849015" cy="81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ADB6031" w14:textId="5CF0CA98" w:rsidR="00856C35" w:rsidRPr="00B71816" w:rsidRDefault="00F42E1A" w:rsidP="00856C35">
            <w:pPr>
              <w:pStyle w:val="CompanyName"/>
              <w:rPr>
                <w:color w:val="auto"/>
              </w:rPr>
            </w:pPr>
            <w:r>
              <w:rPr>
                <w:color w:val="auto"/>
              </w:rPr>
              <w:t>Wildwood Auto Group LLC</w:t>
            </w:r>
          </w:p>
        </w:tc>
      </w:tr>
    </w:tbl>
    <w:p w14:paraId="4F945315" w14:textId="77777777" w:rsidR="00467865" w:rsidRPr="00275BB5" w:rsidRDefault="00856C35" w:rsidP="00856C35">
      <w:pPr>
        <w:pStyle w:val="Heading1"/>
      </w:pPr>
      <w:r>
        <w:t>Employment Application</w:t>
      </w:r>
    </w:p>
    <w:p w14:paraId="08442A4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785D05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1734A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id w:val="-895345238"/>
            <w:placeholder>
              <w:docPart w:val="BE1762D09A6846C98EBC9FCD6BC44B36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14:paraId="274C7185" w14:textId="00094734" w:rsidR="00A82BA3" w:rsidRPr="009C220D" w:rsidRDefault="003449B7" w:rsidP="00440CD8">
                <w:pPr>
                  <w:pStyle w:val="FieldText"/>
                </w:pPr>
                <w:r w:rsidRPr="00533254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sdt>
          <w:sdtPr>
            <w:id w:val="2030523965"/>
            <w:placeholder>
              <w:docPart w:val="D5B598AAE43542F7BFDE2BE48DBFE59E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65" w:type="dxa"/>
                <w:tcBorders>
                  <w:bottom w:val="single" w:sz="4" w:space="0" w:color="auto"/>
                </w:tcBorders>
              </w:tcPr>
              <w:p w14:paraId="3AABB649" w14:textId="5D03E326" w:rsidR="00A82BA3" w:rsidRPr="009C220D" w:rsidRDefault="003449B7" w:rsidP="00440CD8">
                <w:pPr>
                  <w:pStyle w:val="FieldText"/>
                </w:pPr>
                <w:r w:rsidRPr="00533254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sdt>
          <w:sdtPr>
            <w:id w:val="931400315"/>
            <w:placeholder>
              <w:docPart w:val="72339AA7F7CA403B959046526149B59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668" w:type="dxa"/>
                <w:tcBorders>
                  <w:bottom w:val="single" w:sz="4" w:space="0" w:color="auto"/>
                </w:tcBorders>
              </w:tcPr>
              <w:p w14:paraId="687CE67C" w14:textId="10F20B3B" w:rsidR="00A82BA3" w:rsidRPr="009C220D" w:rsidRDefault="003449B7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681" w:type="dxa"/>
          </w:tcPr>
          <w:p w14:paraId="1AA30654" w14:textId="77777777" w:rsidR="00A82BA3" w:rsidRPr="005114CE" w:rsidRDefault="00A82BA3" w:rsidP="00C45A88">
            <w:pPr>
              <w:pStyle w:val="Heading4"/>
              <w:jc w:val="center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1434093515"/>
            <w:placeholder>
              <w:docPart w:val="4170726BC12C4021AD0811C07FD049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</w:tcPr>
              <w:p w14:paraId="7B3691D7" w14:textId="4C89CA49" w:rsidR="00A82BA3" w:rsidRPr="009C220D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Add Date</w:t>
                </w:r>
              </w:p>
            </w:tc>
          </w:sdtContent>
        </w:sdt>
      </w:tr>
      <w:tr w:rsidR="00856C35" w:rsidRPr="005114CE" w14:paraId="72853E7A" w14:textId="77777777" w:rsidTr="00FF1313">
        <w:tc>
          <w:tcPr>
            <w:tcW w:w="1081" w:type="dxa"/>
          </w:tcPr>
          <w:p w14:paraId="6395FDA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C30F9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DEFF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EEE77F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D7D3CE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8968BFC" w14:textId="77777777" w:rsidR="00856C35" w:rsidRPr="009C220D" w:rsidRDefault="00856C35" w:rsidP="00856C35"/>
        </w:tc>
      </w:tr>
    </w:tbl>
    <w:p w14:paraId="7CBAB8C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10D95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25021EF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id w:val="-1245802135"/>
            <w:placeholder>
              <w:docPart w:val="F59F8CFFA54D43C2B8A6ABA5920B12ED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7199" w:type="dxa"/>
                <w:tcBorders>
                  <w:bottom w:val="single" w:sz="4" w:space="0" w:color="auto"/>
                </w:tcBorders>
              </w:tcPr>
              <w:p w14:paraId="77328DBC" w14:textId="67111482" w:rsidR="00A82BA3" w:rsidRPr="00FF1313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sdt>
          <w:sdtPr>
            <w:id w:val="-1539737734"/>
            <w:placeholder>
              <w:docPart w:val="145B23550F7A4A16BDFAC34886CFEA6E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6974632D" w14:textId="76BED65E" w:rsidR="00A82BA3" w:rsidRPr="00FF1313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856C35" w:rsidRPr="005114CE" w14:paraId="3148B247" w14:textId="77777777" w:rsidTr="00FF1313">
        <w:tc>
          <w:tcPr>
            <w:tcW w:w="1081" w:type="dxa"/>
          </w:tcPr>
          <w:p w14:paraId="7120EBC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70180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B797D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CEC16D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9B912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35607F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id w:val="-500348320"/>
            <w:placeholder>
              <w:docPart w:val="4B11888A4BB84412B379E693BD21B531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52C39D8F" w14:textId="5497D39E" w:rsidR="00C76039" w:rsidRPr="009C220D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sdt>
          <w:sdtPr>
            <w:id w:val="-1970578422"/>
            <w:placeholder>
              <w:docPart w:val="15B0BEA5E0734CA0AA088D280D99FAE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14:paraId="35806458" w14:textId="1C40DE7D" w:rsidR="00C76039" w:rsidRPr="005114CE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sdt>
          <w:sdtPr>
            <w:id w:val="-59641800"/>
            <w:placeholder>
              <w:docPart w:val="1CDBAE18031D4680AB7ACAB537F76B3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1996654E" w14:textId="7AC90BBF" w:rsidR="00C76039" w:rsidRPr="005114CE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856C35" w:rsidRPr="005114CE" w14:paraId="1C6070E9" w14:textId="77777777" w:rsidTr="00FF1313">
        <w:trPr>
          <w:trHeight w:val="288"/>
        </w:trPr>
        <w:tc>
          <w:tcPr>
            <w:tcW w:w="1081" w:type="dxa"/>
          </w:tcPr>
          <w:p w14:paraId="0C18647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ED31CE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4094E9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418F4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AD84C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978F4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7032F65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id w:val="378143356"/>
            <w:placeholder>
              <w:docPart w:val="EA55E42E272849708E4F6371F60CFD88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703DEA4A" w14:textId="4E3ECDDD" w:rsidR="00841645" w:rsidRPr="009C220D" w:rsidRDefault="00DC0CC6" w:rsidP="00856C3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720" w:type="dxa"/>
          </w:tcPr>
          <w:p w14:paraId="1252065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sdt>
          <w:sdtPr>
            <w:id w:val="-2001273608"/>
            <w:placeholder>
              <w:docPart w:val="1839DAE0E22545AAA8781C8D62B0539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6FCA9311" w14:textId="0DA419BC" w:rsidR="00841645" w:rsidRPr="009C220D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404300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8EC17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56CA19C" w14:textId="77777777" w:rsidR="00613129" w:rsidRPr="005114CE" w:rsidRDefault="00613129" w:rsidP="00490804">
            <w:r w:rsidRPr="005114CE">
              <w:t>Date Available:</w:t>
            </w:r>
          </w:p>
        </w:tc>
        <w:sdt>
          <w:sdtPr>
            <w:id w:val="67231849"/>
            <w:placeholder>
              <w:docPart w:val="118E0921429844A4AB0A2C250035BA30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1414" w:type="dxa"/>
                <w:tcBorders>
                  <w:bottom w:val="single" w:sz="4" w:space="0" w:color="auto"/>
                </w:tcBorders>
              </w:tcPr>
              <w:p w14:paraId="1380D722" w14:textId="4B6290A4" w:rsidR="00613129" w:rsidRPr="009C220D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890" w:type="dxa"/>
          </w:tcPr>
          <w:p w14:paraId="50C9F7AF" w14:textId="77777777" w:rsidR="00613129" w:rsidRPr="005114CE" w:rsidRDefault="00613129" w:rsidP="00C45A88">
            <w:pPr>
              <w:pStyle w:val="Heading4"/>
              <w:jc w:val="center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sdt>
          <w:sdtPr>
            <w:id w:val="595600705"/>
            <w:placeholder>
              <w:docPart w:val="4C504F32CC60437AA19AFF5760A95A2E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1890" w:type="dxa"/>
                <w:tcBorders>
                  <w:bottom w:val="single" w:sz="4" w:space="0" w:color="auto"/>
                </w:tcBorders>
              </w:tcPr>
              <w:p w14:paraId="6F2FE796" w14:textId="3ECC3604" w:rsidR="00613129" w:rsidRPr="009C220D" w:rsidRDefault="00DC0CC6" w:rsidP="00440CD8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620" w:type="dxa"/>
          </w:tcPr>
          <w:p w14:paraId="1BD45EB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42DB83" w14:textId="40C4B706" w:rsidR="00613129" w:rsidRPr="009C220D" w:rsidRDefault="00613129" w:rsidP="00856C35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-399826829"/>
                <w:placeholder>
                  <w:docPart w:val="808E67F37C21426E89CF32F71C6C5A19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</w:tr>
    </w:tbl>
    <w:p w14:paraId="244FF90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DEE4E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B10561C" w14:textId="77777777" w:rsidR="00DE7FB7" w:rsidRPr="005114CE" w:rsidRDefault="00C76039" w:rsidP="00490804">
            <w:r w:rsidRPr="005114CE">
              <w:t>Position Applied for:</w:t>
            </w:r>
          </w:p>
        </w:tc>
        <w:sdt>
          <w:sdtPr>
            <w:id w:val="-1420087151"/>
            <w:placeholder>
              <w:docPart w:val="7A26052D646244C7899FD73E7433D8A6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14:paraId="2CC4333C" w14:textId="4355330D" w:rsidR="00DE7FB7" w:rsidRPr="009C220D" w:rsidRDefault="00DC0CC6" w:rsidP="0008300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3A3621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3BC2B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9AEC81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13F0FD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B4FA41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3957D3C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64AB8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6906F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615F86C" w14:textId="77777777" w:rsidR="009C220D" w:rsidRPr="005114CE" w:rsidRDefault="009C220D" w:rsidP="00C45A88">
            <w:pPr>
              <w:pStyle w:val="Heading4"/>
              <w:jc w:val="center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3E803B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6E2DA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7DC66A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5AE97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</w:tr>
    </w:tbl>
    <w:p w14:paraId="54E0144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6ACD9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376768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2AEF7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D4AB89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699A89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E59A6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16600F79" w14:textId="77777777" w:rsidR="009C220D" w:rsidRPr="005114CE" w:rsidRDefault="009C220D" w:rsidP="00C45A88">
            <w:pPr>
              <w:pStyle w:val="Heading4"/>
              <w:jc w:val="center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sdt>
          <w:sdtPr>
            <w:id w:val="-1459401956"/>
            <w:placeholder>
              <w:docPart w:val="75A6DC437F4F496C8AA1BFA8B202E83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855" w:type="dxa"/>
                <w:tcBorders>
                  <w:bottom w:val="single" w:sz="4" w:space="0" w:color="auto"/>
                </w:tcBorders>
              </w:tcPr>
              <w:p w14:paraId="7E3E4A14" w14:textId="5E1B5181" w:rsidR="009C220D" w:rsidRPr="009C220D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2013789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9722D5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607423B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7F849C6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7247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435CE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3F3BD1" w14:textId="45256AF6" w:rsidR="009C220D" w:rsidRPr="005114CE" w:rsidRDefault="0087102D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14" w:type="dxa"/>
          </w:tcPr>
          <w:p w14:paraId="17E6B9CA" w14:textId="77777777" w:rsidR="009C220D" w:rsidRPr="005114CE" w:rsidRDefault="009C220D" w:rsidP="00682C69"/>
        </w:tc>
      </w:tr>
    </w:tbl>
    <w:p w14:paraId="7C4203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21F1F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B8D1561" w14:textId="77777777" w:rsidR="000F2DF4" w:rsidRPr="005114CE" w:rsidRDefault="000F2DF4" w:rsidP="00490804">
            <w:r w:rsidRPr="005114CE">
              <w:t>If yes, explain:</w:t>
            </w:r>
          </w:p>
        </w:tc>
        <w:sdt>
          <w:sdtPr>
            <w:id w:val="60534333"/>
            <w:placeholder>
              <w:docPart w:val="3B08410A32E24034A68A0B8930470A55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8748" w:type="dxa"/>
                <w:tcBorders>
                  <w:bottom w:val="single" w:sz="4" w:space="0" w:color="auto"/>
                </w:tcBorders>
              </w:tcPr>
              <w:p w14:paraId="3E79CFA1" w14:textId="6769A241" w:rsidR="000F2DF4" w:rsidRPr="009C220D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5F06F91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057D8E0" w14:textId="77777777" w:rsidTr="00C4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98FA20E" w14:textId="77777777" w:rsidR="000F2DF4" w:rsidRPr="005114CE" w:rsidRDefault="000F2DF4" w:rsidP="00490804">
            <w:r w:rsidRPr="005114CE">
              <w:t>High School:</w:t>
            </w:r>
          </w:p>
        </w:tc>
        <w:sdt>
          <w:sdtPr>
            <w:id w:val="1302579931"/>
            <w:placeholder>
              <w:docPart w:val="3365FC84275A434CB88A1D986B7DC34B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782" w:type="dxa"/>
                <w:tcBorders>
                  <w:bottom w:val="single" w:sz="4" w:space="0" w:color="auto"/>
                </w:tcBorders>
              </w:tcPr>
              <w:p w14:paraId="0648C8BC" w14:textId="4DA91DDE" w:rsidR="000F2DF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920" w:type="dxa"/>
            <w:tcBorders>
              <w:bottom w:val="single" w:sz="4" w:space="0" w:color="auto"/>
            </w:tcBorders>
          </w:tcPr>
          <w:p w14:paraId="31497903" w14:textId="77777777" w:rsidR="000F2DF4" w:rsidRPr="005114CE" w:rsidRDefault="000F2DF4" w:rsidP="00C45A88">
            <w:pPr>
              <w:pStyle w:val="Heading4"/>
              <w:jc w:val="center"/>
              <w:outlineLvl w:val="3"/>
            </w:pPr>
            <w:r w:rsidRPr="005114CE">
              <w:t>Address:</w:t>
            </w:r>
          </w:p>
        </w:tc>
        <w:sdt>
          <w:sdtPr>
            <w:id w:val="-1413231690"/>
            <w:placeholder>
              <w:docPart w:val="BB5007D99D054435913BDFE165FFC900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14:paraId="6AB44214" w14:textId="3B43925F" w:rsidR="000F2DF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6527DA8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3BB26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4F715A7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27999045"/>
            <w:placeholder>
              <w:docPart w:val="4D4F4DC60B6B4A8CA12B6371C8EF07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14:paraId="560692BD" w14:textId="3D374463" w:rsidR="00250014" w:rsidRPr="005114CE" w:rsidRDefault="003449B7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512" w:type="dxa"/>
          </w:tcPr>
          <w:p w14:paraId="55384C2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918637803"/>
            <w:placeholder>
              <w:docPart w:val="488C8CC717454E7E8FCA13B1E4EF48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14:paraId="6BCE58CB" w14:textId="2B38C27A" w:rsidR="00250014" w:rsidRPr="005114CE" w:rsidRDefault="003449B7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1757" w:type="dxa"/>
          </w:tcPr>
          <w:p w14:paraId="663161C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F80D6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CBF2E9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D6AC54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41DE7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A520B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sdt>
          <w:sdtPr>
            <w:id w:val="2056963826"/>
            <w:placeholder>
              <w:docPart w:val="42B54A5BD03F4597BE4745D9F4B50E2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14:paraId="788CFC62" w14:textId="474FADDD" w:rsidR="0025001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4DCA63F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ABED9C6" w14:textId="77777777" w:rsidTr="00C4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86B1C14" w14:textId="77777777" w:rsidR="000F2DF4" w:rsidRPr="005114CE" w:rsidRDefault="000F2DF4" w:rsidP="00490804">
            <w:r w:rsidRPr="005114CE">
              <w:t>College:</w:t>
            </w:r>
          </w:p>
        </w:tc>
        <w:sdt>
          <w:sdtPr>
            <w:id w:val="-2105177502"/>
            <w:placeholder>
              <w:docPart w:val="C9B66E0FC5ED4CAE9973A9516176931B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7021216D" w14:textId="1D604D08" w:rsidR="000F2DF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920" w:type="dxa"/>
            <w:tcBorders>
              <w:bottom w:val="single" w:sz="4" w:space="0" w:color="auto"/>
            </w:tcBorders>
          </w:tcPr>
          <w:p w14:paraId="420C3D98" w14:textId="77777777" w:rsidR="000F2DF4" w:rsidRPr="005114CE" w:rsidRDefault="000F2DF4" w:rsidP="00C45A88">
            <w:pPr>
              <w:pStyle w:val="Heading4"/>
              <w:jc w:val="center"/>
              <w:outlineLvl w:val="3"/>
            </w:pPr>
            <w:r w:rsidRPr="005114CE">
              <w:t>Address:</w:t>
            </w:r>
          </w:p>
        </w:tc>
        <w:sdt>
          <w:sdtPr>
            <w:id w:val="311231970"/>
            <w:placeholder>
              <w:docPart w:val="A703D10F4FCA482A950A6E3C482ED850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14:paraId="6AA3D8BE" w14:textId="7D2617E2" w:rsidR="000F2DF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76B5583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45EE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6064DA3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19830250"/>
            <w:placeholder>
              <w:docPart w:val="A83C18D7477541A8BB9BBD54148636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62" w:type="dxa"/>
                <w:tcBorders>
                  <w:bottom w:val="single" w:sz="4" w:space="0" w:color="auto"/>
                </w:tcBorders>
              </w:tcPr>
              <w:p w14:paraId="5ADD3244" w14:textId="33AF0AC4" w:rsidR="00250014" w:rsidRPr="005114CE" w:rsidRDefault="003449B7" w:rsidP="00617C65">
                <w:pPr>
                  <w:pStyle w:val="FieldText"/>
                </w:pPr>
                <w:r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512" w:type="dxa"/>
          </w:tcPr>
          <w:p w14:paraId="72DE428D" w14:textId="31D0143C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1259903033"/>
            <w:placeholder>
              <w:docPart w:val="62A02A48479942EB8A2FA71AC8A165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14:paraId="53AC11FC" w14:textId="2E23933E" w:rsidR="00250014" w:rsidRPr="005114CE" w:rsidRDefault="003449B7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1757" w:type="dxa"/>
          </w:tcPr>
          <w:p w14:paraId="0B3AC6A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8E3501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384DD1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B21DD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D374E3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DC0B51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sdt>
          <w:sdtPr>
            <w:id w:val="667757662"/>
            <w:placeholder>
              <w:docPart w:val="BED95B261D4149AB87368E53BA7C3080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53" w:type="dxa"/>
                <w:tcBorders>
                  <w:bottom w:val="single" w:sz="4" w:space="0" w:color="auto"/>
                </w:tcBorders>
              </w:tcPr>
              <w:p w14:paraId="64EF881F" w14:textId="2DF1CA16" w:rsidR="0025001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19DF153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F08C93C" w14:textId="77777777" w:rsidTr="00C4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E3C8F5B" w14:textId="77777777" w:rsidR="002A2510" w:rsidRPr="005114CE" w:rsidRDefault="002A2510" w:rsidP="00490804">
            <w:r w:rsidRPr="005114CE">
              <w:t>Other:</w:t>
            </w:r>
          </w:p>
        </w:tc>
        <w:sdt>
          <w:sdtPr>
            <w:id w:val="1331486247"/>
            <w:placeholder>
              <w:docPart w:val="F50A4CB02631479E82534592F1600B91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304" w:type="dxa"/>
                <w:tcBorders>
                  <w:bottom w:val="single" w:sz="4" w:space="0" w:color="auto"/>
                </w:tcBorders>
              </w:tcPr>
              <w:p w14:paraId="14546363" w14:textId="77D594B2" w:rsidR="002A2510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920" w:type="dxa"/>
            <w:tcBorders>
              <w:bottom w:val="single" w:sz="4" w:space="0" w:color="auto"/>
            </w:tcBorders>
          </w:tcPr>
          <w:p w14:paraId="047591D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D6822B8" w14:textId="79F6B840" w:rsidR="002A2510" w:rsidRPr="005114CE" w:rsidRDefault="00C45A88" w:rsidP="00617C65">
            <w:pPr>
              <w:pStyle w:val="FieldText"/>
            </w:pPr>
            <w:r>
              <w:t xml:space="preserve"> </w:t>
            </w:r>
            <w:sdt>
              <w:sdtPr>
                <w:id w:val="510418208"/>
                <w:placeholder>
                  <w:docPart w:val="AB2D1E2E37AE4C579FA9EA6583A8C83C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</w:tr>
    </w:tbl>
    <w:p w14:paraId="5F1CB4D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AE635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B52CF8E" w14:textId="77777777" w:rsidR="00250014" w:rsidRPr="005114CE" w:rsidRDefault="00250014" w:rsidP="00490804">
            <w:r w:rsidRPr="005114CE">
              <w:t>From:</w:t>
            </w:r>
          </w:p>
        </w:tc>
        <w:sdt>
          <w:sdtPr>
            <w:id w:val="-1723290244"/>
            <w:placeholder>
              <w:docPart w:val="52D072C780DA462F8729D3A00C040F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8" w:type="dxa"/>
                <w:tcBorders>
                  <w:bottom w:val="single" w:sz="4" w:space="0" w:color="auto"/>
                </w:tcBorders>
              </w:tcPr>
              <w:p w14:paraId="62F17BE9" w14:textId="7F8E2351" w:rsidR="00250014" w:rsidRPr="005114CE" w:rsidRDefault="003449B7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512" w:type="dxa"/>
          </w:tcPr>
          <w:p w14:paraId="652B874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sdt>
          <w:sdtPr>
            <w:id w:val="-629779719"/>
            <w:placeholder>
              <w:docPart w:val="97C6AE7CE9C0415181F037D5570EC0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6" w:type="dxa"/>
                <w:tcBorders>
                  <w:bottom w:val="single" w:sz="4" w:space="0" w:color="auto"/>
                </w:tcBorders>
              </w:tcPr>
              <w:p w14:paraId="51F10B93" w14:textId="57DF59A1" w:rsidR="00250014" w:rsidRPr="005114CE" w:rsidRDefault="003449B7" w:rsidP="00617C65">
                <w:pPr>
                  <w:pStyle w:val="FieldText"/>
                </w:pPr>
                <w:r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1756" w:type="dxa"/>
          </w:tcPr>
          <w:p w14:paraId="2755F8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826128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A2945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21EE1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7B8382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14E3E4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sdt>
          <w:sdtPr>
            <w:id w:val="1835639815"/>
            <w:placeholder>
              <w:docPart w:val="69D7D22FD72443348951E9CF064E16B2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63" w:type="dxa"/>
                <w:tcBorders>
                  <w:bottom w:val="single" w:sz="4" w:space="0" w:color="auto"/>
                </w:tcBorders>
              </w:tcPr>
              <w:p w14:paraId="01B8000A" w14:textId="0163E34F" w:rsidR="00250014" w:rsidRPr="005114CE" w:rsidRDefault="00DC0CC6" w:rsidP="00617C65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3CA82652" w14:textId="77777777" w:rsidR="00330050" w:rsidRDefault="00330050" w:rsidP="00330050">
      <w:pPr>
        <w:pStyle w:val="Heading2"/>
      </w:pPr>
      <w:r>
        <w:t>References</w:t>
      </w:r>
    </w:p>
    <w:p w14:paraId="19D2EB0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580"/>
        <w:gridCol w:w="1350"/>
        <w:gridCol w:w="2070"/>
      </w:tblGrid>
      <w:tr w:rsidR="000F2DF4" w:rsidRPr="005114CE" w14:paraId="1CD5CA2A" w14:textId="77777777" w:rsidTr="00DC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80" w:type="dxa"/>
          </w:tcPr>
          <w:p w14:paraId="4B8F2E87" w14:textId="77777777" w:rsidR="000F2DF4" w:rsidRPr="005114CE" w:rsidRDefault="000F2DF4" w:rsidP="00490804">
            <w:r w:rsidRPr="005114CE">
              <w:t>Full Name:</w:t>
            </w:r>
          </w:p>
        </w:tc>
        <w:sdt>
          <w:sdtPr>
            <w:id w:val="-743028263"/>
            <w:placeholder>
              <w:docPart w:val="EDFFB4BC23A24EEFA28CC4263E834D18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bottom w:val="single" w:sz="4" w:space="0" w:color="auto"/>
                </w:tcBorders>
              </w:tcPr>
              <w:p w14:paraId="4EF8D9B8" w14:textId="30FDE9C1" w:rsidR="000F2DF4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</w:tcPr>
          <w:p w14:paraId="3BC5382B" w14:textId="77777777" w:rsidR="000F2DF4" w:rsidRPr="005114CE" w:rsidRDefault="000D2539" w:rsidP="00C45A88">
            <w:pPr>
              <w:pStyle w:val="Heading4"/>
              <w:jc w:val="center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-1339237323"/>
            <w:placeholder>
              <w:docPart w:val="CD74D58C010B45FE94D099A1126A7FA5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180898AC" w14:textId="1BFDD6CA" w:rsidR="000F2DF4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0F2DF4" w:rsidRPr="005114CE" w14:paraId="421FA866" w14:textId="77777777" w:rsidTr="00DC0CC6">
        <w:trPr>
          <w:trHeight w:val="360"/>
        </w:trPr>
        <w:tc>
          <w:tcPr>
            <w:tcW w:w="1080" w:type="dxa"/>
          </w:tcPr>
          <w:p w14:paraId="50B9724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sdt>
          <w:sdtPr>
            <w:id w:val="-1286499297"/>
            <w:placeholder>
              <w:docPart w:val="731E7CCD7CAA42B39DEEB67BDEEBFEEB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617FB4" w14:textId="6AF1A9CD" w:rsidR="000F2DF4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</w:tcPr>
          <w:p w14:paraId="386D16E6" w14:textId="77777777" w:rsidR="000F2DF4" w:rsidRPr="005114CE" w:rsidRDefault="000F2DF4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1662112767"/>
            <w:placeholder>
              <w:docPart w:val="3C9331D145374C539A35B06E2DE03390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144ECB" w14:textId="23824E2D" w:rsidR="000F2DF4" w:rsidRPr="009C220D" w:rsidRDefault="00DC0CC6" w:rsidP="00682C69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BD103E" w:rsidRPr="005114CE" w14:paraId="7D23D7DF" w14:textId="77777777" w:rsidTr="00DC0CC6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2E6DD746" w14:textId="77777777" w:rsidR="00DC0CC6" w:rsidRDefault="00DC0CC6" w:rsidP="00490804">
            <w:pPr>
              <w:rPr>
                <w:sz w:val="20"/>
              </w:rPr>
            </w:pPr>
          </w:p>
          <w:p w14:paraId="538C250C" w14:textId="0D3B009E" w:rsidR="00BD103E" w:rsidRPr="00DC0CC6" w:rsidRDefault="00BD103E" w:rsidP="00490804">
            <w:pPr>
              <w:rPr>
                <w:sz w:val="20"/>
              </w:rPr>
            </w:pPr>
            <w:r w:rsidRPr="00DC0CC6">
              <w:rPr>
                <w:sz w:val="20"/>
              </w:rPr>
              <w:t>Address:</w:t>
            </w:r>
            <w:r w:rsidR="00DC0CC6" w:rsidRPr="00DC0CC6">
              <w:rPr>
                <w:sz w:val="20"/>
              </w:rPr>
              <w:t xml:space="preserve">   </w:t>
            </w:r>
            <w:sdt>
              <w:sdtPr>
                <w:id w:val="1803884811"/>
                <w:placeholder>
                  <w:docPart w:val="1CDF5803ADC64F28AC942B9C0212D9C9"/>
                </w:placeholder>
                <w:showingPlcHdr/>
              </w:sdtPr>
              <w:sdtEndPr>
                <w:rPr>
                  <w:color w:val="FFFFFF" w:themeColor="background1"/>
                  <w:sz w:val="14"/>
                  <w:szCs w:val="14"/>
                </w:rPr>
              </w:sdtEndPr>
              <w:sdtContent>
                <w:r w:rsidR="00DC0CC6"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42762EF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F4083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EB8A4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ABB127" w14:textId="77777777" w:rsidTr="00DC0CC6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1D744E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03BC8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5AD3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1F25C" w14:textId="77777777" w:rsidR="00D55AFA" w:rsidRDefault="00D55AFA" w:rsidP="00330050"/>
        </w:tc>
      </w:tr>
      <w:tr w:rsidR="000F2DF4" w:rsidRPr="005114CE" w14:paraId="510DCEF4" w14:textId="77777777" w:rsidTr="00DC0CC6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43B7F73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sdt>
          <w:sdtPr>
            <w:id w:val="-1950774379"/>
            <w:placeholder>
              <w:docPart w:val="E15E6A3565984D628D245B72E29FAAD3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93CEDA" w14:textId="19584037" w:rsidR="000F2DF4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58733AD0" w14:textId="77777777" w:rsidR="000F2DF4" w:rsidRPr="005114CE" w:rsidRDefault="000D2539" w:rsidP="00C45A88">
            <w:pPr>
              <w:pStyle w:val="Heading4"/>
              <w:jc w:val="center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sdt>
          <w:sdtPr>
            <w:id w:val="-26109031"/>
            <w:placeholder>
              <w:docPart w:val="65CD4CFBAF1C4D2A81E31F08AE5D1E1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4318D" w14:textId="52A373ED" w:rsidR="000F2DF4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0D2539" w:rsidRPr="005114CE" w14:paraId="15A9F736" w14:textId="77777777" w:rsidTr="00DC0CC6">
        <w:trPr>
          <w:trHeight w:val="360"/>
        </w:trPr>
        <w:tc>
          <w:tcPr>
            <w:tcW w:w="1080" w:type="dxa"/>
          </w:tcPr>
          <w:p w14:paraId="19C95397" w14:textId="77777777" w:rsidR="000D2539" w:rsidRPr="005114CE" w:rsidRDefault="000D2539" w:rsidP="00490804">
            <w:r>
              <w:t>Company:</w:t>
            </w:r>
          </w:p>
        </w:tc>
        <w:sdt>
          <w:sdtPr>
            <w:id w:val="-1681814451"/>
            <w:placeholder>
              <w:docPart w:val="0087BE2B99C44E82BCEB4D1A5DE19878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987F60" w14:textId="5ED394EF" w:rsidR="000D2539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</w:tcPr>
          <w:p w14:paraId="045B7692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1732654935"/>
            <w:placeholder>
              <w:docPart w:val="88D22D6FF6724890807950FFCDFFF5B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E079B5" w14:textId="2CA366F1" w:rsidR="000D2539" w:rsidRPr="009C220D" w:rsidRDefault="00DC0CC6" w:rsidP="00682C69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BD103E" w:rsidRPr="005114CE" w14:paraId="002585F8" w14:textId="77777777" w:rsidTr="00DC0CC6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</w:tcPr>
          <w:p w14:paraId="347DA005" w14:textId="77777777" w:rsidR="00BD103E" w:rsidRDefault="00BD103E" w:rsidP="00490804">
            <w:r w:rsidRPr="005114CE">
              <w:t>Address:</w:t>
            </w:r>
          </w:p>
        </w:tc>
        <w:sdt>
          <w:sdtPr>
            <w:id w:val="2014633900"/>
            <w:placeholder>
              <w:docPart w:val="BEDC000EFBD644019B33F3E5EFD0D71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70ABA5" w14:textId="1F752E68" w:rsidR="00BD103E" w:rsidRPr="009C220D" w:rsidRDefault="00DC0CC6" w:rsidP="00A211B2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14:paraId="4775ABE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50003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FF695A3" w14:textId="77777777" w:rsidTr="00DC0CC6">
        <w:trPr>
          <w:trHeight w:hRule="exact" w:val="14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9126DA" w14:textId="77777777" w:rsidR="00D55AFA" w:rsidRPr="005114CE" w:rsidRDefault="00D55AFA" w:rsidP="00330050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C560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CD5B2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2ED6E3" w14:textId="77777777" w:rsidR="00D55AFA" w:rsidRDefault="00D55AFA" w:rsidP="00330050"/>
        </w:tc>
      </w:tr>
      <w:tr w:rsidR="000D2539" w:rsidRPr="005114CE" w14:paraId="3EEAAE8B" w14:textId="77777777" w:rsidTr="00DC0CC6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</w:tcPr>
          <w:p w14:paraId="21D75985" w14:textId="77777777" w:rsidR="000D2539" w:rsidRPr="005114CE" w:rsidRDefault="000D2539" w:rsidP="00490804">
            <w:r w:rsidRPr="005114CE">
              <w:t>Full Name:</w:t>
            </w:r>
          </w:p>
        </w:tc>
        <w:sdt>
          <w:sdtPr>
            <w:id w:val="1476336840"/>
            <w:placeholder>
              <w:docPart w:val="1A1FEF5492FE4522AA2AA8D58A86B1E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920BD8" w14:textId="33A6BCC2" w:rsidR="000D2539" w:rsidRPr="009C220D" w:rsidRDefault="00DC0CC6" w:rsidP="00607FED">
                <w:pPr>
                  <w:pStyle w:val="FieldText"/>
                  <w:keepLines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</w:tcBorders>
          </w:tcPr>
          <w:p w14:paraId="46DD5714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>
              <w:t>Relationship</w:t>
            </w:r>
            <w:r w:rsidRPr="005114CE">
              <w:t>:</w:t>
            </w:r>
          </w:p>
        </w:tc>
        <w:sdt>
          <w:sdtPr>
            <w:id w:val="-221825826"/>
            <w:placeholder>
              <w:docPart w:val="BFCD3FF31809447490BD9A83F061FA6A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626C8A" w14:textId="347AC09E" w:rsidR="000D2539" w:rsidRPr="009C220D" w:rsidRDefault="00DC0CC6" w:rsidP="00607FED">
                <w:pPr>
                  <w:pStyle w:val="FieldText"/>
                  <w:keepLines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0D2539" w:rsidRPr="005114CE" w14:paraId="0EA33F1A" w14:textId="77777777" w:rsidTr="00DC0CC6">
        <w:trPr>
          <w:trHeight w:val="360"/>
        </w:trPr>
        <w:tc>
          <w:tcPr>
            <w:tcW w:w="1080" w:type="dxa"/>
          </w:tcPr>
          <w:p w14:paraId="4C36DE1E" w14:textId="77777777" w:rsidR="000D2539" w:rsidRPr="005114CE" w:rsidRDefault="000D2539" w:rsidP="00490804">
            <w:r>
              <w:t>Company:</w:t>
            </w:r>
          </w:p>
        </w:tc>
        <w:sdt>
          <w:sdtPr>
            <w:id w:val="-965198451"/>
            <w:placeholder>
              <w:docPart w:val="637A5C30D3A24567B3D7ACEFDA591EF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F3F3A5" w14:textId="4FEE8327" w:rsidR="000D2539" w:rsidRPr="009C220D" w:rsidRDefault="00DC0CC6" w:rsidP="00607FED">
                <w:pPr>
                  <w:pStyle w:val="FieldText"/>
                  <w:keepLines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</w:tcPr>
          <w:p w14:paraId="7CD6FD78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-1525084276"/>
            <w:placeholder>
              <w:docPart w:val="3CFE57477DD3464EA0540AB60257C6D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C6E099" w14:textId="5E18E91A" w:rsidR="000D2539" w:rsidRPr="009C220D" w:rsidRDefault="00DC0CC6" w:rsidP="00607FED">
                <w:pPr>
                  <w:pStyle w:val="FieldText"/>
                  <w:keepLines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BD103E" w:rsidRPr="005114CE" w14:paraId="50FD5A6C" w14:textId="77777777" w:rsidTr="00DC0CC6">
        <w:trPr>
          <w:trHeight w:val="360"/>
        </w:trPr>
        <w:tc>
          <w:tcPr>
            <w:tcW w:w="1080" w:type="dxa"/>
          </w:tcPr>
          <w:p w14:paraId="27B8830B" w14:textId="77777777" w:rsidR="00BD103E" w:rsidRDefault="00BD103E" w:rsidP="00490804">
            <w:r w:rsidRPr="005114CE">
              <w:t>Address:</w:t>
            </w:r>
          </w:p>
        </w:tc>
        <w:sdt>
          <w:sdtPr>
            <w:id w:val="1882972052"/>
            <w:placeholder>
              <w:docPart w:val="829571DBD9264FAAA210A82C1B47795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5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87F21E" w14:textId="456DC759" w:rsidR="00BD103E" w:rsidRPr="009C220D" w:rsidRDefault="00DC0CC6" w:rsidP="00607FED">
                <w:pPr>
                  <w:pStyle w:val="FieldText"/>
                  <w:keepLines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350" w:type="dxa"/>
            <w:tcBorders>
              <w:bottom w:val="single" w:sz="4" w:space="0" w:color="auto"/>
            </w:tcBorders>
          </w:tcPr>
          <w:p w14:paraId="366060C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6DCA7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282D29A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91D2A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FD630F8" w14:textId="77777777" w:rsidR="000D2539" w:rsidRPr="005114CE" w:rsidRDefault="000D2539" w:rsidP="00490804">
            <w:r w:rsidRPr="005114CE">
              <w:t>Company:</w:t>
            </w:r>
          </w:p>
        </w:tc>
        <w:sdt>
          <w:sdtPr>
            <w:id w:val="856705003"/>
            <w:placeholder>
              <w:docPart w:val="21FE00EF23E445C8976901E96725FD2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14:paraId="27215776" w14:textId="267D398E" w:rsidR="000D2539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45251AA4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-344331941"/>
            <w:placeholder>
              <w:docPart w:val="7D13416F1ADD4CB7B9D0D0E2F748553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3B7BD813" w14:textId="5DE31BE1" w:rsidR="000D2539" w:rsidRPr="009C220D" w:rsidRDefault="00DC0CC6" w:rsidP="00682C69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0D2539" w:rsidRPr="00613129" w14:paraId="59183A8F" w14:textId="77777777" w:rsidTr="00BD103E">
        <w:trPr>
          <w:trHeight w:val="360"/>
        </w:trPr>
        <w:tc>
          <w:tcPr>
            <w:tcW w:w="1072" w:type="dxa"/>
          </w:tcPr>
          <w:p w14:paraId="0EE96D9B" w14:textId="77777777" w:rsidR="000D2539" w:rsidRPr="005114CE" w:rsidRDefault="000D2539" w:rsidP="00490804">
            <w:r w:rsidRPr="005114CE">
              <w:t>Address:</w:t>
            </w:r>
          </w:p>
        </w:tc>
        <w:sdt>
          <w:sdtPr>
            <w:id w:val="716400047"/>
            <w:placeholder>
              <w:docPart w:val="088B06DC2FEC40C4B71531F16DD340AD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1E7CD2" w14:textId="1DD5D8FB" w:rsidR="000D2539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28A74FE5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sdt>
          <w:sdtPr>
            <w:id w:val="-1248722334"/>
            <w:placeholder>
              <w:docPart w:val="334E3691711F4431B350D2CE50431D6A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B0C23C" w14:textId="60548A33" w:rsidR="000D2539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118B53B9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440"/>
        <w:gridCol w:w="1440"/>
        <w:gridCol w:w="1620"/>
        <w:gridCol w:w="1620"/>
      </w:tblGrid>
      <w:tr w:rsidR="008F5BCD" w:rsidRPr="00613129" w14:paraId="26ADDDDC" w14:textId="77777777" w:rsidTr="00344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179688" w14:textId="77777777" w:rsidR="008F5BCD" w:rsidRPr="005114CE" w:rsidRDefault="008F5BCD" w:rsidP="00490804">
            <w:r w:rsidRPr="005114CE">
              <w:t>Job Title:</w:t>
            </w:r>
          </w:p>
        </w:tc>
        <w:sdt>
          <w:sdtPr>
            <w:id w:val="564922384"/>
            <w:placeholder>
              <w:docPart w:val="F29B000535BF4FF4947999DA3208F5FE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8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8F6AD56" w14:textId="4B92293B" w:rsidR="008F5BCD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646C1E" w14:textId="77777777" w:rsidR="008F5BCD" w:rsidRPr="005114CE" w:rsidRDefault="008F5BCD" w:rsidP="003449B7">
            <w:pPr>
              <w:pStyle w:val="Heading4"/>
              <w:jc w:val="left"/>
              <w:outlineLvl w:val="3"/>
            </w:pPr>
            <w:r w:rsidRPr="005114CE">
              <w:t>Starting Salary: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94BDB8" w14:textId="12F3A1C7" w:rsidR="008F5BCD" w:rsidRPr="009C220D" w:rsidRDefault="008F5BCD" w:rsidP="00856C35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1938098697"/>
                <w:placeholder>
                  <w:docPart w:val="65DEFEA4E6E6455F9B94E652E48B42BB"/>
                </w:placeholder>
                <w:showingPlcHdr/>
              </w:sdtPr>
              <w:sdtEndPr>
                <w:rPr>
                  <w:color w:val="FFFFFF" w:themeColor="background1"/>
                  <w:sz w:val="14"/>
                  <w:szCs w:val="14"/>
                </w:rPr>
              </w:sdtEndPr>
              <w:sdtContent>
                <w:r w:rsidR="00DC0CC6"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3F41BD" w14:textId="4EF75F65" w:rsidR="008F5BCD" w:rsidRPr="005114CE" w:rsidRDefault="003449B7" w:rsidP="00490804">
            <w:pPr>
              <w:pStyle w:val="Heading4"/>
              <w:outlineLvl w:val="3"/>
            </w:pPr>
            <w:r>
              <w:t xml:space="preserve">   </w:t>
            </w:r>
            <w:r w:rsidR="008F5BCD"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C9E047" w14:textId="06616F0C" w:rsidR="008F5BCD" w:rsidRPr="009C220D" w:rsidRDefault="008F5BCD" w:rsidP="00856C35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-341010568"/>
                <w:placeholder>
                  <w:docPart w:val="AB2B0B3CF70A43FA87EC592C2F5EAFA1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</w:tr>
    </w:tbl>
    <w:p w14:paraId="7725012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194F4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1A968BD" w14:textId="77777777" w:rsidR="000D2539" w:rsidRPr="005114CE" w:rsidRDefault="000D2539" w:rsidP="00490804">
            <w:r w:rsidRPr="005114CE">
              <w:t>Responsibilities:</w:t>
            </w:r>
          </w:p>
        </w:tc>
        <w:sdt>
          <w:sdtPr>
            <w:id w:val="855231976"/>
            <w:placeholder>
              <w:docPart w:val="E26BD1A0BFBD4E6AA730B4D7252D75A9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14:paraId="3B241060" w14:textId="52189043" w:rsidR="000D2539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7A63E4B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83E9A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498D9A" w14:textId="77777777" w:rsidR="000D2539" w:rsidRPr="005114CE" w:rsidRDefault="000D2539" w:rsidP="00490804">
            <w:r w:rsidRPr="005114CE">
              <w:t>From:</w:t>
            </w:r>
          </w:p>
        </w:tc>
        <w:sdt>
          <w:sdtPr>
            <w:id w:val="1495995876"/>
            <w:placeholder>
              <w:docPart w:val="C1706C96AA4041E3B7B9E1E9FD8A42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51CA4069" w14:textId="341DF680" w:rsidR="000D2539" w:rsidRPr="009C220D" w:rsidRDefault="003449B7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450" w:type="dxa"/>
          </w:tcPr>
          <w:p w14:paraId="5715D276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sdt>
          <w:sdtPr>
            <w:id w:val="597677945"/>
            <w:placeholder>
              <w:docPart w:val="FFEF5F95EACC4035BBA042D0134B8F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7B37DC4B" w14:textId="3F32A755" w:rsidR="000D2539" w:rsidRPr="009C220D" w:rsidRDefault="003449B7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2070" w:type="dxa"/>
          </w:tcPr>
          <w:p w14:paraId="290B2AE0" w14:textId="77777777" w:rsidR="000D2539" w:rsidRPr="005114CE" w:rsidRDefault="007E56C4" w:rsidP="00C45A88">
            <w:pPr>
              <w:pStyle w:val="Heading4"/>
              <w:jc w:val="center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sdt>
          <w:sdtPr>
            <w:id w:val="643627293"/>
            <w:placeholder>
              <w:docPart w:val="BECBA35352A34D50BE8F23DF9B8110A8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14:paraId="2C789025" w14:textId="253034AB" w:rsidR="000D2539" w:rsidRPr="009C220D" w:rsidRDefault="00DC0CC6" w:rsidP="0014663E">
                <w:pPr>
                  <w:pStyle w:val="FieldText"/>
                </w:pPr>
                <w:r w:rsidRPr="003449B7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04C6AA7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C5EA8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487070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B246E6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FAD4D3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67866B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40845C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C68D27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4A01CA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662A50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7161423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357DC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26769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D41C1F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78FDE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B2484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8BF48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0E15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EB9ED4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60DD8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DD09582" w14:textId="77777777" w:rsidR="00BC07E3" w:rsidRPr="005114CE" w:rsidRDefault="00BC07E3" w:rsidP="00BC07E3">
            <w:r w:rsidRPr="005114CE">
              <w:t>Company:</w:t>
            </w:r>
          </w:p>
        </w:tc>
        <w:sdt>
          <w:sdtPr>
            <w:id w:val="-317106935"/>
            <w:placeholder>
              <w:docPart w:val="05504F3A3869447599C69DCDE45216D6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14:paraId="36047877" w14:textId="44058777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648E37B5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-595166259"/>
            <w:placeholder>
              <w:docPart w:val="BAD3FF80873C404083A3C1D7F1A8C1FA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3EFC09B9" w14:textId="6A7F6F80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BC07E3" w:rsidRPr="00613129" w14:paraId="50FD16A5" w14:textId="77777777" w:rsidTr="00BD103E">
        <w:trPr>
          <w:trHeight w:val="360"/>
        </w:trPr>
        <w:tc>
          <w:tcPr>
            <w:tcW w:w="1072" w:type="dxa"/>
          </w:tcPr>
          <w:p w14:paraId="3C347563" w14:textId="77777777" w:rsidR="00BC07E3" w:rsidRPr="005114CE" w:rsidRDefault="00BC07E3" w:rsidP="00BC07E3">
            <w:r w:rsidRPr="005114CE">
              <w:t>Address:</w:t>
            </w:r>
          </w:p>
        </w:tc>
        <w:sdt>
          <w:sdtPr>
            <w:id w:val="1463456767"/>
            <w:placeholder>
              <w:docPart w:val="0BA16BF6DFA44E9A895DF42E669729DE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881BC0" w14:textId="0532F1E9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579D64D9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sdt>
          <w:sdtPr>
            <w:id w:val="-860119869"/>
            <w:placeholder>
              <w:docPart w:val="1656EB8310964913B23BD94EDB409977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32B957" w14:textId="199A1C80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185AA23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440"/>
        <w:gridCol w:w="1440"/>
        <w:gridCol w:w="1620"/>
        <w:gridCol w:w="1620"/>
      </w:tblGrid>
      <w:tr w:rsidR="00BC07E3" w:rsidRPr="00613129" w14:paraId="4B537CA0" w14:textId="77777777" w:rsidTr="00DC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80CFB01" w14:textId="77777777" w:rsidR="00BC07E3" w:rsidRPr="005114CE" w:rsidRDefault="00BC07E3" w:rsidP="00BC07E3">
            <w:r w:rsidRPr="005114CE">
              <w:t>Job Title:</w:t>
            </w:r>
          </w:p>
        </w:tc>
        <w:sdt>
          <w:sdtPr>
            <w:id w:val="98923966"/>
            <w:placeholder>
              <w:docPart w:val="15B91D91102947C9BC8EFE80D63AD6E2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14:paraId="550640F6" w14:textId="2454CBEE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440" w:type="dxa"/>
          </w:tcPr>
          <w:p w14:paraId="6BF6F0E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B8508C9" w14:textId="581AD5C9"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-1939672927"/>
                <w:placeholder>
                  <w:docPart w:val="B3FE5334662446B095D65CB70F0CE7C9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  <w:tc>
          <w:tcPr>
            <w:tcW w:w="1620" w:type="dxa"/>
          </w:tcPr>
          <w:p w14:paraId="39AF07D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ACBE66C" w14:textId="5FE097EF"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557914501"/>
                <w:placeholder>
                  <w:docPart w:val="FAE83F64C060417E95A3F6CFBFC51112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</w:tr>
    </w:tbl>
    <w:p w14:paraId="5CE0D33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17250F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8142E63" w14:textId="77777777" w:rsidR="00BC07E3" w:rsidRPr="005114CE" w:rsidRDefault="00BC07E3" w:rsidP="00BC07E3">
            <w:r w:rsidRPr="005114CE">
              <w:t>Responsibilities:</w:t>
            </w:r>
          </w:p>
        </w:tc>
        <w:sdt>
          <w:sdtPr>
            <w:id w:val="-1822039055"/>
            <w:placeholder>
              <w:docPart w:val="85F45689B5674A518F79089C525F1F9C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14:paraId="79446F64" w14:textId="0883B975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299883C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D55F0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B040251" w14:textId="77777777" w:rsidR="00BC07E3" w:rsidRPr="005114CE" w:rsidRDefault="00BC07E3" w:rsidP="00BC07E3">
            <w:r w:rsidRPr="005114CE">
              <w:t>From:</w:t>
            </w:r>
          </w:p>
        </w:tc>
        <w:sdt>
          <w:sdtPr>
            <w:id w:val="-1315331389"/>
            <w:placeholder>
              <w:docPart w:val="161E914A172E4B70BA2348968C8C04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43D9D0E4" w14:textId="76D763F3" w:rsidR="00BC07E3" w:rsidRPr="009C220D" w:rsidRDefault="003449B7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450" w:type="dxa"/>
          </w:tcPr>
          <w:p w14:paraId="162F9126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sdt>
          <w:sdtPr>
            <w:id w:val="1923450476"/>
            <w:placeholder>
              <w:docPart w:val="544EFFE1EAEE4D709653C6ADDEEC4F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39E01BDF" w14:textId="2AA95DFB" w:rsidR="00BC07E3" w:rsidRPr="009C220D" w:rsidRDefault="003449B7" w:rsidP="00BC07E3">
                <w:pPr>
                  <w:pStyle w:val="FieldText"/>
                </w:pPr>
                <w:r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2070" w:type="dxa"/>
          </w:tcPr>
          <w:p w14:paraId="659A1546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>
              <w:t>Reason for L</w:t>
            </w:r>
            <w:r w:rsidRPr="005114CE">
              <w:t>eaving:</w:t>
            </w:r>
          </w:p>
        </w:tc>
        <w:sdt>
          <w:sdtPr>
            <w:id w:val="-340938436"/>
            <w:placeholder>
              <w:docPart w:val="73579F736FC84D29A0ED640FD4E829B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14:paraId="632F0168" w14:textId="60D531E3" w:rsidR="00BC07E3" w:rsidRPr="009C220D" w:rsidRDefault="00DC0CC6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0509E2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03362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4B35A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B57650C" w14:textId="33AF15C3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2CC5B77" w14:textId="1B2CAC74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DDE9D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0603EC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754830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7E8EA6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E5318D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4EC702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98758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E13CD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B8F165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75AF5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D547D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32FBC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F1928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B58E49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7D1D5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C465EA8" w14:textId="77777777" w:rsidR="00BC07E3" w:rsidRPr="005114CE" w:rsidRDefault="00BC07E3" w:rsidP="00BC07E3">
            <w:r w:rsidRPr="005114CE">
              <w:t>Company:</w:t>
            </w:r>
          </w:p>
        </w:tc>
        <w:sdt>
          <w:sdtPr>
            <w:id w:val="745846018"/>
            <w:placeholder>
              <w:docPart w:val="09B54856E7F142FDB75F94F55ECEFD7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bottom w:val="single" w:sz="4" w:space="0" w:color="auto"/>
                </w:tcBorders>
              </w:tcPr>
              <w:p w14:paraId="72AA18C9" w14:textId="411AC2A1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0285DB59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Phone:</w:t>
            </w:r>
          </w:p>
        </w:tc>
        <w:sdt>
          <w:sdtPr>
            <w:id w:val="1958213428"/>
            <w:placeholder>
              <w:docPart w:val="B8741F74561049A3A64DE684F7F19EF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bottom w:val="single" w:sz="4" w:space="0" w:color="auto"/>
                </w:tcBorders>
              </w:tcPr>
              <w:p w14:paraId="643C906A" w14:textId="7C7C6261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  <w:tr w:rsidR="00BC07E3" w:rsidRPr="00613129" w14:paraId="61B055E0" w14:textId="77777777" w:rsidTr="00BD103E">
        <w:trPr>
          <w:trHeight w:val="360"/>
        </w:trPr>
        <w:tc>
          <w:tcPr>
            <w:tcW w:w="1072" w:type="dxa"/>
          </w:tcPr>
          <w:p w14:paraId="14DC1DA7" w14:textId="77777777" w:rsidR="00BC07E3" w:rsidRPr="005114CE" w:rsidRDefault="00BC07E3" w:rsidP="00BC07E3">
            <w:r w:rsidRPr="005114CE">
              <w:t>Address:</w:t>
            </w:r>
          </w:p>
        </w:tc>
        <w:sdt>
          <w:sdtPr>
            <w:id w:val="1696267294"/>
            <w:placeholder>
              <w:docPart w:val="F42F94B4697A44359EC0A673AC2D546C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57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6A513B" w14:textId="44BF458A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170" w:type="dxa"/>
          </w:tcPr>
          <w:p w14:paraId="18BB32CE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Supervisor:</w:t>
            </w:r>
          </w:p>
        </w:tc>
        <w:sdt>
          <w:sdtPr>
            <w:id w:val="-1416619454"/>
            <w:placeholder>
              <w:docPart w:val="CE2D84C8A6FC4B78931C7A5C341FC12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0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98D1AA" w14:textId="53CEF219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44DB5A8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440"/>
        <w:gridCol w:w="1440"/>
        <w:gridCol w:w="1620"/>
        <w:gridCol w:w="1620"/>
      </w:tblGrid>
      <w:tr w:rsidR="00BC07E3" w:rsidRPr="00613129" w14:paraId="17A46B3C" w14:textId="77777777" w:rsidTr="00DC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E2CB2F4" w14:textId="77777777" w:rsidR="00BC07E3" w:rsidRPr="005114CE" w:rsidRDefault="00BC07E3" w:rsidP="00BC07E3">
            <w:r w:rsidRPr="005114CE">
              <w:t>Job Title:</w:t>
            </w:r>
          </w:p>
        </w:tc>
        <w:sdt>
          <w:sdtPr>
            <w:id w:val="-1631785867"/>
            <w:placeholder>
              <w:docPart w:val="5967777E2F554E5AB517B94E0750B5B3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2888" w:type="dxa"/>
                <w:tcBorders>
                  <w:bottom w:val="single" w:sz="4" w:space="0" w:color="auto"/>
                </w:tcBorders>
              </w:tcPr>
              <w:p w14:paraId="03DA002E" w14:textId="520CD91C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1440" w:type="dxa"/>
          </w:tcPr>
          <w:p w14:paraId="5D45876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685814" w14:textId="469CD913"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-2041664864"/>
                <w:placeholder>
                  <w:docPart w:val="8475986252C241DCB6898E50E7B0F8C8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  <w:tc>
          <w:tcPr>
            <w:tcW w:w="1620" w:type="dxa"/>
          </w:tcPr>
          <w:p w14:paraId="7107D30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38871E" w14:textId="2A9CA091" w:rsidR="00BC07E3" w:rsidRPr="009C220D" w:rsidRDefault="00BC07E3" w:rsidP="00BC07E3">
            <w:pPr>
              <w:pStyle w:val="FieldText"/>
            </w:pPr>
            <w:r w:rsidRPr="009C220D">
              <w:t>$</w:t>
            </w:r>
            <w:r w:rsidR="00DC0CC6">
              <w:t xml:space="preserve"> </w:t>
            </w:r>
            <w:sdt>
              <w:sdtPr>
                <w:id w:val="100085039"/>
                <w:placeholder>
                  <w:docPart w:val="E8500B6B030A47749FFAF349AA051584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="00DC0CC6"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sdtContent>
            </w:sdt>
          </w:p>
        </w:tc>
      </w:tr>
    </w:tbl>
    <w:p w14:paraId="19B28E6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69EE7E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20DC255" w14:textId="77777777" w:rsidR="00BC07E3" w:rsidRPr="005114CE" w:rsidRDefault="00BC07E3" w:rsidP="00BC07E3">
            <w:r w:rsidRPr="005114CE">
              <w:t>Responsibilities:</w:t>
            </w:r>
          </w:p>
        </w:tc>
        <w:sdt>
          <w:sdtPr>
            <w:id w:val="-1765914022"/>
            <w:placeholder>
              <w:docPart w:val="FE1105B7EDC840958E4502909445CB0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8589" w:type="dxa"/>
                <w:tcBorders>
                  <w:bottom w:val="single" w:sz="4" w:space="0" w:color="auto"/>
                </w:tcBorders>
              </w:tcPr>
              <w:p w14:paraId="14E52A92" w14:textId="5B3A2844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093339A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44FB5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366527" w14:textId="77777777" w:rsidR="00BC07E3" w:rsidRPr="005114CE" w:rsidRDefault="00BC07E3" w:rsidP="00BC07E3">
            <w:r w:rsidRPr="005114CE">
              <w:t>From:</w:t>
            </w:r>
          </w:p>
        </w:tc>
        <w:sdt>
          <w:sdtPr>
            <w:id w:val="-719044511"/>
            <w:placeholder>
              <w:docPart w:val="09CF0BBECFAC43C0BC575ACAC118C4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7AD33B38" w14:textId="20ABDE0A" w:rsidR="00BC07E3" w:rsidRPr="009C220D" w:rsidRDefault="00283468" w:rsidP="00BC07E3">
                <w:pPr>
                  <w:pStyle w:val="FieldText"/>
                </w:pPr>
                <w:r w:rsidRPr="0028346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Date</w:t>
                </w:r>
              </w:p>
            </w:tc>
          </w:sdtContent>
        </w:sdt>
        <w:tc>
          <w:tcPr>
            <w:tcW w:w="450" w:type="dxa"/>
          </w:tcPr>
          <w:p w14:paraId="1493BA13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sdt>
          <w:sdtPr>
            <w:id w:val="-750187060"/>
            <w:placeholder>
              <w:docPart w:val="C40DB3286AB345D89EC32BC86EB2B7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02561F95" w14:textId="40E44B10" w:rsidR="00BC07E3" w:rsidRPr="009C220D" w:rsidRDefault="00283468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</w:rPr>
                  <w:t>Add Date</w:t>
                </w:r>
              </w:p>
            </w:tc>
          </w:sdtContent>
        </w:sdt>
        <w:tc>
          <w:tcPr>
            <w:tcW w:w="2070" w:type="dxa"/>
          </w:tcPr>
          <w:p w14:paraId="3D063ED7" w14:textId="77777777" w:rsidR="00BC07E3" w:rsidRPr="005114CE" w:rsidRDefault="00BC07E3" w:rsidP="00C45A88">
            <w:pPr>
              <w:pStyle w:val="Heading4"/>
              <w:jc w:val="center"/>
              <w:outlineLvl w:val="3"/>
            </w:pPr>
            <w:r>
              <w:t>Reason for L</w:t>
            </w:r>
            <w:r w:rsidRPr="005114CE">
              <w:t>eaving:</w:t>
            </w:r>
          </w:p>
        </w:tc>
        <w:sdt>
          <w:sdtPr>
            <w:id w:val="1983120871"/>
            <w:placeholder>
              <w:docPart w:val="03EE8B35B2D4412489DA8023D48A87A4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3240" w:type="dxa"/>
                <w:tcBorders>
                  <w:bottom w:val="single" w:sz="4" w:space="0" w:color="auto"/>
                </w:tcBorders>
              </w:tcPr>
              <w:p w14:paraId="33A5A24A" w14:textId="60652B24" w:rsidR="00BC07E3" w:rsidRPr="009C220D" w:rsidRDefault="00DC0CC6" w:rsidP="00BC07E3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</w:tr>
    </w:tbl>
    <w:p w14:paraId="30FC111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92483B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1287BE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925C0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84A8332" w14:textId="36EEAD46" w:rsidR="00BC07E3" w:rsidRPr="005114CE" w:rsidRDefault="00D73513" w:rsidP="00BC07E3">
            <w:pPr>
              <w:pStyle w:val="Checkbox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6F3">
              <w:fldChar w:fldCharType="separate"/>
            </w:r>
            <w:r>
              <w:fldChar w:fldCharType="end"/>
            </w:r>
          </w:p>
        </w:tc>
        <w:tc>
          <w:tcPr>
            <w:tcW w:w="900" w:type="dxa"/>
          </w:tcPr>
          <w:p w14:paraId="3D97F0E0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0900A7CE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06F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93248E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8DCDDD1" w14:textId="02C5003F" w:rsidR="00871876" w:rsidRDefault="00B71816" w:rsidP="00871876">
      <w:pPr>
        <w:pStyle w:val="Heading2"/>
      </w:pPr>
      <w:r>
        <w:t>Automotive/Mechanical Experience</w:t>
      </w:r>
    </w:p>
    <w:p w14:paraId="3847A0F1" w14:textId="77777777" w:rsidR="003D3145" w:rsidRDefault="003D3145">
      <w:pPr>
        <w:rPr>
          <w:i/>
          <w:iCs/>
          <w:sz w:val="20"/>
          <w:szCs w:val="20"/>
        </w:rPr>
      </w:pPr>
    </w:p>
    <w:p w14:paraId="2F520459" w14:textId="03E782B1" w:rsidR="00C92A3C" w:rsidRPr="00B71816" w:rsidRDefault="00B71816">
      <w:pPr>
        <w:rPr>
          <w:i/>
          <w:iCs/>
          <w:sz w:val="20"/>
          <w:szCs w:val="20"/>
        </w:rPr>
      </w:pPr>
      <w:r w:rsidRPr="00B71816">
        <w:rPr>
          <w:i/>
          <w:iCs/>
          <w:sz w:val="20"/>
          <w:szCs w:val="20"/>
        </w:rPr>
        <w:t>In this section, please explain your automotive</w:t>
      </w:r>
      <w:r>
        <w:rPr>
          <w:i/>
          <w:iCs/>
          <w:sz w:val="20"/>
          <w:szCs w:val="20"/>
        </w:rPr>
        <w:t>/mechanical</w:t>
      </w:r>
      <w:r w:rsidRPr="00B71816">
        <w:rPr>
          <w:i/>
          <w:iCs/>
          <w:sz w:val="20"/>
          <w:szCs w:val="20"/>
        </w:rPr>
        <w:t xml:space="preserve"> experience.</w:t>
      </w:r>
      <w:r w:rsidR="003D3145">
        <w:rPr>
          <w:i/>
          <w:iCs/>
          <w:sz w:val="20"/>
          <w:szCs w:val="20"/>
        </w:rPr>
        <w:t xml:space="preserve"> In addition, list any certifications you have which pertains to the automotive industry.</w:t>
      </w:r>
    </w:p>
    <w:tbl>
      <w:tblPr>
        <w:tblStyle w:val="PlainTable3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5"/>
        <w:gridCol w:w="43"/>
      </w:tblGrid>
      <w:tr w:rsidR="000D2539" w:rsidRPr="005114CE" w14:paraId="6C1BC5B1" w14:textId="77777777" w:rsidTr="003D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4"/>
        </w:trPr>
        <w:sdt>
          <w:sdtPr>
            <w:rPr>
              <w:sz w:val="18"/>
              <w:szCs w:val="22"/>
            </w:rPr>
            <w:id w:val="54602386"/>
            <w:placeholder>
              <w:docPart w:val="DEAE9073309C4823BFBDB363F8BCEB9D"/>
            </w:placeholder>
            <w:showingPlcHdr/>
          </w:sdtPr>
          <w:sdtEndPr>
            <w:rPr>
              <w:sz w:val="12"/>
              <w:szCs w:val="12"/>
            </w:rPr>
          </w:sdtEndPr>
          <w:sdtContent>
            <w:tc>
              <w:tcPr>
                <w:tcW w:w="1007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787D9FF9" w14:textId="1B710483" w:rsidR="000D2539" w:rsidRPr="005114CE" w:rsidRDefault="0087102D" w:rsidP="00490804">
                <w:r w:rsidRPr="00DE5798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Add Text</w:t>
                </w:r>
              </w:p>
            </w:tc>
          </w:sdtContent>
        </w:sdt>
        <w:tc>
          <w:tcPr>
            <w:tcW w:w="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6F04E7" w14:textId="77777777" w:rsidR="000D2539" w:rsidRPr="009C220D" w:rsidRDefault="000D2539" w:rsidP="00902964">
            <w:pPr>
              <w:pStyle w:val="FieldText"/>
            </w:pPr>
          </w:p>
        </w:tc>
      </w:tr>
    </w:tbl>
    <w:p w14:paraId="007C04DA" w14:textId="77777777" w:rsidR="00871876" w:rsidRDefault="00871876" w:rsidP="00871876">
      <w:pPr>
        <w:pStyle w:val="Heading2"/>
      </w:pPr>
      <w:r w:rsidRPr="009C220D">
        <w:t>Disclaimer and Signature</w:t>
      </w:r>
    </w:p>
    <w:p w14:paraId="30D2C1E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064FF2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F1726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D9C55EA" w14:textId="77777777" w:rsidR="000D2539" w:rsidRPr="005114CE" w:rsidRDefault="000D2539" w:rsidP="00490804">
            <w:r w:rsidRPr="005114CE">
              <w:t>Signature:</w:t>
            </w:r>
          </w:p>
        </w:tc>
        <w:sdt>
          <w:sdtPr>
            <w:id w:val="1036545843"/>
            <w:placeholder>
              <w:docPart w:val="8CCDB338164F4378B3D2398A8D3F964F"/>
            </w:placeholder>
            <w:showingPlcHdr/>
          </w:sdtPr>
          <w:sdtEndPr>
            <w:rPr>
              <w:sz w:val="14"/>
              <w:szCs w:val="14"/>
            </w:rPr>
          </w:sdtEndPr>
          <w:sdtContent>
            <w:tc>
              <w:tcPr>
                <w:tcW w:w="6145" w:type="dxa"/>
                <w:tcBorders>
                  <w:bottom w:val="single" w:sz="4" w:space="0" w:color="auto"/>
                </w:tcBorders>
              </w:tcPr>
              <w:p w14:paraId="5198C7B0" w14:textId="300C60F1" w:rsidR="000D2539" w:rsidRPr="005114CE" w:rsidRDefault="00DC0CC6" w:rsidP="00682C69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  <w:sz w:val="14"/>
                    <w:szCs w:val="14"/>
                  </w:rPr>
                  <w:t>Add Text</w:t>
                </w:r>
              </w:p>
            </w:tc>
          </w:sdtContent>
        </w:sdt>
        <w:tc>
          <w:tcPr>
            <w:tcW w:w="674" w:type="dxa"/>
          </w:tcPr>
          <w:p w14:paraId="6D318CA4" w14:textId="77777777" w:rsidR="000D2539" w:rsidRPr="005114CE" w:rsidRDefault="000D2539" w:rsidP="00C45A88">
            <w:pPr>
              <w:pStyle w:val="Heading4"/>
              <w:jc w:val="center"/>
              <w:outlineLvl w:val="3"/>
            </w:pPr>
            <w:r w:rsidRPr="005114CE">
              <w:t>Date:</w:t>
            </w:r>
          </w:p>
        </w:tc>
        <w:sdt>
          <w:sdtPr>
            <w:id w:val="449595383"/>
            <w:placeholder>
              <w:docPart w:val="BF2E53B2157945ADAE5F79AEC87314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20ED6A63" w14:textId="0071C325" w:rsidR="000D2539" w:rsidRPr="005114CE" w:rsidRDefault="00DC0CC6" w:rsidP="00682C69">
                <w:pPr>
                  <w:pStyle w:val="FieldText"/>
                </w:pPr>
                <w:r w:rsidRPr="00DE5798">
                  <w:rPr>
                    <w:rStyle w:val="PlaceholderText"/>
                    <w:color w:val="FFFFFF" w:themeColor="background1"/>
                  </w:rPr>
                  <w:t>Add Date</w:t>
                </w:r>
              </w:p>
            </w:tc>
          </w:sdtContent>
        </w:sdt>
      </w:tr>
    </w:tbl>
    <w:p w14:paraId="463510A6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C7484" w14:textId="77777777" w:rsidR="006906F3" w:rsidRDefault="006906F3" w:rsidP="00176E67">
      <w:r>
        <w:separator/>
      </w:r>
    </w:p>
  </w:endnote>
  <w:endnote w:type="continuationSeparator" w:id="0">
    <w:p w14:paraId="557A266A" w14:textId="77777777" w:rsidR="006906F3" w:rsidRDefault="006906F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13652BA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BC2AD" w14:textId="77777777" w:rsidR="006906F3" w:rsidRDefault="006906F3" w:rsidP="00176E67">
      <w:r>
        <w:separator/>
      </w:r>
    </w:p>
  </w:footnote>
  <w:footnote w:type="continuationSeparator" w:id="0">
    <w:p w14:paraId="39840E1E" w14:textId="77777777" w:rsidR="006906F3" w:rsidRDefault="006906F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1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25F7"/>
    <w:rsid w:val="00275BB5"/>
    <w:rsid w:val="00275E7C"/>
    <w:rsid w:val="00283468"/>
    <w:rsid w:val="00286F6A"/>
    <w:rsid w:val="00291C8C"/>
    <w:rsid w:val="002A1ECE"/>
    <w:rsid w:val="002A2510"/>
    <w:rsid w:val="002A2BC3"/>
    <w:rsid w:val="002A6FA9"/>
    <w:rsid w:val="002B4D1D"/>
    <w:rsid w:val="002C10B1"/>
    <w:rsid w:val="002D222A"/>
    <w:rsid w:val="002D2401"/>
    <w:rsid w:val="003076FD"/>
    <w:rsid w:val="00317005"/>
    <w:rsid w:val="00330050"/>
    <w:rsid w:val="00335259"/>
    <w:rsid w:val="003449B7"/>
    <w:rsid w:val="003929F1"/>
    <w:rsid w:val="003A1B63"/>
    <w:rsid w:val="003A41A1"/>
    <w:rsid w:val="003B2326"/>
    <w:rsid w:val="003D3145"/>
    <w:rsid w:val="00400251"/>
    <w:rsid w:val="00432D4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7DDE"/>
    <w:rsid w:val="0052122B"/>
    <w:rsid w:val="00533254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06F3"/>
    <w:rsid w:val="006D2635"/>
    <w:rsid w:val="006D779C"/>
    <w:rsid w:val="006E4F63"/>
    <w:rsid w:val="006E729E"/>
    <w:rsid w:val="00715D24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02D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1816"/>
    <w:rsid w:val="00B90EC2"/>
    <w:rsid w:val="00BA268F"/>
    <w:rsid w:val="00BC07E3"/>
    <w:rsid w:val="00BD103E"/>
    <w:rsid w:val="00C079CA"/>
    <w:rsid w:val="00C45A88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3513"/>
    <w:rsid w:val="00D83A19"/>
    <w:rsid w:val="00D86A85"/>
    <w:rsid w:val="00D90A75"/>
    <w:rsid w:val="00DA4514"/>
    <w:rsid w:val="00DC0CC6"/>
    <w:rsid w:val="00DC47A2"/>
    <w:rsid w:val="00DE1551"/>
    <w:rsid w:val="00DE1A09"/>
    <w:rsid w:val="00DE5798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2E1A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C40D8B"/>
  <w15:docId w15:val="{D93D4C53-9FF0-4204-BA20-0E412DEB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A2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KTH~1\AppData\Local\Temp\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1762D09A6846C98EBC9FCD6BC4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E38C-7E7B-4F88-B151-BF3CD2E996FC}"/>
      </w:docPartPr>
      <w:docPartBody>
        <w:p w:rsidR="00E04928" w:rsidRDefault="00604E06" w:rsidP="00604E06">
          <w:pPr>
            <w:pStyle w:val="BE1762D09A6846C98EBC9FCD6BC44B362"/>
          </w:pPr>
          <w:r w:rsidRPr="00533254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D5B598AAE43542F7BFDE2BE48DBF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005D-CB54-41B6-B4F0-7A39897D5651}"/>
      </w:docPartPr>
      <w:docPartBody>
        <w:p w:rsidR="00E04928" w:rsidRDefault="00604E06" w:rsidP="00604E06">
          <w:pPr>
            <w:pStyle w:val="D5B598AAE43542F7BFDE2BE48DBFE59E2"/>
          </w:pPr>
          <w:r w:rsidRPr="00533254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2339AA7F7CA403B959046526149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088A-F02E-41C2-9187-17FD75526459}"/>
      </w:docPartPr>
      <w:docPartBody>
        <w:p w:rsidR="00E04928" w:rsidRDefault="00604E06" w:rsidP="00604E06">
          <w:pPr>
            <w:pStyle w:val="72339AA7F7CA403B959046526149B59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59F8CFFA54D43C2B8A6ABA5920B1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38ACB-38F3-44DB-8191-9F2E5FA2DF3F}"/>
      </w:docPartPr>
      <w:docPartBody>
        <w:p w:rsidR="00E04928" w:rsidRDefault="00604E06" w:rsidP="00604E06">
          <w:pPr>
            <w:pStyle w:val="F59F8CFFA54D43C2B8A6ABA5920B12ED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45B23550F7A4A16BDFAC34886CF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4E17-9E95-40BA-B5FF-853986ADFC0E}"/>
      </w:docPartPr>
      <w:docPartBody>
        <w:p w:rsidR="00E04928" w:rsidRDefault="00604E06" w:rsidP="00604E06">
          <w:pPr>
            <w:pStyle w:val="145B23550F7A4A16BDFAC34886CFEA6E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4B11888A4BB84412B379E693BD21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0A35-2479-449E-97DF-843970C19A58}"/>
      </w:docPartPr>
      <w:docPartBody>
        <w:p w:rsidR="00E04928" w:rsidRDefault="00604E06" w:rsidP="00604E06">
          <w:pPr>
            <w:pStyle w:val="4B11888A4BB84412B379E693BD21B531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5B0BEA5E0734CA0AA088D280D99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C4380-0607-4326-AD1E-D7776BA08940}"/>
      </w:docPartPr>
      <w:docPartBody>
        <w:p w:rsidR="00E04928" w:rsidRDefault="00604E06" w:rsidP="00604E06">
          <w:pPr>
            <w:pStyle w:val="15B0BEA5E0734CA0AA088D280D99FAEF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CDBAE18031D4680AB7ACAB537F7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0FC44-A654-4873-BAE9-E6F537B665E6}"/>
      </w:docPartPr>
      <w:docPartBody>
        <w:p w:rsidR="00E04928" w:rsidRDefault="00604E06" w:rsidP="00604E06">
          <w:pPr>
            <w:pStyle w:val="1CDBAE18031D4680AB7ACAB537F76B3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EA55E42E272849708E4F6371F60C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A138-7FE9-4F7C-A296-7B37C5A45536}"/>
      </w:docPartPr>
      <w:docPartBody>
        <w:p w:rsidR="00E04928" w:rsidRDefault="00604E06" w:rsidP="00604E06">
          <w:pPr>
            <w:pStyle w:val="EA55E42E272849708E4F6371F60CFD88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839DAE0E22545AAA8781C8D62B0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F005-3ADF-4445-945D-E9317F68EE59}"/>
      </w:docPartPr>
      <w:docPartBody>
        <w:p w:rsidR="00E04928" w:rsidRDefault="00604E06" w:rsidP="00604E06">
          <w:pPr>
            <w:pStyle w:val="1839DAE0E22545AAA8781C8D62B0539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18E0921429844A4AB0A2C250035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A3FB-EEC4-4C79-AD83-0550A9BB74D3}"/>
      </w:docPartPr>
      <w:docPartBody>
        <w:p w:rsidR="00E04928" w:rsidRDefault="00604E06" w:rsidP="00604E06">
          <w:pPr>
            <w:pStyle w:val="118E0921429844A4AB0A2C250035BA30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4C504F32CC60437AA19AFF5760A9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218D-B55D-4012-8C14-F7A3FA182D6C}"/>
      </w:docPartPr>
      <w:docPartBody>
        <w:p w:rsidR="00E04928" w:rsidRDefault="00604E06" w:rsidP="00604E06">
          <w:pPr>
            <w:pStyle w:val="4C504F32CC60437AA19AFF5760A95A2E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808E67F37C21426E89CF32F71C6C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1E28-10BE-432F-AB6A-0AFA379E3894}"/>
      </w:docPartPr>
      <w:docPartBody>
        <w:p w:rsidR="00E04928" w:rsidRDefault="00604E06" w:rsidP="00604E06">
          <w:pPr>
            <w:pStyle w:val="808E67F37C21426E89CF32F71C6C5A1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A26052D646244C7899FD73E7433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79D2-F959-4DFA-BCDA-8AC272BB6039}"/>
      </w:docPartPr>
      <w:docPartBody>
        <w:p w:rsidR="00E04928" w:rsidRDefault="00604E06" w:rsidP="00604E06">
          <w:pPr>
            <w:pStyle w:val="7A26052D646244C7899FD73E7433D8A6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5A6DC437F4F496C8AA1BFA8B202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8C50-1E02-49A9-A91A-70BCFB8AF646}"/>
      </w:docPartPr>
      <w:docPartBody>
        <w:p w:rsidR="00E04928" w:rsidRDefault="00604E06" w:rsidP="00604E06">
          <w:pPr>
            <w:pStyle w:val="75A6DC437F4F496C8AA1BFA8B202E83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3B08410A32E24034A68A0B893047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8C76-524F-4F1F-96F2-5D0D9B74BC4D}"/>
      </w:docPartPr>
      <w:docPartBody>
        <w:p w:rsidR="00E04928" w:rsidRDefault="00604E06" w:rsidP="00604E06">
          <w:pPr>
            <w:pStyle w:val="3B08410A32E24034A68A0B8930470A55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3365FC84275A434CB88A1D986B7D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2BAF-112B-4FB1-BB07-FE58200D984C}"/>
      </w:docPartPr>
      <w:docPartBody>
        <w:p w:rsidR="00E04928" w:rsidRDefault="00604E06" w:rsidP="00604E06">
          <w:pPr>
            <w:pStyle w:val="3365FC84275A434CB88A1D986B7DC34B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B5007D99D054435913BDFE165FF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F947-568D-4A82-8A32-550CCD9A1F6E}"/>
      </w:docPartPr>
      <w:docPartBody>
        <w:p w:rsidR="00E04928" w:rsidRDefault="00604E06" w:rsidP="00604E06">
          <w:pPr>
            <w:pStyle w:val="BB5007D99D054435913BDFE165FFC900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42B54A5BD03F4597BE4745D9F4B50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4E64-3AA6-4F1A-AFDE-1D643EE20FDF}"/>
      </w:docPartPr>
      <w:docPartBody>
        <w:p w:rsidR="00E04928" w:rsidRDefault="00604E06" w:rsidP="00604E06">
          <w:pPr>
            <w:pStyle w:val="42B54A5BD03F4597BE4745D9F4B50E2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C9B66E0FC5ED4CAE9973A95161769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5D10-AFDF-487E-9855-D3C8B829C18E}"/>
      </w:docPartPr>
      <w:docPartBody>
        <w:p w:rsidR="00E04928" w:rsidRDefault="00604E06" w:rsidP="00604E06">
          <w:pPr>
            <w:pStyle w:val="C9B66E0FC5ED4CAE9973A9516176931B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A703D10F4FCA482A950A6E3C482E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6C93-69C5-4F36-AFA7-1093AB992D02}"/>
      </w:docPartPr>
      <w:docPartBody>
        <w:p w:rsidR="00E04928" w:rsidRDefault="00604E06" w:rsidP="00604E06">
          <w:pPr>
            <w:pStyle w:val="A703D10F4FCA482A950A6E3C482ED850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ED95B261D4149AB87368E53BA7C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11AF-9ECA-4142-8BAC-554B51E6A19B}"/>
      </w:docPartPr>
      <w:docPartBody>
        <w:p w:rsidR="00E04928" w:rsidRDefault="00604E06" w:rsidP="00604E06">
          <w:pPr>
            <w:pStyle w:val="BED95B261D4149AB87368E53BA7C3080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50A4CB02631479E82534592F160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B3D44-A07E-4371-91CE-39A3DA47E534}"/>
      </w:docPartPr>
      <w:docPartBody>
        <w:p w:rsidR="00E04928" w:rsidRDefault="00604E06" w:rsidP="00604E06">
          <w:pPr>
            <w:pStyle w:val="F50A4CB02631479E82534592F1600B91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69D7D22FD72443348951E9CF064E1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BB09-76E6-4471-9501-93D73715A401}"/>
      </w:docPartPr>
      <w:docPartBody>
        <w:p w:rsidR="00E04928" w:rsidRDefault="00604E06" w:rsidP="00604E06">
          <w:pPr>
            <w:pStyle w:val="69D7D22FD72443348951E9CF064E16B2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EDFFB4BC23A24EEFA28CC4263E83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E66F-CD16-407F-B6C3-DD18EB5066F2}"/>
      </w:docPartPr>
      <w:docPartBody>
        <w:p w:rsidR="00E04928" w:rsidRDefault="00604E06" w:rsidP="00604E06">
          <w:pPr>
            <w:pStyle w:val="EDFFB4BC23A24EEFA28CC4263E834D18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CD74D58C010B45FE94D099A1126A7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730E-C384-4638-B251-3EF473FE3755}"/>
      </w:docPartPr>
      <w:docPartBody>
        <w:p w:rsidR="00E04928" w:rsidRDefault="00604E06" w:rsidP="00604E06">
          <w:pPr>
            <w:pStyle w:val="CD74D58C010B45FE94D099A1126A7FA5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3C9331D145374C539A35B06E2DE0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D9DE-8DB1-4EC8-AF40-9177895CF590}"/>
      </w:docPartPr>
      <w:docPartBody>
        <w:p w:rsidR="00E04928" w:rsidRDefault="00604E06" w:rsidP="00604E06">
          <w:pPr>
            <w:pStyle w:val="3C9331D145374C539A35B06E2DE03390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31E7CCD7CAA42B39DEEB67BDEEB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E0F5-C16B-4ED4-81C6-7407F02FA0C5}"/>
      </w:docPartPr>
      <w:docPartBody>
        <w:p w:rsidR="00E04928" w:rsidRDefault="00604E06" w:rsidP="00604E06">
          <w:pPr>
            <w:pStyle w:val="731E7CCD7CAA42B39DEEB67BDEEBFEEB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E15E6A3565984D628D245B72E29F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5DF5-4581-40EE-B063-7DB4B06D567A}"/>
      </w:docPartPr>
      <w:docPartBody>
        <w:p w:rsidR="00E04928" w:rsidRDefault="00604E06" w:rsidP="00604E06">
          <w:pPr>
            <w:pStyle w:val="E15E6A3565984D628D245B72E29FAAD3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65CD4CFBAF1C4D2A81E31F08AE5D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E959-5517-4A34-8899-694CDC9C335A}"/>
      </w:docPartPr>
      <w:docPartBody>
        <w:p w:rsidR="00E04928" w:rsidRDefault="00604E06" w:rsidP="00604E06">
          <w:pPr>
            <w:pStyle w:val="65CD4CFBAF1C4D2A81E31F08AE5D1E1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88D22D6FF6724890807950FFCDFF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1F25-A69C-4872-ACA8-1E4D4EB74FB0}"/>
      </w:docPartPr>
      <w:docPartBody>
        <w:p w:rsidR="00E04928" w:rsidRDefault="00604E06" w:rsidP="00604E06">
          <w:pPr>
            <w:pStyle w:val="88D22D6FF6724890807950FFCDFFF5B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087BE2B99C44E82BCEB4D1A5DE1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0576-2594-489A-A71C-2165BB39B8B2}"/>
      </w:docPartPr>
      <w:docPartBody>
        <w:p w:rsidR="00E04928" w:rsidRDefault="00604E06" w:rsidP="00604E06">
          <w:pPr>
            <w:pStyle w:val="0087BE2B99C44E82BCEB4D1A5DE19878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EDC000EFBD644019B33F3E5EFD0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C2C8-632E-479D-8CEA-94B8D1A4877A}"/>
      </w:docPartPr>
      <w:docPartBody>
        <w:p w:rsidR="00E04928" w:rsidRDefault="00604E06" w:rsidP="00604E06">
          <w:pPr>
            <w:pStyle w:val="BEDC000EFBD644019B33F3E5EFD0D71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A1FEF5492FE4522AA2AA8D58A86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8C9D-71C9-40D6-8F9A-E2B518A901D7}"/>
      </w:docPartPr>
      <w:docPartBody>
        <w:p w:rsidR="00E04928" w:rsidRDefault="00604E06" w:rsidP="00604E06">
          <w:pPr>
            <w:pStyle w:val="1A1FEF5492FE4522AA2AA8D58A86B1E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FCD3FF31809447490BD9A83F061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825A-354F-496F-B211-6064ACDAF72F}"/>
      </w:docPartPr>
      <w:docPartBody>
        <w:p w:rsidR="00E04928" w:rsidRDefault="00604E06" w:rsidP="00604E06">
          <w:pPr>
            <w:pStyle w:val="BFCD3FF31809447490BD9A83F061FA6A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3CFE57477DD3464EA0540AB60257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783F-2B00-41F2-A8F5-271CE505D96C}"/>
      </w:docPartPr>
      <w:docPartBody>
        <w:p w:rsidR="00E04928" w:rsidRDefault="00604E06" w:rsidP="00604E06">
          <w:pPr>
            <w:pStyle w:val="3CFE57477DD3464EA0540AB60257C6D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637A5C30D3A24567B3D7ACEFDA59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1223-9D62-4EEF-9ED9-CA1AE670C6BF}"/>
      </w:docPartPr>
      <w:docPartBody>
        <w:p w:rsidR="00E04928" w:rsidRDefault="00604E06" w:rsidP="00604E06">
          <w:pPr>
            <w:pStyle w:val="637A5C30D3A24567B3D7ACEFDA591EFF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829571DBD9264FAAA210A82C1B47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D87D-D8DD-4617-9405-2B3C31A0CA5A}"/>
      </w:docPartPr>
      <w:docPartBody>
        <w:p w:rsidR="00E04928" w:rsidRDefault="00604E06" w:rsidP="00604E06">
          <w:pPr>
            <w:pStyle w:val="829571DBD9264FAAA210A82C1B47795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21FE00EF23E445C8976901E96725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3D8E-E80F-472B-9744-7CE3151E0D07}"/>
      </w:docPartPr>
      <w:docPartBody>
        <w:p w:rsidR="00E04928" w:rsidRDefault="00604E06" w:rsidP="00604E06">
          <w:pPr>
            <w:pStyle w:val="21FE00EF23E445C8976901E96725FD2F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D13416F1ADD4CB7B9D0D0E2F7485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9D89E-DE61-4FC1-BD38-CCECDE904C68}"/>
      </w:docPartPr>
      <w:docPartBody>
        <w:p w:rsidR="00E04928" w:rsidRDefault="00604E06" w:rsidP="00604E06">
          <w:pPr>
            <w:pStyle w:val="7D13416F1ADD4CB7B9D0D0E2F7485534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334E3691711F4431B350D2CE5043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54F9-0A6B-4BB9-9B5B-8F815C033F8E}"/>
      </w:docPartPr>
      <w:docPartBody>
        <w:p w:rsidR="00E04928" w:rsidRDefault="00604E06" w:rsidP="00604E06">
          <w:pPr>
            <w:pStyle w:val="334E3691711F4431B350D2CE50431D6A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88B06DC2FEC40C4B71531F16DD3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2AAC-8CC9-422D-8780-B20193B19211}"/>
      </w:docPartPr>
      <w:docPartBody>
        <w:p w:rsidR="00E04928" w:rsidRDefault="00604E06" w:rsidP="00604E06">
          <w:pPr>
            <w:pStyle w:val="088B06DC2FEC40C4B71531F16DD340AD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29B000535BF4FF4947999DA3208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3620-C98E-44B5-B0D9-73691A15B117}"/>
      </w:docPartPr>
      <w:docPartBody>
        <w:p w:rsidR="00E04928" w:rsidRDefault="00604E06" w:rsidP="00604E06">
          <w:pPr>
            <w:pStyle w:val="F29B000535BF4FF4947999DA3208F5FE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65DEFEA4E6E6455F9B94E652E48B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32DF-654A-4851-A43F-A67B44AD9A2F}"/>
      </w:docPartPr>
      <w:docPartBody>
        <w:p w:rsidR="00E04928" w:rsidRDefault="00604E06" w:rsidP="00604E06">
          <w:pPr>
            <w:pStyle w:val="65DEFEA4E6E6455F9B94E652E48B42BB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AB2B0B3CF70A43FA87EC592C2F5E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F29D-9F42-443E-8205-60A231994BD4}"/>
      </w:docPartPr>
      <w:docPartBody>
        <w:p w:rsidR="00E04928" w:rsidRDefault="00604E06" w:rsidP="00604E06">
          <w:pPr>
            <w:pStyle w:val="AB2B0B3CF70A43FA87EC592C2F5EAFA1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CDF5803ADC64F28AC942B9C0212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010E-DFD0-4768-8162-D5D6F9277776}"/>
      </w:docPartPr>
      <w:docPartBody>
        <w:p w:rsidR="00E04928" w:rsidRDefault="00604E06" w:rsidP="00604E06">
          <w:pPr>
            <w:pStyle w:val="1CDF5803ADC64F28AC942B9C0212D9C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E26BD1A0BFBD4E6AA730B4D7252D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99FC-AB25-47BA-9B6A-34A857DBE617}"/>
      </w:docPartPr>
      <w:docPartBody>
        <w:p w:rsidR="00E04928" w:rsidRDefault="00604E06" w:rsidP="00604E06">
          <w:pPr>
            <w:pStyle w:val="E26BD1A0BFBD4E6AA730B4D7252D75A9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ECBA35352A34D50BE8F23DF9B81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54C0-0EF8-4AF9-B958-AD5B49F99817}"/>
      </w:docPartPr>
      <w:docPartBody>
        <w:p w:rsidR="00E04928" w:rsidRDefault="00604E06" w:rsidP="00604E06">
          <w:pPr>
            <w:pStyle w:val="BECBA35352A34D50BE8F23DF9B8110A8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5504F3A3869447599C69DCDE452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5B13-8249-42EE-8207-336ECE7C291B}"/>
      </w:docPartPr>
      <w:docPartBody>
        <w:p w:rsidR="00E04928" w:rsidRDefault="00604E06" w:rsidP="00604E06">
          <w:pPr>
            <w:pStyle w:val="05504F3A3869447599C69DCDE45216D6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AD3FF80873C404083A3C1D7F1A8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E5B4-16AE-4DB3-BFF0-428BAAE4F37E}"/>
      </w:docPartPr>
      <w:docPartBody>
        <w:p w:rsidR="00E04928" w:rsidRDefault="00604E06" w:rsidP="00604E06">
          <w:pPr>
            <w:pStyle w:val="BAD3FF80873C404083A3C1D7F1A8C1FA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BA16BF6DFA44E9A895DF42E6697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2924-167D-4477-84CB-52A3AEBDE1A8}"/>
      </w:docPartPr>
      <w:docPartBody>
        <w:p w:rsidR="00E04928" w:rsidRDefault="00604E06" w:rsidP="00604E06">
          <w:pPr>
            <w:pStyle w:val="0BA16BF6DFA44E9A895DF42E669729DE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656EB8310964913B23BD94EDB40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D0186-CC02-46BB-9FBB-9F4112A3681D}"/>
      </w:docPartPr>
      <w:docPartBody>
        <w:p w:rsidR="00E04928" w:rsidRDefault="00604E06" w:rsidP="00604E06">
          <w:pPr>
            <w:pStyle w:val="1656EB8310964913B23BD94EDB409977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AE83F64C060417E95A3F6CFBFC5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6A68-5723-418B-B9DD-13E76A5E6995}"/>
      </w:docPartPr>
      <w:docPartBody>
        <w:p w:rsidR="00E04928" w:rsidRDefault="00604E06" w:rsidP="00604E06">
          <w:pPr>
            <w:pStyle w:val="FAE83F64C060417E95A3F6CFBFC51112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3FE5334662446B095D65CB70F0CE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B913-8DA3-4539-9097-E4D526605464}"/>
      </w:docPartPr>
      <w:docPartBody>
        <w:p w:rsidR="00E04928" w:rsidRDefault="00604E06" w:rsidP="00604E06">
          <w:pPr>
            <w:pStyle w:val="B3FE5334662446B095D65CB70F0CE7C9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15B91D91102947C9BC8EFE80D63A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8ED7-EC97-49DD-8BBC-2511652BC455}"/>
      </w:docPartPr>
      <w:docPartBody>
        <w:p w:rsidR="00E04928" w:rsidRDefault="00604E06" w:rsidP="00604E06">
          <w:pPr>
            <w:pStyle w:val="15B91D91102947C9BC8EFE80D63AD6E2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85F45689B5674A518F79089C525F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28C5-F8C8-4A46-85D0-100B9E6E3CE5}"/>
      </w:docPartPr>
      <w:docPartBody>
        <w:p w:rsidR="00E04928" w:rsidRDefault="00604E06" w:rsidP="00604E06">
          <w:pPr>
            <w:pStyle w:val="85F45689B5674A518F79089C525F1F9C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73579F736FC84D29A0ED640FD4E82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388D-3FB3-4C69-8D68-E3E9EF633237}"/>
      </w:docPartPr>
      <w:docPartBody>
        <w:p w:rsidR="00E04928" w:rsidRDefault="00604E06" w:rsidP="00604E06">
          <w:pPr>
            <w:pStyle w:val="73579F736FC84D29A0ED640FD4E829B4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9B54856E7F142FDB75F94F55ECE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669D-CCBE-4FDB-A004-0499B931E274}"/>
      </w:docPartPr>
      <w:docPartBody>
        <w:p w:rsidR="00E04928" w:rsidRDefault="00604E06" w:rsidP="00604E06">
          <w:pPr>
            <w:pStyle w:val="09B54856E7F142FDB75F94F55ECEFD7F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B8741F74561049A3A64DE684F7F1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CC44-2D3E-4523-8C26-C92757C0D426}"/>
      </w:docPartPr>
      <w:docPartBody>
        <w:p w:rsidR="00E04928" w:rsidRDefault="00604E06" w:rsidP="00604E06">
          <w:pPr>
            <w:pStyle w:val="B8741F74561049A3A64DE684F7F19EF4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8475986252C241DCB6898E50E7B0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2DD6-990D-4070-A71B-2CF8DC1E8DAD}"/>
      </w:docPartPr>
      <w:docPartBody>
        <w:p w:rsidR="00E04928" w:rsidRDefault="00604E06" w:rsidP="00604E06">
          <w:pPr>
            <w:pStyle w:val="8475986252C241DCB6898E50E7B0F8C8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E8500B6B030A47749FFAF349AA05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44DC-3D6D-4A9A-891F-F4CBF8306F44}"/>
      </w:docPartPr>
      <w:docPartBody>
        <w:p w:rsidR="00E04928" w:rsidRDefault="00604E06" w:rsidP="00604E06">
          <w:pPr>
            <w:pStyle w:val="E8500B6B030A47749FFAF349AA051584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CE2D84C8A6FC4B78931C7A5C341FC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C1AB-26F9-408F-9C63-317DFC93B601}"/>
      </w:docPartPr>
      <w:docPartBody>
        <w:p w:rsidR="00E04928" w:rsidRDefault="00604E06" w:rsidP="00604E06">
          <w:pPr>
            <w:pStyle w:val="CE2D84C8A6FC4B78931C7A5C341FC12F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42F94B4697A44359EC0A673AC2D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7E71-0A97-480A-84E4-4F9B6A8172C7}"/>
      </w:docPartPr>
      <w:docPartBody>
        <w:p w:rsidR="00E04928" w:rsidRDefault="00604E06" w:rsidP="00604E06">
          <w:pPr>
            <w:pStyle w:val="F42F94B4697A44359EC0A673AC2D546C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5967777E2F554E5AB517B94E0750B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6281-0A1D-465D-BEAF-95AE9DA945AA}"/>
      </w:docPartPr>
      <w:docPartBody>
        <w:p w:rsidR="00E04928" w:rsidRDefault="00604E06" w:rsidP="00604E06">
          <w:pPr>
            <w:pStyle w:val="5967777E2F554E5AB517B94E0750B5B3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FE1105B7EDC840958E4502909445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5F5E-59B2-4779-A449-10AF4FA8446C}"/>
      </w:docPartPr>
      <w:docPartBody>
        <w:p w:rsidR="00E04928" w:rsidRDefault="00604E06" w:rsidP="00604E06">
          <w:pPr>
            <w:pStyle w:val="FE1105B7EDC840958E4502909445CB04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03EE8B35B2D4412489DA8023D48A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B78A-EF14-40A3-A352-040875BE7F74}"/>
      </w:docPartPr>
      <w:docPartBody>
        <w:p w:rsidR="00E04928" w:rsidRDefault="00604E06" w:rsidP="00604E06">
          <w:pPr>
            <w:pStyle w:val="03EE8B35B2D4412489DA8023D48A87A4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DEAE9073309C4823BFBDB363F8BCE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F52D-B96E-4EE9-8926-DA7E99B3BBE0}"/>
      </w:docPartPr>
      <w:docPartBody>
        <w:p w:rsidR="00E04928" w:rsidRDefault="00604E06" w:rsidP="00604E06">
          <w:pPr>
            <w:pStyle w:val="DEAE9073309C4823BFBDB363F8BCEB9D2"/>
          </w:pPr>
          <w:r w:rsidRPr="00DE5798">
            <w:rPr>
              <w:rStyle w:val="PlaceholderText"/>
              <w:color w:val="FFFFFF" w:themeColor="background1"/>
              <w:sz w:val="16"/>
              <w:szCs w:val="16"/>
            </w:rPr>
            <w:t>Add Text</w:t>
          </w:r>
        </w:p>
      </w:docPartBody>
    </w:docPart>
    <w:docPart>
      <w:docPartPr>
        <w:name w:val="8CCDB338164F4378B3D2398A8D3F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4445-C3F9-4466-B2FE-F966EA423265}"/>
      </w:docPartPr>
      <w:docPartBody>
        <w:p w:rsidR="00E04928" w:rsidRDefault="00604E06" w:rsidP="00604E06">
          <w:pPr>
            <w:pStyle w:val="8CCDB338164F4378B3D2398A8D3F964F2"/>
          </w:pPr>
          <w:r w:rsidRPr="00DE5798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4170726BC12C4021AD0811C07FD04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B91F9-8C84-4E59-8CAE-5A958FDCD2F0}"/>
      </w:docPartPr>
      <w:docPartBody>
        <w:p w:rsidR="00E04928" w:rsidRDefault="00604E06" w:rsidP="00604E06">
          <w:pPr>
            <w:pStyle w:val="4170726BC12C4021AD0811C07FD049922"/>
          </w:pPr>
          <w:r w:rsidRPr="003449B7">
            <w:rPr>
              <w:rStyle w:val="PlaceholderText"/>
              <w:color w:val="FFFFFF" w:themeColor="background1"/>
              <w:sz w:val="16"/>
              <w:szCs w:val="16"/>
            </w:rPr>
            <w:t>Add Date</w:t>
          </w:r>
        </w:p>
      </w:docPartBody>
    </w:docPart>
    <w:docPart>
      <w:docPartPr>
        <w:name w:val="BF2E53B2157945ADAE5F79AEC873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AC46-5543-4A67-934C-C238FEF01362}"/>
      </w:docPartPr>
      <w:docPartBody>
        <w:p w:rsidR="00E04928" w:rsidRDefault="00604E06" w:rsidP="00604E06">
          <w:pPr>
            <w:pStyle w:val="BF2E53B2157945ADAE5F79AEC87314DC2"/>
          </w:pPr>
          <w:r w:rsidRPr="00DE5798">
            <w:rPr>
              <w:rStyle w:val="PlaceholderText"/>
              <w:color w:val="FFFFFF" w:themeColor="background1"/>
            </w:rPr>
            <w:t>Add Date</w:t>
          </w:r>
        </w:p>
      </w:docPartBody>
    </w:docPart>
    <w:docPart>
      <w:docPartPr>
        <w:name w:val="AB2D1E2E37AE4C579FA9EA6583A8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575E-3FC7-4D9D-BA63-0258AA95A51B}"/>
      </w:docPartPr>
      <w:docPartBody>
        <w:p w:rsidR="002F3749" w:rsidRDefault="00604E06" w:rsidP="00604E06">
          <w:pPr>
            <w:pStyle w:val="AB2D1E2E37AE4C579FA9EA6583A8C83C2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Text</w:t>
          </w:r>
        </w:p>
      </w:docPartBody>
    </w:docPart>
    <w:docPart>
      <w:docPartPr>
        <w:name w:val="4D4F4DC60B6B4A8CA12B6371C8EF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6FCC-DF85-48E4-805D-0181CA89EFE6}"/>
      </w:docPartPr>
      <w:docPartBody>
        <w:p w:rsidR="00000000" w:rsidRDefault="00604E06" w:rsidP="00604E06">
          <w:pPr>
            <w:pStyle w:val="4D4F4DC60B6B4A8CA12B6371C8EF071A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488C8CC717454E7E8FCA13B1E4EF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6B68-25EE-4A9C-9412-2E726047725D}"/>
      </w:docPartPr>
      <w:docPartBody>
        <w:p w:rsidR="00000000" w:rsidRDefault="00604E06" w:rsidP="00604E06">
          <w:pPr>
            <w:pStyle w:val="488C8CC717454E7E8FCA13B1E4EF48D7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A83C18D7477541A8BB9BBD541486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F5BF-BF1A-4DB5-90EC-C0E6AE0FA8C2}"/>
      </w:docPartPr>
      <w:docPartBody>
        <w:p w:rsidR="00000000" w:rsidRDefault="00604E06" w:rsidP="00604E06">
          <w:pPr>
            <w:pStyle w:val="A83C18D7477541A8BB9BBD54148636E3"/>
          </w:pPr>
          <w:r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62A02A48479942EB8A2FA71AC8A1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B0B7-2864-49F8-AB3A-43F178DD171B}"/>
      </w:docPartPr>
      <w:docPartBody>
        <w:p w:rsidR="00000000" w:rsidRDefault="00604E06" w:rsidP="00604E06">
          <w:pPr>
            <w:pStyle w:val="62A02A48479942EB8A2FA71AC8A165C5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52D072C780DA462F8729D3A00C04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FDCC-1327-4B6E-9137-DAFB3570896C}"/>
      </w:docPartPr>
      <w:docPartBody>
        <w:p w:rsidR="00000000" w:rsidRDefault="00604E06" w:rsidP="00604E06">
          <w:pPr>
            <w:pStyle w:val="52D072C780DA462F8729D3A00C040FB4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97C6AE7CE9C0415181F037D5570EC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C09C-8EE0-440D-8B23-EF2ACC2F1718}"/>
      </w:docPartPr>
      <w:docPartBody>
        <w:p w:rsidR="00000000" w:rsidRDefault="00604E06" w:rsidP="00604E06">
          <w:pPr>
            <w:pStyle w:val="97C6AE7CE9C0415181F037D5570EC03D"/>
          </w:pPr>
          <w:r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C1706C96AA4041E3B7B9E1E9FD8A4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6C7E-17AD-42D9-A42C-87FEC4D5E0F6}"/>
      </w:docPartPr>
      <w:docPartBody>
        <w:p w:rsidR="00000000" w:rsidRDefault="00604E06" w:rsidP="00604E06">
          <w:pPr>
            <w:pStyle w:val="C1706C96AA4041E3B7B9E1E9FD8A4226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FFEF5F95EACC4035BBA042D0134B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3C0D8-A8BD-4B2E-AB4F-6B8F72A6C018}"/>
      </w:docPartPr>
      <w:docPartBody>
        <w:p w:rsidR="00000000" w:rsidRDefault="00604E06" w:rsidP="00604E06">
          <w:pPr>
            <w:pStyle w:val="FFEF5F95EACC4035BBA042D0134B8FBD"/>
          </w:pPr>
          <w:r w:rsidRPr="003449B7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161E914A172E4B70BA2348968C8C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1C59A-978F-4B2F-B277-7CF46D4CD153}"/>
      </w:docPartPr>
      <w:docPartBody>
        <w:p w:rsidR="00000000" w:rsidRDefault="00604E06" w:rsidP="00604E06">
          <w:pPr>
            <w:pStyle w:val="161E914A172E4B70BA2348968C8C0486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544EFFE1EAEE4D709653C6ADDEEC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F709-1F2A-4224-AA0B-DE1828A74A74}"/>
      </w:docPartPr>
      <w:docPartBody>
        <w:p w:rsidR="00000000" w:rsidRDefault="00604E06" w:rsidP="00604E06">
          <w:pPr>
            <w:pStyle w:val="544EFFE1EAEE4D709653C6ADDEEC4F8F"/>
          </w:pPr>
          <w:r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09CF0BBECFAC43C0BC575ACAC118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8424-3E16-4F87-A319-B5EB3C0D8ACE}"/>
      </w:docPartPr>
      <w:docPartBody>
        <w:p w:rsidR="00000000" w:rsidRDefault="00604E06" w:rsidP="00604E06">
          <w:pPr>
            <w:pStyle w:val="09CF0BBECFAC43C0BC575ACAC118C4E2"/>
          </w:pPr>
          <w:r w:rsidRPr="00283468">
            <w:rPr>
              <w:rStyle w:val="PlaceholderText"/>
              <w:color w:val="FFFFFF" w:themeColor="background1"/>
              <w:sz w:val="14"/>
              <w:szCs w:val="14"/>
            </w:rPr>
            <w:t>Add Date</w:t>
          </w:r>
        </w:p>
      </w:docPartBody>
    </w:docPart>
    <w:docPart>
      <w:docPartPr>
        <w:name w:val="C40DB3286AB345D89EC32BC86EB2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5C73-AB96-43C4-9D98-F17AE26A6051}"/>
      </w:docPartPr>
      <w:docPartBody>
        <w:p w:rsidR="00000000" w:rsidRDefault="00604E06" w:rsidP="00604E06">
          <w:pPr>
            <w:pStyle w:val="C40DB3286AB345D89EC32BC86EB2B77F"/>
          </w:pPr>
          <w:r w:rsidRPr="00DE5798">
            <w:rPr>
              <w:rStyle w:val="PlaceholderText"/>
              <w:color w:val="FFFFFF" w:themeColor="background1"/>
            </w:rPr>
            <w:t>Add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C"/>
    <w:rsid w:val="0020604A"/>
    <w:rsid w:val="002773B8"/>
    <w:rsid w:val="002F3749"/>
    <w:rsid w:val="00412B91"/>
    <w:rsid w:val="00425F4B"/>
    <w:rsid w:val="00604E06"/>
    <w:rsid w:val="00D63CDF"/>
    <w:rsid w:val="00D73ECC"/>
    <w:rsid w:val="00E04928"/>
    <w:rsid w:val="00E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06"/>
    <w:rPr>
      <w:color w:val="808080"/>
    </w:rPr>
  </w:style>
  <w:style w:type="paragraph" w:customStyle="1" w:styleId="BE1762D09A6846C98EBC9FCD6BC44B362">
    <w:name w:val="BE1762D09A6846C98EBC9FCD6BC44B36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5B598AAE43542F7BFDE2BE48DBFE59E2">
    <w:name w:val="D5B598AAE43542F7BFDE2BE48DBFE59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2339AA7F7CA403B959046526149B5942">
    <w:name w:val="72339AA7F7CA403B959046526149B59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170726BC12C4021AD0811C07FD049922">
    <w:name w:val="4170726BC12C4021AD0811C07FD04992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9F8CFFA54D43C2B8A6ABA5920B12ED2">
    <w:name w:val="F59F8CFFA54D43C2B8A6ABA5920B12ED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5B23550F7A4A16BDFAC34886CFEA6E2">
    <w:name w:val="145B23550F7A4A16BDFAC34886CFEA6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B11888A4BB84412B379E693BD21B5312">
    <w:name w:val="4B11888A4BB84412B379E693BD21B531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5B0BEA5E0734CA0AA088D280D99FAEF2">
    <w:name w:val="15B0BEA5E0734CA0AA088D280D99FAE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CDBAE18031D4680AB7ACAB537F76B392">
    <w:name w:val="1CDBAE18031D4680AB7ACAB537F76B3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A55E42E272849708E4F6371F60CFD882">
    <w:name w:val="EA55E42E272849708E4F6371F60CFD88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839DAE0E22545AAA8781C8D62B053992">
    <w:name w:val="1839DAE0E22545AAA8781C8D62B0539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18E0921429844A4AB0A2C250035BA302">
    <w:name w:val="118E0921429844A4AB0A2C250035BA30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C504F32CC60437AA19AFF5760A95A2E2">
    <w:name w:val="4C504F32CC60437AA19AFF5760A95A2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08E67F37C21426E89CF32F71C6C5A192">
    <w:name w:val="808E67F37C21426E89CF32F71C6C5A1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A26052D646244C7899FD73E7433D8A62">
    <w:name w:val="7A26052D646244C7899FD73E7433D8A6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5A6DC437F4F496C8AA1BFA8B202E8392">
    <w:name w:val="75A6DC437F4F496C8AA1BFA8B202E83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B08410A32E24034A68A0B8930470A552">
    <w:name w:val="3B08410A32E24034A68A0B8930470A55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65FC84275A434CB88A1D986B7DC34B2">
    <w:name w:val="3365FC84275A434CB88A1D986B7DC34B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B5007D99D054435913BDFE165FFC9002">
    <w:name w:val="BB5007D99D054435913BDFE165FFC900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D4F4DC60B6B4A8CA12B6371C8EF071A">
    <w:name w:val="4D4F4DC60B6B4A8CA12B6371C8EF071A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88C8CC717454E7E8FCA13B1E4EF48D7">
    <w:name w:val="488C8CC717454E7E8FCA13B1E4EF48D7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42B54A5BD03F4597BE4745D9F4B50E292">
    <w:name w:val="42B54A5BD03F4597BE4745D9F4B50E2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9B66E0FC5ED4CAE9973A9516176931B2">
    <w:name w:val="C9B66E0FC5ED4CAE9973A9516176931B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703D10F4FCA482A950A6E3C482ED8502">
    <w:name w:val="A703D10F4FCA482A950A6E3C482ED850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83C18D7477541A8BB9BBD54148636E3">
    <w:name w:val="A83C18D7477541A8BB9BBD54148636E3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2A02A48479942EB8A2FA71AC8A165C5">
    <w:name w:val="62A02A48479942EB8A2FA71AC8A165C5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ED95B261D4149AB87368E53BA7C30802">
    <w:name w:val="BED95B261D4149AB87368E53BA7C3080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50A4CB02631479E82534592F1600B912">
    <w:name w:val="F50A4CB02631479E82534592F1600B91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B2D1E2E37AE4C579FA9EA6583A8C83C2">
    <w:name w:val="AB2D1E2E37AE4C579FA9EA6583A8C83C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2D072C780DA462F8729D3A00C040FB4">
    <w:name w:val="52D072C780DA462F8729D3A00C040FB4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97C6AE7CE9C0415181F037D5570EC03D">
    <w:name w:val="97C6AE7CE9C0415181F037D5570EC03D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9D7D22FD72443348951E9CF064E16B22">
    <w:name w:val="69D7D22FD72443348951E9CF064E16B2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DFFB4BC23A24EEFA28CC4263E834D182">
    <w:name w:val="EDFFB4BC23A24EEFA28CC4263E834D18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D74D58C010B45FE94D099A1126A7FA52">
    <w:name w:val="CD74D58C010B45FE94D099A1126A7FA5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31E7CCD7CAA42B39DEEB67BDEEBFEEB2">
    <w:name w:val="731E7CCD7CAA42B39DEEB67BDEEBFEEB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C9331D145374C539A35B06E2DE033902">
    <w:name w:val="3C9331D145374C539A35B06E2DE03390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CDF5803ADC64F28AC942B9C0212D9C92">
    <w:name w:val="1CDF5803ADC64F28AC942B9C0212D9C92"/>
    <w:rsid w:val="00604E06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E15E6A3565984D628D245B72E29FAAD32">
    <w:name w:val="E15E6A3565984D628D245B72E29FAAD3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CD4CFBAF1C4D2A81E31F08AE5D1E142">
    <w:name w:val="65CD4CFBAF1C4D2A81E31F08AE5D1E1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087BE2B99C44E82BCEB4D1A5DE198782">
    <w:name w:val="0087BE2B99C44E82BCEB4D1A5DE19878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8D22D6FF6724890807950FFCDFFF5B42">
    <w:name w:val="88D22D6FF6724890807950FFCDFFF5B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EDC000EFBD644019B33F3E5EFD0D7192">
    <w:name w:val="BEDC000EFBD644019B33F3E5EFD0D71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A1FEF5492FE4522AA2AA8D58A86B1E92">
    <w:name w:val="1A1FEF5492FE4522AA2AA8D58A86B1E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FCD3FF31809447490BD9A83F061FA6A2">
    <w:name w:val="BFCD3FF31809447490BD9A83F061FA6A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37A5C30D3A24567B3D7ACEFDA591EFF2">
    <w:name w:val="637A5C30D3A24567B3D7ACEFDA591EF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CFE57477DD3464EA0540AB60257C6D42">
    <w:name w:val="3CFE57477DD3464EA0540AB60257C6D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29571DBD9264FAAA210A82C1B4779542">
    <w:name w:val="829571DBD9264FAAA210A82C1B47795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21FE00EF23E445C8976901E96725FD2F2">
    <w:name w:val="21FE00EF23E445C8976901E96725FD2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D13416F1ADD4CB7B9D0D0E2F74855342">
    <w:name w:val="7D13416F1ADD4CB7B9D0D0E2F748553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88B06DC2FEC40C4B71531F16DD340AD2">
    <w:name w:val="088B06DC2FEC40C4B71531F16DD340AD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334E3691711F4431B350D2CE50431D6A2">
    <w:name w:val="334E3691711F4431B350D2CE50431D6A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29B000535BF4FF4947999DA3208F5FE2">
    <w:name w:val="F29B000535BF4FF4947999DA3208F5F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65DEFEA4E6E6455F9B94E652E48B42BB2">
    <w:name w:val="65DEFEA4E6E6455F9B94E652E48B42BB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AB2B0B3CF70A43FA87EC592C2F5EAFA12">
    <w:name w:val="AB2B0B3CF70A43FA87EC592C2F5EAFA1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26BD1A0BFBD4E6AA730B4D7252D75A92">
    <w:name w:val="E26BD1A0BFBD4E6AA730B4D7252D75A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1706C96AA4041E3B7B9E1E9FD8A4226">
    <w:name w:val="C1706C96AA4041E3B7B9E1E9FD8A4226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FEF5F95EACC4035BBA042D0134B8FBD">
    <w:name w:val="FFEF5F95EACC4035BBA042D0134B8FBD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ECBA35352A34D50BE8F23DF9B8110A82">
    <w:name w:val="BECBA35352A34D50BE8F23DF9B8110A8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5504F3A3869447599C69DCDE45216D62">
    <w:name w:val="05504F3A3869447599C69DCDE45216D6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AD3FF80873C404083A3C1D7F1A8C1FA2">
    <w:name w:val="BAD3FF80873C404083A3C1D7F1A8C1FA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BA16BF6DFA44E9A895DF42E669729DE2">
    <w:name w:val="0BA16BF6DFA44E9A895DF42E669729D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56EB8310964913B23BD94EDB4099772">
    <w:name w:val="1656EB8310964913B23BD94EDB409977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5B91D91102947C9BC8EFE80D63AD6E22">
    <w:name w:val="15B91D91102947C9BC8EFE80D63AD6E2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3FE5334662446B095D65CB70F0CE7C92">
    <w:name w:val="B3FE5334662446B095D65CB70F0CE7C9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AE83F64C060417E95A3F6CFBFC511122">
    <w:name w:val="FAE83F64C060417E95A3F6CFBFC51112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5F45689B5674A518F79089C525F1F9C2">
    <w:name w:val="85F45689B5674A518F79089C525F1F9C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61E914A172E4B70BA2348968C8C0486">
    <w:name w:val="161E914A172E4B70BA2348968C8C0486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44EFFE1EAEE4D709653C6ADDEEC4F8F">
    <w:name w:val="544EFFE1EAEE4D709653C6ADDEEC4F8F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73579F736FC84D29A0ED640FD4E829B42">
    <w:name w:val="73579F736FC84D29A0ED640FD4E829B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9B54856E7F142FDB75F94F55ECEFD7F2">
    <w:name w:val="09B54856E7F142FDB75F94F55ECEFD7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8741F74561049A3A64DE684F7F19EF42">
    <w:name w:val="B8741F74561049A3A64DE684F7F19EF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42F94B4697A44359EC0A673AC2D546C2">
    <w:name w:val="F42F94B4697A44359EC0A673AC2D546C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E2D84C8A6FC4B78931C7A5C341FC12F2">
    <w:name w:val="CE2D84C8A6FC4B78931C7A5C341FC12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5967777E2F554E5AB517B94E0750B5B32">
    <w:name w:val="5967777E2F554E5AB517B94E0750B5B3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8475986252C241DCB6898E50E7B0F8C82">
    <w:name w:val="8475986252C241DCB6898E50E7B0F8C8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E8500B6B030A47749FFAF349AA0515842">
    <w:name w:val="E8500B6B030A47749FFAF349AA05158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FE1105B7EDC840958E4502909445CB042">
    <w:name w:val="FE1105B7EDC840958E4502909445CB0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9CF0BBECFAC43C0BC575ACAC118C4E2">
    <w:name w:val="09CF0BBECFAC43C0BC575ACAC118C4E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C40DB3286AB345D89EC32BC86EB2B77F">
    <w:name w:val="C40DB3286AB345D89EC32BC86EB2B77F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03EE8B35B2D4412489DA8023D48A87A42">
    <w:name w:val="03EE8B35B2D4412489DA8023D48A87A4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DEAE9073309C4823BFBDB363F8BCEB9D2">
    <w:name w:val="DEAE9073309C4823BFBDB363F8BCEB9D2"/>
    <w:rsid w:val="00604E06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8CCDB338164F4378B3D2398A8D3F964F2">
    <w:name w:val="8CCDB338164F4378B3D2398A8D3F964F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BF2E53B2157945ADAE5F79AEC87314DC2">
    <w:name w:val="BF2E53B2157945ADAE5F79AEC87314DC2"/>
    <w:rsid w:val="00604E06"/>
    <w:pPr>
      <w:spacing w:after="0" w:line="240" w:lineRule="auto"/>
    </w:pPr>
    <w:rPr>
      <w:rFonts w:eastAsia="Times New Roman" w:cs="Times New Roman"/>
      <w:b/>
      <w:sz w:val="19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Duck Thacker</dc:creator>
  <cp:lastModifiedBy>Duck Thacker</cp:lastModifiedBy>
  <cp:revision>3</cp:revision>
  <cp:lastPrinted>2021-03-23T14:28:00Z</cp:lastPrinted>
  <dcterms:created xsi:type="dcterms:W3CDTF">2021-03-23T18:49:00Z</dcterms:created>
  <dcterms:modified xsi:type="dcterms:W3CDTF">2021-03-23T19:02:00Z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