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96753" w14:textId="77777777" w:rsidR="00D579D4" w:rsidRPr="00FF19F4" w:rsidRDefault="00D579D4" w:rsidP="00FF19F4">
      <w:pPr>
        <w:rPr>
          <w:rFonts w:asciiTheme="majorHAnsi" w:hAnsiTheme="majorHAnsi" w:cs="Times New Roman"/>
          <w:b/>
          <w:sz w:val="36"/>
          <w:szCs w:val="36"/>
        </w:rPr>
      </w:pPr>
    </w:p>
    <w:p w14:paraId="34EDB1B2" w14:textId="77777777" w:rsidR="00D579D4" w:rsidRPr="00FF19F4" w:rsidRDefault="00D579D4" w:rsidP="00D579D4">
      <w:pPr>
        <w:jc w:val="center"/>
        <w:rPr>
          <w:rFonts w:asciiTheme="majorHAnsi" w:hAnsiTheme="majorHAnsi" w:cs="Arial"/>
          <w:b/>
          <w:sz w:val="22"/>
          <w:szCs w:val="22"/>
          <w:u w:val="single"/>
        </w:rPr>
      </w:pPr>
      <w:r w:rsidRPr="00FF19F4">
        <w:rPr>
          <w:rFonts w:asciiTheme="majorHAnsi" w:hAnsiTheme="majorHAnsi" w:cs="Arial"/>
          <w:b/>
          <w:sz w:val="22"/>
          <w:szCs w:val="22"/>
          <w:u w:val="single"/>
        </w:rPr>
        <w:t>BY LAWS</w:t>
      </w:r>
    </w:p>
    <w:p w14:paraId="1DC6CBA3" w14:textId="77777777" w:rsidR="00D579D4" w:rsidRPr="00FF19F4" w:rsidRDefault="00D579D4" w:rsidP="00D579D4">
      <w:pPr>
        <w:jc w:val="center"/>
        <w:rPr>
          <w:rFonts w:asciiTheme="majorHAnsi" w:hAnsiTheme="majorHAnsi" w:cs="Arial"/>
          <w:b/>
          <w:sz w:val="22"/>
          <w:szCs w:val="22"/>
          <w:u w:val="single"/>
        </w:rPr>
      </w:pPr>
      <w:r w:rsidRPr="00FF19F4">
        <w:rPr>
          <w:rFonts w:asciiTheme="majorHAnsi" w:hAnsiTheme="majorHAnsi" w:cs="Arial"/>
          <w:b/>
          <w:sz w:val="22"/>
          <w:szCs w:val="22"/>
          <w:u w:val="single"/>
        </w:rPr>
        <w:t>THURINGOWA CITY BOWLS CLUB INC.</w:t>
      </w:r>
    </w:p>
    <w:p w14:paraId="6E7EFB1D" w14:textId="77777777" w:rsidR="00D579D4" w:rsidRPr="00FF19F4" w:rsidRDefault="00D579D4" w:rsidP="00D579D4">
      <w:pPr>
        <w:jc w:val="center"/>
        <w:rPr>
          <w:rFonts w:asciiTheme="majorHAnsi" w:hAnsiTheme="majorHAnsi" w:cs="Arial"/>
          <w:b/>
          <w:sz w:val="22"/>
          <w:szCs w:val="22"/>
          <w:u w:val="single"/>
        </w:rPr>
      </w:pPr>
    </w:p>
    <w:p w14:paraId="18746BA4" w14:textId="77777777" w:rsidR="00D579D4" w:rsidRPr="00FF19F4" w:rsidRDefault="00D579D4" w:rsidP="00D579D4">
      <w:pPr>
        <w:rPr>
          <w:rFonts w:asciiTheme="majorHAnsi" w:hAnsiTheme="majorHAnsi" w:cs="Arial"/>
          <w:b/>
          <w:sz w:val="22"/>
          <w:szCs w:val="22"/>
        </w:rPr>
      </w:pPr>
    </w:p>
    <w:p w14:paraId="45523FD4" w14:textId="77777777" w:rsidR="00D579D4" w:rsidRPr="00FF19F4" w:rsidRDefault="00D579D4" w:rsidP="00D579D4">
      <w:pPr>
        <w:rPr>
          <w:rFonts w:asciiTheme="majorHAnsi" w:hAnsiTheme="majorHAnsi" w:cs="Arial"/>
          <w:b/>
          <w:sz w:val="22"/>
          <w:szCs w:val="22"/>
        </w:rPr>
      </w:pPr>
      <w:r w:rsidRPr="00FF19F4">
        <w:rPr>
          <w:rFonts w:asciiTheme="majorHAnsi" w:hAnsiTheme="majorHAnsi" w:cs="Arial"/>
          <w:b/>
          <w:sz w:val="22"/>
          <w:szCs w:val="22"/>
        </w:rPr>
        <w:t>INTRODUCTION – COLOUR CODING OF THIS DOCUMENT</w:t>
      </w:r>
    </w:p>
    <w:p w14:paraId="7F678C44" w14:textId="77777777" w:rsidR="00D579D4" w:rsidRPr="00FF19F4" w:rsidRDefault="00D579D4" w:rsidP="00D579D4">
      <w:pPr>
        <w:rPr>
          <w:rFonts w:asciiTheme="majorHAnsi" w:hAnsiTheme="majorHAnsi" w:cs="Arial"/>
          <w:b/>
          <w:sz w:val="22"/>
          <w:szCs w:val="22"/>
        </w:rPr>
      </w:pPr>
    </w:p>
    <w:p w14:paraId="427D0E41" w14:textId="77777777" w:rsidR="00D579D4" w:rsidRPr="00FF19F4" w:rsidRDefault="00D579D4" w:rsidP="00D579D4">
      <w:pPr>
        <w:rPr>
          <w:rFonts w:asciiTheme="majorHAnsi" w:hAnsiTheme="majorHAnsi" w:cs="Arial"/>
          <w:b/>
          <w:sz w:val="22"/>
          <w:szCs w:val="22"/>
        </w:rPr>
      </w:pPr>
      <w:r w:rsidRPr="00FF19F4">
        <w:rPr>
          <w:rFonts w:asciiTheme="majorHAnsi" w:hAnsiTheme="majorHAnsi" w:cs="Arial"/>
          <w:b/>
          <w:sz w:val="22"/>
          <w:szCs w:val="22"/>
        </w:rPr>
        <w:t>BLACK – MEN AND WOMEN</w:t>
      </w:r>
    </w:p>
    <w:p w14:paraId="5298AFB3" w14:textId="77777777" w:rsidR="00D579D4" w:rsidRPr="00FF19F4" w:rsidRDefault="00D579D4" w:rsidP="00D579D4">
      <w:pPr>
        <w:rPr>
          <w:rFonts w:asciiTheme="majorHAnsi" w:hAnsiTheme="majorHAnsi" w:cs="Arial"/>
          <w:b/>
          <w:color w:val="0070C0"/>
          <w:sz w:val="22"/>
          <w:szCs w:val="22"/>
        </w:rPr>
      </w:pPr>
      <w:r w:rsidRPr="00FF19F4">
        <w:rPr>
          <w:rFonts w:asciiTheme="majorHAnsi" w:hAnsiTheme="majorHAnsi" w:cs="Arial"/>
          <w:b/>
          <w:color w:val="0070C0"/>
          <w:sz w:val="22"/>
          <w:szCs w:val="22"/>
        </w:rPr>
        <w:t xml:space="preserve">BLUE – MEN </w:t>
      </w:r>
    </w:p>
    <w:p w14:paraId="469948EF" w14:textId="77777777" w:rsidR="00D579D4" w:rsidRPr="00FF19F4" w:rsidRDefault="00D579D4" w:rsidP="00D579D4">
      <w:pPr>
        <w:rPr>
          <w:rFonts w:asciiTheme="majorHAnsi" w:hAnsiTheme="majorHAnsi" w:cs="Arial"/>
          <w:b/>
          <w:color w:val="FF0080"/>
          <w:sz w:val="22"/>
          <w:szCs w:val="22"/>
        </w:rPr>
      </w:pPr>
      <w:r w:rsidRPr="00FF19F4">
        <w:rPr>
          <w:rFonts w:asciiTheme="majorHAnsi" w:hAnsiTheme="majorHAnsi" w:cs="Arial"/>
          <w:b/>
          <w:color w:val="FF0080"/>
          <w:sz w:val="22"/>
          <w:szCs w:val="22"/>
        </w:rPr>
        <w:t>PINK - WOMEN</w:t>
      </w:r>
    </w:p>
    <w:p w14:paraId="018FC9AD" w14:textId="77777777" w:rsidR="00D579D4" w:rsidRPr="00FF19F4" w:rsidRDefault="00D579D4" w:rsidP="00D579D4">
      <w:pPr>
        <w:rPr>
          <w:rFonts w:asciiTheme="majorHAnsi" w:hAnsiTheme="majorHAnsi" w:cs="Arial"/>
          <w:b/>
          <w:sz w:val="22"/>
          <w:szCs w:val="22"/>
        </w:rPr>
      </w:pPr>
    </w:p>
    <w:p w14:paraId="0438A4F4" w14:textId="77777777" w:rsidR="00D579D4" w:rsidRPr="00FF19F4" w:rsidRDefault="00D579D4" w:rsidP="00D579D4">
      <w:pPr>
        <w:rPr>
          <w:rFonts w:asciiTheme="majorHAnsi" w:hAnsiTheme="majorHAnsi" w:cs="Arial"/>
          <w:b/>
          <w:sz w:val="22"/>
          <w:szCs w:val="22"/>
        </w:rPr>
      </w:pPr>
      <w:r w:rsidRPr="00FF19F4">
        <w:rPr>
          <w:rFonts w:asciiTheme="majorHAnsi" w:hAnsiTheme="majorHAnsi" w:cs="Arial"/>
          <w:b/>
          <w:sz w:val="22"/>
          <w:szCs w:val="22"/>
        </w:rPr>
        <w:t xml:space="preserve">PART A – THE CLUB </w:t>
      </w:r>
    </w:p>
    <w:p w14:paraId="0C1CD37A" w14:textId="77777777" w:rsidR="00D579D4" w:rsidRPr="00FF19F4" w:rsidRDefault="00D579D4" w:rsidP="00D579D4">
      <w:pPr>
        <w:rPr>
          <w:rFonts w:asciiTheme="majorHAnsi" w:hAnsiTheme="majorHAnsi" w:cs="Arial"/>
          <w:sz w:val="22"/>
          <w:szCs w:val="22"/>
        </w:rPr>
      </w:pPr>
    </w:p>
    <w:p w14:paraId="48E99C16" w14:textId="77777777" w:rsidR="00D579D4" w:rsidRPr="00FF19F4" w:rsidRDefault="00D579D4" w:rsidP="00D579D4">
      <w:pPr>
        <w:pStyle w:val="ListParagraph"/>
        <w:numPr>
          <w:ilvl w:val="0"/>
          <w:numId w:val="1"/>
        </w:numPr>
        <w:rPr>
          <w:rFonts w:asciiTheme="majorHAnsi" w:hAnsiTheme="majorHAnsi" w:cs="Arial"/>
          <w:sz w:val="22"/>
          <w:szCs w:val="22"/>
        </w:rPr>
      </w:pPr>
      <w:r w:rsidRPr="00FF19F4">
        <w:rPr>
          <w:rFonts w:asciiTheme="majorHAnsi" w:hAnsiTheme="majorHAnsi" w:cs="Arial"/>
          <w:sz w:val="22"/>
          <w:szCs w:val="22"/>
        </w:rPr>
        <w:t>Club Colours</w:t>
      </w:r>
    </w:p>
    <w:p w14:paraId="4515CB5E" w14:textId="77777777" w:rsidR="00D579D4" w:rsidRPr="00FF19F4" w:rsidRDefault="00D579D4" w:rsidP="00D579D4">
      <w:pPr>
        <w:pStyle w:val="ListParagraph"/>
        <w:numPr>
          <w:ilvl w:val="0"/>
          <w:numId w:val="1"/>
        </w:numPr>
        <w:rPr>
          <w:rFonts w:asciiTheme="majorHAnsi" w:hAnsiTheme="majorHAnsi" w:cs="Arial"/>
          <w:sz w:val="22"/>
          <w:szCs w:val="22"/>
        </w:rPr>
      </w:pPr>
      <w:r w:rsidRPr="00FF19F4">
        <w:rPr>
          <w:rFonts w:asciiTheme="majorHAnsi" w:hAnsiTheme="majorHAnsi" w:cs="Arial"/>
          <w:sz w:val="22"/>
          <w:szCs w:val="22"/>
        </w:rPr>
        <w:t>Club Logo</w:t>
      </w:r>
    </w:p>
    <w:p w14:paraId="7027BD39" w14:textId="77777777" w:rsidR="00D579D4" w:rsidRPr="00FF19F4" w:rsidRDefault="00D579D4" w:rsidP="00D579D4">
      <w:pPr>
        <w:pStyle w:val="ListParagraph"/>
        <w:numPr>
          <w:ilvl w:val="0"/>
          <w:numId w:val="1"/>
        </w:numPr>
        <w:rPr>
          <w:rFonts w:asciiTheme="majorHAnsi" w:hAnsiTheme="majorHAnsi" w:cs="Arial"/>
          <w:sz w:val="22"/>
          <w:szCs w:val="22"/>
        </w:rPr>
      </w:pPr>
      <w:r w:rsidRPr="00FF19F4">
        <w:rPr>
          <w:rFonts w:asciiTheme="majorHAnsi" w:hAnsiTheme="majorHAnsi" w:cs="Arial"/>
          <w:sz w:val="22"/>
          <w:szCs w:val="22"/>
        </w:rPr>
        <w:t>Rules</w:t>
      </w:r>
    </w:p>
    <w:p w14:paraId="3F931903" w14:textId="77777777" w:rsidR="00D579D4" w:rsidRPr="00FF19F4" w:rsidRDefault="00D579D4" w:rsidP="00D579D4">
      <w:pPr>
        <w:pStyle w:val="ListParagraph"/>
        <w:numPr>
          <w:ilvl w:val="0"/>
          <w:numId w:val="1"/>
        </w:numPr>
        <w:rPr>
          <w:rFonts w:asciiTheme="majorHAnsi" w:hAnsiTheme="majorHAnsi" w:cs="Arial"/>
          <w:sz w:val="22"/>
          <w:szCs w:val="22"/>
        </w:rPr>
      </w:pPr>
      <w:r w:rsidRPr="00FF19F4">
        <w:rPr>
          <w:rFonts w:asciiTheme="majorHAnsi" w:hAnsiTheme="majorHAnsi" w:cs="Arial"/>
          <w:sz w:val="22"/>
          <w:szCs w:val="22"/>
        </w:rPr>
        <w:t>Reciprocal Clubs</w:t>
      </w:r>
    </w:p>
    <w:p w14:paraId="093351BF" w14:textId="77777777" w:rsidR="00D579D4" w:rsidRPr="00FF19F4" w:rsidRDefault="00D579D4" w:rsidP="00D579D4">
      <w:pPr>
        <w:pStyle w:val="ListParagraph"/>
        <w:numPr>
          <w:ilvl w:val="0"/>
          <w:numId w:val="1"/>
        </w:numPr>
        <w:rPr>
          <w:rFonts w:asciiTheme="majorHAnsi" w:hAnsiTheme="majorHAnsi" w:cs="Arial"/>
          <w:sz w:val="22"/>
          <w:szCs w:val="22"/>
        </w:rPr>
      </w:pPr>
      <w:r w:rsidRPr="00FF19F4">
        <w:rPr>
          <w:rFonts w:asciiTheme="majorHAnsi" w:hAnsiTheme="majorHAnsi" w:cs="Arial"/>
          <w:sz w:val="22"/>
          <w:szCs w:val="22"/>
        </w:rPr>
        <w:t>Dress Standards</w:t>
      </w:r>
    </w:p>
    <w:p w14:paraId="10D3D512" w14:textId="77777777" w:rsidR="00D579D4" w:rsidRPr="00FF19F4" w:rsidRDefault="00D579D4" w:rsidP="00D579D4">
      <w:pPr>
        <w:rPr>
          <w:rFonts w:asciiTheme="majorHAnsi" w:hAnsiTheme="majorHAnsi" w:cs="Arial"/>
          <w:sz w:val="22"/>
          <w:szCs w:val="22"/>
        </w:rPr>
      </w:pPr>
    </w:p>
    <w:p w14:paraId="29A1CE5C" w14:textId="77777777" w:rsidR="00D579D4" w:rsidRPr="00FF19F4" w:rsidRDefault="00D579D4" w:rsidP="00D579D4">
      <w:pPr>
        <w:rPr>
          <w:rFonts w:asciiTheme="majorHAnsi" w:hAnsiTheme="majorHAnsi" w:cs="Arial"/>
          <w:b/>
          <w:sz w:val="22"/>
          <w:szCs w:val="22"/>
        </w:rPr>
      </w:pPr>
      <w:r w:rsidRPr="00FF19F4">
        <w:rPr>
          <w:rFonts w:asciiTheme="majorHAnsi" w:hAnsiTheme="majorHAnsi" w:cs="Arial"/>
          <w:b/>
          <w:sz w:val="22"/>
          <w:szCs w:val="22"/>
        </w:rPr>
        <w:t xml:space="preserve">PART B – THE MEMBERS </w:t>
      </w:r>
    </w:p>
    <w:p w14:paraId="3F766974" w14:textId="77777777" w:rsidR="00D579D4" w:rsidRPr="00FF19F4" w:rsidRDefault="00D579D4" w:rsidP="00D579D4">
      <w:pPr>
        <w:rPr>
          <w:rFonts w:asciiTheme="majorHAnsi" w:hAnsiTheme="majorHAnsi" w:cs="Arial"/>
          <w:sz w:val="22"/>
          <w:szCs w:val="22"/>
        </w:rPr>
      </w:pPr>
    </w:p>
    <w:p w14:paraId="3CB84C4D" w14:textId="77777777" w:rsidR="00D579D4" w:rsidRPr="00FF19F4" w:rsidRDefault="00D579D4" w:rsidP="00D579D4">
      <w:pPr>
        <w:pStyle w:val="ListParagraph"/>
        <w:numPr>
          <w:ilvl w:val="0"/>
          <w:numId w:val="1"/>
        </w:numPr>
        <w:rPr>
          <w:rFonts w:asciiTheme="majorHAnsi" w:hAnsiTheme="majorHAnsi" w:cs="Arial"/>
          <w:sz w:val="22"/>
          <w:szCs w:val="22"/>
        </w:rPr>
      </w:pPr>
      <w:r w:rsidRPr="00FF19F4">
        <w:rPr>
          <w:rFonts w:asciiTheme="majorHAnsi" w:hAnsiTheme="majorHAnsi" w:cs="Arial"/>
          <w:sz w:val="22"/>
          <w:szCs w:val="22"/>
        </w:rPr>
        <w:t>Scope Of Member Privileges And Responsibilities</w:t>
      </w:r>
    </w:p>
    <w:p w14:paraId="0553F28E" w14:textId="77777777" w:rsidR="00D579D4" w:rsidRPr="00FF19F4" w:rsidRDefault="00D579D4" w:rsidP="00D579D4">
      <w:pPr>
        <w:numPr>
          <w:ilvl w:val="0"/>
          <w:numId w:val="1"/>
        </w:numPr>
        <w:rPr>
          <w:rFonts w:asciiTheme="majorHAnsi" w:hAnsiTheme="majorHAnsi" w:cs="Arial"/>
          <w:sz w:val="22"/>
          <w:szCs w:val="22"/>
        </w:rPr>
      </w:pPr>
      <w:r w:rsidRPr="00FF19F4">
        <w:rPr>
          <w:rFonts w:asciiTheme="majorHAnsi" w:hAnsiTheme="majorHAnsi" w:cs="Arial"/>
          <w:sz w:val="22"/>
          <w:szCs w:val="22"/>
        </w:rPr>
        <w:t>Relativity Of Subscriptions Between Classes Of Membership.</w:t>
      </w:r>
    </w:p>
    <w:p w14:paraId="008CD721" w14:textId="77777777" w:rsidR="00D579D4" w:rsidRPr="00FF19F4" w:rsidRDefault="00D579D4" w:rsidP="00D579D4">
      <w:pPr>
        <w:numPr>
          <w:ilvl w:val="0"/>
          <w:numId w:val="1"/>
        </w:numPr>
        <w:rPr>
          <w:rFonts w:asciiTheme="majorHAnsi" w:hAnsiTheme="majorHAnsi" w:cs="Arial"/>
          <w:sz w:val="22"/>
          <w:szCs w:val="22"/>
        </w:rPr>
      </w:pPr>
      <w:r w:rsidRPr="00FF19F4">
        <w:rPr>
          <w:rFonts w:asciiTheme="majorHAnsi" w:hAnsiTheme="majorHAnsi" w:cs="Arial"/>
          <w:sz w:val="22"/>
          <w:szCs w:val="22"/>
        </w:rPr>
        <w:t>Pro Rata Of Subscriptions</w:t>
      </w:r>
    </w:p>
    <w:p w14:paraId="3625C08A" w14:textId="77777777" w:rsidR="00D579D4" w:rsidRPr="00FF19F4" w:rsidRDefault="00D579D4" w:rsidP="00D579D4">
      <w:pPr>
        <w:numPr>
          <w:ilvl w:val="0"/>
          <w:numId w:val="1"/>
        </w:numPr>
        <w:rPr>
          <w:rFonts w:asciiTheme="majorHAnsi" w:hAnsiTheme="majorHAnsi" w:cs="Arial"/>
          <w:sz w:val="22"/>
          <w:szCs w:val="22"/>
        </w:rPr>
      </w:pPr>
      <w:r w:rsidRPr="00FF19F4">
        <w:rPr>
          <w:rFonts w:asciiTheme="majorHAnsi" w:hAnsiTheme="majorHAnsi" w:cs="Arial"/>
          <w:sz w:val="22"/>
          <w:szCs w:val="22"/>
        </w:rPr>
        <w:t>Qualification For Visitors.</w:t>
      </w:r>
    </w:p>
    <w:p w14:paraId="615846C6" w14:textId="77777777" w:rsidR="00D579D4" w:rsidRPr="00FF19F4" w:rsidRDefault="00D579D4" w:rsidP="00D579D4">
      <w:pPr>
        <w:rPr>
          <w:rFonts w:asciiTheme="majorHAnsi" w:hAnsiTheme="majorHAnsi" w:cs="Arial"/>
          <w:sz w:val="22"/>
          <w:szCs w:val="22"/>
        </w:rPr>
      </w:pPr>
    </w:p>
    <w:p w14:paraId="129FFAAA" w14:textId="77777777" w:rsidR="00D579D4" w:rsidRPr="00FF19F4" w:rsidRDefault="00D579D4" w:rsidP="00D579D4">
      <w:pPr>
        <w:rPr>
          <w:rFonts w:asciiTheme="majorHAnsi" w:hAnsiTheme="majorHAnsi" w:cs="Arial"/>
          <w:b/>
          <w:sz w:val="22"/>
          <w:szCs w:val="22"/>
        </w:rPr>
      </w:pPr>
      <w:r w:rsidRPr="00FF19F4">
        <w:rPr>
          <w:rFonts w:asciiTheme="majorHAnsi" w:hAnsiTheme="majorHAnsi" w:cs="Arial"/>
          <w:b/>
          <w:sz w:val="22"/>
          <w:szCs w:val="22"/>
        </w:rPr>
        <w:t xml:space="preserve">PART C – GOVERNMENT OF CLUB </w:t>
      </w:r>
    </w:p>
    <w:p w14:paraId="1E601258" w14:textId="77777777" w:rsidR="00D579D4" w:rsidRPr="00FF19F4" w:rsidRDefault="00D579D4" w:rsidP="00D579D4">
      <w:pPr>
        <w:rPr>
          <w:rFonts w:asciiTheme="majorHAnsi" w:hAnsiTheme="majorHAnsi" w:cs="Arial"/>
          <w:sz w:val="22"/>
          <w:szCs w:val="22"/>
        </w:rPr>
      </w:pPr>
    </w:p>
    <w:p w14:paraId="66AC717D" w14:textId="77777777" w:rsidR="00D579D4" w:rsidRPr="00FF19F4" w:rsidRDefault="00D579D4" w:rsidP="00D579D4">
      <w:pPr>
        <w:pStyle w:val="ListParagraph"/>
        <w:numPr>
          <w:ilvl w:val="0"/>
          <w:numId w:val="1"/>
        </w:numPr>
        <w:rPr>
          <w:rFonts w:asciiTheme="majorHAnsi" w:hAnsiTheme="majorHAnsi" w:cs="Arial"/>
          <w:sz w:val="22"/>
          <w:szCs w:val="22"/>
        </w:rPr>
      </w:pPr>
      <w:r w:rsidRPr="00FF19F4">
        <w:rPr>
          <w:rFonts w:asciiTheme="majorHAnsi" w:hAnsiTheme="majorHAnsi" w:cs="Arial"/>
          <w:sz w:val="22"/>
          <w:szCs w:val="22"/>
        </w:rPr>
        <w:t>Election Of Management Committee And Section Officers At Respective Annual General Meetings</w:t>
      </w:r>
    </w:p>
    <w:p w14:paraId="008AB91B" w14:textId="77777777" w:rsidR="00D579D4" w:rsidRPr="00FF19F4" w:rsidRDefault="00D579D4" w:rsidP="00D579D4">
      <w:pPr>
        <w:pStyle w:val="ListParagraph"/>
        <w:numPr>
          <w:ilvl w:val="0"/>
          <w:numId w:val="1"/>
        </w:numPr>
        <w:rPr>
          <w:rFonts w:asciiTheme="majorHAnsi" w:hAnsiTheme="majorHAnsi" w:cs="Arial"/>
          <w:sz w:val="22"/>
          <w:szCs w:val="22"/>
        </w:rPr>
      </w:pPr>
      <w:r w:rsidRPr="00FF19F4">
        <w:rPr>
          <w:rFonts w:asciiTheme="majorHAnsi" w:hAnsiTheme="majorHAnsi" w:cs="Arial"/>
          <w:sz w:val="22"/>
          <w:szCs w:val="22"/>
        </w:rPr>
        <w:t>Conduct Of The Election.</w:t>
      </w:r>
    </w:p>
    <w:p w14:paraId="64EBFB7A" w14:textId="77777777" w:rsidR="00D579D4" w:rsidRPr="00FF19F4" w:rsidRDefault="00D579D4" w:rsidP="00D579D4">
      <w:pPr>
        <w:numPr>
          <w:ilvl w:val="0"/>
          <w:numId w:val="1"/>
        </w:numPr>
        <w:rPr>
          <w:rFonts w:asciiTheme="majorHAnsi" w:hAnsiTheme="majorHAnsi" w:cs="Arial"/>
          <w:sz w:val="22"/>
          <w:szCs w:val="22"/>
        </w:rPr>
      </w:pPr>
      <w:r w:rsidRPr="00FF19F4">
        <w:rPr>
          <w:rFonts w:asciiTheme="majorHAnsi" w:hAnsiTheme="majorHAnsi" w:cs="Arial"/>
          <w:sz w:val="22"/>
          <w:szCs w:val="22"/>
        </w:rPr>
        <w:t>Duties Of Club Office Bearers.</w:t>
      </w:r>
    </w:p>
    <w:p w14:paraId="4C1B59C7" w14:textId="77777777" w:rsidR="00D579D4" w:rsidRPr="00FF19F4" w:rsidRDefault="00D579D4" w:rsidP="00D579D4">
      <w:pPr>
        <w:numPr>
          <w:ilvl w:val="0"/>
          <w:numId w:val="1"/>
        </w:numPr>
        <w:rPr>
          <w:rFonts w:asciiTheme="majorHAnsi" w:hAnsiTheme="majorHAnsi" w:cs="Arial"/>
          <w:sz w:val="22"/>
          <w:szCs w:val="22"/>
        </w:rPr>
      </w:pPr>
      <w:r w:rsidRPr="00FF19F4">
        <w:rPr>
          <w:rFonts w:asciiTheme="majorHAnsi" w:hAnsiTheme="majorHAnsi" w:cs="Arial"/>
          <w:sz w:val="22"/>
          <w:szCs w:val="22"/>
        </w:rPr>
        <w:t>Authority Limits For Spending Funds.</w:t>
      </w:r>
    </w:p>
    <w:p w14:paraId="50500028" w14:textId="638FBA29" w:rsidR="00D579D4" w:rsidRPr="00FF19F4" w:rsidRDefault="00D579D4" w:rsidP="00D579D4">
      <w:pPr>
        <w:numPr>
          <w:ilvl w:val="0"/>
          <w:numId w:val="1"/>
        </w:numPr>
        <w:rPr>
          <w:rFonts w:asciiTheme="majorHAnsi" w:hAnsiTheme="majorHAnsi" w:cs="Arial"/>
          <w:sz w:val="22"/>
          <w:szCs w:val="22"/>
        </w:rPr>
      </w:pPr>
      <w:r w:rsidRPr="00FF19F4">
        <w:rPr>
          <w:rFonts w:asciiTheme="majorHAnsi" w:hAnsiTheme="majorHAnsi" w:cs="Arial"/>
          <w:sz w:val="22"/>
          <w:szCs w:val="22"/>
        </w:rPr>
        <w:t xml:space="preserve">Sub Committees </w:t>
      </w:r>
      <w:r w:rsidR="009327DC">
        <w:rPr>
          <w:rFonts w:asciiTheme="majorHAnsi" w:hAnsiTheme="majorHAnsi" w:cs="Arial"/>
          <w:sz w:val="22"/>
          <w:szCs w:val="22"/>
        </w:rPr>
        <w:t>o</w:t>
      </w:r>
      <w:r w:rsidRPr="00FF19F4">
        <w:rPr>
          <w:rFonts w:asciiTheme="majorHAnsi" w:hAnsiTheme="majorHAnsi" w:cs="Arial"/>
          <w:sz w:val="22"/>
          <w:szCs w:val="22"/>
        </w:rPr>
        <w:t xml:space="preserve">f </w:t>
      </w:r>
      <w:proofErr w:type="gramStart"/>
      <w:r w:rsidRPr="00FF19F4">
        <w:rPr>
          <w:rFonts w:asciiTheme="majorHAnsi" w:hAnsiTheme="majorHAnsi" w:cs="Arial"/>
          <w:sz w:val="22"/>
          <w:szCs w:val="22"/>
        </w:rPr>
        <w:t>The</w:t>
      </w:r>
      <w:proofErr w:type="gramEnd"/>
      <w:r w:rsidRPr="00FF19F4">
        <w:rPr>
          <w:rFonts w:asciiTheme="majorHAnsi" w:hAnsiTheme="majorHAnsi" w:cs="Arial"/>
          <w:sz w:val="22"/>
          <w:szCs w:val="22"/>
        </w:rPr>
        <w:t xml:space="preserve"> Management Committee.</w:t>
      </w:r>
    </w:p>
    <w:p w14:paraId="2822E8B5" w14:textId="77777777" w:rsidR="00D579D4" w:rsidRPr="00FF19F4" w:rsidRDefault="00D579D4" w:rsidP="00D579D4">
      <w:pPr>
        <w:numPr>
          <w:ilvl w:val="0"/>
          <w:numId w:val="1"/>
        </w:numPr>
        <w:rPr>
          <w:rFonts w:asciiTheme="majorHAnsi" w:hAnsiTheme="majorHAnsi" w:cs="Arial"/>
          <w:sz w:val="22"/>
          <w:szCs w:val="22"/>
        </w:rPr>
      </w:pPr>
      <w:r w:rsidRPr="00FF19F4">
        <w:rPr>
          <w:rFonts w:asciiTheme="majorHAnsi" w:hAnsiTheme="majorHAnsi" w:cs="Arial"/>
          <w:sz w:val="22"/>
          <w:szCs w:val="22"/>
        </w:rPr>
        <w:t>Reimbursement Of Expenses</w:t>
      </w:r>
    </w:p>
    <w:p w14:paraId="5E4629FD" w14:textId="77777777" w:rsidR="00D579D4" w:rsidRPr="00FF19F4" w:rsidRDefault="00D579D4" w:rsidP="00D579D4">
      <w:pPr>
        <w:rPr>
          <w:rFonts w:asciiTheme="majorHAnsi" w:hAnsiTheme="majorHAnsi" w:cs="Arial"/>
          <w:sz w:val="22"/>
          <w:szCs w:val="22"/>
        </w:rPr>
      </w:pPr>
    </w:p>
    <w:p w14:paraId="44C5BEA1" w14:textId="77777777" w:rsidR="00D579D4" w:rsidRPr="00FF19F4" w:rsidRDefault="00D579D4" w:rsidP="00D579D4">
      <w:pPr>
        <w:rPr>
          <w:rFonts w:asciiTheme="majorHAnsi" w:hAnsiTheme="majorHAnsi" w:cs="Arial"/>
          <w:b/>
          <w:sz w:val="22"/>
          <w:szCs w:val="22"/>
        </w:rPr>
      </w:pPr>
      <w:r w:rsidRPr="00FF19F4">
        <w:rPr>
          <w:rFonts w:asciiTheme="majorHAnsi" w:hAnsiTheme="majorHAnsi" w:cs="Arial"/>
          <w:b/>
          <w:sz w:val="22"/>
          <w:szCs w:val="22"/>
        </w:rPr>
        <w:t xml:space="preserve">PART D - BOWLS SECTIONAL COUNCILS – FOR ADMINISTRATION OF BOWLS </w:t>
      </w:r>
    </w:p>
    <w:p w14:paraId="712EF9A8" w14:textId="77777777" w:rsidR="00D579D4" w:rsidRPr="00FF19F4" w:rsidRDefault="00D579D4" w:rsidP="00D579D4">
      <w:pPr>
        <w:rPr>
          <w:rFonts w:asciiTheme="majorHAnsi" w:hAnsiTheme="majorHAnsi" w:cs="Arial"/>
          <w:sz w:val="22"/>
          <w:szCs w:val="22"/>
        </w:rPr>
      </w:pPr>
    </w:p>
    <w:p w14:paraId="322C93B3" w14:textId="77777777" w:rsidR="00D579D4" w:rsidRPr="00FF19F4" w:rsidRDefault="00D579D4" w:rsidP="00D579D4">
      <w:pPr>
        <w:pStyle w:val="ListParagraph"/>
        <w:numPr>
          <w:ilvl w:val="0"/>
          <w:numId w:val="1"/>
        </w:numPr>
        <w:rPr>
          <w:rFonts w:asciiTheme="majorHAnsi" w:hAnsiTheme="majorHAnsi" w:cs="Arial"/>
          <w:sz w:val="22"/>
          <w:szCs w:val="22"/>
        </w:rPr>
      </w:pPr>
      <w:r w:rsidRPr="00FF19F4">
        <w:rPr>
          <w:rFonts w:asciiTheme="majorHAnsi" w:hAnsiTheme="majorHAnsi" w:cs="Arial"/>
          <w:sz w:val="22"/>
          <w:szCs w:val="22"/>
        </w:rPr>
        <w:t xml:space="preserve"> Duties And Supervisory Responsibilities Of Ladies And Men’s Sections </w:t>
      </w:r>
    </w:p>
    <w:p w14:paraId="732B02A1" w14:textId="77777777" w:rsidR="00D579D4" w:rsidRPr="00FF19F4" w:rsidRDefault="00D579D4" w:rsidP="00D579D4">
      <w:pPr>
        <w:pStyle w:val="ListParagraph"/>
        <w:ind w:left="0"/>
        <w:rPr>
          <w:rFonts w:asciiTheme="majorHAnsi" w:hAnsiTheme="majorHAnsi" w:cs="Arial"/>
          <w:b/>
          <w:color w:val="0000FF"/>
          <w:sz w:val="22"/>
          <w:szCs w:val="22"/>
        </w:rPr>
      </w:pPr>
    </w:p>
    <w:p w14:paraId="5410DB10" w14:textId="77777777" w:rsidR="00D579D4" w:rsidRPr="00FF19F4" w:rsidRDefault="00D579D4" w:rsidP="00D579D4">
      <w:pPr>
        <w:pStyle w:val="ListParagraph"/>
        <w:ind w:left="0"/>
        <w:rPr>
          <w:rFonts w:asciiTheme="majorHAnsi" w:hAnsiTheme="majorHAnsi" w:cs="Arial"/>
          <w:b/>
          <w:color w:val="0000FF"/>
          <w:sz w:val="22"/>
          <w:szCs w:val="22"/>
        </w:rPr>
      </w:pPr>
      <w:r w:rsidRPr="00FF19F4">
        <w:rPr>
          <w:rFonts w:asciiTheme="majorHAnsi" w:hAnsiTheme="majorHAnsi" w:cs="Arial"/>
          <w:b/>
          <w:color w:val="0000FF"/>
          <w:sz w:val="22"/>
          <w:szCs w:val="22"/>
        </w:rPr>
        <w:t xml:space="preserve">PART E - MEN’S SECTION SPECIFIC BY LAWS </w:t>
      </w:r>
    </w:p>
    <w:p w14:paraId="25B0E954" w14:textId="77777777" w:rsidR="00D579D4" w:rsidRPr="00FF19F4" w:rsidRDefault="00D579D4" w:rsidP="00D579D4">
      <w:pPr>
        <w:pStyle w:val="ListParagraph"/>
        <w:jc w:val="center"/>
        <w:rPr>
          <w:rFonts w:asciiTheme="majorHAnsi" w:hAnsiTheme="majorHAnsi" w:cs="Arial"/>
          <w:color w:val="0000FF"/>
          <w:sz w:val="22"/>
          <w:szCs w:val="22"/>
        </w:rPr>
      </w:pPr>
    </w:p>
    <w:p w14:paraId="0EF4004E" w14:textId="77777777" w:rsidR="00D579D4" w:rsidRPr="00FF19F4" w:rsidRDefault="00D579D4" w:rsidP="00D579D4">
      <w:pPr>
        <w:pStyle w:val="ListParagraph"/>
        <w:numPr>
          <w:ilvl w:val="0"/>
          <w:numId w:val="1"/>
        </w:numPr>
        <w:rPr>
          <w:rFonts w:asciiTheme="majorHAnsi" w:hAnsiTheme="majorHAnsi" w:cs="Arial"/>
          <w:color w:val="0000FF"/>
          <w:sz w:val="22"/>
          <w:szCs w:val="22"/>
        </w:rPr>
      </w:pPr>
      <w:r w:rsidRPr="00FF19F4">
        <w:rPr>
          <w:rFonts w:asciiTheme="majorHAnsi" w:hAnsiTheme="majorHAnsi" w:cs="Arial"/>
          <w:color w:val="0000FF"/>
          <w:sz w:val="22"/>
          <w:szCs w:val="22"/>
        </w:rPr>
        <w:t>The Men’s Section</w:t>
      </w:r>
    </w:p>
    <w:p w14:paraId="41BC5A12" w14:textId="77777777" w:rsidR="00D579D4" w:rsidRPr="00FF19F4" w:rsidRDefault="00D579D4" w:rsidP="00D579D4">
      <w:pPr>
        <w:pStyle w:val="ListParagraph"/>
        <w:numPr>
          <w:ilvl w:val="0"/>
          <w:numId w:val="1"/>
        </w:numPr>
        <w:rPr>
          <w:rFonts w:asciiTheme="majorHAnsi" w:hAnsiTheme="majorHAnsi" w:cs="Arial"/>
          <w:color w:val="0000FF"/>
          <w:sz w:val="22"/>
          <w:szCs w:val="22"/>
        </w:rPr>
      </w:pPr>
      <w:r w:rsidRPr="00FF19F4">
        <w:rPr>
          <w:rFonts w:asciiTheme="majorHAnsi" w:hAnsiTheme="majorHAnsi" w:cs="Arial"/>
          <w:color w:val="0000FF"/>
          <w:sz w:val="22"/>
          <w:szCs w:val="22"/>
        </w:rPr>
        <w:t>Objects Of The Section</w:t>
      </w:r>
    </w:p>
    <w:p w14:paraId="71D8450B" w14:textId="77777777" w:rsidR="00D579D4" w:rsidRPr="00FF19F4" w:rsidRDefault="00D579D4" w:rsidP="00D579D4">
      <w:pPr>
        <w:pStyle w:val="ListParagraph"/>
        <w:numPr>
          <w:ilvl w:val="0"/>
          <w:numId w:val="1"/>
        </w:numPr>
        <w:rPr>
          <w:rFonts w:asciiTheme="majorHAnsi" w:hAnsiTheme="majorHAnsi" w:cs="Arial"/>
          <w:color w:val="0000FF"/>
          <w:sz w:val="22"/>
          <w:szCs w:val="22"/>
        </w:rPr>
      </w:pPr>
      <w:r w:rsidRPr="00FF19F4">
        <w:rPr>
          <w:rFonts w:asciiTheme="majorHAnsi" w:hAnsiTheme="majorHAnsi" w:cs="Arial"/>
          <w:color w:val="0000FF"/>
          <w:sz w:val="22"/>
          <w:szCs w:val="22"/>
        </w:rPr>
        <w:t>The Section Affiliation</w:t>
      </w:r>
    </w:p>
    <w:p w14:paraId="10DDB567" w14:textId="77777777" w:rsidR="00D579D4" w:rsidRPr="00FF19F4" w:rsidRDefault="00D579D4" w:rsidP="00D579D4">
      <w:pPr>
        <w:pStyle w:val="ListParagraph"/>
        <w:numPr>
          <w:ilvl w:val="0"/>
          <w:numId w:val="1"/>
        </w:numPr>
        <w:rPr>
          <w:rFonts w:asciiTheme="majorHAnsi" w:hAnsiTheme="majorHAnsi" w:cs="Arial"/>
          <w:color w:val="0000FF"/>
          <w:sz w:val="22"/>
          <w:szCs w:val="22"/>
        </w:rPr>
      </w:pPr>
      <w:r w:rsidRPr="00FF19F4">
        <w:rPr>
          <w:rFonts w:asciiTheme="majorHAnsi" w:hAnsiTheme="majorHAnsi" w:cs="Arial"/>
          <w:color w:val="0000FF"/>
          <w:sz w:val="22"/>
          <w:szCs w:val="22"/>
        </w:rPr>
        <w:t>Powers Of The Section</w:t>
      </w:r>
    </w:p>
    <w:p w14:paraId="2484F461" w14:textId="77777777" w:rsidR="00D579D4" w:rsidRPr="00FF19F4" w:rsidRDefault="00D579D4" w:rsidP="00D579D4">
      <w:pPr>
        <w:pStyle w:val="ListParagraph"/>
        <w:numPr>
          <w:ilvl w:val="0"/>
          <w:numId w:val="1"/>
        </w:numPr>
        <w:rPr>
          <w:rFonts w:asciiTheme="majorHAnsi" w:hAnsiTheme="majorHAnsi" w:cs="Arial"/>
          <w:color w:val="0000FF"/>
          <w:sz w:val="22"/>
          <w:szCs w:val="22"/>
        </w:rPr>
      </w:pPr>
      <w:r w:rsidRPr="00FF19F4">
        <w:rPr>
          <w:rFonts w:asciiTheme="majorHAnsi" w:hAnsiTheme="majorHAnsi" w:cs="Arial"/>
          <w:color w:val="0000FF"/>
          <w:sz w:val="22"/>
          <w:szCs w:val="22"/>
        </w:rPr>
        <w:t>All Activities To Be Lawful</w:t>
      </w:r>
    </w:p>
    <w:p w14:paraId="1B9FFD6A" w14:textId="77777777" w:rsidR="00D579D4" w:rsidRPr="00FF19F4" w:rsidRDefault="00D579D4" w:rsidP="00D579D4">
      <w:pPr>
        <w:pStyle w:val="ListParagraph"/>
        <w:numPr>
          <w:ilvl w:val="0"/>
          <w:numId w:val="1"/>
        </w:numPr>
        <w:rPr>
          <w:rFonts w:asciiTheme="majorHAnsi" w:hAnsiTheme="majorHAnsi" w:cs="Arial"/>
          <w:color w:val="0000FF"/>
          <w:sz w:val="22"/>
          <w:szCs w:val="22"/>
        </w:rPr>
      </w:pPr>
      <w:r w:rsidRPr="00FF19F4">
        <w:rPr>
          <w:rFonts w:asciiTheme="majorHAnsi" w:hAnsiTheme="majorHAnsi" w:cs="Arial"/>
          <w:color w:val="0000FF"/>
          <w:sz w:val="22"/>
          <w:szCs w:val="22"/>
        </w:rPr>
        <w:t>Membership</w:t>
      </w:r>
    </w:p>
    <w:p w14:paraId="63C98C9E" w14:textId="77777777" w:rsidR="00D579D4" w:rsidRPr="00FF19F4" w:rsidRDefault="00D579D4" w:rsidP="00D579D4">
      <w:pPr>
        <w:pStyle w:val="ListParagraph"/>
        <w:numPr>
          <w:ilvl w:val="0"/>
          <w:numId w:val="1"/>
        </w:numPr>
        <w:rPr>
          <w:rFonts w:asciiTheme="majorHAnsi" w:hAnsiTheme="majorHAnsi" w:cs="Arial"/>
          <w:color w:val="0000FF"/>
          <w:sz w:val="22"/>
          <w:szCs w:val="22"/>
        </w:rPr>
      </w:pPr>
      <w:r w:rsidRPr="00FF19F4">
        <w:rPr>
          <w:rFonts w:asciiTheme="majorHAnsi" w:hAnsiTheme="majorHAnsi" w:cs="Arial"/>
          <w:color w:val="0000FF"/>
          <w:sz w:val="22"/>
          <w:szCs w:val="22"/>
        </w:rPr>
        <w:t>Eligibility For Membership</w:t>
      </w:r>
    </w:p>
    <w:p w14:paraId="462483AE" w14:textId="77777777" w:rsidR="00D579D4" w:rsidRPr="00FF19F4" w:rsidRDefault="00D579D4" w:rsidP="00D579D4">
      <w:pPr>
        <w:numPr>
          <w:ilvl w:val="0"/>
          <w:numId w:val="1"/>
        </w:numPr>
        <w:rPr>
          <w:rFonts w:asciiTheme="majorHAnsi" w:hAnsiTheme="majorHAnsi" w:cs="Arial"/>
          <w:color w:val="0000FF"/>
          <w:sz w:val="22"/>
          <w:szCs w:val="22"/>
        </w:rPr>
      </w:pPr>
      <w:r w:rsidRPr="00FF19F4">
        <w:rPr>
          <w:rFonts w:asciiTheme="majorHAnsi" w:hAnsiTheme="majorHAnsi" w:cs="Arial"/>
          <w:color w:val="0000FF"/>
          <w:sz w:val="22"/>
          <w:szCs w:val="22"/>
        </w:rPr>
        <w:t xml:space="preserve">Classification And Privileges Of Members </w:t>
      </w:r>
    </w:p>
    <w:p w14:paraId="01DC94D7" w14:textId="77777777" w:rsidR="00D579D4" w:rsidRPr="00FF19F4" w:rsidRDefault="00D579D4" w:rsidP="00D579D4">
      <w:pPr>
        <w:numPr>
          <w:ilvl w:val="0"/>
          <w:numId w:val="1"/>
        </w:numPr>
        <w:rPr>
          <w:rFonts w:asciiTheme="majorHAnsi" w:hAnsiTheme="majorHAnsi" w:cs="Arial"/>
          <w:color w:val="0000FF"/>
          <w:sz w:val="22"/>
          <w:szCs w:val="22"/>
        </w:rPr>
      </w:pPr>
      <w:r w:rsidRPr="00FF19F4">
        <w:rPr>
          <w:rFonts w:asciiTheme="majorHAnsi" w:hAnsiTheme="majorHAnsi" w:cs="Arial"/>
          <w:color w:val="0000FF"/>
          <w:sz w:val="22"/>
          <w:szCs w:val="22"/>
        </w:rPr>
        <w:t>Admission To Membership</w:t>
      </w:r>
    </w:p>
    <w:p w14:paraId="06469B6E" w14:textId="77777777" w:rsidR="00D579D4" w:rsidRPr="00FF19F4" w:rsidRDefault="00D579D4" w:rsidP="00D579D4">
      <w:pPr>
        <w:numPr>
          <w:ilvl w:val="0"/>
          <w:numId w:val="1"/>
        </w:numPr>
        <w:rPr>
          <w:rFonts w:asciiTheme="majorHAnsi" w:hAnsiTheme="majorHAnsi" w:cs="Arial"/>
          <w:color w:val="0000FF"/>
          <w:sz w:val="22"/>
          <w:szCs w:val="22"/>
        </w:rPr>
      </w:pPr>
      <w:r w:rsidRPr="00FF19F4">
        <w:rPr>
          <w:rFonts w:asciiTheme="majorHAnsi" w:hAnsiTheme="majorHAnsi" w:cs="Arial"/>
          <w:color w:val="0000FF"/>
          <w:sz w:val="22"/>
          <w:szCs w:val="22"/>
        </w:rPr>
        <w:t>Resignation From Membership</w:t>
      </w:r>
    </w:p>
    <w:p w14:paraId="5DC57B97" w14:textId="77777777" w:rsidR="00D579D4" w:rsidRPr="00FF19F4" w:rsidRDefault="00D579D4" w:rsidP="00D579D4">
      <w:pPr>
        <w:pStyle w:val="ListParagraph"/>
        <w:numPr>
          <w:ilvl w:val="0"/>
          <w:numId w:val="1"/>
        </w:numPr>
        <w:rPr>
          <w:rFonts w:asciiTheme="majorHAnsi" w:hAnsiTheme="majorHAnsi" w:cs="Arial"/>
          <w:color w:val="0000FF"/>
          <w:sz w:val="22"/>
          <w:szCs w:val="22"/>
        </w:rPr>
      </w:pPr>
      <w:r w:rsidRPr="00FF19F4">
        <w:rPr>
          <w:rFonts w:asciiTheme="majorHAnsi" w:hAnsiTheme="majorHAnsi" w:cs="Arial"/>
          <w:color w:val="0000FF"/>
          <w:sz w:val="22"/>
          <w:szCs w:val="22"/>
        </w:rPr>
        <w:lastRenderedPageBreak/>
        <w:t xml:space="preserve">General Meetings      </w:t>
      </w:r>
    </w:p>
    <w:p w14:paraId="7C233C44" w14:textId="77777777" w:rsidR="00D579D4" w:rsidRPr="00FF19F4" w:rsidRDefault="00D579D4" w:rsidP="00D579D4">
      <w:pPr>
        <w:pStyle w:val="ListParagraph"/>
        <w:numPr>
          <w:ilvl w:val="0"/>
          <w:numId w:val="1"/>
        </w:numPr>
        <w:rPr>
          <w:rFonts w:asciiTheme="majorHAnsi" w:hAnsiTheme="majorHAnsi" w:cs="Arial"/>
          <w:color w:val="0000FF"/>
          <w:sz w:val="22"/>
          <w:szCs w:val="22"/>
        </w:rPr>
      </w:pPr>
      <w:r w:rsidRPr="00FF19F4">
        <w:rPr>
          <w:rFonts w:asciiTheme="majorHAnsi" w:hAnsiTheme="majorHAnsi" w:cs="Arial"/>
          <w:color w:val="0000FF"/>
          <w:sz w:val="22"/>
          <w:szCs w:val="22"/>
        </w:rPr>
        <w:t xml:space="preserve">Notices For General Meetings      </w:t>
      </w:r>
    </w:p>
    <w:p w14:paraId="6ECBE740" w14:textId="77777777" w:rsidR="00D579D4" w:rsidRPr="00FF19F4" w:rsidRDefault="00D579D4" w:rsidP="00D579D4">
      <w:pPr>
        <w:pStyle w:val="ListParagraph"/>
        <w:numPr>
          <w:ilvl w:val="0"/>
          <w:numId w:val="1"/>
        </w:numPr>
        <w:rPr>
          <w:rFonts w:asciiTheme="majorHAnsi" w:hAnsiTheme="majorHAnsi" w:cs="Arial"/>
          <w:color w:val="0000FF"/>
          <w:sz w:val="22"/>
          <w:szCs w:val="22"/>
        </w:rPr>
      </w:pPr>
      <w:r w:rsidRPr="00FF19F4">
        <w:rPr>
          <w:rFonts w:asciiTheme="majorHAnsi" w:hAnsiTheme="majorHAnsi" w:cs="Arial"/>
          <w:color w:val="0000FF"/>
          <w:sz w:val="22"/>
          <w:szCs w:val="22"/>
        </w:rPr>
        <w:t xml:space="preserve">Quorums For General Meetings        </w:t>
      </w:r>
    </w:p>
    <w:p w14:paraId="1F73677B" w14:textId="77777777" w:rsidR="00D579D4" w:rsidRPr="00FF19F4" w:rsidRDefault="00D579D4" w:rsidP="00D579D4">
      <w:pPr>
        <w:pStyle w:val="ListParagraph"/>
        <w:numPr>
          <w:ilvl w:val="0"/>
          <w:numId w:val="1"/>
        </w:numPr>
        <w:rPr>
          <w:rFonts w:asciiTheme="majorHAnsi" w:hAnsiTheme="majorHAnsi" w:cs="Arial"/>
          <w:color w:val="0000FF"/>
          <w:sz w:val="22"/>
          <w:szCs w:val="22"/>
        </w:rPr>
      </w:pPr>
      <w:r w:rsidRPr="00FF19F4">
        <w:rPr>
          <w:rFonts w:asciiTheme="majorHAnsi" w:hAnsiTheme="majorHAnsi" w:cs="Arial"/>
          <w:color w:val="0000FF"/>
          <w:sz w:val="22"/>
          <w:szCs w:val="22"/>
        </w:rPr>
        <w:t xml:space="preserve">Special Resolutions        </w:t>
      </w:r>
    </w:p>
    <w:p w14:paraId="29559C72" w14:textId="77777777" w:rsidR="00D579D4" w:rsidRPr="00FF19F4" w:rsidRDefault="00D579D4" w:rsidP="00D579D4">
      <w:pPr>
        <w:pStyle w:val="ListParagraph"/>
        <w:numPr>
          <w:ilvl w:val="0"/>
          <w:numId w:val="1"/>
        </w:numPr>
        <w:rPr>
          <w:rFonts w:asciiTheme="majorHAnsi" w:hAnsiTheme="majorHAnsi" w:cs="Arial"/>
          <w:color w:val="0000FF"/>
          <w:sz w:val="22"/>
          <w:szCs w:val="22"/>
        </w:rPr>
      </w:pPr>
      <w:r w:rsidRPr="00FF19F4">
        <w:rPr>
          <w:rFonts w:asciiTheme="majorHAnsi" w:hAnsiTheme="majorHAnsi" w:cs="Arial"/>
          <w:color w:val="0000FF"/>
          <w:sz w:val="22"/>
          <w:szCs w:val="22"/>
        </w:rPr>
        <w:t>The Council</w:t>
      </w:r>
    </w:p>
    <w:p w14:paraId="545F952F" w14:textId="77777777" w:rsidR="00D579D4" w:rsidRPr="00FF19F4" w:rsidRDefault="00D579D4" w:rsidP="00D579D4">
      <w:pPr>
        <w:pStyle w:val="ListParagraph"/>
        <w:numPr>
          <w:ilvl w:val="0"/>
          <w:numId w:val="1"/>
        </w:numPr>
        <w:rPr>
          <w:rFonts w:asciiTheme="majorHAnsi" w:hAnsiTheme="majorHAnsi" w:cs="Arial"/>
          <w:color w:val="0000FF"/>
          <w:sz w:val="22"/>
          <w:szCs w:val="22"/>
        </w:rPr>
      </w:pPr>
      <w:r w:rsidRPr="00FF19F4">
        <w:rPr>
          <w:rFonts w:asciiTheme="majorHAnsi" w:hAnsiTheme="majorHAnsi" w:cs="Arial"/>
          <w:color w:val="0000FF"/>
          <w:sz w:val="22"/>
          <w:szCs w:val="22"/>
        </w:rPr>
        <w:t xml:space="preserve">Council To Be Elected Annually     </w:t>
      </w:r>
    </w:p>
    <w:p w14:paraId="71EB08C2" w14:textId="77777777" w:rsidR="00D579D4" w:rsidRPr="00FF19F4" w:rsidRDefault="00D579D4" w:rsidP="00D579D4">
      <w:pPr>
        <w:pStyle w:val="ListParagraph"/>
        <w:numPr>
          <w:ilvl w:val="0"/>
          <w:numId w:val="1"/>
        </w:numPr>
        <w:rPr>
          <w:rFonts w:asciiTheme="majorHAnsi" w:hAnsiTheme="majorHAnsi" w:cs="Arial"/>
          <w:color w:val="0000FF"/>
          <w:sz w:val="22"/>
          <w:szCs w:val="22"/>
        </w:rPr>
      </w:pPr>
      <w:r w:rsidRPr="00FF19F4">
        <w:rPr>
          <w:rFonts w:asciiTheme="majorHAnsi" w:hAnsiTheme="majorHAnsi" w:cs="Arial"/>
          <w:color w:val="0000FF"/>
          <w:sz w:val="22"/>
          <w:szCs w:val="22"/>
        </w:rPr>
        <w:t>Patron</w:t>
      </w:r>
    </w:p>
    <w:p w14:paraId="60BBEEC3" w14:textId="77777777" w:rsidR="00D579D4" w:rsidRPr="00FF19F4" w:rsidRDefault="00D579D4" w:rsidP="00D579D4">
      <w:pPr>
        <w:pStyle w:val="ListParagraph"/>
        <w:numPr>
          <w:ilvl w:val="0"/>
          <w:numId w:val="1"/>
        </w:numPr>
        <w:rPr>
          <w:rFonts w:asciiTheme="majorHAnsi" w:hAnsiTheme="majorHAnsi" w:cs="Arial"/>
          <w:color w:val="0000FF"/>
          <w:sz w:val="22"/>
          <w:szCs w:val="22"/>
        </w:rPr>
      </w:pPr>
      <w:r w:rsidRPr="00FF19F4">
        <w:rPr>
          <w:rFonts w:asciiTheme="majorHAnsi" w:hAnsiTheme="majorHAnsi" w:cs="Arial"/>
          <w:color w:val="0000FF"/>
          <w:sz w:val="22"/>
          <w:szCs w:val="22"/>
        </w:rPr>
        <w:t xml:space="preserve">Election Of Council     </w:t>
      </w:r>
    </w:p>
    <w:p w14:paraId="24C3AB73" w14:textId="77777777" w:rsidR="00D579D4" w:rsidRPr="00FF19F4" w:rsidRDefault="00D579D4" w:rsidP="00D579D4">
      <w:pPr>
        <w:pStyle w:val="ListParagraph"/>
        <w:numPr>
          <w:ilvl w:val="0"/>
          <w:numId w:val="1"/>
        </w:numPr>
        <w:rPr>
          <w:rFonts w:asciiTheme="majorHAnsi" w:hAnsiTheme="majorHAnsi" w:cs="Arial"/>
          <w:color w:val="0000FF"/>
          <w:sz w:val="22"/>
          <w:szCs w:val="22"/>
        </w:rPr>
      </w:pPr>
      <w:r w:rsidRPr="00FF19F4">
        <w:rPr>
          <w:rFonts w:asciiTheme="majorHAnsi" w:hAnsiTheme="majorHAnsi" w:cs="Arial"/>
          <w:color w:val="0000FF"/>
          <w:sz w:val="22"/>
          <w:szCs w:val="22"/>
        </w:rPr>
        <w:t>Election Of Selection Committee</w:t>
      </w:r>
    </w:p>
    <w:p w14:paraId="019510E1" w14:textId="77777777" w:rsidR="00D579D4" w:rsidRPr="00FF19F4" w:rsidRDefault="00D579D4" w:rsidP="00D579D4">
      <w:pPr>
        <w:pStyle w:val="ListParagraph"/>
        <w:numPr>
          <w:ilvl w:val="0"/>
          <w:numId w:val="1"/>
        </w:numPr>
        <w:rPr>
          <w:rFonts w:asciiTheme="majorHAnsi" w:hAnsiTheme="majorHAnsi" w:cs="Arial"/>
          <w:color w:val="0000FF"/>
          <w:sz w:val="22"/>
          <w:szCs w:val="22"/>
        </w:rPr>
      </w:pPr>
      <w:r w:rsidRPr="00FF19F4">
        <w:rPr>
          <w:rFonts w:asciiTheme="majorHAnsi" w:hAnsiTheme="majorHAnsi" w:cs="Arial"/>
          <w:color w:val="0000FF"/>
          <w:sz w:val="22"/>
          <w:szCs w:val="22"/>
        </w:rPr>
        <w:t>Election And Ballot Procedures</w:t>
      </w:r>
    </w:p>
    <w:p w14:paraId="4EB540C2" w14:textId="77777777" w:rsidR="00D579D4" w:rsidRPr="00FF19F4" w:rsidRDefault="00D579D4" w:rsidP="00D579D4">
      <w:pPr>
        <w:pStyle w:val="ListParagraph"/>
        <w:numPr>
          <w:ilvl w:val="0"/>
          <w:numId w:val="1"/>
        </w:numPr>
        <w:rPr>
          <w:rFonts w:asciiTheme="majorHAnsi" w:hAnsiTheme="majorHAnsi" w:cs="Arial"/>
          <w:color w:val="0000FF"/>
          <w:sz w:val="22"/>
          <w:szCs w:val="22"/>
        </w:rPr>
      </w:pPr>
      <w:r w:rsidRPr="00FF19F4">
        <w:rPr>
          <w:rFonts w:asciiTheme="majorHAnsi" w:hAnsiTheme="majorHAnsi" w:cs="Arial"/>
          <w:color w:val="0000FF"/>
          <w:sz w:val="22"/>
          <w:szCs w:val="22"/>
        </w:rPr>
        <w:t>Vacancies On Council</w:t>
      </w:r>
    </w:p>
    <w:p w14:paraId="1A823516" w14:textId="77777777" w:rsidR="00D579D4" w:rsidRPr="00FF19F4" w:rsidRDefault="00D579D4" w:rsidP="00D579D4">
      <w:pPr>
        <w:pStyle w:val="ListParagraph"/>
        <w:numPr>
          <w:ilvl w:val="0"/>
          <w:numId w:val="1"/>
        </w:numPr>
        <w:rPr>
          <w:rFonts w:asciiTheme="majorHAnsi" w:hAnsiTheme="majorHAnsi" w:cs="Arial"/>
          <w:color w:val="0000FF"/>
          <w:sz w:val="22"/>
          <w:szCs w:val="22"/>
        </w:rPr>
      </w:pPr>
      <w:r w:rsidRPr="00FF19F4">
        <w:rPr>
          <w:rFonts w:asciiTheme="majorHAnsi" w:hAnsiTheme="majorHAnsi" w:cs="Arial"/>
          <w:color w:val="0000FF"/>
          <w:sz w:val="22"/>
          <w:szCs w:val="22"/>
        </w:rPr>
        <w:t>Functions Of The Council</w:t>
      </w:r>
    </w:p>
    <w:p w14:paraId="103B4D6F" w14:textId="77777777" w:rsidR="00D579D4" w:rsidRPr="00FF19F4" w:rsidRDefault="00D579D4" w:rsidP="00D579D4">
      <w:pPr>
        <w:pStyle w:val="ListParagraph"/>
        <w:numPr>
          <w:ilvl w:val="0"/>
          <w:numId w:val="1"/>
        </w:numPr>
        <w:rPr>
          <w:rFonts w:asciiTheme="majorHAnsi" w:hAnsiTheme="majorHAnsi" w:cs="Arial"/>
          <w:color w:val="0000FF"/>
          <w:sz w:val="22"/>
          <w:szCs w:val="22"/>
        </w:rPr>
      </w:pPr>
      <w:r w:rsidRPr="00FF19F4">
        <w:rPr>
          <w:rFonts w:asciiTheme="majorHAnsi" w:hAnsiTheme="majorHAnsi" w:cs="Arial"/>
          <w:color w:val="0000FF"/>
          <w:sz w:val="22"/>
          <w:szCs w:val="22"/>
        </w:rPr>
        <w:t>Section Executive Committee</w:t>
      </w:r>
    </w:p>
    <w:p w14:paraId="4E1656E4" w14:textId="77777777" w:rsidR="00D579D4" w:rsidRPr="00FF19F4" w:rsidRDefault="00D579D4" w:rsidP="00D579D4">
      <w:pPr>
        <w:pStyle w:val="ListParagraph"/>
        <w:numPr>
          <w:ilvl w:val="0"/>
          <w:numId w:val="1"/>
        </w:numPr>
        <w:rPr>
          <w:rFonts w:asciiTheme="majorHAnsi" w:hAnsiTheme="majorHAnsi" w:cs="Arial"/>
          <w:color w:val="0000FF"/>
          <w:sz w:val="22"/>
          <w:szCs w:val="22"/>
        </w:rPr>
      </w:pPr>
      <w:r w:rsidRPr="00FF19F4">
        <w:rPr>
          <w:rFonts w:asciiTheme="majorHAnsi" w:hAnsiTheme="majorHAnsi" w:cs="Arial"/>
          <w:color w:val="0000FF"/>
          <w:sz w:val="22"/>
          <w:szCs w:val="22"/>
        </w:rPr>
        <w:t>Meetings Of The Council</w:t>
      </w:r>
    </w:p>
    <w:p w14:paraId="4A10522D" w14:textId="77777777" w:rsidR="00D579D4" w:rsidRPr="00FF19F4" w:rsidRDefault="00D579D4" w:rsidP="00D579D4">
      <w:pPr>
        <w:pStyle w:val="ListParagraph"/>
        <w:numPr>
          <w:ilvl w:val="0"/>
          <w:numId w:val="1"/>
        </w:numPr>
        <w:rPr>
          <w:rFonts w:asciiTheme="majorHAnsi" w:hAnsiTheme="majorHAnsi" w:cs="Arial"/>
          <w:color w:val="0000FF"/>
          <w:sz w:val="22"/>
          <w:szCs w:val="22"/>
        </w:rPr>
      </w:pPr>
      <w:r w:rsidRPr="00FF19F4">
        <w:rPr>
          <w:rFonts w:asciiTheme="majorHAnsi" w:hAnsiTheme="majorHAnsi" w:cs="Arial"/>
          <w:color w:val="0000FF"/>
          <w:sz w:val="22"/>
          <w:szCs w:val="22"/>
        </w:rPr>
        <w:t>Committees Of The Council</w:t>
      </w:r>
    </w:p>
    <w:p w14:paraId="6F2D7105" w14:textId="77777777" w:rsidR="00D579D4" w:rsidRPr="00FF19F4" w:rsidRDefault="00D579D4" w:rsidP="00D579D4">
      <w:pPr>
        <w:pStyle w:val="ListParagraph"/>
        <w:numPr>
          <w:ilvl w:val="0"/>
          <w:numId w:val="1"/>
        </w:numPr>
        <w:rPr>
          <w:rFonts w:asciiTheme="majorHAnsi" w:hAnsiTheme="majorHAnsi" w:cs="Arial"/>
          <w:color w:val="0000FF"/>
          <w:sz w:val="22"/>
          <w:szCs w:val="22"/>
        </w:rPr>
      </w:pPr>
      <w:r w:rsidRPr="00FF19F4">
        <w:rPr>
          <w:rFonts w:asciiTheme="majorHAnsi" w:hAnsiTheme="majorHAnsi" w:cs="Arial"/>
          <w:color w:val="0000FF"/>
          <w:sz w:val="22"/>
          <w:szCs w:val="22"/>
        </w:rPr>
        <w:t>Validity Of Actions</w:t>
      </w:r>
    </w:p>
    <w:p w14:paraId="3D55C381" w14:textId="77777777" w:rsidR="00D579D4" w:rsidRPr="00FF19F4" w:rsidRDefault="00D579D4" w:rsidP="00D579D4">
      <w:pPr>
        <w:pStyle w:val="ListParagraph"/>
        <w:numPr>
          <w:ilvl w:val="0"/>
          <w:numId w:val="1"/>
        </w:numPr>
        <w:rPr>
          <w:rFonts w:asciiTheme="majorHAnsi" w:hAnsiTheme="majorHAnsi" w:cs="Arial"/>
          <w:color w:val="0000FF"/>
          <w:sz w:val="22"/>
          <w:szCs w:val="22"/>
        </w:rPr>
      </w:pPr>
      <w:r w:rsidRPr="00FF19F4">
        <w:rPr>
          <w:rFonts w:asciiTheme="majorHAnsi" w:hAnsiTheme="majorHAnsi" w:cs="Arial"/>
          <w:color w:val="0000FF"/>
          <w:sz w:val="22"/>
          <w:szCs w:val="22"/>
        </w:rPr>
        <w:t>Indemnity Of Members</w:t>
      </w:r>
    </w:p>
    <w:p w14:paraId="1E39FAEA" w14:textId="77777777" w:rsidR="00D579D4" w:rsidRPr="00FF19F4" w:rsidRDefault="00D579D4" w:rsidP="00D579D4">
      <w:pPr>
        <w:pStyle w:val="ListParagraph"/>
        <w:numPr>
          <w:ilvl w:val="0"/>
          <w:numId w:val="1"/>
        </w:numPr>
        <w:rPr>
          <w:rFonts w:asciiTheme="majorHAnsi" w:hAnsiTheme="majorHAnsi" w:cs="Arial"/>
          <w:color w:val="0000FF"/>
          <w:sz w:val="22"/>
          <w:szCs w:val="22"/>
        </w:rPr>
      </w:pPr>
      <w:r w:rsidRPr="00FF19F4">
        <w:rPr>
          <w:rFonts w:asciiTheme="majorHAnsi" w:hAnsiTheme="majorHAnsi" w:cs="Arial"/>
          <w:color w:val="0000FF"/>
          <w:sz w:val="22"/>
          <w:szCs w:val="22"/>
        </w:rPr>
        <w:t>Documents</w:t>
      </w:r>
    </w:p>
    <w:p w14:paraId="315BAEB0" w14:textId="77777777" w:rsidR="00D579D4" w:rsidRPr="00FF19F4" w:rsidRDefault="00D579D4" w:rsidP="00D579D4">
      <w:pPr>
        <w:pStyle w:val="ListParagraph"/>
        <w:numPr>
          <w:ilvl w:val="0"/>
          <w:numId w:val="1"/>
        </w:numPr>
        <w:rPr>
          <w:rFonts w:asciiTheme="majorHAnsi" w:hAnsiTheme="majorHAnsi" w:cs="Arial"/>
          <w:color w:val="0000FF"/>
          <w:sz w:val="22"/>
          <w:szCs w:val="22"/>
        </w:rPr>
      </w:pPr>
      <w:r w:rsidRPr="00FF19F4">
        <w:rPr>
          <w:rFonts w:asciiTheme="majorHAnsi" w:hAnsiTheme="majorHAnsi" w:cs="Arial"/>
          <w:color w:val="0000FF"/>
          <w:sz w:val="22"/>
          <w:szCs w:val="22"/>
        </w:rPr>
        <w:t>Player Commitments</w:t>
      </w:r>
    </w:p>
    <w:p w14:paraId="25495AF3" w14:textId="77777777" w:rsidR="00D579D4" w:rsidRPr="00FF19F4" w:rsidRDefault="00D579D4" w:rsidP="00D579D4">
      <w:pPr>
        <w:pStyle w:val="ListParagraph"/>
        <w:numPr>
          <w:ilvl w:val="0"/>
          <w:numId w:val="1"/>
        </w:numPr>
        <w:rPr>
          <w:rFonts w:asciiTheme="majorHAnsi" w:hAnsiTheme="majorHAnsi" w:cs="Arial"/>
          <w:color w:val="0000FF"/>
          <w:sz w:val="22"/>
          <w:szCs w:val="22"/>
        </w:rPr>
      </w:pPr>
      <w:r w:rsidRPr="00FF19F4">
        <w:rPr>
          <w:rFonts w:asciiTheme="majorHAnsi" w:hAnsiTheme="majorHAnsi" w:cs="Arial"/>
          <w:color w:val="0000FF"/>
          <w:sz w:val="22"/>
          <w:szCs w:val="22"/>
        </w:rPr>
        <w:t>Duties Of Office Bearers And Committees</w:t>
      </w:r>
    </w:p>
    <w:p w14:paraId="0A32DAEC" w14:textId="77777777" w:rsidR="00D579D4" w:rsidRPr="00FF19F4" w:rsidRDefault="00D579D4" w:rsidP="00D579D4">
      <w:pPr>
        <w:pStyle w:val="ListParagraph"/>
        <w:numPr>
          <w:ilvl w:val="0"/>
          <w:numId w:val="1"/>
        </w:numPr>
        <w:rPr>
          <w:rFonts w:asciiTheme="majorHAnsi" w:hAnsiTheme="majorHAnsi" w:cs="Arial"/>
          <w:color w:val="0000FF"/>
          <w:sz w:val="22"/>
          <w:szCs w:val="22"/>
        </w:rPr>
      </w:pPr>
      <w:r w:rsidRPr="00FF19F4">
        <w:rPr>
          <w:rFonts w:asciiTheme="majorHAnsi" w:hAnsiTheme="majorHAnsi" w:cs="Arial"/>
          <w:color w:val="0000FF"/>
          <w:sz w:val="22"/>
          <w:szCs w:val="22"/>
        </w:rPr>
        <w:t>Conduct Of Club Championships</w:t>
      </w:r>
    </w:p>
    <w:p w14:paraId="5C053D84" w14:textId="77777777" w:rsidR="00D579D4" w:rsidRPr="00FF19F4" w:rsidRDefault="00D579D4" w:rsidP="00D579D4">
      <w:pPr>
        <w:pStyle w:val="ListParagraph"/>
        <w:numPr>
          <w:ilvl w:val="0"/>
          <w:numId w:val="1"/>
        </w:numPr>
        <w:rPr>
          <w:rFonts w:asciiTheme="majorHAnsi" w:hAnsiTheme="majorHAnsi" w:cs="Arial"/>
          <w:color w:val="0000FF"/>
          <w:sz w:val="22"/>
          <w:szCs w:val="22"/>
        </w:rPr>
      </w:pPr>
      <w:r w:rsidRPr="00FF19F4">
        <w:rPr>
          <w:rFonts w:asciiTheme="majorHAnsi" w:hAnsiTheme="majorHAnsi" w:cs="Arial"/>
          <w:color w:val="0000FF"/>
          <w:sz w:val="22"/>
          <w:szCs w:val="22"/>
        </w:rPr>
        <w:t>Control Of Club Championships</w:t>
      </w:r>
    </w:p>
    <w:p w14:paraId="5015CA1E" w14:textId="77777777" w:rsidR="00D579D4" w:rsidRPr="00FF19F4" w:rsidRDefault="00D579D4" w:rsidP="00D579D4">
      <w:pPr>
        <w:pStyle w:val="ListParagraph"/>
        <w:rPr>
          <w:rFonts w:asciiTheme="majorHAnsi" w:hAnsiTheme="majorHAnsi" w:cs="Arial"/>
          <w:sz w:val="22"/>
          <w:szCs w:val="22"/>
        </w:rPr>
      </w:pPr>
    </w:p>
    <w:p w14:paraId="6EF7C094" w14:textId="77777777" w:rsidR="00D579D4" w:rsidRPr="00FF19F4" w:rsidRDefault="00D579D4" w:rsidP="00D579D4">
      <w:pPr>
        <w:pStyle w:val="ListParagraph"/>
        <w:ind w:left="0"/>
        <w:rPr>
          <w:rFonts w:asciiTheme="majorHAnsi" w:hAnsiTheme="majorHAnsi" w:cs="Arial"/>
          <w:b/>
          <w:color w:val="FF0080"/>
          <w:sz w:val="22"/>
          <w:szCs w:val="22"/>
        </w:rPr>
      </w:pPr>
      <w:r w:rsidRPr="00FF19F4">
        <w:rPr>
          <w:rFonts w:asciiTheme="majorHAnsi" w:hAnsiTheme="majorHAnsi" w:cs="Arial"/>
          <w:b/>
          <w:color w:val="FF0080"/>
          <w:sz w:val="22"/>
          <w:szCs w:val="22"/>
        </w:rPr>
        <w:t xml:space="preserve">PART F - LADIES SECTION SPECIFIC BY LAWS </w:t>
      </w:r>
    </w:p>
    <w:p w14:paraId="31A3EC3F" w14:textId="77777777" w:rsidR="00D579D4" w:rsidRPr="00FF19F4" w:rsidRDefault="00D579D4" w:rsidP="00D579D4">
      <w:pPr>
        <w:rPr>
          <w:rFonts w:asciiTheme="majorHAnsi" w:hAnsiTheme="majorHAnsi" w:cs="Arial"/>
          <w:color w:val="FF0080"/>
          <w:sz w:val="22"/>
          <w:szCs w:val="22"/>
        </w:rPr>
      </w:pPr>
    </w:p>
    <w:p w14:paraId="78AAF7BD" w14:textId="77777777" w:rsidR="00D579D4" w:rsidRPr="00FF19F4" w:rsidRDefault="00D579D4" w:rsidP="00D579D4">
      <w:pPr>
        <w:pStyle w:val="ListParagraph"/>
        <w:numPr>
          <w:ilvl w:val="0"/>
          <w:numId w:val="1"/>
        </w:numPr>
        <w:rPr>
          <w:rFonts w:asciiTheme="majorHAnsi" w:hAnsiTheme="majorHAnsi" w:cs="Arial"/>
          <w:color w:val="FF0080"/>
          <w:sz w:val="22"/>
          <w:szCs w:val="22"/>
        </w:rPr>
      </w:pPr>
      <w:r w:rsidRPr="00FF19F4">
        <w:rPr>
          <w:rFonts w:asciiTheme="majorHAnsi" w:hAnsiTheme="majorHAnsi" w:cs="Arial"/>
          <w:bCs/>
          <w:color w:val="FF0080"/>
          <w:sz w:val="22"/>
          <w:szCs w:val="22"/>
        </w:rPr>
        <w:t>The Council</w:t>
      </w:r>
    </w:p>
    <w:p w14:paraId="51EEF91B" w14:textId="77777777" w:rsidR="00D579D4" w:rsidRPr="00FF19F4" w:rsidRDefault="00D579D4" w:rsidP="00D579D4">
      <w:pPr>
        <w:pStyle w:val="ListParagraph"/>
        <w:numPr>
          <w:ilvl w:val="0"/>
          <w:numId w:val="1"/>
        </w:numPr>
        <w:rPr>
          <w:rFonts w:asciiTheme="majorHAnsi" w:hAnsiTheme="majorHAnsi" w:cs="Arial"/>
          <w:color w:val="FF0080"/>
          <w:sz w:val="22"/>
          <w:szCs w:val="22"/>
        </w:rPr>
      </w:pPr>
      <w:r w:rsidRPr="00FF19F4">
        <w:rPr>
          <w:rFonts w:asciiTheme="majorHAnsi" w:hAnsiTheme="majorHAnsi" w:cs="Arial"/>
          <w:bCs/>
          <w:color w:val="FF0080"/>
          <w:sz w:val="22"/>
          <w:szCs w:val="22"/>
        </w:rPr>
        <w:t>Duties Of The Ladies Section Office Bearers</w:t>
      </w:r>
    </w:p>
    <w:p w14:paraId="57D76CEE" w14:textId="77777777" w:rsidR="00D579D4" w:rsidRPr="00FF19F4" w:rsidRDefault="00D579D4" w:rsidP="00D579D4">
      <w:pPr>
        <w:pStyle w:val="ListParagraph"/>
        <w:numPr>
          <w:ilvl w:val="0"/>
          <w:numId w:val="1"/>
        </w:numPr>
        <w:rPr>
          <w:rFonts w:asciiTheme="majorHAnsi" w:hAnsiTheme="majorHAnsi" w:cs="Arial"/>
          <w:color w:val="FF0080"/>
          <w:sz w:val="22"/>
          <w:szCs w:val="22"/>
        </w:rPr>
      </w:pPr>
      <w:r w:rsidRPr="00FF19F4">
        <w:rPr>
          <w:rFonts w:asciiTheme="majorHAnsi" w:hAnsiTheme="majorHAnsi" w:cs="Arial"/>
          <w:color w:val="FF0080"/>
          <w:sz w:val="22"/>
          <w:szCs w:val="22"/>
        </w:rPr>
        <w:t>District Association Councilors</w:t>
      </w:r>
    </w:p>
    <w:p w14:paraId="7E7AC46B" w14:textId="77777777" w:rsidR="00D579D4" w:rsidRPr="00FF19F4" w:rsidRDefault="00D579D4" w:rsidP="00D579D4">
      <w:pPr>
        <w:pStyle w:val="ListParagraph"/>
        <w:numPr>
          <w:ilvl w:val="0"/>
          <w:numId w:val="1"/>
        </w:numPr>
        <w:rPr>
          <w:rFonts w:asciiTheme="majorHAnsi" w:hAnsiTheme="majorHAnsi" w:cs="Arial"/>
          <w:color w:val="FF0080"/>
          <w:sz w:val="22"/>
          <w:szCs w:val="22"/>
        </w:rPr>
      </w:pPr>
      <w:r w:rsidRPr="00FF19F4">
        <w:rPr>
          <w:rFonts w:asciiTheme="majorHAnsi" w:hAnsiTheme="majorHAnsi" w:cs="Arial"/>
          <w:color w:val="FF0080"/>
          <w:sz w:val="22"/>
          <w:szCs w:val="22"/>
        </w:rPr>
        <w:t>Meetings Of The Council</w:t>
      </w:r>
    </w:p>
    <w:p w14:paraId="46CE3488" w14:textId="77777777" w:rsidR="00D579D4" w:rsidRPr="00FF19F4" w:rsidRDefault="00D579D4" w:rsidP="00D579D4">
      <w:pPr>
        <w:pStyle w:val="ListParagraph"/>
        <w:numPr>
          <w:ilvl w:val="0"/>
          <w:numId w:val="1"/>
        </w:numPr>
        <w:rPr>
          <w:rFonts w:asciiTheme="majorHAnsi" w:hAnsiTheme="majorHAnsi" w:cs="Arial"/>
          <w:color w:val="FF0080"/>
          <w:sz w:val="22"/>
          <w:szCs w:val="22"/>
        </w:rPr>
      </w:pPr>
      <w:r w:rsidRPr="00FF19F4">
        <w:rPr>
          <w:rFonts w:asciiTheme="majorHAnsi" w:hAnsiTheme="majorHAnsi" w:cs="Arial"/>
          <w:color w:val="FF0080"/>
          <w:sz w:val="22"/>
          <w:szCs w:val="22"/>
        </w:rPr>
        <w:t>Regular Sub-Committees And Their Function</w:t>
      </w:r>
    </w:p>
    <w:p w14:paraId="6FC22264" w14:textId="77777777" w:rsidR="00D579D4" w:rsidRPr="00FF19F4" w:rsidRDefault="00D579D4" w:rsidP="00D579D4">
      <w:pPr>
        <w:pStyle w:val="ListParagraph"/>
        <w:numPr>
          <w:ilvl w:val="0"/>
          <w:numId w:val="1"/>
        </w:numPr>
        <w:rPr>
          <w:rFonts w:asciiTheme="majorHAnsi" w:hAnsiTheme="majorHAnsi" w:cs="Arial"/>
          <w:color w:val="FF0080"/>
          <w:sz w:val="22"/>
          <w:szCs w:val="22"/>
        </w:rPr>
      </w:pPr>
      <w:r w:rsidRPr="00FF19F4">
        <w:rPr>
          <w:rFonts w:asciiTheme="majorHAnsi" w:hAnsiTheme="majorHAnsi" w:cs="Arial"/>
          <w:color w:val="FF0080"/>
          <w:sz w:val="22"/>
          <w:szCs w:val="22"/>
        </w:rPr>
        <w:t>Special Events Sub-Committee</w:t>
      </w:r>
    </w:p>
    <w:p w14:paraId="05AE4021" w14:textId="77777777" w:rsidR="00D579D4" w:rsidRPr="00FF19F4" w:rsidRDefault="00D579D4" w:rsidP="00D579D4">
      <w:pPr>
        <w:pStyle w:val="ListParagraph"/>
        <w:numPr>
          <w:ilvl w:val="0"/>
          <w:numId w:val="1"/>
        </w:numPr>
        <w:rPr>
          <w:rFonts w:asciiTheme="majorHAnsi" w:hAnsiTheme="majorHAnsi" w:cs="Arial"/>
          <w:color w:val="FF0080"/>
          <w:sz w:val="22"/>
          <w:szCs w:val="22"/>
        </w:rPr>
      </w:pPr>
      <w:r w:rsidRPr="00FF19F4">
        <w:rPr>
          <w:rFonts w:asciiTheme="majorHAnsi" w:hAnsiTheme="majorHAnsi" w:cs="Arial"/>
          <w:color w:val="FF0080"/>
          <w:sz w:val="22"/>
          <w:szCs w:val="22"/>
        </w:rPr>
        <w:t>Selection Sub-Committee</w:t>
      </w:r>
    </w:p>
    <w:p w14:paraId="08DEF7C0" w14:textId="77777777" w:rsidR="00D579D4" w:rsidRPr="00FF19F4" w:rsidRDefault="00D579D4" w:rsidP="00D579D4">
      <w:pPr>
        <w:pStyle w:val="ListParagraph"/>
        <w:numPr>
          <w:ilvl w:val="0"/>
          <w:numId w:val="1"/>
        </w:numPr>
        <w:rPr>
          <w:rFonts w:asciiTheme="majorHAnsi" w:hAnsiTheme="majorHAnsi" w:cs="Arial"/>
          <w:color w:val="FF0080"/>
          <w:sz w:val="22"/>
          <w:szCs w:val="22"/>
        </w:rPr>
      </w:pPr>
      <w:r w:rsidRPr="00FF19F4">
        <w:rPr>
          <w:rFonts w:asciiTheme="majorHAnsi" w:hAnsiTheme="majorHAnsi" w:cs="Arial"/>
          <w:color w:val="FF0080"/>
          <w:sz w:val="22"/>
          <w:szCs w:val="22"/>
        </w:rPr>
        <w:t>Pennant Side Captains</w:t>
      </w:r>
    </w:p>
    <w:p w14:paraId="6CD33858" w14:textId="77777777" w:rsidR="00D579D4" w:rsidRPr="00FF19F4" w:rsidRDefault="00D579D4" w:rsidP="00D579D4">
      <w:pPr>
        <w:pStyle w:val="ListParagraph"/>
        <w:numPr>
          <w:ilvl w:val="0"/>
          <w:numId w:val="1"/>
        </w:numPr>
        <w:rPr>
          <w:rFonts w:asciiTheme="majorHAnsi" w:hAnsiTheme="majorHAnsi" w:cs="Arial"/>
          <w:color w:val="FF0080"/>
          <w:sz w:val="22"/>
          <w:szCs w:val="22"/>
        </w:rPr>
      </w:pPr>
      <w:r w:rsidRPr="00FF19F4">
        <w:rPr>
          <w:rFonts w:asciiTheme="majorHAnsi" w:hAnsiTheme="majorHAnsi" w:cs="Arial"/>
          <w:color w:val="FF0080"/>
          <w:sz w:val="22"/>
          <w:szCs w:val="22"/>
        </w:rPr>
        <w:t>Conduct Of Club Championships And Competitions</w:t>
      </w:r>
    </w:p>
    <w:p w14:paraId="7E257FA0" w14:textId="77777777" w:rsidR="00D579D4" w:rsidRPr="00FF19F4" w:rsidRDefault="00D579D4" w:rsidP="00D579D4">
      <w:pPr>
        <w:pStyle w:val="ListParagraph"/>
        <w:numPr>
          <w:ilvl w:val="0"/>
          <w:numId w:val="1"/>
        </w:numPr>
        <w:rPr>
          <w:rFonts w:asciiTheme="majorHAnsi" w:hAnsiTheme="majorHAnsi" w:cs="Arial"/>
          <w:color w:val="FF0080"/>
          <w:sz w:val="22"/>
          <w:szCs w:val="22"/>
        </w:rPr>
      </w:pPr>
      <w:r w:rsidRPr="00FF19F4">
        <w:rPr>
          <w:rFonts w:asciiTheme="majorHAnsi" w:hAnsiTheme="majorHAnsi" w:cs="Arial"/>
          <w:color w:val="FF0080"/>
          <w:sz w:val="22"/>
          <w:szCs w:val="22"/>
        </w:rPr>
        <w:t>Bowling Attire</w:t>
      </w:r>
    </w:p>
    <w:p w14:paraId="7F9E2079" w14:textId="77777777" w:rsidR="00D579D4" w:rsidRPr="00FF19F4" w:rsidRDefault="00D579D4" w:rsidP="00D579D4">
      <w:pPr>
        <w:pStyle w:val="ListParagraph"/>
        <w:numPr>
          <w:ilvl w:val="0"/>
          <w:numId w:val="1"/>
        </w:numPr>
        <w:rPr>
          <w:rFonts w:asciiTheme="majorHAnsi" w:hAnsiTheme="majorHAnsi" w:cs="Arial"/>
          <w:color w:val="FF0080"/>
          <w:sz w:val="22"/>
          <w:szCs w:val="22"/>
        </w:rPr>
      </w:pPr>
      <w:r w:rsidRPr="00FF19F4">
        <w:rPr>
          <w:rFonts w:asciiTheme="majorHAnsi" w:hAnsiTheme="majorHAnsi" w:cs="Arial"/>
          <w:color w:val="FF0080"/>
          <w:sz w:val="22"/>
          <w:szCs w:val="22"/>
        </w:rPr>
        <w:t>Bowls</w:t>
      </w:r>
    </w:p>
    <w:p w14:paraId="7050ABD4" w14:textId="77777777" w:rsidR="00D579D4" w:rsidRPr="00FF19F4" w:rsidRDefault="00D579D4" w:rsidP="00D579D4">
      <w:pPr>
        <w:pStyle w:val="ListParagraph"/>
        <w:numPr>
          <w:ilvl w:val="0"/>
          <w:numId w:val="1"/>
        </w:numPr>
        <w:rPr>
          <w:rFonts w:asciiTheme="majorHAnsi" w:hAnsiTheme="majorHAnsi" w:cs="Arial"/>
          <w:color w:val="FF0080"/>
          <w:sz w:val="22"/>
          <w:szCs w:val="22"/>
        </w:rPr>
      </w:pPr>
      <w:r w:rsidRPr="00FF19F4">
        <w:rPr>
          <w:rFonts w:asciiTheme="majorHAnsi" w:hAnsiTheme="majorHAnsi" w:cs="Arial"/>
          <w:color w:val="FF0080"/>
          <w:sz w:val="22"/>
          <w:szCs w:val="22"/>
        </w:rPr>
        <w:t>Registration For Playing Days</w:t>
      </w:r>
    </w:p>
    <w:p w14:paraId="61DCD72E" w14:textId="77777777" w:rsidR="00D579D4" w:rsidRPr="00FF19F4" w:rsidRDefault="00D579D4" w:rsidP="00D579D4">
      <w:pPr>
        <w:pStyle w:val="ListParagraph"/>
        <w:numPr>
          <w:ilvl w:val="0"/>
          <w:numId w:val="1"/>
        </w:numPr>
        <w:rPr>
          <w:rFonts w:asciiTheme="majorHAnsi" w:hAnsiTheme="majorHAnsi" w:cs="Arial"/>
          <w:color w:val="FF0080"/>
          <w:sz w:val="22"/>
          <w:szCs w:val="22"/>
        </w:rPr>
      </w:pPr>
      <w:r w:rsidRPr="00FF19F4">
        <w:rPr>
          <w:rFonts w:asciiTheme="majorHAnsi" w:hAnsiTheme="majorHAnsi" w:cs="Arial"/>
          <w:color w:val="FF0080"/>
          <w:sz w:val="22"/>
          <w:szCs w:val="22"/>
        </w:rPr>
        <w:t>Cancellation Of Registration</w:t>
      </w:r>
    </w:p>
    <w:p w14:paraId="7037E097" w14:textId="77777777" w:rsidR="00D579D4" w:rsidRPr="00FF19F4" w:rsidRDefault="00D579D4" w:rsidP="00D579D4">
      <w:pPr>
        <w:pStyle w:val="ListParagraph"/>
        <w:numPr>
          <w:ilvl w:val="0"/>
          <w:numId w:val="1"/>
        </w:numPr>
        <w:rPr>
          <w:rFonts w:asciiTheme="majorHAnsi" w:hAnsiTheme="majorHAnsi" w:cs="Arial"/>
          <w:color w:val="FF0080"/>
          <w:sz w:val="22"/>
          <w:szCs w:val="22"/>
        </w:rPr>
      </w:pPr>
      <w:r w:rsidRPr="00FF19F4">
        <w:rPr>
          <w:rFonts w:asciiTheme="majorHAnsi" w:hAnsiTheme="majorHAnsi" w:cs="Arial"/>
          <w:color w:val="FF0080"/>
          <w:sz w:val="22"/>
          <w:szCs w:val="22"/>
        </w:rPr>
        <w:t>Pre Play Roll Up Or Trial Ends</w:t>
      </w:r>
    </w:p>
    <w:p w14:paraId="2AAFFBBD" w14:textId="77777777" w:rsidR="00D579D4" w:rsidRPr="00FF19F4" w:rsidRDefault="00D579D4" w:rsidP="00D579D4">
      <w:pPr>
        <w:pStyle w:val="ListParagraph"/>
        <w:numPr>
          <w:ilvl w:val="0"/>
          <w:numId w:val="1"/>
        </w:numPr>
        <w:rPr>
          <w:rFonts w:asciiTheme="majorHAnsi" w:hAnsiTheme="majorHAnsi" w:cs="Arial"/>
          <w:color w:val="FF0080"/>
          <w:sz w:val="22"/>
          <w:szCs w:val="22"/>
        </w:rPr>
      </w:pPr>
      <w:r w:rsidRPr="00FF19F4">
        <w:rPr>
          <w:rFonts w:asciiTheme="majorHAnsi" w:hAnsiTheme="majorHAnsi" w:cs="Arial"/>
          <w:color w:val="FF0080"/>
          <w:sz w:val="22"/>
          <w:szCs w:val="22"/>
        </w:rPr>
        <w:t>Notice Board</w:t>
      </w:r>
    </w:p>
    <w:p w14:paraId="3C59574E" w14:textId="77777777" w:rsidR="00D579D4" w:rsidRPr="00FF19F4" w:rsidRDefault="00D579D4" w:rsidP="00D579D4">
      <w:pPr>
        <w:pStyle w:val="ListParagraph"/>
        <w:numPr>
          <w:ilvl w:val="0"/>
          <w:numId w:val="1"/>
        </w:numPr>
        <w:rPr>
          <w:rFonts w:asciiTheme="majorHAnsi" w:hAnsiTheme="majorHAnsi" w:cs="Arial"/>
          <w:color w:val="FF0080"/>
          <w:sz w:val="22"/>
          <w:szCs w:val="22"/>
        </w:rPr>
      </w:pPr>
      <w:r w:rsidRPr="00FF19F4">
        <w:rPr>
          <w:rFonts w:asciiTheme="majorHAnsi" w:hAnsiTheme="majorHAnsi" w:cs="Arial"/>
          <w:color w:val="FF0080"/>
          <w:sz w:val="22"/>
          <w:szCs w:val="22"/>
        </w:rPr>
        <w:t>Alterations To By-Laws</w:t>
      </w:r>
    </w:p>
    <w:p w14:paraId="4A77166A" w14:textId="77777777" w:rsidR="00D579D4" w:rsidRPr="00FF19F4" w:rsidRDefault="00D579D4" w:rsidP="00D579D4">
      <w:pPr>
        <w:pStyle w:val="ListParagraph"/>
        <w:rPr>
          <w:rFonts w:asciiTheme="majorHAnsi" w:hAnsiTheme="majorHAnsi" w:cs="Arial"/>
          <w:sz w:val="22"/>
          <w:szCs w:val="22"/>
        </w:rPr>
      </w:pPr>
    </w:p>
    <w:p w14:paraId="55A3BA7F" w14:textId="77777777" w:rsidR="00D579D4" w:rsidRPr="00FF19F4" w:rsidRDefault="00D579D4" w:rsidP="00D579D4">
      <w:pPr>
        <w:rPr>
          <w:rFonts w:asciiTheme="majorHAnsi" w:hAnsiTheme="majorHAnsi" w:cs="Arial"/>
          <w:b/>
          <w:sz w:val="22"/>
          <w:szCs w:val="22"/>
        </w:rPr>
      </w:pPr>
      <w:r w:rsidRPr="00FF19F4">
        <w:rPr>
          <w:rFonts w:asciiTheme="majorHAnsi" w:hAnsiTheme="majorHAnsi" w:cs="Arial"/>
          <w:b/>
          <w:sz w:val="22"/>
          <w:szCs w:val="22"/>
        </w:rPr>
        <w:t xml:space="preserve">PART G – GENERAL </w:t>
      </w:r>
    </w:p>
    <w:p w14:paraId="053679C0" w14:textId="77777777" w:rsidR="00D579D4" w:rsidRPr="00FF19F4" w:rsidRDefault="00D579D4" w:rsidP="00D579D4">
      <w:pPr>
        <w:pStyle w:val="ListParagraph"/>
        <w:rPr>
          <w:rFonts w:asciiTheme="majorHAnsi" w:hAnsiTheme="majorHAnsi" w:cs="Arial"/>
          <w:sz w:val="22"/>
          <w:szCs w:val="22"/>
        </w:rPr>
      </w:pPr>
    </w:p>
    <w:p w14:paraId="15E96589" w14:textId="77777777" w:rsidR="00D579D4" w:rsidRPr="00FF19F4" w:rsidRDefault="00D579D4" w:rsidP="00D579D4">
      <w:pPr>
        <w:pStyle w:val="ListParagraph"/>
        <w:numPr>
          <w:ilvl w:val="0"/>
          <w:numId w:val="1"/>
        </w:numPr>
        <w:rPr>
          <w:rFonts w:asciiTheme="majorHAnsi" w:hAnsiTheme="majorHAnsi" w:cs="Arial"/>
          <w:sz w:val="22"/>
          <w:szCs w:val="22"/>
        </w:rPr>
      </w:pPr>
      <w:r w:rsidRPr="00FF19F4">
        <w:rPr>
          <w:rFonts w:asciiTheme="majorHAnsi" w:hAnsiTheme="majorHAnsi" w:cs="Arial"/>
          <w:sz w:val="22"/>
          <w:szCs w:val="22"/>
        </w:rPr>
        <w:t>Members Bowls</w:t>
      </w:r>
    </w:p>
    <w:p w14:paraId="35E907BF" w14:textId="77777777" w:rsidR="00D579D4" w:rsidRPr="00FF19F4" w:rsidRDefault="00D579D4" w:rsidP="00D579D4">
      <w:pPr>
        <w:pStyle w:val="ListParagraph"/>
        <w:numPr>
          <w:ilvl w:val="0"/>
          <w:numId w:val="1"/>
        </w:numPr>
        <w:rPr>
          <w:rFonts w:asciiTheme="majorHAnsi" w:hAnsiTheme="majorHAnsi" w:cs="Arial"/>
          <w:sz w:val="22"/>
          <w:szCs w:val="22"/>
        </w:rPr>
      </w:pPr>
      <w:r w:rsidRPr="00FF19F4">
        <w:rPr>
          <w:rFonts w:asciiTheme="majorHAnsi" w:hAnsiTheme="majorHAnsi" w:cs="Arial"/>
          <w:sz w:val="22"/>
          <w:szCs w:val="22"/>
        </w:rPr>
        <w:t>Activities Shall Be Lawful</w:t>
      </w:r>
    </w:p>
    <w:p w14:paraId="47DAEF19" w14:textId="77777777" w:rsidR="00D579D4" w:rsidRPr="00FF19F4" w:rsidRDefault="00D579D4" w:rsidP="00D579D4">
      <w:pPr>
        <w:pStyle w:val="ListParagraph"/>
        <w:numPr>
          <w:ilvl w:val="0"/>
          <w:numId w:val="1"/>
        </w:numPr>
        <w:rPr>
          <w:rFonts w:asciiTheme="majorHAnsi" w:hAnsiTheme="majorHAnsi" w:cs="Arial"/>
          <w:sz w:val="22"/>
          <w:szCs w:val="22"/>
        </w:rPr>
      </w:pPr>
      <w:r w:rsidRPr="00FF19F4">
        <w:rPr>
          <w:rFonts w:asciiTheme="majorHAnsi" w:hAnsiTheme="majorHAnsi" w:cs="Arial"/>
          <w:sz w:val="22"/>
          <w:szCs w:val="22"/>
        </w:rPr>
        <w:t>Attire And Uniform</w:t>
      </w:r>
    </w:p>
    <w:p w14:paraId="35135B37" w14:textId="77777777" w:rsidR="00D579D4" w:rsidRPr="00FF19F4" w:rsidRDefault="00D579D4" w:rsidP="00D579D4">
      <w:pPr>
        <w:pStyle w:val="ListParagraph"/>
        <w:numPr>
          <w:ilvl w:val="0"/>
          <w:numId w:val="1"/>
        </w:numPr>
        <w:rPr>
          <w:rFonts w:asciiTheme="majorHAnsi" w:hAnsiTheme="majorHAnsi" w:cs="Arial"/>
          <w:sz w:val="22"/>
          <w:szCs w:val="22"/>
        </w:rPr>
      </w:pPr>
      <w:r w:rsidRPr="00FF19F4">
        <w:rPr>
          <w:rFonts w:asciiTheme="majorHAnsi" w:hAnsiTheme="majorHAnsi" w:cs="Arial"/>
          <w:sz w:val="22"/>
          <w:szCs w:val="22"/>
        </w:rPr>
        <w:t>Bowls Specifications</w:t>
      </w:r>
    </w:p>
    <w:p w14:paraId="429F0B3F" w14:textId="77777777" w:rsidR="00D579D4" w:rsidRPr="00FF19F4" w:rsidRDefault="00D579D4" w:rsidP="00D579D4">
      <w:pPr>
        <w:pStyle w:val="ListParagraph"/>
        <w:numPr>
          <w:ilvl w:val="0"/>
          <w:numId w:val="1"/>
        </w:numPr>
        <w:rPr>
          <w:rFonts w:asciiTheme="majorHAnsi" w:hAnsiTheme="majorHAnsi" w:cs="Arial"/>
          <w:sz w:val="22"/>
          <w:szCs w:val="22"/>
        </w:rPr>
      </w:pPr>
      <w:r w:rsidRPr="00FF19F4">
        <w:rPr>
          <w:rFonts w:asciiTheme="majorHAnsi" w:hAnsiTheme="majorHAnsi" w:cs="Arial"/>
          <w:sz w:val="22"/>
          <w:szCs w:val="22"/>
        </w:rPr>
        <w:t>Laws Of The Game</w:t>
      </w:r>
    </w:p>
    <w:p w14:paraId="6A7F478D" w14:textId="77777777" w:rsidR="00D579D4" w:rsidRPr="00FF19F4" w:rsidRDefault="00D579D4" w:rsidP="00D579D4">
      <w:pPr>
        <w:ind w:left="840"/>
        <w:jc w:val="center"/>
        <w:rPr>
          <w:rFonts w:asciiTheme="majorHAnsi" w:hAnsiTheme="majorHAnsi" w:cs="Times New Roman"/>
          <w:b/>
          <w:sz w:val="36"/>
          <w:szCs w:val="36"/>
        </w:rPr>
      </w:pPr>
    </w:p>
    <w:p w14:paraId="2FE8D9FE" w14:textId="77777777" w:rsidR="00D579D4" w:rsidRPr="00FF19F4" w:rsidRDefault="00D579D4" w:rsidP="00220584">
      <w:pPr>
        <w:rPr>
          <w:rFonts w:asciiTheme="majorHAnsi" w:hAnsiTheme="majorHAnsi" w:cs="Times New Roman"/>
          <w:b/>
          <w:sz w:val="36"/>
          <w:szCs w:val="36"/>
        </w:rPr>
      </w:pPr>
    </w:p>
    <w:p w14:paraId="12FFC316" w14:textId="77777777" w:rsidR="00D579D4" w:rsidRPr="00FF19F4" w:rsidRDefault="00D579D4" w:rsidP="00D579D4">
      <w:pPr>
        <w:ind w:left="840"/>
        <w:jc w:val="center"/>
        <w:rPr>
          <w:rFonts w:asciiTheme="majorHAnsi" w:hAnsiTheme="majorHAnsi" w:cs="Times New Roman"/>
          <w:b/>
          <w:sz w:val="36"/>
          <w:szCs w:val="36"/>
        </w:rPr>
      </w:pPr>
      <w:r w:rsidRPr="00FF19F4">
        <w:rPr>
          <w:rFonts w:asciiTheme="majorHAnsi" w:hAnsiTheme="majorHAnsi" w:cs="Times New Roman"/>
          <w:b/>
          <w:sz w:val="36"/>
          <w:szCs w:val="36"/>
        </w:rPr>
        <w:lastRenderedPageBreak/>
        <w:t>Thuringowa City Bowls Club Incorporated</w:t>
      </w:r>
    </w:p>
    <w:p w14:paraId="78EBE659" w14:textId="77777777" w:rsidR="00D579D4" w:rsidRPr="00220584" w:rsidRDefault="00D579D4" w:rsidP="00D579D4">
      <w:pPr>
        <w:ind w:left="840"/>
        <w:jc w:val="center"/>
        <w:rPr>
          <w:rFonts w:asciiTheme="majorHAnsi" w:hAnsiTheme="majorHAnsi" w:cs="Times New Roman"/>
          <w:b/>
        </w:rPr>
      </w:pPr>
    </w:p>
    <w:p w14:paraId="0CF0EFDA" w14:textId="77777777" w:rsidR="00D579D4" w:rsidRPr="00FF19F4" w:rsidRDefault="00D579D4" w:rsidP="00D579D4">
      <w:pPr>
        <w:ind w:left="840"/>
        <w:jc w:val="center"/>
        <w:rPr>
          <w:rFonts w:asciiTheme="majorHAnsi" w:hAnsiTheme="majorHAnsi" w:cs="Times New Roman"/>
          <w:b/>
          <w:sz w:val="36"/>
          <w:szCs w:val="36"/>
        </w:rPr>
      </w:pPr>
      <w:r w:rsidRPr="00FF19F4">
        <w:rPr>
          <w:rFonts w:asciiTheme="majorHAnsi" w:hAnsiTheme="majorHAnsi" w:cs="Times New Roman"/>
          <w:b/>
          <w:sz w:val="36"/>
          <w:szCs w:val="36"/>
        </w:rPr>
        <w:t>BY-LAWS</w:t>
      </w:r>
    </w:p>
    <w:p w14:paraId="122E3A11" w14:textId="77777777" w:rsidR="00D579D4" w:rsidRPr="00220584" w:rsidRDefault="00D579D4" w:rsidP="00D579D4">
      <w:pPr>
        <w:ind w:left="840"/>
        <w:jc w:val="center"/>
        <w:rPr>
          <w:rFonts w:asciiTheme="majorHAnsi" w:hAnsiTheme="majorHAnsi" w:cs="Times New Roman"/>
          <w:b/>
        </w:rPr>
      </w:pPr>
    </w:p>
    <w:p w14:paraId="127656AD" w14:textId="77777777" w:rsidR="00D579D4" w:rsidRPr="00FF19F4" w:rsidRDefault="00D579D4" w:rsidP="00D579D4">
      <w:pPr>
        <w:ind w:left="840"/>
        <w:jc w:val="center"/>
        <w:rPr>
          <w:rFonts w:asciiTheme="majorHAnsi" w:hAnsiTheme="majorHAnsi" w:cs="Times New Roman"/>
          <w:b/>
          <w:sz w:val="28"/>
          <w:szCs w:val="28"/>
        </w:rPr>
      </w:pPr>
      <w:r w:rsidRPr="00FF19F4">
        <w:rPr>
          <w:rFonts w:asciiTheme="majorHAnsi" w:hAnsiTheme="majorHAnsi" w:cs="Times New Roman"/>
          <w:b/>
          <w:sz w:val="28"/>
          <w:szCs w:val="28"/>
        </w:rPr>
        <w:t>INTRODUCTION</w:t>
      </w:r>
    </w:p>
    <w:p w14:paraId="60E7DCAC" w14:textId="77777777" w:rsidR="00D579D4" w:rsidRPr="00220584" w:rsidRDefault="00D579D4" w:rsidP="00D579D4">
      <w:pPr>
        <w:ind w:left="840"/>
        <w:jc w:val="center"/>
        <w:rPr>
          <w:rFonts w:asciiTheme="majorHAnsi" w:hAnsiTheme="majorHAnsi" w:cs="Times New Roman"/>
          <w:b/>
        </w:rPr>
      </w:pPr>
    </w:p>
    <w:p w14:paraId="3A09AAAC" w14:textId="77777777" w:rsidR="00D579D4" w:rsidRPr="00FF19F4" w:rsidRDefault="00D579D4" w:rsidP="00D579D4">
      <w:pPr>
        <w:ind w:left="840"/>
        <w:rPr>
          <w:rFonts w:asciiTheme="majorHAnsi" w:hAnsiTheme="majorHAnsi" w:cs="Times New Roman"/>
          <w:sz w:val="20"/>
          <w:szCs w:val="20"/>
        </w:rPr>
      </w:pPr>
      <w:r w:rsidRPr="00FF19F4">
        <w:rPr>
          <w:rFonts w:asciiTheme="majorHAnsi" w:hAnsiTheme="majorHAnsi" w:cs="Times New Roman"/>
          <w:sz w:val="20"/>
          <w:szCs w:val="20"/>
        </w:rPr>
        <w:t>The Club Constitution provides that “the Management Committee and Men’s and Ladies Sections may make Regulations/Bylaws and alter, amend or rescind the same as occasions may require, and enforce penalties for their breach. Such Regulations/Bylaws shall have the same force and effect as this Constitution, but shall not in any way oppose or be in conflict with this Constitution.” Matters contained in Bylaws directly concerning the activities managed by the Men’s and Ladies Sections shall be determined by the appropriate Section at a general meeting.</w:t>
      </w:r>
    </w:p>
    <w:p w14:paraId="1FE54973" w14:textId="77777777" w:rsidR="00D579D4" w:rsidRPr="00FF19F4" w:rsidRDefault="00D579D4" w:rsidP="00D579D4">
      <w:pPr>
        <w:ind w:left="840"/>
        <w:rPr>
          <w:rFonts w:asciiTheme="majorHAnsi" w:hAnsiTheme="majorHAnsi" w:cs="Times New Roman"/>
          <w:sz w:val="20"/>
          <w:szCs w:val="20"/>
        </w:rPr>
      </w:pPr>
    </w:p>
    <w:p w14:paraId="3A3F86C3" w14:textId="77777777" w:rsidR="00D579D4" w:rsidRPr="00FF19F4" w:rsidRDefault="00D579D4" w:rsidP="00D579D4">
      <w:pPr>
        <w:ind w:left="840"/>
        <w:rPr>
          <w:rFonts w:asciiTheme="majorHAnsi" w:hAnsiTheme="majorHAnsi" w:cs="Times New Roman"/>
          <w:sz w:val="20"/>
          <w:szCs w:val="20"/>
        </w:rPr>
      </w:pPr>
      <w:r w:rsidRPr="00FF19F4">
        <w:rPr>
          <w:rFonts w:asciiTheme="majorHAnsi" w:hAnsiTheme="majorHAnsi" w:cs="Times New Roman"/>
          <w:sz w:val="20"/>
          <w:szCs w:val="20"/>
        </w:rPr>
        <w:t>By-laws shall be established –</w:t>
      </w:r>
    </w:p>
    <w:p w14:paraId="3221B358" w14:textId="77777777" w:rsidR="00D579D4" w:rsidRPr="00FF19F4" w:rsidRDefault="00D579D4" w:rsidP="00D579D4">
      <w:pPr>
        <w:ind w:left="840"/>
        <w:rPr>
          <w:rFonts w:asciiTheme="majorHAnsi" w:hAnsiTheme="majorHAnsi" w:cs="Times New Roman"/>
          <w:sz w:val="20"/>
          <w:szCs w:val="20"/>
        </w:rPr>
      </w:pPr>
    </w:p>
    <w:p w14:paraId="51E9FBE7" w14:textId="77777777" w:rsidR="00D579D4" w:rsidRPr="00FF19F4" w:rsidRDefault="00D579D4" w:rsidP="00D579D4">
      <w:pPr>
        <w:numPr>
          <w:ilvl w:val="0"/>
          <w:numId w:val="2"/>
        </w:numPr>
        <w:rPr>
          <w:rFonts w:asciiTheme="majorHAnsi" w:hAnsiTheme="majorHAnsi" w:cs="Times New Roman"/>
          <w:sz w:val="20"/>
          <w:szCs w:val="20"/>
        </w:rPr>
      </w:pPr>
      <w:r w:rsidRPr="00FF19F4">
        <w:rPr>
          <w:rFonts w:asciiTheme="majorHAnsi" w:hAnsiTheme="majorHAnsi" w:cs="Times New Roman"/>
          <w:sz w:val="20"/>
          <w:szCs w:val="20"/>
        </w:rPr>
        <w:t>To assist with the proper and diligent business and administration of the Club, and</w:t>
      </w:r>
    </w:p>
    <w:p w14:paraId="1871AAF5" w14:textId="77777777" w:rsidR="00D579D4" w:rsidRPr="00FF19F4" w:rsidRDefault="00D579D4" w:rsidP="00D579D4">
      <w:pPr>
        <w:numPr>
          <w:ilvl w:val="0"/>
          <w:numId w:val="2"/>
        </w:numPr>
        <w:rPr>
          <w:rFonts w:asciiTheme="majorHAnsi" w:hAnsiTheme="majorHAnsi" w:cs="Times New Roman"/>
          <w:sz w:val="20"/>
          <w:szCs w:val="20"/>
        </w:rPr>
      </w:pPr>
      <w:r w:rsidRPr="00FF19F4">
        <w:rPr>
          <w:rFonts w:asciiTheme="majorHAnsi" w:hAnsiTheme="majorHAnsi" w:cs="Times New Roman"/>
          <w:sz w:val="20"/>
          <w:szCs w:val="20"/>
        </w:rPr>
        <w:t>To assist with the clarification of and /or the provision of procedures for the management and administrative arrangements required for the Club about which the constitution is otherwise silent.</w:t>
      </w:r>
    </w:p>
    <w:p w14:paraId="5BB82AE8" w14:textId="77777777" w:rsidR="00D579D4" w:rsidRPr="00FF19F4" w:rsidRDefault="00D579D4" w:rsidP="00D579D4">
      <w:pPr>
        <w:ind w:left="840"/>
        <w:rPr>
          <w:rFonts w:asciiTheme="majorHAnsi" w:hAnsiTheme="majorHAnsi" w:cs="Times New Roman"/>
          <w:sz w:val="20"/>
          <w:szCs w:val="20"/>
        </w:rPr>
      </w:pPr>
      <w:r w:rsidRPr="00FF19F4">
        <w:rPr>
          <w:rFonts w:asciiTheme="majorHAnsi" w:hAnsiTheme="majorHAnsi" w:cs="Times New Roman"/>
          <w:sz w:val="20"/>
          <w:szCs w:val="20"/>
        </w:rPr>
        <w:t xml:space="preserve">   </w:t>
      </w:r>
    </w:p>
    <w:p w14:paraId="4352DF12" w14:textId="77777777" w:rsidR="00D579D4" w:rsidRPr="00FF19F4" w:rsidRDefault="00D579D4" w:rsidP="00D579D4">
      <w:pPr>
        <w:ind w:left="840"/>
        <w:rPr>
          <w:rFonts w:asciiTheme="majorHAnsi" w:hAnsiTheme="majorHAnsi" w:cs="Times New Roman"/>
          <w:sz w:val="20"/>
          <w:szCs w:val="20"/>
        </w:rPr>
      </w:pPr>
      <w:r w:rsidRPr="00FF19F4">
        <w:rPr>
          <w:rFonts w:asciiTheme="majorHAnsi" w:hAnsiTheme="majorHAnsi" w:cs="Times New Roman"/>
          <w:sz w:val="20"/>
          <w:szCs w:val="20"/>
        </w:rPr>
        <w:t xml:space="preserve">        The procedures for making a by-law shall be as follows-</w:t>
      </w:r>
    </w:p>
    <w:p w14:paraId="5D4498BE" w14:textId="77777777" w:rsidR="00D579D4" w:rsidRPr="00FF19F4" w:rsidRDefault="00D579D4" w:rsidP="00D579D4">
      <w:pPr>
        <w:ind w:left="840"/>
        <w:rPr>
          <w:rFonts w:asciiTheme="majorHAnsi" w:hAnsiTheme="majorHAnsi" w:cs="Times New Roman"/>
          <w:sz w:val="20"/>
          <w:szCs w:val="20"/>
        </w:rPr>
      </w:pPr>
    </w:p>
    <w:p w14:paraId="2BA49DBF" w14:textId="77777777" w:rsidR="00D579D4" w:rsidRPr="00FF19F4" w:rsidRDefault="00D579D4" w:rsidP="00D579D4">
      <w:pPr>
        <w:numPr>
          <w:ilvl w:val="1"/>
          <w:numId w:val="2"/>
        </w:numPr>
        <w:rPr>
          <w:rFonts w:asciiTheme="majorHAnsi" w:hAnsiTheme="majorHAnsi" w:cs="Times New Roman"/>
          <w:sz w:val="20"/>
          <w:szCs w:val="20"/>
        </w:rPr>
      </w:pPr>
      <w:r w:rsidRPr="00FF19F4">
        <w:rPr>
          <w:rFonts w:asciiTheme="majorHAnsi" w:hAnsiTheme="majorHAnsi" w:cs="Times New Roman"/>
          <w:sz w:val="20"/>
          <w:szCs w:val="20"/>
        </w:rPr>
        <w:t>The Management Committee on its own initiative or from representation from a Member or number of Members, or the Men’s or Ladies Sections at a general meeting shall decide to make, amend and/or repeal one or more by-laws;</w:t>
      </w:r>
    </w:p>
    <w:p w14:paraId="6544715D" w14:textId="77777777" w:rsidR="00D579D4" w:rsidRPr="00FF19F4" w:rsidRDefault="00D579D4" w:rsidP="00D579D4">
      <w:pPr>
        <w:numPr>
          <w:ilvl w:val="1"/>
          <w:numId w:val="2"/>
        </w:numPr>
        <w:rPr>
          <w:rFonts w:asciiTheme="majorHAnsi" w:hAnsiTheme="majorHAnsi" w:cs="Times New Roman"/>
          <w:sz w:val="20"/>
          <w:szCs w:val="20"/>
        </w:rPr>
      </w:pPr>
      <w:r w:rsidRPr="00FF19F4">
        <w:rPr>
          <w:rFonts w:asciiTheme="majorHAnsi" w:hAnsiTheme="majorHAnsi" w:cs="Times New Roman"/>
          <w:sz w:val="20"/>
          <w:szCs w:val="20"/>
        </w:rPr>
        <w:t>Each proposed by-law proposed by the Management Committee or the Sections shall be posted on the Notice Board for fourteen (14) days for comment by members to be made in writing to the Club Secretary before the Management Committee or Sections resolves any change to the by-law; and</w:t>
      </w:r>
    </w:p>
    <w:p w14:paraId="0DBDF9D8" w14:textId="77777777" w:rsidR="00D579D4" w:rsidRPr="00FF19F4" w:rsidRDefault="00D579D4" w:rsidP="00D579D4">
      <w:pPr>
        <w:numPr>
          <w:ilvl w:val="1"/>
          <w:numId w:val="2"/>
        </w:numPr>
        <w:rPr>
          <w:rFonts w:asciiTheme="majorHAnsi" w:hAnsiTheme="majorHAnsi" w:cs="Times New Roman"/>
          <w:sz w:val="20"/>
          <w:szCs w:val="20"/>
        </w:rPr>
      </w:pPr>
      <w:r w:rsidRPr="00FF19F4">
        <w:rPr>
          <w:rFonts w:asciiTheme="majorHAnsi" w:hAnsiTheme="majorHAnsi" w:cs="Times New Roman"/>
          <w:sz w:val="20"/>
          <w:szCs w:val="20"/>
        </w:rPr>
        <w:t>The Management Committee or Sections shall decide upon each new by-law and shall post each new by-law on the Notice Board in a conspicuous position for at least twenty-eight (28) days.</w:t>
      </w:r>
    </w:p>
    <w:p w14:paraId="4C268D03" w14:textId="77777777" w:rsidR="00D579D4" w:rsidRPr="00FF19F4" w:rsidRDefault="00D579D4" w:rsidP="00D579D4">
      <w:pPr>
        <w:rPr>
          <w:rFonts w:asciiTheme="majorHAnsi" w:hAnsiTheme="majorHAnsi" w:cs="Times New Roman"/>
          <w:sz w:val="20"/>
          <w:szCs w:val="20"/>
        </w:rPr>
      </w:pPr>
    </w:p>
    <w:p w14:paraId="7DFC991B" w14:textId="77777777" w:rsidR="00D579D4" w:rsidRPr="00FF19F4" w:rsidRDefault="00D579D4" w:rsidP="00D579D4">
      <w:pPr>
        <w:rPr>
          <w:rFonts w:asciiTheme="majorHAnsi" w:hAnsiTheme="majorHAnsi" w:cs="Times New Roman"/>
          <w:sz w:val="20"/>
          <w:szCs w:val="20"/>
        </w:rPr>
      </w:pPr>
      <w:r w:rsidRPr="00FF19F4">
        <w:rPr>
          <w:rFonts w:asciiTheme="majorHAnsi" w:hAnsiTheme="majorHAnsi" w:cs="Times New Roman"/>
          <w:sz w:val="20"/>
          <w:szCs w:val="20"/>
        </w:rPr>
        <w:t xml:space="preserve">                   The Club Secretary shall maintain a register of current by-laws.</w:t>
      </w:r>
    </w:p>
    <w:p w14:paraId="5E8AAC06" w14:textId="77777777" w:rsidR="00D579D4" w:rsidRPr="00FF19F4" w:rsidRDefault="00D579D4" w:rsidP="00D579D4">
      <w:pPr>
        <w:rPr>
          <w:rFonts w:asciiTheme="majorHAnsi" w:hAnsiTheme="majorHAnsi" w:cs="Times New Roman"/>
          <w:sz w:val="20"/>
          <w:szCs w:val="20"/>
        </w:rPr>
      </w:pPr>
    </w:p>
    <w:p w14:paraId="08F64EE8" w14:textId="77777777" w:rsidR="00D579D4" w:rsidRPr="00FF19F4" w:rsidRDefault="00D579D4" w:rsidP="00D579D4">
      <w:pPr>
        <w:ind w:left="930"/>
        <w:rPr>
          <w:rFonts w:asciiTheme="majorHAnsi" w:hAnsiTheme="majorHAnsi" w:cs="Times New Roman"/>
          <w:sz w:val="20"/>
          <w:szCs w:val="20"/>
        </w:rPr>
      </w:pPr>
      <w:r w:rsidRPr="00FF19F4">
        <w:rPr>
          <w:rFonts w:asciiTheme="majorHAnsi" w:hAnsiTheme="majorHAnsi" w:cs="Times New Roman"/>
          <w:sz w:val="20"/>
          <w:szCs w:val="20"/>
        </w:rPr>
        <w:t>The Management Committee and Sections shall exercise their responsibility to provide for by-laws with the same skill and diligence as that required for the maintenance of a competent and up to date constitution.</w:t>
      </w:r>
    </w:p>
    <w:p w14:paraId="6C3DBCE5" w14:textId="77777777" w:rsidR="00D579D4" w:rsidRPr="00FF19F4" w:rsidRDefault="00D579D4" w:rsidP="00D579D4">
      <w:pPr>
        <w:rPr>
          <w:rFonts w:asciiTheme="majorHAnsi" w:hAnsiTheme="majorHAnsi" w:cs="Times New Roman"/>
          <w:sz w:val="20"/>
          <w:szCs w:val="20"/>
        </w:rPr>
      </w:pPr>
    </w:p>
    <w:p w14:paraId="17849A40" w14:textId="77777777" w:rsidR="00D579D4" w:rsidRPr="00FF19F4" w:rsidRDefault="00D579D4" w:rsidP="00D579D4">
      <w:pPr>
        <w:jc w:val="center"/>
        <w:rPr>
          <w:rFonts w:asciiTheme="majorHAnsi" w:hAnsiTheme="majorHAnsi" w:cs="Times New Roman"/>
          <w:b/>
          <w:sz w:val="20"/>
          <w:szCs w:val="20"/>
        </w:rPr>
      </w:pPr>
      <w:r w:rsidRPr="00FF19F4">
        <w:rPr>
          <w:rFonts w:asciiTheme="majorHAnsi" w:hAnsiTheme="majorHAnsi" w:cs="Times New Roman"/>
          <w:b/>
          <w:sz w:val="20"/>
          <w:szCs w:val="20"/>
        </w:rPr>
        <w:t>PART A – THE CLUB</w:t>
      </w:r>
    </w:p>
    <w:p w14:paraId="551E42DE" w14:textId="77777777" w:rsidR="00D579D4" w:rsidRPr="00FF19F4" w:rsidRDefault="00D579D4" w:rsidP="00D579D4">
      <w:pPr>
        <w:jc w:val="center"/>
        <w:rPr>
          <w:rFonts w:asciiTheme="majorHAnsi" w:hAnsiTheme="majorHAnsi" w:cs="Times New Roman"/>
          <w:b/>
          <w:sz w:val="20"/>
          <w:szCs w:val="20"/>
        </w:rPr>
      </w:pPr>
    </w:p>
    <w:p w14:paraId="04F832A4" w14:textId="77777777" w:rsidR="00D579D4" w:rsidRPr="00FF19F4" w:rsidRDefault="00D579D4" w:rsidP="00D579D4">
      <w:pPr>
        <w:numPr>
          <w:ilvl w:val="0"/>
          <w:numId w:val="3"/>
        </w:numPr>
        <w:ind w:left="284" w:hanging="284"/>
        <w:rPr>
          <w:rFonts w:asciiTheme="majorHAnsi" w:hAnsiTheme="majorHAnsi" w:cs="Times New Roman"/>
          <w:sz w:val="20"/>
          <w:szCs w:val="20"/>
        </w:rPr>
      </w:pPr>
      <w:r w:rsidRPr="00FF19F4">
        <w:rPr>
          <w:rFonts w:asciiTheme="majorHAnsi" w:hAnsiTheme="majorHAnsi" w:cs="Times New Roman"/>
          <w:b/>
          <w:sz w:val="20"/>
          <w:szCs w:val="20"/>
        </w:rPr>
        <w:t>CLUB COLOURS</w:t>
      </w:r>
      <w:r w:rsidRPr="00FF19F4">
        <w:rPr>
          <w:rFonts w:asciiTheme="majorHAnsi" w:hAnsiTheme="majorHAnsi" w:cs="Times New Roman"/>
          <w:sz w:val="20"/>
          <w:szCs w:val="20"/>
        </w:rPr>
        <w:t xml:space="preserve"> – the colours of the Club are Black, White and Gold.</w:t>
      </w:r>
    </w:p>
    <w:p w14:paraId="40BB77F3" w14:textId="77777777" w:rsidR="00D579D4" w:rsidRPr="00FF19F4" w:rsidRDefault="00D579D4" w:rsidP="00D579D4">
      <w:pPr>
        <w:ind w:left="284"/>
        <w:rPr>
          <w:rFonts w:asciiTheme="majorHAnsi" w:hAnsiTheme="majorHAnsi" w:cs="Times New Roman"/>
          <w:sz w:val="20"/>
          <w:szCs w:val="20"/>
        </w:rPr>
      </w:pPr>
    </w:p>
    <w:p w14:paraId="72F56BDB" w14:textId="77777777" w:rsidR="00D579D4" w:rsidRPr="00FF19F4" w:rsidRDefault="00D579D4" w:rsidP="00D579D4">
      <w:pPr>
        <w:numPr>
          <w:ilvl w:val="0"/>
          <w:numId w:val="3"/>
        </w:numPr>
        <w:ind w:left="284" w:hanging="284"/>
        <w:rPr>
          <w:rFonts w:asciiTheme="majorHAnsi" w:hAnsiTheme="majorHAnsi" w:cs="Times New Roman"/>
          <w:sz w:val="20"/>
          <w:szCs w:val="20"/>
        </w:rPr>
      </w:pPr>
      <w:r w:rsidRPr="00FF19F4">
        <w:rPr>
          <w:rFonts w:asciiTheme="majorHAnsi" w:hAnsiTheme="majorHAnsi" w:cs="Times New Roman"/>
          <w:b/>
          <w:sz w:val="20"/>
          <w:szCs w:val="20"/>
        </w:rPr>
        <w:t xml:space="preserve">CLUB LOGO </w:t>
      </w:r>
      <w:r w:rsidRPr="00FF19F4">
        <w:rPr>
          <w:rFonts w:asciiTheme="majorHAnsi" w:hAnsiTheme="majorHAnsi" w:cs="Times New Roman"/>
          <w:sz w:val="20"/>
          <w:szCs w:val="20"/>
        </w:rPr>
        <w:t>– THE Club logo shall be depicted as an Australian magpie and shall be utilized on such documents and apparel as the Club shall determine.</w:t>
      </w:r>
    </w:p>
    <w:p w14:paraId="4C37B4CE" w14:textId="77777777" w:rsidR="00D579D4" w:rsidRPr="00FF19F4" w:rsidRDefault="00D579D4" w:rsidP="00D579D4">
      <w:pPr>
        <w:ind w:left="360"/>
        <w:rPr>
          <w:rFonts w:asciiTheme="majorHAnsi" w:hAnsiTheme="majorHAnsi" w:cs="Times New Roman"/>
          <w:sz w:val="20"/>
          <w:szCs w:val="20"/>
        </w:rPr>
      </w:pPr>
    </w:p>
    <w:p w14:paraId="1020339B" w14:textId="77777777" w:rsidR="00D579D4" w:rsidRPr="00220584" w:rsidRDefault="00D579D4" w:rsidP="00220584">
      <w:pPr>
        <w:numPr>
          <w:ilvl w:val="0"/>
          <w:numId w:val="3"/>
        </w:numPr>
        <w:rPr>
          <w:rFonts w:asciiTheme="majorHAnsi" w:hAnsiTheme="majorHAnsi" w:cs="Times New Roman"/>
          <w:sz w:val="20"/>
          <w:szCs w:val="20"/>
        </w:rPr>
      </w:pPr>
      <w:r w:rsidRPr="00FF19F4">
        <w:rPr>
          <w:rFonts w:asciiTheme="majorHAnsi" w:hAnsiTheme="majorHAnsi" w:cs="Times New Roman"/>
          <w:b/>
          <w:sz w:val="20"/>
          <w:szCs w:val="20"/>
        </w:rPr>
        <w:t>RULES – Rule</w:t>
      </w:r>
      <w:r w:rsidRPr="00FF19F4">
        <w:rPr>
          <w:rFonts w:asciiTheme="majorHAnsi" w:hAnsiTheme="majorHAnsi" w:cs="Times New Roman"/>
          <w:sz w:val="20"/>
          <w:szCs w:val="20"/>
        </w:rPr>
        <w:t>s as set out herein apply to the Club in general and to both Sections.</w:t>
      </w:r>
    </w:p>
    <w:p w14:paraId="3E6882F2" w14:textId="77777777" w:rsidR="00D579D4" w:rsidRPr="00FF19F4" w:rsidRDefault="00D579D4" w:rsidP="00D579D4">
      <w:pPr>
        <w:rPr>
          <w:rFonts w:asciiTheme="majorHAnsi" w:hAnsiTheme="majorHAnsi" w:cs="Times New Roman"/>
          <w:sz w:val="20"/>
          <w:szCs w:val="20"/>
        </w:rPr>
      </w:pPr>
    </w:p>
    <w:p w14:paraId="4A745C40" w14:textId="77777777" w:rsidR="00D579D4" w:rsidRPr="00FF19F4" w:rsidRDefault="00D579D4" w:rsidP="00D579D4">
      <w:pPr>
        <w:numPr>
          <w:ilvl w:val="0"/>
          <w:numId w:val="3"/>
        </w:numPr>
        <w:rPr>
          <w:rFonts w:asciiTheme="majorHAnsi" w:hAnsiTheme="majorHAnsi" w:cs="Times New Roman"/>
          <w:b/>
          <w:sz w:val="20"/>
          <w:szCs w:val="20"/>
        </w:rPr>
      </w:pPr>
      <w:r w:rsidRPr="00FF19F4">
        <w:rPr>
          <w:rFonts w:asciiTheme="majorHAnsi" w:hAnsiTheme="majorHAnsi" w:cs="Times New Roman"/>
          <w:b/>
          <w:sz w:val="20"/>
          <w:szCs w:val="20"/>
        </w:rPr>
        <w:t>RECIPROCAL CLUBS</w:t>
      </w:r>
    </w:p>
    <w:p w14:paraId="6D03D106" w14:textId="77777777" w:rsidR="00D579D4" w:rsidRPr="00FF19F4" w:rsidRDefault="00D579D4" w:rsidP="00D579D4">
      <w:pPr>
        <w:ind w:left="360"/>
        <w:rPr>
          <w:rFonts w:asciiTheme="majorHAnsi" w:hAnsiTheme="majorHAnsi" w:cs="Times New Roman"/>
          <w:b/>
          <w:sz w:val="20"/>
          <w:szCs w:val="20"/>
        </w:rPr>
      </w:pPr>
      <w:r w:rsidRPr="00FF19F4">
        <w:rPr>
          <w:rFonts w:asciiTheme="majorHAnsi" w:hAnsiTheme="majorHAnsi" w:cs="Times New Roman"/>
          <w:b/>
          <w:sz w:val="20"/>
          <w:szCs w:val="20"/>
        </w:rPr>
        <w:t xml:space="preserve"> </w:t>
      </w:r>
    </w:p>
    <w:p w14:paraId="4676C1D9" w14:textId="77777777" w:rsidR="00D579D4" w:rsidRPr="00FF19F4" w:rsidRDefault="00D579D4" w:rsidP="00D579D4">
      <w:pPr>
        <w:ind w:left="360"/>
        <w:rPr>
          <w:rFonts w:asciiTheme="majorHAnsi" w:hAnsiTheme="majorHAnsi" w:cs="Times New Roman"/>
          <w:sz w:val="20"/>
          <w:szCs w:val="20"/>
        </w:rPr>
      </w:pPr>
      <w:r w:rsidRPr="00FF19F4">
        <w:rPr>
          <w:rFonts w:asciiTheme="majorHAnsi" w:hAnsiTheme="majorHAnsi" w:cs="Times New Roman"/>
          <w:b/>
          <w:sz w:val="20"/>
          <w:szCs w:val="20"/>
        </w:rPr>
        <w:t xml:space="preserve">        </w:t>
      </w:r>
      <w:r w:rsidRPr="00FF19F4">
        <w:rPr>
          <w:rFonts w:asciiTheme="majorHAnsi" w:hAnsiTheme="majorHAnsi" w:cs="Times New Roman"/>
          <w:sz w:val="20"/>
          <w:szCs w:val="20"/>
        </w:rPr>
        <w:t>The clubs with which the Club has Formal Reciprocal Arrangements are –</w:t>
      </w:r>
    </w:p>
    <w:p w14:paraId="54F7869C" w14:textId="77777777" w:rsidR="00D579D4" w:rsidRPr="00FF19F4" w:rsidRDefault="00D579D4" w:rsidP="00D579D4">
      <w:pPr>
        <w:ind w:left="360"/>
        <w:rPr>
          <w:rFonts w:asciiTheme="majorHAnsi" w:hAnsiTheme="majorHAnsi" w:cs="Times New Roman"/>
          <w:sz w:val="20"/>
          <w:szCs w:val="20"/>
        </w:rPr>
      </w:pPr>
      <w:r w:rsidRPr="00FF19F4">
        <w:rPr>
          <w:rFonts w:asciiTheme="majorHAnsi" w:hAnsiTheme="majorHAnsi" w:cs="Times New Roman"/>
          <w:sz w:val="20"/>
          <w:szCs w:val="20"/>
        </w:rPr>
        <w:t xml:space="preserve">              </w:t>
      </w:r>
    </w:p>
    <w:p w14:paraId="36F3F447" w14:textId="77777777" w:rsidR="00D579D4" w:rsidRPr="00FF19F4" w:rsidRDefault="00D579D4" w:rsidP="00D579D4">
      <w:pPr>
        <w:numPr>
          <w:ilvl w:val="0"/>
          <w:numId w:val="4"/>
        </w:numPr>
        <w:rPr>
          <w:rFonts w:asciiTheme="majorHAnsi" w:hAnsiTheme="majorHAnsi" w:cs="Times New Roman"/>
          <w:sz w:val="20"/>
          <w:szCs w:val="20"/>
        </w:rPr>
      </w:pPr>
      <w:r w:rsidRPr="00FF19F4">
        <w:rPr>
          <w:rFonts w:asciiTheme="majorHAnsi" w:hAnsiTheme="majorHAnsi" w:cs="Times New Roman"/>
          <w:sz w:val="20"/>
          <w:szCs w:val="20"/>
        </w:rPr>
        <w:lastRenderedPageBreak/>
        <w:t>Each licensed club affiliated with Bowls Queensland</w:t>
      </w:r>
    </w:p>
    <w:p w14:paraId="47EF06F5" w14:textId="77777777" w:rsidR="00D579D4" w:rsidRPr="00FF19F4" w:rsidRDefault="00D579D4" w:rsidP="00D579D4">
      <w:pPr>
        <w:numPr>
          <w:ilvl w:val="0"/>
          <w:numId w:val="4"/>
        </w:numPr>
        <w:rPr>
          <w:rFonts w:asciiTheme="majorHAnsi" w:hAnsiTheme="majorHAnsi" w:cs="Times New Roman"/>
          <w:sz w:val="20"/>
          <w:szCs w:val="20"/>
        </w:rPr>
      </w:pPr>
      <w:r w:rsidRPr="00FF19F4">
        <w:rPr>
          <w:rFonts w:asciiTheme="majorHAnsi" w:hAnsiTheme="majorHAnsi" w:cs="Times New Roman"/>
          <w:sz w:val="20"/>
          <w:szCs w:val="20"/>
        </w:rPr>
        <w:t>Reciprocal clubs as approved by the Management Committee from time to time.</w:t>
      </w:r>
    </w:p>
    <w:p w14:paraId="37EAC390" w14:textId="77777777" w:rsidR="00D579D4" w:rsidRPr="00FF19F4" w:rsidRDefault="00D579D4" w:rsidP="00D579D4">
      <w:pPr>
        <w:jc w:val="center"/>
        <w:rPr>
          <w:rFonts w:asciiTheme="majorHAnsi" w:hAnsiTheme="majorHAnsi" w:cs="Times New Roman"/>
          <w:b/>
          <w:sz w:val="20"/>
          <w:szCs w:val="20"/>
        </w:rPr>
      </w:pPr>
    </w:p>
    <w:p w14:paraId="445D4DFE" w14:textId="77777777" w:rsidR="00D579D4" w:rsidRPr="00FF19F4" w:rsidRDefault="00D579D4" w:rsidP="00D579D4">
      <w:pPr>
        <w:jc w:val="center"/>
        <w:rPr>
          <w:rFonts w:asciiTheme="majorHAnsi" w:hAnsiTheme="majorHAnsi" w:cs="Times New Roman"/>
          <w:b/>
          <w:sz w:val="20"/>
          <w:szCs w:val="20"/>
        </w:rPr>
      </w:pPr>
      <w:r w:rsidRPr="00FF19F4">
        <w:rPr>
          <w:rFonts w:asciiTheme="majorHAnsi" w:hAnsiTheme="majorHAnsi" w:cs="Times New Roman"/>
          <w:b/>
          <w:sz w:val="20"/>
          <w:szCs w:val="20"/>
        </w:rPr>
        <w:t>PART B – THE MEMBERS</w:t>
      </w:r>
    </w:p>
    <w:p w14:paraId="4A85EB94" w14:textId="77777777" w:rsidR="00D579D4" w:rsidRPr="00FF19F4" w:rsidRDefault="00D579D4" w:rsidP="00D579D4">
      <w:pPr>
        <w:ind w:left="2055"/>
        <w:jc w:val="center"/>
        <w:rPr>
          <w:rFonts w:asciiTheme="majorHAnsi" w:hAnsiTheme="majorHAnsi" w:cs="Times New Roman"/>
          <w:b/>
          <w:sz w:val="20"/>
          <w:szCs w:val="20"/>
        </w:rPr>
      </w:pPr>
    </w:p>
    <w:p w14:paraId="0EAB7299" w14:textId="77777777" w:rsidR="00D579D4" w:rsidRPr="00FF19F4" w:rsidRDefault="00D579D4" w:rsidP="00D579D4">
      <w:pPr>
        <w:numPr>
          <w:ilvl w:val="0"/>
          <w:numId w:val="3"/>
        </w:numPr>
        <w:rPr>
          <w:rFonts w:asciiTheme="majorHAnsi" w:hAnsiTheme="majorHAnsi" w:cs="Times New Roman"/>
          <w:sz w:val="20"/>
          <w:szCs w:val="20"/>
        </w:rPr>
      </w:pPr>
      <w:r w:rsidRPr="00FF19F4">
        <w:rPr>
          <w:rFonts w:asciiTheme="majorHAnsi" w:hAnsiTheme="majorHAnsi" w:cs="Times New Roman"/>
          <w:b/>
          <w:sz w:val="20"/>
          <w:szCs w:val="20"/>
        </w:rPr>
        <w:t xml:space="preserve"> DRESS STANDARDS - </w:t>
      </w:r>
      <w:r w:rsidRPr="00FF19F4">
        <w:rPr>
          <w:rFonts w:asciiTheme="majorHAnsi" w:hAnsiTheme="majorHAnsi" w:cs="Times New Roman"/>
          <w:sz w:val="20"/>
          <w:szCs w:val="20"/>
        </w:rPr>
        <w:t>All members and visitors shall be properly attired in at least good,</w:t>
      </w:r>
    </w:p>
    <w:p w14:paraId="62580549" w14:textId="77777777" w:rsidR="00D579D4" w:rsidRPr="00FF19F4" w:rsidRDefault="00D579D4" w:rsidP="00D579D4">
      <w:pPr>
        <w:ind w:left="720" w:firstLine="30"/>
        <w:rPr>
          <w:rFonts w:asciiTheme="majorHAnsi" w:hAnsiTheme="majorHAnsi" w:cs="Times New Roman"/>
          <w:sz w:val="20"/>
          <w:szCs w:val="20"/>
        </w:rPr>
      </w:pPr>
      <w:r w:rsidRPr="00FF19F4">
        <w:rPr>
          <w:rFonts w:asciiTheme="majorHAnsi" w:hAnsiTheme="majorHAnsi" w:cs="Times New Roman"/>
          <w:sz w:val="20"/>
          <w:szCs w:val="20"/>
        </w:rPr>
        <w:t xml:space="preserve">clean, neat casual wear. Footwear must be of the appropriate standard and worn at all times. </w:t>
      </w:r>
    </w:p>
    <w:p w14:paraId="65CFBA14" w14:textId="77777777" w:rsidR="00D579D4" w:rsidRPr="00FF19F4" w:rsidRDefault="00D579D4" w:rsidP="00D579D4">
      <w:pPr>
        <w:rPr>
          <w:rFonts w:asciiTheme="majorHAnsi" w:hAnsiTheme="majorHAnsi" w:cs="Times New Roman"/>
          <w:sz w:val="20"/>
          <w:szCs w:val="20"/>
        </w:rPr>
      </w:pPr>
    </w:p>
    <w:p w14:paraId="6D227511" w14:textId="77777777" w:rsidR="00D579D4" w:rsidRPr="00FF19F4" w:rsidRDefault="00D579D4" w:rsidP="00D579D4">
      <w:pPr>
        <w:numPr>
          <w:ilvl w:val="0"/>
          <w:numId w:val="3"/>
        </w:numPr>
        <w:rPr>
          <w:rFonts w:asciiTheme="majorHAnsi" w:hAnsiTheme="majorHAnsi" w:cs="Times New Roman"/>
          <w:b/>
          <w:sz w:val="20"/>
          <w:szCs w:val="20"/>
        </w:rPr>
      </w:pPr>
      <w:r w:rsidRPr="00FF19F4">
        <w:rPr>
          <w:rFonts w:asciiTheme="majorHAnsi" w:hAnsiTheme="majorHAnsi" w:cs="Times New Roman"/>
          <w:b/>
          <w:sz w:val="20"/>
          <w:szCs w:val="20"/>
        </w:rPr>
        <w:t>SCOPE OF MEMBER PRIVILEGES AND RESPONSIBILITIES.</w:t>
      </w:r>
    </w:p>
    <w:p w14:paraId="5DF20B47" w14:textId="77777777" w:rsidR="00D579D4" w:rsidRPr="00FF19F4" w:rsidRDefault="00D579D4" w:rsidP="00D579D4">
      <w:pPr>
        <w:ind w:left="360"/>
        <w:rPr>
          <w:rFonts w:asciiTheme="majorHAnsi" w:hAnsiTheme="majorHAnsi" w:cs="Times New Roman"/>
          <w:b/>
          <w:sz w:val="20"/>
          <w:szCs w:val="20"/>
        </w:rPr>
      </w:pPr>
    </w:p>
    <w:p w14:paraId="29A7979C" w14:textId="77777777" w:rsidR="00D579D4" w:rsidRPr="00FF19F4" w:rsidRDefault="00D579D4" w:rsidP="00D579D4">
      <w:pPr>
        <w:ind w:left="720"/>
        <w:rPr>
          <w:rFonts w:asciiTheme="majorHAnsi" w:hAnsiTheme="majorHAnsi" w:cs="Times New Roman"/>
          <w:sz w:val="20"/>
          <w:szCs w:val="20"/>
        </w:rPr>
      </w:pPr>
      <w:r w:rsidRPr="00FF19F4">
        <w:rPr>
          <w:rFonts w:asciiTheme="majorHAnsi" w:hAnsiTheme="majorHAnsi" w:cs="Times New Roman"/>
          <w:sz w:val="20"/>
          <w:szCs w:val="20"/>
        </w:rPr>
        <w:t>Each member of each class of membership shall be afforded equal opportunities within the Club to contribute to its development and to enjoy the results of this development.</w:t>
      </w:r>
    </w:p>
    <w:p w14:paraId="1D6FF5F8" w14:textId="77777777" w:rsidR="00D579D4" w:rsidRPr="00FF19F4" w:rsidRDefault="00D579D4" w:rsidP="00D579D4">
      <w:pPr>
        <w:rPr>
          <w:rFonts w:asciiTheme="majorHAnsi" w:hAnsiTheme="majorHAnsi" w:cs="Times New Roman"/>
          <w:sz w:val="20"/>
          <w:szCs w:val="20"/>
        </w:rPr>
      </w:pPr>
    </w:p>
    <w:p w14:paraId="6B3BEAB5" w14:textId="77777777" w:rsidR="00D579D4" w:rsidRPr="00FF19F4" w:rsidRDefault="00D579D4" w:rsidP="00D579D4">
      <w:pPr>
        <w:numPr>
          <w:ilvl w:val="1"/>
          <w:numId w:val="3"/>
        </w:numPr>
        <w:rPr>
          <w:rFonts w:asciiTheme="majorHAnsi" w:hAnsiTheme="majorHAnsi" w:cs="Times New Roman"/>
          <w:b/>
          <w:sz w:val="20"/>
          <w:szCs w:val="20"/>
        </w:rPr>
      </w:pPr>
      <w:r w:rsidRPr="00FF19F4">
        <w:rPr>
          <w:rFonts w:asciiTheme="majorHAnsi" w:hAnsiTheme="majorHAnsi" w:cs="Times New Roman"/>
          <w:b/>
          <w:sz w:val="20"/>
          <w:szCs w:val="20"/>
        </w:rPr>
        <w:t>Ordinary and life Members.</w:t>
      </w:r>
    </w:p>
    <w:p w14:paraId="74A803C2" w14:textId="77777777" w:rsidR="00D579D4" w:rsidRPr="00FF19F4" w:rsidRDefault="00D579D4" w:rsidP="00D579D4">
      <w:pPr>
        <w:ind w:left="1440"/>
        <w:rPr>
          <w:rFonts w:asciiTheme="majorHAnsi" w:hAnsiTheme="majorHAnsi" w:cs="Times New Roman"/>
          <w:b/>
          <w:sz w:val="20"/>
          <w:szCs w:val="20"/>
        </w:rPr>
      </w:pPr>
    </w:p>
    <w:p w14:paraId="6CA519CB" w14:textId="77777777" w:rsidR="00D579D4" w:rsidRPr="00FF19F4" w:rsidRDefault="00D579D4" w:rsidP="00D579D4">
      <w:pPr>
        <w:ind w:left="1440"/>
        <w:rPr>
          <w:rFonts w:asciiTheme="majorHAnsi" w:hAnsiTheme="majorHAnsi" w:cs="Times New Roman"/>
          <w:sz w:val="20"/>
          <w:szCs w:val="20"/>
        </w:rPr>
      </w:pPr>
      <w:r w:rsidRPr="00FF19F4">
        <w:rPr>
          <w:rFonts w:asciiTheme="majorHAnsi" w:hAnsiTheme="majorHAnsi" w:cs="Times New Roman"/>
          <w:sz w:val="20"/>
          <w:szCs w:val="20"/>
        </w:rPr>
        <w:t>All ordinary and Life Members shall be equally afforded all the privileges offered by the Club in return for which all such members shall accept full responsibility for the Club.</w:t>
      </w:r>
    </w:p>
    <w:p w14:paraId="14DB6561" w14:textId="77777777" w:rsidR="00D579D4" w:rsidRPr="00FF19F4" w:rsidRDefault="00D579D4" w:rsidP="00D579D4">
      <w:pPr>
        <w:rPr>
          <w:rFonts w:asciiTheme="majorHAnsi" w:hAnsiTheme="majorHAnsi" w:cs="Times New Roman"/>
          <w:sz w:val="20"/>
          <w:szCs w:val="20"/>
        </w:rPr>
      </w:pPr>
    </w:p>
    <w:p w14:paraId="3FCCEB9E" w14:textId="77777777" w:rsidR="00D579D4" w:rsidRPr="00FF19F4" w:rsidRDefault="00D579D4" w:rsidP="00D579D4">
      <w:pPr>
        <w:numPr>
          <w:ilvl w:val="1"/>
          <w:numId w:val="3"/>
        </w:numPr>
        <w:rPr>
          <w:rFonts w:asciiTheme="majorHAnsi" w:hAnsiTheme="majorHAnsi" w:cs="Times New Roman"/>
          <w:b/>
          <w:sz w:val="20"/>
          <w:szCs w:val="20"/>
        </w:rPr>
      </w:pPr>
      <w:r w:rsidRPr="00FF19F4">
        <w:rPr>
          <w:rFonts w:asciiTheme="majorHAnsi" w:hAnsiTheme="majorHAnsi" w:cs="Times New Roman"/>
          <w:b/>
          <w:sz w:val="20"/>
          <w:szCs w:val="20"/>
        </w:rPr>
        <w:t>Junior Members.</w:t>
      </w:r>
    </w:p>
    <w:p w14:paraId="3377DAC6" w14:textId="77777777" w:rsidR="00D579D4" w:rsidRPr="00FF19F4" w:rsidRDefault="00D579D4" w:rsidP="00D579D4">
      <w:pPr>
        <w:ind w:left="1080"/>
        <w:rPr>
          <w:rFonts w:asciiTheme="majorHAnsi" w:hAnsiTheme="majorHAnsi" w:cs="Times New Roman"/>
          <w:b/>
          <w:sz w:val="20"/>
          <w:szCs w:val="20"/>
        </w:rPr>
      </w:pPr>
    </w:p>
    <w:p w14:paraId="1810B79F" w14:textId="77777777" w:rsidR="00D579D4" w:rsidRPr="00FF19F4" w:rsidRDefault="00D579D4" w:rsidP="00D579D4">
      <w:pPr>
        <w:ind w:left="1440"/>
        <w:rPr>
          <w:rFonts w:asciiTheme="majorHAnsi" w:hAnsiTheme="majorHAnsi" w:cs="Times New Roman"/>
          <w:sz w:val="20"/>
          <w:szCs w:val="20"/>
        </w:rPr>
      </w:pPr>
      <w:r w:rsidRPr="00FF19F4">
        <w:rPr>
          <w:rFonts w:asciiTheme="majorHAnsi" w:hAnsiTheme="majorHAnsi" w:cs="Times New Roman"/>
          <w:sz w:val="20"/>
          <w:szCs w:val="20"/>
        </w:rPr>
        <w:t>Junior Members means a person under the age of eighteen (18) years who shall be equally afforded all the privileges as permitted by the Constitution and the various acts as well as the opportunity to participate in the Game of Bowls within the Club for the same extent as that offered to Ordinary and Life Members.</w:t>
      </w:r>
    </w:p>
    <w:p w14:paraId="5461127F" w14:textId="77777777" w:rsidR="00D579D4" w:rsidRPr="00FF19F4" w:rsidRDefault="00D579D4" w:rsidP="00D579D4">
      <w:pPr>
        <w:ind w:left="1440"/>
        <w:rPr>
          <w:rFonts w:asciiTheme="majorHAnsi" w:hAnsiTheme="majorHAnsi" w:cs="Times New Roman"/>
          <w:sz w:val="20"/>
          <w:szCs w:val="20"/>
        </w:rPr>
      </w:pPr>
    </w:p>
    <w:p w14:paraId="2B0F73C5" w14:textId="77777777" w:rsidR="00D579D4" w:rsidRPr="00FF19F4" w:rsidRDefault="00D579D4" w:rsidP="00D579D4">
      <w:pPr>
        <w:ind w:left="1440"/>
        <w:rPr>
          <w:rFonts w:asciiTheme="majorHAnsi" w:hAnsiTheme="majorHAnsi" w:cs="Times New Roman"/>
          <w:sz w:val="20"/>
          <w:szCs w:val="20"/>
        </w:rPr>
      </w:pPr>
      <w:r w:rsidRPr="00FF19F4">
        <w:rPr>
          <w:rFonts w:asciiTheme="majorHAnsi" w:hAnsiTheme="majorHAnsi" w:cs="Times New Roman"/>
          <w:sz w:val="20"/>
          <w:szCs w:val="20"/>
        </w:rPr>
        <w:t>Junior Members shall subscribe to and comply with all the responsibilities of membership as those applying to Ordinary and Life Members but cannot participate in any way in the business of management of the Club.</w:t>
      </w:r>
    </w:p>
    <w:p w14:paraId="0AD91A0C" w14:textId="77777777" w:rsidR="00D579D4" w:rsidRPr="00FF19F4" w:rsidRDefault="00D579D4" w:rsidP="00D579D4">
      <w:pPr>
        <w:rPr>
          <w:rFonts w:asciiTheme="majorHAnsi" w:hAnsiTheme="majorHAnsi" w:cs="Times New Roman"/>
          <w:sz w:val="20"/>
          <w:szCs w:val="20"/>
        </w:rPr>
      </w:pPr>
    </w:p>
    <w:p w14:paraId="45C8EACB" w14:textId="77777777" w:rsidR="00D579D4" w:rsidRPr="00FF19F4" w:rsidRDefault="00D579D4" w:rsidP="00D579D4">
      <w:pPr>
        <w:numPr>
          <w:ilvl w:val="1"/>
          <w:numId w:val="3"/>
        </w:numPr>
        <w:rPr>
          <w:rFonts w:asciiTheme="majorHAnsi" w:hAnsiTheme="majorHAnsi" w:cs="Times New Roman"/>
          <w:b/>
          <w:sz w:val="20"/>
          <w:szCs w:val="20"/>
        </w:rPr>
      </w:pPr>
      <w:r w:rsidRPr="00FF19F4">
        <w:rPr>
          <w:rFonts w:asciiTheme="majorHAnsi" w:hAnsiTheme="majorHAnsi" w:cs="Times New Roman"/>
          <w:b/>
          <w:sz w:val="20"/>
          <w:szCs w:val="20"/>
        </w:rPr>
        <w:t>Honorary Members.</w:t>
      </w:r>
    </w:p>
    <w:p w14:paraId="47E43C92" w14:textId="77777777" w:rsidR="00D579D4" w:rsidRPr="00FF19F4" w:rsidRDefault="00D579D4" w:rsidP="00D579D4">
      <w:pPr>
        <w:ind w:left="1080"/>
        <w:rPr>
          <w:rFonts w:asciiTheme="majorHAnsi" w:hAnsiTheme="majorHAnsi" w:cs="Times New Roman"/>
          <w:b/>
          <w:sz w:val="20"/>
          <w:szCs w:val="20"/>
        </w:rPr>
      </w:pPr>
    </w:p>
    <w:p w14:paraId="19F48A2D" w14:textId="77777777" w:rsidR="00D579D4" w:rsidRPr="00FF19F4" w:rsidRDefault="00D579D4" w:rsidP="00D579D4">
      <w:pPr>
        <w:ind w:left="1440"/>
        <w:rPr>
          <w:rFonts w:asciiTheme="majorHAnsi" w:hAnsiTheme="majorHAnsi" w:cs="Times New Roman"/>
          <w:sz w:val="20"/>
          <w:szCs w:val="20"/>
        </w:rPr>
      </w:pPr>
      <w:r w:rsidRPr="00FF19F4">
        <w:rPr>
          <w:rFonts w:asciiTheme="majorHAnsi" w:hAnsiTheme="majorHAnsi" w:cs="Times New Roman"/>
          <w:sz w:val="20"/>
          <w:szCs w:val="20"/>
        </w:rPr>
        <w:t>All Honorary Members shall be equally afforded the privileges offered by the Club to Ordinary and Life members. Honorary Members may be invited to participate in selected social bowling activities.</w:t>
      </w:r>
    </w:p>
    <w:p w14:paraId="5565B1B8" w14:textId="77777777" w:rsidR="00D579D4" w:rsidRPr="00FF19F4" w:rsidRDefault="00D579D4" w:rsidP="00D579D4">
      <w:pPr>
        <w:ind w:left="1440"/>
        <w:rPr>
          <w:rFonts w:asciiTheme="majorHAnsi" w:hAnsiTheme="majorHAnsi" w:cs="Times New Roman"/>
          <w:sz w:val="20"/>
          <w:szCs w:val="20"/>
        </w:rPr>
      </w:pPr>
    </w:p>
    <w:p w14:paraId="395FC3B9" w14:textId="77777777" w:rsidR="00D579D4" w:rsidRPr="00FF19F4" w:rsidRDefault="00D579D4" w:rsidP="00D579D4">
      <w:pPr>
        <w:ind w:left="1440"/>
        <w:rPr>
          <w:rFonts w:asciiTheme="majorHAnsi" w:hAnsiTheme="majorHAnsi" w:cs="Times New Roman"/>
          <w:sz w:val="20"/>
          <w:szCs w:val="20"/>
        </w:rPr>
      </w:pPr>
      <w:r w:rsidRPr="00FF19F4">
        <w:rPr>
          <w:rFonts w:asciiTheme="majorHAnsi" w:hAnsiTheme="majorHAnsi" w:cs="Times New Roman"/>
          <w:sz w:val="20"/>
          <w:szCs w:val="20"/>
        </w:rPr>
        <w:t>All Honorary Members shall comply with all the responsibilities of membership as those applying to Ordinary and Life Members but cannot participate in any way in the business or management of the Club.</w:t>
      </w:r>
    </w:p>
    <w:p w14:paraId="29E46EEB" w14:textId="77777777" w:rsidR="00D579D4" w:rsidRPr="00FF19F4" w:rsidRDefault="00D579D4" w:rsidP="00D579D4">
      <w:pPr>
        <w:rPr>
          <w:rFonts w:asciiTheme="majorHAnsi" w:hAnsiTheme="majorHAnsi" w:cs="Times New Roman"/>
          <w:sz w:val="20"/>
          <w:szCs w:val="20"/>
        </w:rPr>
      </w:pPr>
    </w:p>
    <w:p w14:paraId="3B7FF7A0" w14:textId="77777777" w:rsidR="00D579D4" w:rsidRPr="00FF19F4" w:rsidRDefault="00D579D4" w:rsidP="00D579D4">
      <w:pPr>
        <w:numPr>
          <w:ilvl w:val="0"/>
          <w:numId w:val="3"/>
        </w:numPr>
        <w:rPr>
          <w:rFonts w:asciiTheme="majorHAnsi" w:hAnsiTheme="majorHAnsi" w:cs="Times New Roman"/>
          <w:b/>
          <w:sz w:val="20"/>
          <w:szCs w:val="20"/>
        </w:rPr>
      </w:pPr>
      <w:r w:rsidRPr="00FF19F4">
        <w:rPr>
          <w:rFonts w:asciiTheme="majorHAnsi" w:hAnsiTheme="majorHAnsi" w:cs="Times New Roman"/>
          <w:b/>
          <w:sz w:val="20"/>
          <w:szCs w:val="20"/>
        </w:rPr>
        <w:t>RELATIVITY OF SUBSCRIPTIONS BETWEEN CLASSES OF MEMBERSHIP.</w:t>
      </w:r>
    </w:p>
    <w:p w14:paraId="374B8F31" w14:textId="77777777" w:rsidR="00D579D4" w:rsidRPr="00FF19F4" w:rsidRDefault="00D579D4" w:rsidP="00D579D4">
      <w:pPr>
        <w:ind w:left="360"/>
        <w:rPr>
          <w:rFonts w:asciiTheme="majorHAnsi" w:hAnsiTheme="majorHAnsi" w:cs="Times New Roman"/>
          <w:b/>
          <w:sz w:val="20"/>
          <w:szCs w:val="20"/>
        </w:rPr>
      </w:pPr>
    </w:p>
    <w:p w14:paraId="68C10B03" w14:textId="77777777" w:rsidR="00D579D4" w:rsidRPr="00FF19F4" w:rsidRDefault="00D579D4" w:rsidP="00D579D4">
      <w:pPr>
        <w:ind w:left="720"/>
        <w:rPr>
          <w:rFonts w:asciiTheme="majorHAnsi" w:hAnsiTheme="majorHAnsi" w:cs="Times New Roman"/>
          <w:sz w:val="20"/>
          <w:szCs w:val="20"/>
        </w:rPr>
      </w:pPr>
      <w:r w:rsidRPr="00FF19F4">
        <w:rPr>
          <w:rFonts w:asciiTheme="majorHAnsi" w:hAnsiTheme="majorHAnsi" w:cs="Times New Roman"/>
          <w:sz w:val="20"/>
          <w:szCs w:val="20"/>
        </w:rPr>
        <w:t>The Management Committee shall at least annually review and establish the fees and charges associated with the membership of the Club in accordance with the Constitution.</w:t>
      </w:r>
    </w:p>
    <w:p w14:paraId="50D0657B" w14:textId="77777777" w:rsidR="00D579D4" w:rsidRPr="00FF19F4" w:rsidRDefault="00D579D4" w:rsidP="00D579D4">
      <w:pPr>
        <w:ind w:left="720"/>
        <w:rPr>
          <w:rFonts w:asciiTheme="majorHAnsi" w:hAnsiTheme="majorHAnsi" w:cs="Times New Roman"/>
          <w:sz w:val="20"/>
          <w:szCs w:val="20"/>
        </w:rPr>
      </w:pPr>
    </w:p>
    <w:p w14:paraId="65D1EF08" w14:textId="77777777" w:rsidR="00D579D4" w:rsidRPr="00FF19F4" w:rsidRDefault="00D579D4" w:rsidP="00D579D4">
      <w:pPr>
        <w:numPr>
          <w:ilvl w:val="1"/>
          <w:numId w:val="3"/>
        </w:numPr>
        <w:rPr>
          <w:rFonts w:asciiTheme="majorHAnsi" w:hAnsiTheme="majorHAnsi" w:cs="Times New Roman"/>
          <w:sz w:val="20"/>
          <w:szCs w:val="20"/>
        </w:rPr>
      </w:pPr>
      <w:r w:rsidRPr="00FF19F4">
        <w:rPr>
          <w:rFonts w:asciiTheme="majorHAnsi" w:hAnsiTheme="majorHAnsi" w:cs="Times New Roman"/>
          <w:b/>
          <w:sz w:val="20"/>
          <w:szCs w:val="20"/>
        </w:rPr>
        <w:t xml:space="preserve">Ordinary Members. – </w:t>
      </w:r>
      <w:r w:rsidRPr="00FF19F4">
        <w:rPr>
          <w:rFonts w:asciiTheme="majorHAnsi" w:hAnsiTheme="majorHAnsi" w:cs="Times New Roman"/>
          <w:sz w:val="20"/>
          <w:szCs w:val="20"/>
        </w:rPr>
        <w:t>Ordinary members shall pay the full Club subscription plus applicable Association affiliation fees, which may be incorporated with the Club Subscription.</w:t>
      </w:r>
    </w:p>
    <w:p w14:paraId="41CBED75" w14:textId="77777777" w:rsidR="00D579D4" w:rsidRPr="00FF19F4" w:rsidRDefault="00D579D4" w:rsidP="00D579D4">
      <w:pPr>
        <w:numPr>
          <w:ilvl w:val="1"/>
          <w:numId w:val="3"/>
        </w:numPr>
        <w:rPr>
          <w:rFonts w:asciiTheme="majorHAnsi" w:hAnsiTheme="majorHAnsi" w:cs="Times New Roman"/>
          <w:sz w:val="20"/>
          <w:szCs w:val="20"/>
        </w:rPr>
      </w:pPr>
      <w:r w:rsidRPr="00FF19F4">
        <w:rPr>
          <w:rFonts w:asciiTheme="majorHAnsi" w:hAnsiTheme="majorHAnsi" w:cs="Times New Roman"/>
          <w:b/>
          <w:sz w:val="20"/>
          <w:szCs w:val="20"/>
        </w:rPr>
        <w:t xml:space="preserve">Junior Members – </w:t>
      </w:r>
      <w:r w:rsidRPr="00FF19F4">
        <w:rPr>
          <w:rFonts w:asciiTheme="majorHAnsi" w:hAnsiTheme="majorHAnsi" w:cs="Times New Roman"/>
          <w:sz w:val="20"/>
          <w:szCs w:val="20"/>
        </w:rPr>
        <w:t>Junior Members shall pay a subscription of 50% of the full Club annual subscription plus applicable Association affiliation fees.</w:t>
      </w:r>
    </w:p>
    <w:p w14:paraId="47617C64" w14:textId="77777777" w:rsidR="00D579D4" w:rsidRPr="00FF19F4" w:rsidRDefault="00D579D4" w:rsidP="00D579D4">
      <w:pPr>
        <w:numPr>
          <w:ilvl w:val="1"/>
          <w:numId w:val="3"/>
        </w:numPr>
        <w:rPr>
          <w:rFonts w:asciiTheme="majorHAnsi" w:hAnsiTheme="majorHAnsi" w:cs="Times New Roman"/>
          <w:sz w:val="20"/>
          <w:szCs w:val="20"/>
        </w:rPr>
      </w:pPr>
      <w:r w:rsidRPr="00FF19F4">
        <w:rPr>
          <w:rFonts w:asciiTheme="majorHAnsi" w:hAnsiTheme="majorHAnsi" w:cs="Times New Roman"/>
          <w:b/>
          <w:sz w:val="20"/>
          <w:szCs w:val="20"/>
        </w:rPr>
        <w:t>Life Members-</w:t>
      </w:r>
      <w:r w:rsidRPr="00FF19F4">
        <w:rPr>
          <w:rFonts w:asciiTheme="majorHAnsi" w:hAnsiTheme="majorHAnsi" w:cs="Times New Roman"/>
          <w:sz w:val="20"/>
          <w:szCs w:val="20"/>
        </w:rPr>
        <w:t xml:space="preserve"> Life members shall not pay the club subscription nor affiliation fees.</w:t>
      </w:r>
    </w:p>
    <w:p w14:paraId="01EDEED6" w14:textId="77777777" w:rsidR="00D579D4" w:rsidRPr="00FF19F4" w:rsidRDefault="00D579D4" w:rsidP="00D579D4">
      <w:pPr>
        <w:numPr>
          <w:ilvl w:val="1"/>
          <w:numId w:val="3"/>
        </w:numPr>
        <w:rPr>
          <w:rFonts w:asciiTheme="majorHAnsi" w:hAnsiTheme="majorHAnsi" w:cs="Times New Roman"/>
          <w:sz w:val="20"/>
          <w:szCs w:val="20"/>
        </w:rPr>
      </w:pPr>
      <w:r w:rsidRPr="00FF19F4">
        <w:rPr>
          <w:rFonts w:asciiTheme="majorHAnsi" w:hAnsiTheme="majorHAnsi" w:cs="Times New Roman"/>
          <w:b/>
          <w:sz w:val="20"/>
          <w:szCs w:val="20"/>
        </w:rPr>
        <w:t xml:space="preserve">Foundation Members </w:t>
      </w:r>
      <w:r w:rsidRPr="00FF19F4">
        <w:rPr>
          <w:rFonts w:asciiTheme="majorHAnsi" w:hAnsiTheme="majorHAnsi" w:cs="Times New Roman"/>
          <w:sz w:val="20"/>
          <w:szCs w:val="20"/>
        </w:rPr>
        <w:t>– Foundation Members shall pay the annual Club subscription less a discount of $10 plus applicable Association affiliation fees.</w:t>
      </w:r>
    </w:p>
    <w:p w14:paraId="1FF02770" w14:textId="77777777" w:rsidR="00D579D4" w:rsidRPr="00FF19F4" w:rsidRDefault="00D579D4" w:rsidP="00D579D4">
      <w:pPr>
        <w:numPr>
          <w:ilvl w:val="1"/>
          <w:numId w:val="3"/>
        </w:numPr>
        <w:rPr>
          <w:rFonts w:asciiTheme="majorHAnsi" w:hAnsiTheme="majorHAnsi" w:cs="Times New Roman"/>
          <w:b/>
          <w:sz w:val="20"/>
          <w:szCs w:val="20"/>
        </w:rPr>
      </w:pPr>
      <w:r w:rsidRPr="00FF19F4">
        <w:rPr>
          <w:rFonts w:asciiTheme="majorHAnsi" w:hAnsiTheme="majorHAnsi" w:cs="Times New Roman"/>
          <w:b/>
          <w:sz w:val="20"/>
          <w:szCs w:val="20"/>
        </w:rPr>
        <w:t>Honorary Members-</w:t>
      </w:r>
      <w:r w:rsidRPr="00FF19F4">
        <w:rPr>
          <w:rFonts w:asciiTheme="majorHAnsi" w:hAnsiTheme="majorHAnsi" w:cs="Times New Roman"/>
          <w:sz w:val="20"/>
          <w:szCs w:val="20"/>
        </w:rPr>
        <w:t xml:space="preserve"> Honorary Members shall not pay a subscription.</w:t>
      </w:r>
    </w:p>
    <w:p w14:paraId="5B25C729" w14:textId="77777777" w:rsidR="00D579D4" w:rsidRPr="00FF19F4" w:rsidRDefault="00D579D4" w:rsidP="00D579D4">
      <w:pPr>
        <w:rPr>
          <w:rFonts w:asciiTheme="majorHAnsi" w:hAnsiTheme="majorHAnsi" w:cs="Times New Roman"/>
          <w:b/>
          <w:sz w:val="20"/>
          <w:szCs w:val="20"/>
        </w:rPr>
      </w:pPr>
    </w:p>
    <w:p w14:paraId="535647B6" w14:textId="77777777" w:rsidR="00220584" w:rsidRPr="00FF19F4" w:rsidRDefault="00220584" w:rsidP="00D579D4">
      <w:pPr>
        <w:rPr>
          <w:rFonts w:asciiTheme="majorHAnsi" w:hAnsiTheme="majorHAnsi" w:cs="Times New Roman"/>
          <w:b/>
          <w:sz w:val="20"/>
          <w:szCs w:val="20"/>
        </w:rPr>
      </w:pPr>
    </w:p>
    <w:p w14:paraId="3009E676" w14:textId="77777777" w:rsidR="00D579D4" w:rsidRPr="00FF19F4" w:rsidRDefault="00D579D4" w:rsidP="00D579D4">
      <w:pPr>
        <w:numPr>
          <w:ilvl w:val="0"/>
          <w:numId w:val="3"/>
        </w:numPr>
        <w:rPr>
          <w:rFonts w:asciiTheme="majorHAnsi" w:hAnsiTheme="majorHAnsi" w:cs="Times New Roman"/>
          <w:b/>
          <w:sz w:val="20"/>
          <w:szCs w:val="20"/>
        </w:rPr>
      </w:pPr>
      <w:r w:rsidRPr="00FF19F4">
        <w:rPr>
          <w:rFonts w:asciiTheme="majorHAnsi" w:hAnsiTheme="majorHAnsi" w:cs="Times New Roman"/>
          <w:b/>
          <w:sz w:val="20"/>
          <w:szCs w:val="20"/>
        </w:rPr>
        <w:t>PRO RATA OF SUBSCRIPTIONS</w:t>
      </w:r>
    </w:p>
    <w:p w14:paraId="06DB1270" w14:textId="77777777" w:rsidR="00D579D4" w:rsidRPr="00FF19F4" w:rsidRDefault="00D579D4" w:rsidP="00D579D4">
      <w:pPr>
        <w:ind w:left="360"/>
        <w:rPr>
          <w:rFonts w:asciiTheme="majorHAnsi" w:hAnsiTheme="majorHAnsi" w:cs="Times New Roman"/>
          <w:b/>
          <w:sz w:val="20"/>
          <w:szCs w:val="20"/>
        </w:rPr>
      </w:pPr>
    </w:p>
    <w:p w14:paraId="1D5F16CD" w14:textId="77777777" w:rsidR="00D579D4" w:rsidRPr="00FF19F4" w:rsidRDefault="00D579D4" w:rsidP="00D579D4">
      <w:pPr>
        <w:ind w:left="644"/>
        <w:rPr>
          <w:rFonts w:asciiTheme="majorHAnsi" w:hAnsiTheme="majorHAnsi" w:cs="Times New Roman"/>
          <w:sz w:val="20"/>
          <w:szCs w:val="20"/>
        </w:rPr>
      </w:pPr>
      <w:r w:rsidRPr="00FF19F4">
        <w:rPr>
          <w:rFonts w:asciiTheme="majorHAnsi" w:hAnsiTheme="majorHAnsi" w:cs="Times New Roman"/>
          <w:sz w:val="20"/>
          <w:szCs w:val="20"/>
        </w:rPr>
        <w:t>The payment of subscriptions for new members is pro rata as follows –</w:t>
      </w:r>
    </w:p>
    <w:p w14:paraId="63FA6E38" w14:textId="77777777" w:rsidR="00D579D4" w:rsidRPr="00FF19F4" w:rsidRDefault="00D579D4" w:rsidP="00D579D4">
      <w:pPr>
        <w:ind w:left="644"/>
        <w:rPr>
          <w:rFonts w:asciiTheme="majorHAnsi" w:hAnsiTheme="majorHAnsi" w:cs="Times New Roman"/>
          <w:sz w:val="20"/>
          <w:szCs w:val="20"/>
        </w:rPr>
      </w:pPr>
    </w:p>
    <w:p w14:paraId="19633995" w14:textId="77777777" w:rsidR="00D579D4" w:rsidRPr="00FF19F4" w:rsidRDefault="00D579D4" w:rsidP="00D579D4">
      <w:pPr>
        <w:ind w:left="644"/>
        <w:rPr>
          <w:rFonts w:asciiTheme="majorHAnsi" w:hAnsiTheme="majorHAnsi" w:cs="Times New Roman"/>
          <w:sz w:val="20"/>
          <w:szCs w:val="20"/>
        </w:rPr>
      </w:pPr>
      <w:r w:rsidRPr="00FF19F4">
        <w:rPr>
          <w:rFonts w:asciiTheme="majorHAnsi" w:hAnsiTheme="majorHAnsi" w:cs="Times New Roman"/>
          <w:sz w:val="20"/>
          <w:szCs w:val="20"/>
        </w:rPr>
        <w:t>July – December</w:t>
      </w:r>
      <w:r w:rsidRPr="00FF19F4">
        <w:rPr>
          <w:rFonts w:asciiTheme="majorHAnsi" w:hAnsiTheme="majorHAnsi" w:cs="Times New Roman"/>
          <w:sz w:val="20"/>
          <w:szCs w:val="20"/>
        </w:rPr>
        <w:tab/>
      </w:r>
      <w:r w:rsidRPr="00FF19F4">
        <w:rPr>
          <w:rFonts w:asciiTheme="majorHAnsi" w:hAnsiTheme="majorHAnsi" w:cs="Times New Roman"/>
          <w:sz w:val="20"/>
          <w:szCs w:val="20"/>
        </w:rPr>
        <w:tab/>
      </w:r>
      <w:r w:rsidRPr="00FF19F4">
        <w:rPr>
          <w:rFonts w:asciiTheme="majorHAnsi" w:hAnsiTheme="majorHAnsi" w:cs="Times New Roman"/>
          <w:sz w:val="20"/>
          <w:szCs w:val="20"/>
        </w:rPr>
        <w:tab/>
      </w:r>
      <w:r w:rsidRPr="00FF19F4">
        <w:rPr>
          <w:rFonts w:asciiTheme="majorHAnsi" w:hAnsiTheme="majorHAnsi" w:cs="Times New Roman"/>
          <w:sz w:val="20"/>
          <w:szCs w:val="20"/>
        </w:rPr>
        <w:tab/>
        <w:t>100%</w:t>
      </w:r>
    </w:p>
    <w:p w14:paraId="0EA4B770" w14:textId="77777777" w:rsidR="00D579D4" w:rsidRPr="00FF19F4" w:rsidRDefault="00D579D4" w:rsidP="00D579D4">
      <w:pPr>
        <w:ind w:left="644"/>
        <w:rPr>
          <w:rFonts w:asciiTheme="majorHAnsi" w:hAnsiTheme="majorHAnsi" w:cs="Times New Roman"/>
          <w:sz w:val="20"/>
          <w:szCs w:val="20"/>
        </w:rPr>
      </w:pPr>
      <w:r w:rsidRPr="00FF19F4">
        <w:rPr>
          <w:rFonts w:asciiTheme="majorHAnsi" w:hAnsiTheme="majorHAnsi" w:cs="Times New Roman"/>
          <w:sz w:val="20"/>
          <w:szCs w:val="20"/>
        </w:rPr>
        <w:t>January- March</w:t>
      </w:r>
      <w:r w:rsidRPr="00FF19F4">
        <w:rPr>
          <w:rFonts w:asciiTheme="majorHAnsi" w:hAnsiTheme="majorHAnsi" w:cs="Times New Roman"/>
          <w:sz w:val="20"/>
          <w:szCs w:val="20"/>
        </w:rPr>
        <w:tab/>
      </w:r>
      <w:r w:rsidRPr="00FF19F4">
        <w:rPr>
          <w:rFonts w:asciiTheme="majorHAnsi" w:hAnsiTheme="majorHAnsi" w:cs="Times New Roman"/>
          <w:sz w:val="20"/>
          <w:szCs w:val="20"/>
        </w:rPr>
        <w:tab/>
      </w:r>
      <w:r w:rsidRPr="00FF19F4">
        <w:rPr>
          <w:rFonts w:asciiTheme="majorHAnsi" w:hAnsiTheme="majorHAnsi" w:cs="Times New Roman"/>
          <w:sz w:val="20"/>
          <w:szCs w:val="20"/>
        </w:rPr>
        <w:tab/>
      </w:r>
      <w:r w:rsidRPr="00FF19F4">
        <w:rPr>
          <w:rFonts w:asciiTheme="majorHAnsi" w:hAnsiTheme="majorHAnsi" w:cs="Times New Roman"/>
          <w:sz w:val="20"/>
          <w:szCs w:val="20"/>
        </w:rPr>
        <w:tab/>
        <w:t>75%</w:t>
      </w:r>
    </w:p>
    <w:p w14:paraId="601E00E7" w14:textId="77777777" w:rsidR="00D579D4" w:rsidRPr="00FF19F4" w:rsidRDefault="00D579D4" w:rsidP="00D579D4">
      <w:pPr>
        <w:ind w:left="644"/>
        <w:rPr>
          <w:rFonts w:asciiTheme="majorHAnsi" w:hAnsiTheme="majorHAnsi" w:cs="Times New Roman"/>
          <w:sz w:val="20"/>
          <w:szCs w:val="20"/>
        </w:rPr>
      </w:pPr>
      <w:r w:rsidRPr="00FF19F4">
        <w:rPr>
          <w:rFonts w:asciiTheme="majorHAnsi" w:hAnsiTheme="majorHAnsi" w:cs="Times New Roman"/>
          <w:sz w:val="20"/>
          <w:szCs w:val="20"/>
        </w:rPr>
        <w:t>April- May</w:t>
      </w:r>
      <w:r w:rsidRPr="00FF19F4">
        <w:rPr>
          <w:rFonts w:asciiTheme="majorHAnsi" w:hAnsiTheme="majorHAnsi" w:cs="Times New Roman"/>
          <w:sz w:val="20"/>
          <w:szCs w:val="20"/>
        </w:rPr>
        <w:tab/>
      </w:r>
      <w:r w:rsidRPr="00FF19F4">
        <w:rPr>
          <w:rFonts w:asciiTheme="majorHAnsi" w:hAnsiTheme="majorHAnsi" w:cs="Times New Roman"/>
          <w:sz w:val="20"/>
          <w:szCs w:val="20"/>
        </w:rPr>
        <w:tab/>
      </w:r>
      <w:r w:rsidRPr="00FF19F4">
        <w:rPr>
          <w:rFonts w:asciiTheme="majorHAnsi" w:hAnsiTheme="majorHAnsi" w:cs="Times New Roman"/>
          <w:sz w:val="20"/>
          <w:szCs w:val="20"/>
        </w:rPr>
        <w:tab/>
      </w:r>
      <w:r w:rsidRPr="00FF19F4">
        <w:rPr>
          <w:rFonts w:asciiTheme="majorHAnsi" w:hAnsiTheme="majorHAnsi" w:cs="Times New Roman"/>
          <w:sz w:val="20"/>
          <w:szCs w:val="20"/>
        </w:rPr>
        <w:tab/>
        <w:t>50%</w:t>
      </w:r>
    </w:p>
    <w:p w14:paraId="7A15871D" w14:textId="77777777" w:rsidR="00D579D4" w:rsidRPr="00FF19F4" w:rsidRDefault="00D579D4" w:rsidP="00D579D4">
      <w:pPr>
        <w:ind w:left="644"/>
        <w:rPr>
          <w:rFonts w:asciiTheme="majorHAnsi" w:hAnsiTheme="majorHAnsi" w:cs="Times New Roman"/>
          <w:sz w:val="20"/>
          <w:szCs w:val="20"/>
        </w:rPr>
      </w:pPr>
      <w:r w:rsidRPr="00FF19F4">
        <w:rPr>
          <w:rFonts w:asciiTheme="majorHAnsi" w:hAnsiTheme="majorHAnsi" w:cs="Times New Roman"/>
          <w:sz w:val="20"/>
          <w:szCs w:val="20"/>
        </w:rPr>
        <w:t>June</w:t>
      </w:r>
      <w:r w:rsidRPr="00FF19F4">
        <w:rPr>
          <w:rFonts w:asciiTheme="majorHAnsi" w:hAnsiTheme="majorHAnsi" w:cs="Times New Roman"/>
          <w:sz w:val="20"/>
          <w:szCs w:val="20"/>
        </w:rPr>
        <w:tab/>
      </w:r>
      <w:r w:rsidRPr="00FF19F4">
        <w:rPr>
          <w:rFonts w:asciiTheme="majorHAnsi" w:hAnsiTheme="majorHAnsi" w:cs="Times New Roman"/>
          <w:sz w:val="20"/>
          <w:szCs w:val="20"/>
        </w:rPr>
        <w:tab/>
      </w:r>
      <w:r w:rsidRPr="00FF19F4">
        <w:rPr>
          <w:rFonts w:asciiTheme="majorHAnsi" w:hAnsiTheme="majorHAnsi" w:cs="Times New Roman"/>
          <w:sz w:val="20"/>
          <w:szCs w:val="20"/>
        </w:rPr>
        <w:tab/>
      </w:r>
      <w:r w:rsidRPr="00FF19F4">
        <w:rPr>
          <w:rFonts w:asciiTheme="majorHAnsi" w:hAnsiTheme="majorHAnsi" w:cs="Times New Roman"/>
          <w:sz w:val="20"/>
          <w:szCs w:val="20"/>
        </w:rPr>
        <w:tab/>
      </w:r>
      <w:r w:rsidRPr="00FF19F4">
        <w:rPr>
          <w:rFonts w:asciiTheme="majorHAnsi" w:hAnsiTheme="majorHAnsi" w:cs="Times New Roman"/>
          <w:sz w:val="20"/>
          <w:szCs w:val="20"/>
        </w:rPr>
        <w:tab/>
        <w:t xml:space="preserve">25%    </w:t>
      </w:r>
    </w:p>
    <w:p w14:paraId="26ED64A3" w14:textId="77777777" w:rsidR="00D579D4" w:rsidRPr="00FF19F4" w:rsidRDefault="00D579D4" w:rsidP="00D579D4">
      <w:pPr>
        <w:rPr>
          <w:rFonts w:asciiTheme="majorHAnsi" w:hAnsiTheme="majorHAnsi" w:cs="Times New Roman"/>
          <w:b/>
          <w:sz w:val="20"/>
          <w:szCs w:val="20"/>
        </w:rPr>
      </w:pPr>
    </w:p>
    <w:p w14:paraId="7C3A99DA" w14:textId="77777777" w:rsidR="00D579D4" w:rsidRPr="00FF19F4" w:rsidRDefault="00D579D4" w:rsidP="00D579D4">
      <w:pPr>
        <w:numPr>
          <w:ilvl w:val="0"/>
          <w:numId w:val="3"/>
        </w:numPr>
        <w:rPr>
          <w:rFonts w:asciiTheme="majorHAnsi" w:hAnsiTheme="majorHAnsi" w:cs="Times New Roman"/>
          <w:b/>
          <w:sz w:val="20"/>
          <w:szCs w:val="20"/>
        </w:rPr>
      </w:pPr>
      <w:r w:rsidRPr="00FF19F4">
        <w:rPr>
          <w:rFonts w:asciiTheme="majorHAnsi" w:hAnsiTheme="majorHAnsi" w:cs="Times New Roman"/>
          <w:b/>
          <w:sz w:val="20"/>
          <w:szCs w:val="20"/>
        </w:rPr>
        <w:t>QUALIFICATION FOR VISITORS.</w:t>
      </w:r>
    </w:p>
    <w:p w14:paraId="6F2D3BD3" w14:textId="77777777" w:rsidR="00D579D4" w:rsidRPr="00FF19F4" w:rsidRDefault="00D579D4" w:rsidP="00D579D4">
      <w:pPr>
        <w:rPr>
          <w:rFonts w:asciiTheme="majorHAnsi" w:hAnsiTheme="majorHAnsi" w:cs="Times New Roman"/>
          <w:b/>
          <w:sz w:val="20"/>
          <w:szCs w:val="20"/>
        </w:rPr>
      </w:pPr>
    </w:p>
    <w:p w14:paraId="355D02C4" w14:textId="77777777" w:rsidR="00D579D4" w:rsidRPr="00FF19F4" w:rsidRDefault="00D579D4" w:rsidP="00D579D4">
      <w:pPr>
        <w:ind w:left="720"/>
        <w:rPr>
          <w:rFonts w:asciiTheme="majorHAnsi" w:hAnsiTheme="majorHAnsi" w:cs="Times New Roman"/>
          <w:sz w:val="20"/>
          <w:szCs w:val="20"/>
        </w:rPr>
      </w:pPr>
      <w:r w:rsidRPr="00FF19F4">
        <w:rPr>
          <w:rFonts w:asciiTheme="majorHAnsi" w:hAnsiTheme="majorHAnsi" w:cs="Times New Roman"/>
          <w:sz w:val="20"/>
          <w:szCs w:val="20"/>
        </w:rPr>
        <w:t>The basic qualification for a person to be admitted as a visitor to the Club as a bowler is that the person must be an Affiliated Member of World Bowls and maintains proper standards of dress, behavior and decorum.</w:t>
      </w:r>
    </w:p>
    <w:p w14:paraId="4C3FEF72" w14:textId="77777777" w:rsidR="00D579D4" w:rsidRPr="00FF19F4" w:rsidRDefault="00D579D4" w:rsidP="00D579D4">
      <w:pPr>
        <w:rPr>
          <w:rFonts w:asciiTheme="majorHAnsi" w:hAnsiTheme="majorHAnsi" w:cs="Times New Roman"/>
          <w:b/>
          <w:sz w:val="20"/>
          <w:szCs w:val="20"/>
        </w:rPr>
      </w:pPr>
    </w:p>
    <w:p w14:paraId="4BD1C4E0" w14:textId="77777777" w:rsidR="00D579D4" w:rsidRPr="00FF19F4" w:rsidRDefault="00D579D4" w:rsidP="00D579D4">
      <w:pPr>
        <w:ind w:left="1080"/>
        <w:jc w:val="center"/>
        <w:rPr>
          <w:rFonts w:asciiTheme="majorHAnsi" w:hAnsiTheme="majorHAnsi" w:cs="Times New Roman"/>
          <w:b/>
          <w:sz w:val="20"/>
          <w:szCs w:val="20"/>
        </w:rPr>
      </w:pPr>
      <w:r w:rsidRPr="00FF19F4">
        <w:rPr>
          <w:rFonts w:asciiTheme="majorHAnsi" w:hAnsiTheme="majorHAnsi" w:cs="Times New Roman"/>
          <w:b/>
          <w:sz w:val="20"/>
          <w:szCs w:val="20"/>
        </w:rPr>
        <w:t>PART C – GOVERNMENT OF CLUB</w:t>
      </w:r>
    </w:p>
    <w:p w14:paraId="497AA4C2" w14:textId="77777777" w:rsidR="00D579D4" w:rsidRPr="00FF19F4" w:rsidRDefault="00D579D4" w:rsidP="00D579D4">
      <w:pPr>
        <w:rPr>
          <w:rFonts w:asciiTheme="majorHAnsi" w:hAnsiTheme="majorHAnsi" w:cs="Times New Roman"/>
          <w:sz w:val="20"/>
          <w:szCs w:val="20"/>
        </w:rPr>
      </w:pPr>
    </w:p>
    <w:p w14:paraId="010F8916" w14:textId="77777777" w:rsidR="00D579D4" w:rsidRPr="00FF19F4" w:rsidRDefault="00D579D4" w:rsidP="00D579D4">
      <w:pPr>
        <w:rPr>
          <w:rFonts w:asciiTheme="majorHAnsi" w:hAnsiTheme="majorHAnsi" w:cs="Times New Roman"/>
          <w:sz w:val="20"/>
          <w:szCs w:val="20"/>
        </w:rPr>
      </w:pPr>
    </w:p>
    <w:p w14:paraId="4C0AC5F7" w14:textId="77777777" w:rsidR="00D579D4" w:rsidRPr="00FF19F4" w:rsidRDefault="00D579D4" w:rsidP="00D579D4">
      <w:pPr>
        <w:numPr>
          <w:ilvl w:val="0"/>
          <w:numId w:val="3"/>
        </w:numPr>
        <w:rPr>
          <w:rFonts w:asciiTheme="majorHAnsi" w:hAnsiTheme="majorHAnsi" w:cs="Times New Roman"/>
          <w:b/>
          <w:sz w:val="20"/>
          <w:szCs w:val="20"/>
        </w:rPr>
      </w:pPr>
      <w:r w:rsidRPr="00FF19F4">
        <w:rPr>
          <w:rFonts w:asciiTheme="majorHAnsi" w:hAnsiTheme="majorHAnsi" w:cs="Times New Roman"/>
          <w:b/>
          <w:sz w:val="20"/>
          <w:szCs w:val="20"/>
        </w:rPr>
        <w:t>ELECTION OF MANAGEMENT COMMITTEE AND SECTION OFFICERS AT RESPECTIVE ANNUAL GENERAL MEETINGS:</w:t>
      </w:r>
    </w:p>
    <w:p w14:paraId="54597EAE" w14:textId="77777777" w:rsidR="00D579D4" w:rsidRPr="00FF19F4" w:rsidRDefault="00D579D4" w:rsidP="00D579D4">
      <w:pPr>
        <w:ind w:left="360"/>
        <w:rPr>
          <w:rFonts w:asciiTheme="majorHAnsi" w:hAnsiTheme="majorHAnsi" w:cs="Times New Roman"/>
          <w:b/>
          <w:sz w:val="20"/>
          <w:szCs w:val="20"/>
        </w:rPr>
      </w:pPr>
    </w:p>
    <w:p w14:paraId="085DB860" w14:textId="77777777" w:rsidR="00D579D4" w:rsidRPr="00FF19F4" w:rsidRDefault="00D579D4" w:rsidP="00D579D4">
      <w:pPr>
        <w:numPr>
          <w:ilvl w:val="1"/>
          <w:numId w:val="3"/>
        </w:numPr>
        <w:rPr>
          <w:rFonts w:asciiTheme="majorHAnsi" w:hAnsiTheme="majorHAnsi" w:cs="Times New Roman"/>
          <w:sz w:val="20"/>
          <w:szCs w:val="20"/>
        </w:rPr>
      </w:pPr>
      <w:r w:rsidRPr="00FF19F4">
        <w:rPr>
          <w:rFonts w:asciiTheme="majorHAnsi" w:hAnsiTheme="majorHAnsi" w:cs="Times New Roman"/>
          <w:b/>
          <w:sz w:val="20"/>
          <w:szCs w:val="20"/>
        </w:rPr>
        <w:t xml:space="preserve">Returning Officer and Poll Officials- </w:t>
      </w:r>
      <w:r w:rsidRPr="00FF19F4">
        <w:rPr>
          <w:rFonts w:asciiTheme="majorHAnsi" w:hAnsiTheme="majorHAnsi" w:cs="Times New Roman"/>
          <w:sz w:val="20"/>
          <w:szCs w:val="20"/>
        </w:rPr>
        <w:t>The Management Committee and respective Section Councils shall each appoint a member, who does not hold a current elective position or is a candidate, at the respective Annual General Meetings as Returning Officer.</w:t>
      </w:r>
    </w:p>
    <w:p w14:paraId="0E76E237" w14:textId="77777777" w:rsidR="00D579D4" w:rsidRPr="00FF19F4" w:rsidRDefault="00D579D4" w:rsidP="00D579D4">
      <w:pPr>
        <w:rPr>
          <w:rFonts w:asciiTheme="majorHAnsi" w:hAnsiTheme="majorHAnsi" w:cs="Times New Roman"/>
          <w:b/>
          <w:sz w:val="20"/>
          <w:szCs w:val="20"/>
        </w:rPr>
      </w:pPr>
      <w:r w:rsidRPr="00FF19F4">
        <w:rPr>
          <w:rFonts w:asciiTheme="majorHAnsi" w:hAnsiTheme="majorHAnsi" w:cs="Times New Roman"/>
          <w:b/>
          <w:sz w:val="20"/>
          <w:szCs w:val="20"/>
        </w:rPr>
        <w:t xml:space="preserve">       </w:t>
      </w:r>
    </w:p>
    <w:p w14:paraId="01D11952" w14:textId="77777777" w:rsidR="00D579D4" w:rsidRPr="00FF19F4" w:rsidRDefault="00D579D4" w:rsidP="00D579D4">
      <w:pPr>
        <w:rPr>
          <w:rFonts w:asciiTheme="majorHAnsi" w:hAnsiTheme="majorHAnsi" w:cs="Times New Roman"/>
          <w:sz w:val="20"/>
          <w:szCs w:val="20"/>
        </w:rPr>
      </w:pPr>
      <w:r w:rsidRPr="00FF19F4">
        <w:rPr>
          <w:rFonts w:asciiTheme="majorHAnsi" w:hAnsiTheme="majorHAnsi" w:cs="Times New Roman"/>
          <w:b/>
          <w:sz w:val="20"/>
          <w:szCs w:val="20"/>
        </w:rPr>
        <w:t xml:space="preserve">                            </w:t>
      </w:r>
      <w:r w:rsidRPr="00FF19F4">
        <w:rPr>
          <w:rFonts w:asciiTheme="majorHAnsi" w:hAnsiTheme="majorHAnsi" w:cs="Times New Roman"/>
          <w:sz w:val="20"/>
          <w:szCs w:val="20"/>
        </w:rPr>
        <w:t>He/she will liaise with the Club Secretary or respective Council Secretaries, to  oversee and conduct elections. Jointly they will supervise the preparation and safe custody of all papers, instruments, materials and equipment for the election.</w:t>
      </w:r>
    </w:p>
    <w:p w14:paraId="4DC52140" w14:textId="77777777" w:rsidR="00D579D4" w:rsidRPr="00FF19F4" w:rsidRDefault="00D579D4" w:rsidP="00D579D4">
      <w:pPr>
        <w:rPr>
          <w:rFonts w:asciiTheme="majorHAnsi" w:hAnsiTheme="majorHAnsi" w:cs="Times New Roman"/>
          <w:sz w:val="20"/>
          <w:szCs w:val="20"/>
        </w:rPr>
      </w:pPr>
    </w:p>
    <w:p w14:paraId="1E997284" w14:textId="77777777" w:rsidR="00D579D4" w:rsidRPr="00FF19F4" w:rsidRDefault="00D579D4" w:rsidP="00D579D4">
      <w:pPr>
        <w:rPr>
          <w:rFonts w:asciiTheme="majorHAnsi" w:hAnsiTheme="majorHAnsi" w:cs="Times New Roman"/>
          <w:sz w:val="20"/>
          <w:szCs w:val="20"/>
        </w:rPr>
      </w:pPr>
      <w:r w:rsidRPr="00FF19F4">
        <w:rPr>
          <w:rFonts w:asciiTheme="majorHAnsi" w:hAnsiTheme="majorHAnsi" w:cs="Times New Roman"/>
          <w:sz w:val="20"/>
          <w:szCs w:val="20"/>
        </w:rPr>
        <w:t xml:space="preserve">                            On polling day he/she will assume sole authority to conduct the ballot, and will be </w:t>
      </w:r>
    </w:p>
    <w:p w14:paraId="7FCAE966" w14:textId="77777777" w:rsidR="00D579D4" w:rsidRPr="00FF19F4" w:rsidRDefault="00D579D4" w:rsidP="00D579D4">
      <w:pPr>
        <w:rPr>
          <w:rFonts w:asciiTheme="majorHAnsi" w:hAnsiTheme="majorHAnsi" w:cs="Times New Roman"/>
          <w:sz w:val="20"/>
          <w:szCs w:val="20"/>
        </w:rPr>
      </w:pPr>
      <w:r w:rsidRPr="00FF19F4">
        <w:rPr>
          <w:rFonts w:asciiTheme="majorHAnsi" w:hAnsiTheme="majorHAnsi" w:cs="Times New Roman"/>
          <w:sz w:val="20"/>
          <w:szCs w:val="20"/>
        </w:rPr>
        <w:t>responsible to the members for its undertaking and conclusion. He/she will have the power of veto if unconstitutional or improper conduct practices are observed or brought to his/her attention.</w:t>
      </w:r>
    </w:p>
    <w:p w14:paraId="2668D7C8" w14:textId="77777777" w:rsidR="00D579D4" w:rsidRPr="00FF19F4" w:rsidRDefault="00D579D4" w:rsidP="00D579D4">
      <w:pPr>
        <w:rPr>
          <w:rFonts w:asciiTheme="majorHAnsi" w:hAnsiTheme="majorHAnsi" w:cs="Times New Roman"/>
          <w:sz w:val="20"/>
          <w:szCs w:val="20"/>
        </w:rPr>
      </w:pPr>
    </w:p>
    <w:p w14:paraId="1F2AD286" w14:textId="77777777" w:rsidR="00D579D4" w:rsidRPr="00FF19F4" w:rsidRDefault="00D579D4" w:rsidP="00D579D4">
      <w:pPr>
        <w:rPr>
          <w:rFonts w:asciiTheme="majorHAnsi" w:hAnsiTheme="majorHAnsi" w:cs="Times New Roman"/>
          <w:sz w:val="20"/>
          <w:szCs w:val="20"/>
        </w:rPr>
      </w:pPr>
      <w:r w:rsidRPr="00FF19F4">
        <w:rPr>
          <w:rFonts w:asciiTheme="majorHAnsi" w:hAnsiTheme="majorHAnsi" w:cs="Times New Roman"/>
          <w:sz w:val="20"/>
          <w:szCs w:val="20"/>
        </w:rPr>
        <w:t xml:space="preserve">   Three or more members will be appointed as polling officials to collect, count and reconcile ballot papers under the supervision of the Returning Officer.</w:t>
      </w:r>
    </w:p>
    <w:p w14:paraId="48DB215E" w14:textId="77777777" w:rsidR="00D579D4" w:rsidRPr="00FF19F4" w:rsidRDefault="00D579D4" w:rsidP="00D579D4">
      <w:pPr>
        <w:rPr>
          <w:rFonts w:asciiTheme="majorHAnsi" w:hAnsiTheme="majorHAnsi" w:cs="Times New Roman"/>
          <w:sz w:val="20"/>
          <w:szCs w:val="20"/>
        </w:rPr>
      </w:pPr>
    </w:p>
    <w:p w14:paraId="199BDFF4" w14:textId="77777777" w:rsidR="00D579D4" w:rsidRPr="00FF19F4" w:rsidRDefault="00D579D4" w:rsidP="00D579D4">
      <w:pPr>
        <w:rPr>
          <w:rFonts w:asciiTheme="majorHAnsi" w:hAnsiTheme="majorHAnsi" w:cs="Times New Roman"/>
          <w:sz w:val="20"/>
          <w:szCs w:val="20"/>
        </w:rPr>
      </w:pPr>
      <w:r w:rsidRPr="00FF19F4">
        <w:rPr>
          <w:rFonts w:asciiTheme="majorHAnsi" w:hAnsiTheme="majorHAnsi" w:cs="Times New Roman"/>
          <w:sz w:val="20"/>
          <w:szCs w:val="20"/>
        </w:rPr>
        <w:t xml:space="preserve">   At least two members will be appointed as issuing officials to register voters and issue Ballot papers.</w:t>
      </w:r>
    </w:p>
    <w:p w14:paraId="0BEB4E17" w14:textId="77777777" w:rsidR="00D579D4" w:rsidRPr="00FF19F4" w:rsidRDefault="00D579D4" w:rsidP="00D579D4">
      <w:pPr>
        <w:ind w:left="1080"/>
        <w:rPr>
          <w:rFonts w:asciiTheme="majorHAnsi" w:hAnsiTheme="majorHAnsi" w:cs="Times New Roman"/>
          <w:sz w:val="20"/>
          <w:szCs w:val="20"/>
        </w:rPr>
      </w:pPr>
    </w:p>
    <w:p w14:paraId="5D1F6F8B" w14:textId="77777777" w:rsidR="00D579D4" w:rsidRPr="00FF19F4" w:rsidRDefault="00D579D4" w:rsidP="00D579D4">
      <w:pPr>
        <w:numPr>
          <w:ilvl w:val="1"/>
          <w:numId w:val="3"/>
        </w:numPr>
        <w:rPr>
          <w:rFonts w:asciiTheme="majorHAnsi" w:hAnsiTheme="majorHAnsi" w:cs="Times New Roman"/>
          <w:b/>
          <w:sz w:val="20"/>
          <w:szCs w:val="20"/>
        </w:rPr>
      </w:pPr>
      <w:r w:rsidRPr="00FF19F4">
        <w:rPr>
          <w:rFonts w:asciiTheme="majorHAnsi" w:hAnsiTheme="majorHAnsi" w:cs="Times New Roman"/>
          <w:b/>
          <w:sz w:val="20"/>
          <w:szCs w:val="20"/>
        </w:rPr>
        <w:t xml:space="preserve">Nominations - </w:t>
      </w:r>
      <w:r w:rsidRPr="00FF19F4">
        <w:rPr>
          <w:rFonts w:asciiTheme="majorHAnsi" w:hAnsiTheme="majorHAnsi" w:cs="Times New Roman"/>
          <w:sz w:val="20"/>
          <w:szCs w:val="20"/>
        </w:rPr>
        <w:t>Any Ordinary or Life Member who is not encumbered by the Constitution may stand for office. Each candidate will submit their candidature on the official nomination form, proposed and seconded by two Ordinary or Life Members. Nominations will close twenty-one (21) days prior to the Annual General Meeting and will be displayed on the notice board for a period of fourteen (14) days prior to the meeting.</w:t>
      </w:r>
    </w:p>
    <w:p w14:paraId="1A070143" w14:textId="77777777" w:rsidR="00D579D4" w:rsidRPr="00FF19F4" w:rsidRDefault="00D579D4" w:rsidP="00D579D4">
      <w:pPr>
        <w:rPr>
          <w:rFonts w:asciiTheme="majorHAnsi" w:hAnsiTheme="majorHAnsi" w:cs="Times New Roman"/>
          <w:sz w:val="20"/>
          <w:szCs w:val="20"/>
        </w:rPr>
      </w:pPr>
    </w:p>
    <w:p w14:paraId="19C8320C" w14:textId="77777777" w:rsidR="00D579D4" w:rsidRPr="00FF19F4" w:rsidRDefault="00D579D4" w:rsidP="00D579D4">
      <w:pPr>
        <w:numPr>
          <w:ilvl w:val="0"/>
          <w:numId w:val="3"/>
        </w:numPr>
        <w:rPr>
          <w:rFonts w:asciiTheme="majorHAnsi" w:hAnsiTheme="majorHAnsi" w:cs="Times New Roman"/>
          <w:b/>
          <w:sz w:val="20"/>
          <w:szCs w:val="20"/>
        </w:rPr>
      </w:pPr>
      <w:r w:rsidRPr="00FF19F4">
        <w:rPr>
          <w:rFonts w:asciiTheme="majorHAnsi" w:hAnsiTheme="majorHAnsi" w:cs="Times New Roman"/>
          <w:b/>
          <w:sz w:val="20"/>
          <w:szCs w:val="20"/>
        </w:rPr>
        <w:t>CONDUCT OF THE ELECTION.</w:t>
      </w:r>
    </w:p>
    <w:p w14:paraId="3034AD82" w14:textId="77777777" w:rsidR="00D579D4" w:rsidRPr="00FF19F4" w:rsidRDefault="00D579D4" w:rsidP="00D579D4">
      <w:pPr>
        <w:ind w:left="360"/>
        <w:rPr>
          <w:rFonts w:asciiTheme="majorHAnsi" w:hAnsiTheme="majorHAnsi" w:cs="Times New Roman"/>
          <w:b/>
          <w:sz w:val="20"/>
          <w:szCs w:val="20"/>
        </w:rPr>
      </w:pPr>
    </w:p>
    <w:p w14:paraId="6FF12213" w14:textId="77777777" w:rsidR="00D579D4" w:rsidRPr="00FF19F4" w:rsidRDefault="00D579D4" w:rsidP="00D579D4">
      <w:pPr>
        <w:ind w:left="720"/>
        <w:rPr>
          <w:rFonts w:asciiTheme="majorHAnsi" w:hAnsiTheme="majorHAnsi" w:cs="Times New Roman"/>
          <w:sz w:val="20"/>
          <w:szCs w:val="20"/>
        </w:rPr>
      </w:pPr>
      <w:r w:rsidRPr="00FF19F4">
        <w:rPr>
          <w:rFonts w:asciiTheme="majorHAnsi" w:hAnsiTheme="majorHAnsi" w:cs="Times New Roman"/>
          <w:sz w:val="20"/>
          <w:szCs w:val="20"/>
        </w:rPr>
        <w:t>In the event that there are more nominations than vacancies for the Management Committee or the respective Section Councils, a ballot shall be conducted. Voting will be secret, and candidates will be listed on the ballot paper by position nominated and if more than one nomination in alphabetical order. All eligible voters will register before voting. Upon the declaration of the poll, if there is no dispute or appeal the papers will be destroyed upon the submission of a motion to the members to this effect.</w:t>
      </w:r>
    </w:p>
    <w:p w14:paraId="10B5288B" w14:textId="77777777" w:rsidR="00D579D4" w:rsidRPr="00FF19F4" w:rsidRDefault="00D579D4" w:rsidP="00D579D4">
      <w:pPr>
        <w:rPr>
          <w:rFonts w:asciiTheme="majorHAnsi" w:hAnsiTheme="majorHAnsi" w:cs="Times New Roman"/>
          <w:sz w:val="20"/>
          <w:szCs w:val="20"/>
        </w:rPr>
      </w:pPr>
    </w:p>
    <w:p w14:paraId="10E116DE" w14:textId="77777777" w:rsidR="00D579D4" w:rsidRPr="00FF19F4" w:rsidRDefault="00D579D4" w:rsidP="00D579D4">
      <w:pPr>
        <w:numPr>
          <w:ilvl w:val="0"/>
          <w:numId w:val="3"/>
        </w:numPr>
        <w:rPr>
          <w:rFonts w:asciiTheme="majorHAnsi" w:hAnsiTheme="majorHAnsi" w:cs="Times New Roman"/>
          <w:b/>
          <w:sz w:val="20"/>
          <w:szCs w:val="20"/>
        </w:rPr>
      </w:pPr>
      <w:r w:rsidRPr="00FF19F4">
        <w:rPr>
          <w:rFonts w:asciiTheme="majorHAnsi" w:hAnsiTheme="majorHAnsi" w:cs="Times New Roman"/>
          <w:b/>
          <w:sz w:val="20"/>
          <w:szCs w:val="20"/>
        </w:rPr>
        <w:t>DUTIES OF CLUB OFFICE BEARERS.</w:t>
      </w:r>
    </w:p>
    <w:p w14:paraId="2637093C" w14:textId="77777777" w:rsidR="00D579D4" w:rsidRPr="00FF19F4" w:rsidRDefault="00D579D4" w:rsidP="00D579D4">
      <w:pPr>
        <w:ind w:left="360"/>
        <w:rPr>
          <w:rFonts w:asciiTheme="majorHAnsi" w:hAnsiTheme="majorHAnsi" w:cs="Times New Roman"/>
          <w:b/>
          <w:sz w:val="20"/>
          <w:szCs w:val="20"/>
        </w:rPr>
      </w:pPr>
    </w:p>
    <w:p w14:paraId="2869FA52" w14:textId="77777777" w:rsidR="00D579D4" w:rsidRPr="00FF19F4" w:rsidRDefault="00D579D4" w:rsidP="00D579D4">
      <w:pPr>
        <w:ind w:left="720"/>
        <w:rPr>
          <w:rFonts w:asciiTheme="majorHAnsi" w:hAnsiTheme="majorHAnsi" w:cs="Times New Roman"/>
          <w:sz w:val="20"/>
          <w:szCs w:val="20"/>
        </w:rPr>
      </w:pPr>
      <w:r w:rsidRPr="00FF19F4">
        <w:rPr>
          <w:rFonts w:asciiTheme="majorHAnsi" w:hAnsiTheme="majorHAnsi" w:cs="Times New Roman"/>
          <w:b/>
          <w:sz w:val="20"/>
          <w:szCs w:val="20"/>
        </w:rPr>
        <w:t xml:space="preserve">Club President - </w:t>
      </w:r>
      <w:r w:rsidRPr="00FF19F4">
        <w:rPr>
          <w:rFonts w:asciiTheme="majorHAnsi" w:hAnsiTheme="majorHAnsi" w:cs="Times New Roman"/>
          <w:sz w:val="20"/>
          <w:szCs w:val="20"/>
        </w:rPr>
        <w:t>The Club President shall preside at all meetings of the Club and Management Committee. He/she shall attend to carrying out of the decisions of the Club or Management Committee and generally see that members are properly accommodated and the Rules of the Club are adhered to.</w:t>
      </w:r>
    </w:p>
    <w:p w14:paraId="04B4E61F" w14:textId="77777777" w:rsidR="00D579D4" w:rsidRPr="00FF19F4" w:rsidRDefault="00D579D4" w:rsidP="00D579D4">
      <w:pPr>
        <w:ind w:left="720"/>
        <w:rPr>
          <w:rFonts w:asciiTheme="majorHAnsi" w:hAnsiTheme="majorHAnsi" w:cs="Times New Roman"/>
          <w:sz w:val="20"/>
          <w:szCs w:val="20"/>
        </w:rPr>
      </w:pPr>
    </w:p>
    <w:p w14:paraId="2AECEDEF" w14:textId="77777777" w:rsidR="00D579D4" w:rsidRPr="00FF19F4" w:rsidRDefault="00D579D4" w:rsidP="00D579D4">
      <w:pPr>
        <w:ind w:left="720" w:firstLine="15"/>
        <w:rPr>
          <w:rFonts w:asciiTheme="majorHAnsi" w:hAnsiTheme="majorHAnsi" w:cs="Times New Roman"/>
          <w:sz w:val="20"/>
          <w:szCs w:val="20"/>
        </w:rPr>
      </w:pPr>
      <w:r w:rsidRPr="00FF19F4">
        <w:rPr>
          <w:rFonts w:asciiTheme="majorHAnsi" w:hAnsiTheme="majorHAnsi" w:cs="Times New Roman"/>
          <w:b/>
          <w:sz w:val="20"/>
          <w:szCs w:val="20"/>
        </w:rPr>
        <w:t xml:space="preserve">Deputy Club President - </w:t>
      </w:r>
      <w:r w:rsidRPr="00FF19F4">
        <w:rPr>
          <w:rFonts w:asciiTheme="majorHAnsi" w:hAnsiTheme="majorHAnsi" w:cs="Times New Roman"/>
          <w:sz w:val="20"/>
          <w:szCs w:val="20"/>
        </w:rPr>
        <w:t>Shall assist the Club President, and ensure that all duties allotted to him/her by the Management Committee are properly carried out. In the absence of the Club President, the Deputy Club President will carry out the duties normally performed by the Club President.</w:t>
      </w:r>
    </w:p>
    <w:p w14:paraId="5E70A5EA" w14:textId="77777777" w:rsidR="00D579D4" w:rsidRPr="00FF19F4" w:rsidRDefault="00D579D4" w:rsidP="00D579D4">
      <w:pPr>
        <w:rPr>
          <w:rFonts w:asciiTheme="majorHAnsi" w:hAnsiTheme="majorHAnsi" w:cs="Times New Roman"/>
          <w:sz w:val="20"/>
          <w:szCs w:val="20"/>
        </w:rPr>
      </w:pPr>
    </w:p>
    <w:p w14:paraId="2299F5C6" w14:textId="77777777" w:rsidR="00D579D4" w:rsidRPr="00FF19F4" w:rsidRDefault="00D579D4" w:rsidP="00D579D4">
      <w:pPr>
        <w:ind w:left="720" w:firstLine="15"/>
        <w:rPr>
          <w:rFonts w:asciiTheme="majorHAnsi" w:hAnsiTheme="majorHAnsi" w:cs="Times New Roman"/>
          <w:sz w:val="20"/>
          <w:szCs w:val="20"/>
        </w:rPr>
      </w:pPr>
      <w:r w:rsidRPr="00FF19F4">
        <w:rPr>
          <w:rFonts w:asciiTheme="majorHAnsi" w:hAnsiTheme="majorHAnsi" w:cs="Times New Roman"/>
          <w:b/>
          <w:sz w:val="20"/>
          <w:szCs w:val="20"/>
        </w:rPr>
        <w:t xml:space="preserve">Club Secretary- </w:t>
      </w:r>
      <w:r w:rsidRPr="00FF19F4">
        <w:rPr>
          <w:rFonts w:asciiTheme="majorHAnsi" w:hAnsiTheme="majorHAnsi" w:cs="Times New Roman"/>
          <w:sz w:val="20"/>
          <w:szCs w:val="20"/>
        </w:rPr>
        <w:t>The Club Secretary shall conduct the affairs of the Management Committee under the direction of the Club President.  He/she shall be responsible for the general administration of the Club, the compilation and accuracy of minutes of all meetings and the handling and presentation of all correspondence to the meetings. Should the Club Secretary be absent or ill or neglect or refuse to do anything required under the Rules of the Management Committee, the Management Committee shall have power to appoint any other member in his/her stead.</w:t>
      </w:r>
    </w:p>
    <w:p w14:paraId="077678C3" w14:textId="77777777" w:rsidR="00D579D4" w:rsidRPr="00FF19F4" w:rsidRDefault="00D579D4" w:rsidP="00D579D4">
      <w:pPr>
        <w:rPr>
          <w:rFonts w:asciiTheme="majorHAnsi" w:hAnsiTheme="majorHAnsi" w:cs="Times New Roman"/>
          <w:sz w:val="20"/>
          <w:szCs w:val="20"/>
        </w:rPr>
      </w:pPr>
    </w:p>
    <w:p w14:paraId="67037D6C" w14:textId="77777777" w:rsidR="00D579D4" w:rsidRPr="00FF19F4" w:rsidRDefault="00D579D4" w:rsidP="00D579D4">
      <w:pPr>
        <w:ind w:left="620"/>
        <w:rPr>
          <w:rFonts w:asciiTheme="majorHAnsi" w:hAnsiTheme="majorHAnsi" w:cs="Times New Roman"/>
          <w:sz w:val="20"/>
          <w:szCs w:val="20"/>
        </w:rPr>
      </w:pPr>
      <w:r w:rsidRPr="00FF19F4">
        <w:rPr>
          <w:rFonts w:asciiTheme="majorHAnsi" w:hAnsiTheme="majorHAnsi" w:cs="Times New Roman"/>
          <w:b/>
          <w:sz w:val="20"/>
          <w:szCs w:val="20"/>
        </w:rPr>
        <w:t xml:space="preserve">Club Treasurer- </w:t>
      </w:r>
      <w:r w:rsidRPr="00FF19F4">
        <w:rPr>
          <w:rFonts w:asciiTheme="majorHAnsi" w:hAnsiTheme="majorHAnsi" w:cs="Times New Roman"/>
          <w:sz w:val="20"/>
          <w:szCs w:val="20"/>
        </w:rPr>
        <w:t>The Club Treasurer shall undertake the duties and responsibilities as listed in the Constitution and these by-laws. He/she shall ensure that financial and legal obligations are fulfilled and liaise with the Club Secretary in the preparation of budgets and financial plans.</w:t>
      </w:r>
    </w:p>
    <w:p w14:paraId="0BEF7500" w14:textId="77777777" w:rsidR="00D579D4" w:rsidRPr="00FF19F4" w:rsidRDefault="00D579D4" w:rsidP="00D579D4">
      <w:pPr>
        <w:ind w:left="720"/>
        <w:rPr>
          <w:rFonts w:asciiTheme="majorHAnsi" w:hAnsiTheme="majorHAnsi" w:cs="Times New Roman"/>
          <w:sz w:val="20"/>
          <w:szCs w:val="20"/>
        </w:rPr>
      </w:pPr>
      <w:r w:rsidRPr="00FF19F4">
        <w:rPr>
          <w:rFonts w:asciiTheme="majorHAnsi" w:hAnsiTheme="majorHAnsi" w:cs="Times New Roman"/>
          <w:sz w:val="20"/>
          <w:szCs w:val="20"/>
        </w:rPr>
        <w:t>He/she shall present the completed financial reports to the Management Committee and Club general meetings. He/she shall ensure reports are completed for financial and statutory authorities.</w:t>
      </w:r>
    </w:p>
    <w:p w14:paraId="7C682F87" w14:textId="77777777" w:rsidR="00D579D4" w:rsidRPr="00FF19F4" w:rsidRDefault="00D579D4" w:rsidP="00D579D4">
      <w:pPr>
        <w:rPr>
          <w:rFonts w:asciiTheme="majorHAnsi" w:hAnsiTheme="majorHAnsi" w:cs="Times New Roman"/>
          <w:sz w:val="20"/>
          <w:szCs w:val="20"/>
        </w:rPr>
      </w:pPr>
    </w:p>
    <w:p w14:paraId="43F44687" w14:textId="77777777" w:rsidR="00D579D4" w:rsidRPr="00FF19F4" w:rsidRDefault="00D579D4" w:rsidP="00D579D4">
      <w:pPr>
        <w:ind w:left="720" w:firstLine="15"/>
        <w:rPr>
          <w:rFonts w:asciiTheme="majorHAnsi" w:hAnsiTheme="majorHAnsi" w:cs="Times New Roman"/>
          <w:sz w:val="20"/>
          <w:szCs w:val="20"/>
        </w:rPr>
      </w:pPr>
      <w:r w:rsidRPr="00FF19F4">
        <w:rPr>
          <w:rFonts w:asciiTheme="majorHAnsi" w:hAnsiTheme="majorHAnsi" w:cs="Times New Roman"/>
          <w:b/>
          <w:sz w:val="20"/>
          <w:szCs w:val="20"/>
        </w:rPr>
        <w:t>Bowls Coordinator -</w:t>
      </w:r>
      <w:r w:rsidRPr="00FF19F4">
        <w:rPr>
          <w:rFonts w:asciiTheme="majorHAnsi" w:hAnsiTheme="majorHAnsi" w:cs="Times New Roman"/>
          <w:sz w:val="20"/>
          <w:szCs w:val="20"/>
        </w:rPr>
        <w:t>. The Bowls Coordinator will liaise with the Green Keeper to ensure that the greens are kept in good playing order. In conjunction with the Green Keeper the Bowls Coordinator will determine whether greens are suitable for play in the case of bad weather, or if the Bowls Coordinator is not available, the Club President will make such decision. In the absence of both the Bowls Coordinator and the Club President the decision on whether play will be cancelled will be made by another member of the Management Committee after consultation with the Match Committee on the day. The Bowls Coordinator will also be responsible for</w:t>
      </w:r>
    </w:p>
    <w:p w14:paraId="0D4285E2" w14:textId="77777777" w:rsidR="00D579D4" w:rsidRPr="00FF19F4" w:rsidRDefault="00D579D4" w:rsidP="00D579D4">
      <w:pPr>
        <w:ind w:left="720" w:firstLine="15"/>
        <w:rPr>
          <w:rFonts w:asciiTheme="majorHAnsi" w:hAnsiTheme="majorHAnsi" w:cs="Times New Roman"/>
          <w:sz w:val="20"/>
          <w:szCs w:val="20"/>
        </w:rPr>
      </w:pPr>
    </w:p>
    <w:p w14:paraId="4C16E49A" w14:textId="77777777" w:rsidR="00D579D4" w:rsidRPr="00FF19F4" w:rsidRDefault="00D579D4" w:rsidP="00D579D4">
      <w:pPr>
        <w:numPr>
          <w:ilvl w:val="0"/>
          <w:numId w:val="5"/>
        </w:numPr>
        <w:contextualSpacing/>
        <w:rPr>
          <w:rFonts w:asciiTheme="majorHAnsi" w:hAnsiTheme="majorHAnsi" w:cs="Times New Roman"/>
          <w:sz w:val="20"/>
          <w:szCs w:val="20"/>
        </w:rPr>
      </w:pPr>
      <w:r w:rsidRPr="00FF19F4">
        <w:rPr>
          <w:rFonts w:asciiTheme="majorHAnsi" w:hAnsiTheme="majorHAnsi" w:cs="Times New Roman"/>
          <w:sz w:val="20"/>
          <w:szCs w:val="20"/>
        </w:rPr>
        <w:t xml:space="preserve">The preparation and maintenance of the Annual Calendar detailing events and use of the premises, </w:t>
      </w:r>
    </w:p>
    <w:p w14:paraId="254CB5F3" w14:textId="77777777" w:rsidR="00D579D4" w:rsidRPr="00FF19F4" w:rsidRDefault="00D579D4" w:rsidP="00D579D4">
      <w:pPr>
        <w:numPr>
          <w:ilvl w:val="0"/>
          <w:numId w:val="5"/>
        </w:numPr>
        <w:contextualSpacing/>
        <w:rPr>
          <w:rFonts w:asciiTheme="majorHAnsi" w:hAnsiTheme="majorHAnsi" w:cs="Times New Roman"/>
          <w:sz w:val="20"/>
          <w:szCs w:val="20"/>
        </w:rPr>
      </w:pPr>
      <w:r w:rsidRPr="00FF19F4">
        <w:rPr>
          <w:rFonts w:asciiTheme="majorHAnsi" w:hAnsiTheme="majorHAnsi" w:cs="Times New Roman"/>
          <w:sz w:val="20"/>
          <w:szCs w:val="20"/>
        </w:rPr>
        <w:t xml:space="preserve">The promotion of bowls play and </w:t>
      </w:r>
    </w:p>
    <w:p w14:paraId="0AECE221" w14:textId="77777777" w:rsidR="00D579D4" w:rsidRPr="00FF19F4" w:rsidRDefault="00D579D4" w:rsidP="00D579D4">
      <w:pPr>
        <w:numPr>
          <w:ilvl w:val="0"/>
          <w:numId w:val="5"/>
        </w:numPr>
        <w:contextualSpacing/>
        <w:rPr>
          <w:rFonts w:asciiTheme="majorHAnsi" w:hAnsiTheme="majorHAnsi" w:cs="Times New Roman"/>
          <w:sz w:val="20"/>
          <w:szCs w:val="20"/>
        </w:rPr>
      </w:pPr>
      <w:r w:rsidRPr="00FF19F4">
        <w:rPr>
          <w:rFonts w:asciiTheme="majorHAnsi" w:hAnsiTheme="majorHAnsi" w:cs="Times New Roman"/>
          <w:sz w:val="20"/>
          <w:szCs w:val="20"/>
        </w:rPr>
        <w:t xml:space="preserve">Assisting with the coordination of events by the Men’s and Ladies Sections including requirements for catering for events, as required from time to time.    </w:t>
      </w:r>
    </w:p>
    <w:p w14:paraId="3CABBDF7" w14:textId="77777777" w:rsidR="00D579D4" w:rsidRPr="00FF19F4" w:rsidRDefault="00D579D4" w:rsidP="00D579D4">
      <w:pPr>
        <w:rPr>
          <w:rFonts w:asciiTheme="majorHAnsi" w:hAnsiTheme="majorHAnsi" w:cs="Times New Roman"/>
          <w:b/>
          <w:sz w:val="20"/>
          <w:szCs w:val="20"/>
        </w:rPr>
      </w:pPr>
    </w:p>
    <w:p w14:paraId="23A38C7E" w14:textId="77777777" w:rsidR="00D579D4" w:rsidRPr="00FF19F4" w:rsidRDefault="00D579D4" w:rsidP="00D579D4">
      <w:pPr>
        <w:numPr>
          <w:ilvl w:val="0"/>
          <w:numId w:val="3"/>
        </w:numPr>
        <w:rPr>
          <w:rFonts w:asciiTheme="majorHAnsi" w:hAnsiTheme="majorHAnsi" w:cs="Times New Roman"/>
          <w:b/>
          <w:sz w:val="20"/>
          <w:szCs w:val="20"/>
        </w:rPr>
      </w:pPr>
      <w:r w:rsidRPr="00FF19F4">
        <w:rPr>
          <w:rFonts w:asciiTheme="majorHAnsi" w:hAnsiTheme="majorHAnsi" w:cs="Times New Roman"/>
          <w:b/>
          <w:sz w:val="20"/>
          <w:szCs w:val="20"/>
        </w:rPr>
        <w:t>AUTHORITY LIMITS FOR SPENDING FUNDS.</w:t>
      </w:r>
    </w:p>
    <w:p w14:paraId="5451767E" w14:textId="77777777" w:rsidR="00D579D4" w:rsidRPr="00FF19F4" w:rsidRDefault="00D579D4" w:rsidP="00D579D4">
      <w:pPr>
        <w:ind w:left="360"/>
        <w:rPr>
          <w:rFonts w:asciiTheme="majorHAnsi" w:hAnsiTheme="majorHAnsi" w:cs="Times New Roman"/>
          <w:b/>
          <w:sz w:val="20"/>
          <w:szCs w:val="20"/>
        </w:rPr>
      </w:pPr>
    </w:p>
    <w:p w14:paraId="543BACDE" w14:textId="77777777" w:rsidR="00D579D4" w:rsidRPr="00FF19F4" w:rsidRDefault="00D579D4" w:rsidP="00D579D4">
      <w:pPr>
        <w:ind w:left="360"/>
        <w:rPr>
          <w:rFonts w:asciiTheme="majorHAnsi" w:hAnsiTheme="majorHAnsi" w:cs="Times New Roman"/>
          <w:sz w:val="20"/>
          <w:szCs w:val="20"/>
        </w:rPr>
      </w:pPr>
      <w:r w:rsidRPr="00FF19F4">
        <w:rPr>
          <w:rFonts w:asciiTheme="majorHAnsi" w:hAnsiTheme="majorHAnsi" w:cs="Times New Roman"/>
          <w:sz w:val="20"/>
          <w:szCs w:val="20"/>
        </w:rPr>
        <w:t>The following limits apply to the spending of funds-</w:t>
      </w:r>
    </w:p>
    <w:p w14:paraId="1063AC79" w14:textId="77777777" w:rsidR="00D579D4" w:rsidRPr="00FF19F4" w:rsidRDefault="00D579D4" w:rsidP="00D579D4">
      <w:pPr>
        <w:ind w:left="360"/>
        <w:rPr>
          <w:rFonts w:asciiTheme="majorHAnsi" w:hAnsiTheme="majorHAnsi" w:cs="Times New Roman"/>
          <w:sz w:val="20"/>
          <w:szCs w:val="20"/>
        </w:rPr>
      </w:pPr>
    </w:p>
    <w:p w14:paraId="5ADC600B" w14:textId="77777777" w:rsidR="00D579D4" w:rsidRPr="00FF19F4" w:rsidRDefault="00D579D4" w:rsidP="00D579D4">
      <w:pPr>
        <w:numPr>
          <w:ilvl w:val="1"/>
          <w:numId w:val="3"/>
        </w:numPr>
        <w:rPr>
          <w:rFonts w:asciiTheme="majorHAnsi" w:hAnsiTheme="majorHAnsi" w:cs="Times New Roman"/>
          <w:b/>
          <w:sz w:val="20"/>
          <w:szCs w:val="20"/>
        </w:rPr>
      </w:pPr>
      <w:r w:rsidRPr="00FF19F4">
        <w:rPr>
          <w:rFonts w:asciiTheme="majorHAnsi" w:hAnsiTheme="majorHAnsi" w:cs="Times New Roman"/>
          <w:b/>
          <w:sz w:val="20"/>
          <w:szCs w:val="20"/>
        </w:rPr>
        <w:t>The Club in General Meeting.</w:t>
      </w:r>
    </w:p>
    <w:p w14:paraId="535D67C7" w14:textId="77777777" w:rsidR="00D579D4" w:rsidRPr="00FF19F4" w:rsidRDefault="00D579D4" w:rsidP="00D579D4">
      <w:pPr>
        <w:ind w:left="1440"/>
        <w:rPr>
          <w:rFonts w:asciiTheme="majorHAnsi" w:hAnsiTheme="majorHAnsi" w:cs="Times New Roman"/>
          <w:sz w:val="20"/>
          <w:szCs w:val="20"/>
        </w:rPr>
      </w:pPr>
      <w:r w:rsidRPr="00FF19F4">
        <w:rPr>
          <w:rFonts w:asciiTheme="majorHAnsi" w:hAnsiTheme="majorHAnsi" w:cs="Times New Roman"/>
          <w:sz w:val="20"/>
          <w:szCs w:val="20"/>
        </w:rPr>
        <w:t xml:space="preserve">Unlimited, subject to proper feasibility studies determined by financial viability and finance available either held in Club accounts or through a financial institution whose borrowings are approved by the Government of the Commonwealth of Australia or the Government of Queensland. </w:t>
      </w:r>
    </w:p>
    <w:p w14:paraId="416318B5" w14:textId="77777777" w:rsidR="00D579D4" w:rsidRPr="00FF19F4" w:rsidRDefault="00D579D4" w:rsidP="00D579D4">
      <w:pPr>
        <w:rPr>
          <w:rFonts w:asciiTheme="majorHAnsi" w:hAnsiTheme="majorHAnsi" w:cs="Times New Roman"/>
          <w:sz w:val="20"/>
          <w:szCs w:val="20"/>
        </w:rPr>
      </w:pPr>
    </w:p>
    <w:p w14:paraId="11B7A250" w14:textId="77777777" w:rsidR="00D579D4" w:rsidRPr="00FF19F4" w:rsidRDefault="00D579D4" w:rsidP="00D579D4">
      <w:pPr>
        <w:numPr>
          <w:ilvl w:val="1"/>
          <w:numId w:val="3"/>
        </w:numPr>
        <w:rPr>
          <w:rFonts w:asciiTheme="majorHAnsi" w:hAnsiTheme="majorHAnsi" w:cs="Times New Roman"/>
          <w:b/>
          <w:sz w:val="20"/>
          <w:szCs w:val="20"/>
        </w:rPr>
      </w:pPr>
      <w:r w:rsidRPr="00FF19F4">
        <w:rPr>
          <w:rFonts w:asciiTheme="majorHAnsi" w:hAnsiTheme="majorHAnsi" w:cs="Times New Roman"/>
          <w:b/>
          <w:sz w:val="20"/>
          <w:szCs w:val="20"/>
        </w:rPr>
        <w:t>The Management Committee.</w:t>
      </w:r>
    </w:p>
    <w:p w14:paraId="4CDA8046" w14:textId="77777777" w:rsidR="00D579D4" w:rsidRPr="00FF19F4" w:rsidRDefault="00D579D4" w:rsidP="00D579D4">
      <w:pPr>
        <w:ind w:left="1080"/>
        <w:rPr>
          <w:rFonts w:asciiTheme="majorHAnsi" w:hAnsiTheme="majorHAnsi" w:cs="Times New Roman"/>
          <w:b/>
          <w:sz w:val="20"/>
          <w:szCs w:val="20"/>
        </w:rPr>
      </w:pPr>
    </w:p>
    <w:p w14:paraId="7577D385" w14:textId="77777777" w:rsidR="00D579D4" w:rsidRPr="00FF19F4" w:rsidRDefault="00D579D4" w:rsidP="00D579D4">
      <w:pPr>
        <w:ind w:left="1440"/>
        <w:rPr>
          <w:rFonts w:asciiTheme="majorHAnsi" w:hAnsiTheme="majorHAnsi" w:cs="Times New Roman"/>
          <w:sz w:val="20"/>
          <w:szCs w:val="20"/>
        </w:rPr>
      </w:pPr>
      <w:r w:rsidRPr="00FF19F4">
        <w:rPr>
          <w:rFonts w:asciiTheme="majorHAnsi" w:hAnsiTheme="majorHAnsi" w:cs="Times New Roman"/>
          <w:sz w:val="20"/>
          <w:szCs w:val="20"/>
        </w:rPr>
        <w:t>The authority of the Management Committee is limited to any item or work not previously approved by the Club at a General Meeting for which the cost does not exceed twenty-five thousand dollars ($25,000) for the whole item or unit of work.</w:t>
      </w:r>
    </w:p>
    <w:p w14:paraId="10FA8A35" w14:textId="77777777" w:rsidR="00D579D4" w:rsidRPr="00FF19F4" w:rsidRDefault="00D579D4" w:rsidP="00D579D4">
      <w:pPr>
        <w:rPr>
          <w:rFonts w:asciiTheme="majorHAnsi" w:hAnsiTheme="majorHAnsi" w:cs="Times New Roman"/>
          <w:sz w:val="20"/>
          <w:szCs w:val="20"/>
        </w:rPr>
      </w:pPr>
      <w:r w:rsidRPr="00FF19F4">
        <w:rPr>
          <w:rFonts w:asciiTheme="majorHAnsi" w:hAnsiTheme="majorHAnsi" w:cs="Times New Roman"/>
          <w:sz w:val="20"/>
          <w:szCs w:val="20"/>
        </w:rPr>
        <w:t xml:space="preserve">  </w:t>
      </w:r>
    </w:p>
    <w:p w14:paraId="7694D483" w14:textId="77777777" w:rsidR="00D579D4" w:rsidRPr="00FF19F4" w:rsidRDefault="00D579D4" w:rsidP="00D579D4">
      <w:pPr>
        <w:numPr>
          <w:ilvl w:val="1"/>
          <w:numId w:val="3"/>
        </w:numPr>
        <w:rPr>
          <w:rFonts w:asciiTheme="majorHAnsi" w:hAnsiTheme="majorHAnsi" w:cs="Times New Roman"/>
          <w:b/>
          <w:sz w:val="20"/>
          <w:szCs w:val="20"/>
        </w:rPr>
      </w:pPr>
      <w:r w:rsidRPr="00FF19F4">
        <w:rPr>
          <w:rFonts w:asciiTheme="majorHAnsi" w:hAnsiTheme="majorHAnsi" w:cs="Times New Roman"/>
          <w:b/>
          <w:sz w:val="20"/>
          <w:szCs w:val="20"/>
        </w:rPr>
        <w:lastRenderedPageBreak/>
        <w:t>Club Executive.</w:t>
      </w:r>
    </w:p>
    <w:p w14:paraId="46A9ADCF" w14:textId="77777777" w:rsidR="00D579D4" w:rsidRPr="00FF19F4" w:rsidRDefault="00D579D4" w:rsidP="00D579D4">
      <w:pPr>
        <w:ind w:left="1440"/>
        <w:rPr>
          <w:rFonts w:asciiTheme="majorHAnsi" w:hAnsiTheme="majorHAnsi" w:cs="Times New Roman"/>
          <w:b/>
          <w:sz w:val="20"/>
          <w:szCs w:val="20"/>
        </w:rPr>
      </w:pPr>
    </w:p>
    <w:p w14:paraId="767DC0BA" w14:textId="77777777" w:rsidR="00D579D4" w:rsidRPr="00FF19F4" w:rsidRDefault="00D579D4" w:rsidP="00D579D4">
      <w:pPr>
        <w:ind w:left="1440"/>
        <w:rPr>
          <w:rFonts w:asciiTheme="majorHAnsi" w:hAnsiTheme="majorHAnsi" w:cs="Times New Roman"/>
          <w:sz w:val="20"/>
          <w:szCs w:val="20"/>
        </w:rPr>
      </w:pPr>
      <w:r w:rsidRPr="00FF19F4">
        <w:rPr>
          <w:rFonts w:asciiTheme="majorHAnsi" w:hAnsiTheme="majorHAnsi" w:cs="Times New Roman"/>
          <w:sz w:val="20"/>
          <w:szCs w:val="20"/>
        </w:rPr>
        <w:t>Club Executive authority is limited to a total of $5,000 between Management Committee meetings.</w:t>
      </w:r>
    </w:p>
    <w:p w14:paraId="51579A4D" w14:textId="77777777" w:rsidR="00220584" w:rsidRPr="00FF19F4" w:rsidRDefault="00D579D4" w:rsidP="00D579D4">
      <w:pPr>
        <w:rPr>
          <w:rFonts w:asciiTheme="majorHAnsi" w:hAnsiTheme="majorHAnsi" w:cs="Times New Roman"/>
          <w:sz w:val="20"/>
          <w:szCs w:val="20"/>
        </w:rPr>
      </w:pPr>
      <w:r w:rsidRPr="00FF19F4">
        <w:rPr>
          <w:rFonts w:asciiTheme="majorHAnsi" w:hAnsiTheme="majorHAnsi" w:cs="Times New Roman"/>
          <w:sz w:val="20"/>
          <w:szCs w:val="20"/>
        </w:rPr>
        <w:t xml:space="preserve"> </w:t>
      </w:r>
    </w:p>
    <w:p w14:paraId="28C76A32" w14:textId="77777777" w:rsidR="00D579D4" w:rsidRPr="00FF19F4" w:rsidRDefault="00D579D4" w:rsidP="00D579D4">
      <w:pPr>
        <w:numPr>
          <w:ilvl w:val="0"/>
          <w:numId w:val="3"/>
        </w:numPr>
        <w:rPr>
          <w:rFonts w:asciiTheme="majorHAnsi" w:hAnsiTheme="majorHAnsi" w:cs="Times New Roman"/>
          <w:b/>
          <w:sz w:val="20"/>
          <w:szCs w:val="20"/>
        </w:rPr>
      </w:pPr>
      <w:r w:rsidRPr="00FF19F4">
        <w:rPr>
          <w:rFonts w:asciiTheme="majorHAnsi" w:hAnsiTheme="majorHAnsi" w:cs="Times New Roman"/>
          <w:b/>
          <w:sz w:val="20"/>
          <w:szCs w:val="20"/>
        </w:rPr>
        <w:t>SUB COMMITTEES OF THE MANAGEMENT COMMITTEE.</w:t>
      </w:r>
    </w:p>
    <w:p w14:paraId="0541BB10" w14:textId="77777777" w:rsidR="00D579D4" w:rsidRPr="00FF19F4" w:rsidRDefault="00D579D4" w:rsidP="00D579D4">
      <w:pPr>
        <w:ind w:left="360"/>
        <w:rPr>
          <w:rFonts w:asciiTheme="majorHAnsi" w:hAnsiTheme="majorHAnsi" w:cs="Times New Roman"/>
          <w:b/>
          <w:sz w:val="20"/>
          <w:szCs w:val="20"/>
        </w:rPr>
      </w:pPr>
    </w:p>
    <w:p w14:paraId="45B1FF72" w14:textId="77777777" w:rsidR="00D579D4" w:rsidRPr="00FF19F4" w:rsidRDefault="00D579D4" w:rsidP="00D579D4">
      <w:pPr>
        <w:ind w:left="720"/>
        <w:rPr>
          <w:rFonts w:asciiTheme="majorHAnsi" w:hAnsiTheme="majorHAnsi" w:cs="Times New Roman"/>
          <w:sz w:val="20"/>
          <w:szCs w:val="20"/>
        </w:rPr>
      </w:pPr>
      <w:r w:rsidRPr="00FF19F4">
        <w:rPr>
          <w:rFonts w:asciiTheme="majorHAnsi" w:hAnsiTheme="majorHAnsi" w:cs="Times New Roman"/>
          <w:sz w:val="20"/>
          <w:szCs w:val="20"/>
        </w:rPr>
        <w:t>Sub Committees shall only have an authority to spend funds if such an authority is included in the brief established by the Management Committee.</w:t>
      </w:r>
    </w:p>
    <w:p w14:paraId="58A19FD0" w14:textId="77777777" w:rsidR="00D579D4" w:rsidRPr="00FF19F4" w:rsidRDefault="00D579D4" w:rsidP="00D579D4">
      <w:pPr>
        <w:ind w:left="360"/>
        <w:rPr>
          <w:rFonts w:asciiTheme="majorHAnsi" w:hAnsiTheme="majorHAnsi" w:cs="Times New Roman"/>
          <w:b/>
          <w:sz w:val="20"/>
          <w:szCs w:val="20"/>
        </w:rPr>
      </w:pPr>
    </w:p>
    <w:p w14:paraId="4B7CE1E0" w14:textId="77777777" w:rsidR="00D579D4" w:rsidRPr="00FF19F4" w:rsidRDefault="00D579D4" w:rsidP="00D579D4">
      <w:pPr>
        <w:numPr>
          <w:ilvl w:val="0"/>
          <w:numId w:val="3"/>
        </w:numPr>
        <w:rPr>
          <w:rFonts w:asciiTheme="majorHAnsi" w:hAnsiTheme="majorHAnsi" w:cs="Times New Roman"/>
          <w:b/>
          <w:sz w:val="20"/>
          <w:szCs w:val="20"/>
        </w:rPr>
      </w:pPr>
      <w:r w:rsidRPr="00FF19F4">
        <w:rPr>
          <w:rFonts w:asciiTheme="majorHAnsi" w:hAnsiTheme="majorHAnsi" w:cs="Times New Roman"/>
          <w:b/>
          <w:sz w:val="20"/>
          <w:szCs w:val="20"/>
        </w:rPr>
        <w:t>REIMBURSEMENT OF EXPENSES</w:t>
      </w:r>
    </w:p>
    <w:p w14:paraId="10F23D1F" w14:textId="77777777" w:rsidR="00D579D4" w:rsidRPr="00FF19F4" w:rsidRDefault="00D579D4" w:rsidP="00D579D4">
      <w:pPr>
        <w:ind w:left="360"/>
        <w:rPr>
          <w:rFonts w:asciiTheme="majorHAnsi" w:hAnsiTheme="majorHAnsi" w:cs="Times New Roman"/>
          <w:b/>
          <w:sz w:val="20"/>
          <w:szCs w:val="20"/>
        </w:rPr>
      </w:pPr>
    </w:p>
    <w:p w14:paraId="381F9392" w14:textId="77777777" w:rsidR="00D579D4" w:rsidRPr="00FF19F4" w:rsidRDefault="00D579D4" w:rsidP="00D579D4">
      <w:pPr>
        <w:ind w:left="720"/>
        <w:rPr>
          <w:rFonts w:asciiTheme="majorHAnsi" w:hAnsiTheme="majorHAnsi" w:cs="Times New Roman"/>
          <w:sz w:val="20"/>
          <w:szCs w:val="20"/>
        </w:rPr>
      </w:pPr>
      <w:r w:rsidRPr="00FF19F4">
        <w:rPr>
          <w:rFonts w:asciiTheme="majorHAnsi" w:hAnsiTheme="majorHAnsi" w:cs="Times New Roman"/>
          <w:sz w:val="20"/>
          <w:szCs w:val="20"/>
        </w:rPr>
        <w:t>Any person who undertakes an authorized activity for and/or on behalf of the Club and who incurs any expense in association with that activity shall have fair and reasonable reimbursement of that expense without provision of any payment by way of commission or profit.</w:t>
      </w:r>
    </w:p>
    <w:p w14:paraId="2E6D228E" w14:textId="77777777" w:rsidR="00D579D4" w:rsidRPr="00FF19F4" w:rsidRDefault="00D579D4" w:rsidP="00D579D4">
      <w:pPr>
        <w:rPr>
          <w:rFonts w:asciiTheme="majorHAnsi" w:hAnsiTheme="majorHAnsi" w:cs="Times New Roman"/>
          <w:sz w:val="20"/>
          <w:szCs w:val="20"/>
        </w:rPr>
      </w:pPr>
    </w:p>
    <w:p w14:paraId="2BD3653F" w14:textId="77777777" w:rsidR="00D579D4" w:rsidRPr="00FF19F4" w:rsidRDefault="00D579D4" w:rsidP="00D579D4">
      <w:pPr>
        <w:ind w:left="360"/>
        <w:jc w:val="center"/>
        <w:rPr>
          <w:rFonts w:asciiTheme="majorHAnsi" w:hAnsiTheme="majorHAnsi" w:cs="Times New Roman"/>
          <w:b/>
          <w:sz w:val="20"/>
          <w:szCs w:val="20"/>
        </w:rPr>
      </w:pPr>
      <w:r w:rsidRPr="00FF19F4">
        <w:rPr>
          <w:rFonts w:asciiTheme="majorHAnsi" w:hAnsiTheme="majorHAnsi" w:cs="Times New Roman"/>
          <w:b/>
          <w:sz w:val="20"/>
          <w:szCs w:val="20"/>
        </w:rPr>
        <w:t>PART D - BOWLS SECTIONAL COUNCILS – FOR ADMINISTRATION OF BOWLS</w:t>
      </w:r>
    </w:p>
    <w:p w14:paraId="67DFFC8C" w14:textId="77777777" w:rsidR="00D579D4" w:rsidRPr="00FF19F4" w:rsidRDefault="00D579D4" w:rsidP="00D579D4">
      <w:pPr>
        <w:ind w:left="360"/>
        <w:rPr>
          <w:rFonts w:asciiTheme="majorHAnsi" w:hAnsiTheme="majorHAnsi" w:cs="Times New Roman"/>
          <w:b/>
          <w:sz w:val="20"/>
          <w:szCs w:val="20"/>
        </w:rPr>
      </w:pPr>
    </w:p>
    <w:p w14:paraId="16E87ED3" w14:textId="77777777" w:rsidR="00D579D4" w:rsidRPr="00FF19F4" w:rsidRDefault="00D579D4" w:rsidP="00D579D4">
      <w:pPr>
        <w:numPr>
          <w:ilvl w:val="0"/>
          <w:numId w:val="3"/>
        </w:numPr>
        <w:tabs>
          <w:tab w:val="clear" w:pos="360"/>
          <w:tab w:val="num" w:pos="709"/>
        </w:tabs>
        <w:ind w:left="709" w:hanging="709"/>
        <w:rPr>
          <w:rFonts w:asciiTheme="majorHAnsi" w:hAnsiTheme="majorHAnsi" w:cs="Times New Roman"/>
          <w:sz w:val="20"/>
          <w:szCs w:val="20"/>
        </w:rPr>
      </w:pPr>
      <w:r w:rsidRPr="00FF19F4">
        <w:rPr>
          <w:rFonts w:asciiTheme="majorHAnsi" w:hAnsiTheme="majorHAnsi" w:cs="Times New Roman"/>
          <w:sz w:val="20"/>
          <w:szCs w:val="20"/>
        </w:rPr>
        <w:t xml:space="preserve"> A Ladies Section Council and a Men’s Section Council will be responsible to the Management Committee for the administration of Bowls and to act on its behalf. Each Section Council will be elected in accordance with the Constitution Clause 21.</w:t>
      </w:r>
    </w:p>
    <w:p w14:paraId="705610B5" w14:textId="77777777" w:rsidR="00D579D4" w:rsidRPr="00FF19F4" w:rsidRDefault="00D579D4" w:rsidP="00D579D4">
      <w:pPr>
        <w:ind w:left="720"/>
        <w:rPr>
          <w:rFonts w:asciiTheme="majorHAnsi" w:hAnsiTheme="majorHAnsi" w:cs="Times New Roman"/>
          <w:sz w:val="20"/>
          <w:szCs w:val="20"/>
        </w:rPr>
      </w:pPr>
    </w:p>
    <w:p w14:paraId="30CBE877" w14:textId="77777777" w:rsidR="00D579D4" w:rsidRPr="00FF19F4" w:rsidRDefault="00D579D4" w:rsidP="00D579D4">
      <w:pPr>
        <w:ind w:left="720"/>
        <w:rPr>
          <w:rFonts w:asciiTheme="majorHAnsi" w:hAnsiTheme="majorHAnsi" w:cs="Times New Roman"/>
          <w:sz w:val="20"/>
          <w:szCs w:val="20"/>
        </w:rPr>
      </w:pPr>
      <w:r w:rsidRPr="00FF19F4">
        <w:rPr>
          <w:rFonts w:asciiTheme="majorHAnsi" w:hAnsiTheme="majorHAnsi" w:cs="Times New Roman"/>
          <w:sz w:val="20"/>
          <w:szCs w:val="20"/>
        </w:rPr>
        <w:t>Duties and Supervisory Responsibilities;</w:t>
      </w:r>
    </w:p>
    <w:p w14:paraId="19A1E8B0" w14:textId="77777777" w:rsidR="00D579D4" w:rsidRPr="00FF19F4" w:rsidRDefault="00D579D4" w:rsidP="00D579D4">
      <w:pPr>
        <w:ind w:left="720"/>
        <w:rPr>
          <w:rFonts w:asciiTheme="majorHAnsi" w:hAnsiTheme="majorHAnsi" w:cs="Times New Roman"/>
          <w:sz w:val="20"/>
          <w:szCs w:val="20"/>
        </w:rPr>
      </w:pPr>
    </w:p>
    <w:p w14:paraId="7368580A" w14:textId="77777777" w:rsidR="00D579D4" w:rsidRPr="00FF19F4" w:rsidRDefault="00D579D4" w:rsidP="00D579D4">
      <w:pPr>
        <w:numPr>
          <w:ilvl w:val="0"/>
          <w:numId w:val="6"/>
        </w:numPr>
        <w:rPr>
          <w:rFonts w:asciiTheme="majorHAnsi" w:hAnsiTheme="majorHAnsi" w:cs="Times New Roman"/>
          <w:sz w:val="20"/>
          <w:szCs w:val="20"/>
        </w:rPr>
      </w:pPr>
      <w:r w:rsidRPr="00FF19F4">
        <w:rPr>
          <w:rFonts w:asciiTheme="majorHAnsi" w:hAnsiTheme="majorHAnsi" w:cs="Times New Roman"/>
          <w:sz w:val="20"/>
          <w:szCs w:val="20"/>
        </w:rPr>
        <w:t>Each Section is wholly and solely responsible for the conduct of games, matches, events and competitions of the Game of Bowls within, for and on behalf of the Club in respect of the separate activities associated with games for ladies and men.</w:t>
      </w:r>
    </w:p>
    <w:p w14:paraId="05066901" w14:textId="77777777" w:rsidR="00D579D4" w:rsidRPr="00FF19F4" w:rsidRDefault="00D579D4" w:rsidP="00D579D4">
      <w:pPr>
        <w:numPr>
          <w:ilvl w:val="0"/>
          <w:numId w:val="6"/>
        </w:numPr>
        <w:rPr>
          <w:rFonts w:asciiTheme="majorHAnsi" w:hAnsiTheme="majorHAnsi" w:cs="Times New Roman"/>
          <w:sz w:val="20"/>
          <w:szCs w:val="20"/>
        </w:rPr>
      </w:pPr>
      <w:r w:rsidRPr="00FF19F4">
        <w:rPr>
          <w:rFonts w:asciiTheme="majorHAnsi" w:hAnsiTheme="majorHAnsi" w:cs="Times New Roman"/>
          <w:sz w:val="20"/>
          <w:szCs w:val="20"/>
        </w:rPr>
        <w:t>Each Section shall co-operate and act in unison on all matters associated with the corporate development, promotion, marketing, development and maintenance of standards, coaching and umpiring of the Game of Bowls and other associated activities within, for and on behalf of the Club.</w:t>
      </w:r>
    </w:p>
    <w:p w14:paraId="61F6F818" w14:textId="77777777" w:rsidR="00D579D4" w:rsidRPr="00FF19F4" w:rsidRDefault="00D579D4" w:rsidP="00D579D4">
      <w:pPr>
        <w:numPr>
          <w:ilvl w:val="0"/>
          <w:numId w:val="6"/>
        </w:numPr>
        <w:rPr>
          <w:rFonts w:asciiTheme="majorHAnsi" w:hAnsiTheme="majorHAnsi" w:cs="Times New Roman"/>
          <w:sz w:val="20"/>
          <w:szCs w:val="20"/>
        </w:rPr>
      </w:pPr>
      <w:r w:rsidRPr="00FF19F4">
        <w:rPr>
          <w:rFonts w:asciiTheme="majorHAnsi" w:hAnsiTheme="majorHAnsi" w:cs="Times New Roman"/>
          <w:sz w:val="20"/>
          <w:szCs w:val="20"/>
        </w:rPr>
        <w:t>Each Section shall act on behalf of the Club in respect to matters associated with the Club’s affiliation with the respective Ladies and Men’s Bowls Associations and elect delegates to such bodies at their Section Annual general meetings.</w:t>
      </w:r>
    </w:p>
    <w:p w14:paraId="5A989B6A" w14:textId="77777777" w:rsidR="00D579D4" w:rsidRPr="00FF19F4" w:rsidRDefault="00D579D4" w:rsidP="00D579D4">
      <w:pPr>
        <w:numPr>
          <w:ilvl w:val="0"/>
          <w:numId w:val="6"/>
        </w:numPr>
        <w:rPr>
          <w:rFonts w:asciiTheme="majorHAnsi" w:hAnsiTheme="majorHAnsi" w:cs="Times New Roman"/>
          <w:sz w:val="20"/>
          <w:szCs w:val="20"/>
        </w:rPr>
      </w:pPr>
      <w:r w:rsidRPr="00FF19F4">
        <w:rPr>
          <w:rFonts w:asciiTheme="majorHAnsi" w:hAnsiTheme="majorHAnsi" w:cs="Times New Roman"/>
          <w:sz w:val="20"/>
          <w:szCs w:val="20"/>
        </w:rPr>
        <w:t>Each Section has the authority to form sub-committees, which will adhere to committee rules as stated in the Constitution (the Section Council substituting for the Management Committee). Minutes will be incorporated in the Minutes of the section meeting following the sub-committee’s meeting, for ratification.</w:t>
      </w:r>
    </w:p>
    <w:p w14:paraId="2B8F2486" w14:textId="77777777" w:rsidR="00D579D4" w:rsidRPr="00FF19F4" w:rsidRDefault="00D579D4" w:rsidP="00D579D4">
      <w:pPr>
        <w:numPr>
          <w:ilvl w:val="0"/>
          <w:numId w:val="6"/>
        </w:numPr>
        <w:rPr>
          <w:rFonts w:asciiTheme="majorHAnsi" w:hAnsiTheme="majorHAnsi" w:cs="Times New Roman"/>
          <w:sz w:val="20"/>
          <w:szCs w:val="20"/>
        </w:rPr>
      </w:pPr>
      <w:r w:rsidRPr="00FF19F4">
        <w:rPr>
          <w:rFonts w:asciiTheme="majorHAnsi" w:hAnsiTheme="majorHAnsi" w:cs="Times New Roman"/>
          <w:sz w:val="20"/>
          <w:szCs w:val="20"/>
        </w:rPr>
        <w:t>Subject to the absolute control and supervision of the Management Committee, each Section under the Constitution shall manage its own affairs but shall make monthly reports to the Management Committee (or otherwise as may be required). The minutes and records of the Section shall be produced when required by the Management Committee and available for regular inspection.</w:t>
      </w:r>
    </w:p>
    <w:p w14:paraId="2D78FB8D" w14:textId="77777777" w:rsidR="00FF19F4" w:rsidRPr="00FF19F4" w:rsidRDefault="00D579D4" w:rsidP="00FF19F4">
      <w:pPr>
        <w:rPr>
          <w:rFonts w:asciiTheme="majorHAnsi" w:hAnsiTheme="majorHAnsi" w:cs="Times New Roman"/>
          <w:sz w:val="20"/>
          <w:szCs w:val="20"/>
        </w:rPr>
      </w:pPr>
      <w:r w:rsidRPr="00FF19F4">
        <w:rPr>
          <w:rFonts w:asciiTheme="majorHAnsi" w:hAnsiTheme="majorHAnsi" w:cs="Times New Roman"/>
          <w:sz w:val="20"/>
          <w:szCs w:val="20"/>
        </w:rPr>
        <w:t xml:space="preserve"> </w:t>
      </w:r>
    </w:p>
    <w:p w14:paraId="15572605" w14:textId="77777777" w:rsidR="00FF19F4" w:rsidRPr="00FF19F4" w:rsidRDefault="00FF19F4" w:rsidP="00D579D4">
      <w:pPr>
        <w:jc w:val="center"/>
        <w:rPr>
          <w:rFonts w:asciiTheme="majorHAnsi" w:hAnsiTheme="majorHAnsi" w:cs="Times New Roman"/>
          <w:b/>
          <w:color w:val="0000FF"/>
          <w:sz w:val="20"/>
          <w:szCs w:val="20"/>
        </w:rPr>
      </w:pPr>
    </w:p>
    <w:p w14:paraId="4B5A4078" w14:textId="77777777" w:rsidR="00D579D4" w:rsidRPr="00FF19F4" w:rsidRDefault="00D579D4" w:rsidP="00D579D4">
      <w:pPr>
        <w:jc w:val="center"/>
        <w:rPr>
          <w:rFonts w:asciiTheme="majorHAnsi" w:hAnsiTheme="majorHAnsi" w:cs="Times New Roman"/>
          <w:b/>
          <w:color w:val="0000FF"/>
          <w:sz w:val="20"/>
          <w:szCs w:val="20"/>
        </w:rPr>
      </w:pPr>
      <w:r w:rsidRPr="00FF19F4">
        <w:rPr>
          <w:rFonts w:asciiTheme="majorHAnsi" w:hAnsiTheme="majorHAnsi" w:cs="Times New Roman"/>
          <w:b/>
          <w:color w:val="0000FF"/>
          <w:sz w:val="20"/>
          <w:szCs w:val="20"/>
        </w:rPr>
        <w:t>PART E - MEN’S SECTION SPECIFIC BY LAWS</w:t>
      </w:r>
    </w:p>
    <w:p w14:paraId="60680D57" w14:textId="77777777" w:rsidR="00D579D4" w:rsidRPr="00FF19F4" w:rsidRDefault="00D579D4" w:rsidP="00D579D4">
      <w:pPr>
        <w:rPr>
          <w:rFonts w:asciiTheme="majorHAnsi" w:hAnsiTheme="majorHAnsi" w:cs="Times New Roman"/>
          <w:color w:val="0000FF"/>
          <w:sz w:val="20"/>
          <w:szCs w:val="20"/>
        </w:rPr>
      </w:pPr>
    </w:p>
    <w:p w14:paraId="12D4A2F7" w14:textId="77777777" w:rsidR="00D579D4" w:rsidRPr="00FF19F4" w:rsidRDefault="00D579D4" w:rsidP="00D579D4">
      <w:pPr>
        <w:numPr>
          <w:ilvl w:val="0"/>
          <w:numId w:val="3"/>
        </w:numPr>
        <w:tabs>
          <w:tab w:val="left" w:pos="1418"/>
          <w:tab w:val="left" w:pos="5387"/>
        </w:tabs>
        <w:rPr>
          <w:rFonts w:asciiTheme="majorHAnsi" w:hAnsiTheme="majorHAnsi" w:cs="Times New Roman"/>
          <w:b/>
          <w:color w:val="0000FF"/>
          <w:sz w:val="20"/>
          <w:szCs w:val="20"/>
        </w:rPr>
      </w:pPr>
      <w:r w:rsidRPr="00FF19F4">
        <w:rPr>
          <w:rFonts w:asciiTheme="majorHAnsi" w:hAnsiTheme="majorHAnsi" w:cs="Times New Roman"/>
          <w:b/>
          <w:color w:val="0000FF"/>
          <w:sz w:val="20"/>
          <w:szCs w:val="20"/>
        </w:rPr>
        <w:t>THE MEN’S SECTION</w:t>
      </w:r>
    </w:p>
    <w:p w14:paraId="027CA7D7" w14:textId="77777777" w:rsidR="00D579D4" w:rsidRPr="00FF19F4" w:rsidRDefault="00D579D4" w:rsidP="00D579D4">
      <w:pPr>
        <w:tabs>
          <w:tab w:val="num" w:pos="709"/>
          <w:tab w:val="left" w:pos="1418"/>
          <w:tab w:val="left" w:pos="5387"/>
        </w:tabs>
        <w:rPr>
          <w:rFonts w:asciiTheme="majorHAnsi" w:hAnsiTheme="majorHAnsi" w:cs="Times New Roman"/>
          <w:color w:val="0000FF"/>
          <w:sz w:val="20"/>
          <w:szCs w:val="20"/>
        </w:rPr>
      </w:pPr>
    </w:p>
    <w:p w14:paraId="033F88E0" w14:textId="77777777" w:rsidR="00D579D4" w:rsidRPr="00FF19F4" w:rsidRDefault="00D579D4" w:rsidP="00D579D4">
      <w:pPr>
        <w:pStyle w:val="BodyTextIndent"/>
        <w:numPr>
          <w:ilvl w:val="0"/>
          <w:numId w:val="7"/>
        </w:numPr>
        <w:tabs>
          <w:tab w:val="num" w:pos="851"/>
          <w:tab w:val="left" w:pos="5387"/>
        </w:tabs>
        <w:suppressAutoHyphens w:val="0"/>
        <w:spacing w:after="0"/>
        <w:rPr>
          <w:rFonts w:asciiTheme="majorHAnsi" w:hAnsiTheme="majorHAnsi" w:cs="Times New Roman"/>
          <w:color w:val="0000FF"/>
          <w:sz w:val="20"/>
          <w:szCs w:val="20"/>
        </w:rPr>
      </w:pPr>
      <w:r w:rsidRPr="00FF19F4">
        <w:rPr>
          <w:rFonts w:asciiTheme="majorHAnsi" w:hAnsiTheme="majorHAnsi" w:cs="Times New Roman"/>
          <w:color w:val="0000FF"/>
          <w:sz w:val="20"/>
          <w:szCs w:val="20"/>
        </w:rPr>
        <w:t>The Section is a part of the Club Inc. and is constituted under and subject to the Constitution of the Club Inc.</w:t>
      </w:r>
    </w:p>
    <w:p w14:paraId="37729B78" w14:textId="77777777" w:rsidR="00D579D4" w:rsidRPr="00FF19F4" w:rsidRDefault="00D579D4" w:rsidP="00D579D4">
      <w:pPr>
        <w:pStyle w:val="BodyTextIndent"/>
        <w:numPr>
          <w:ilvl w:val="0"/>
          <w:numId w:val="7"/>
        </w:numPr>
        <w:tabs>
          <w:tab w:val="num" w:pos="851"/>
          <w:tab w:val="left" w:pos="5387"/>
        </w:tabs>
        <w:suppressAutoHyphens w:val="0"/>
        <w:spacing w:after="0"/>
        <w:rPr>
          <w:rFonts w:asciiTheme="majorHAnsi" w:hAnsiTheme="majorHAnsi" w:cs="Times New Roman"/>
          <w:color w:val="0000FF"/>
          <w:sz w:val="20"/>
          <w:szCs w:val="20"/>
        </w:rPr>
      </w:pPr>
      <w:r w:rsidRPr="00FF19F4">
        <w:rPr>
          <w:rFonts w:asciiTheme="majorHAnsi" w:hAnsiTheme="majorHAnsi" w:cs="Times New Roman"/>
          <w:color w:val="0000FF"/>
          <w:sz w:val="20"/>
          <w:szCs w:val="20"/>
        </w:rPr>
        <w:t>The Section may make an Agreement with the Club Inc. in respect of the functions and responsibilities of the Section and the Club Inc.</w:t>
      </w:r>
    </w:p>
    <w:p w14:paraId="42C32DDF" w14:textId="77777777" w:rsidR="00D579D4" w:rsidRPr="00FF19F4" w:rsidRDefault="00D579D4" w:rsidP="00D579D4">
      <w:pPr>
        <w:pStyle w:val="BodyTextIndent"/>
        <w:tabs>
          <w:tab w:val="left" w:pos="993"/>
        </w:tabs>
        <w:ind w:left="0"/>
        <w:rPr>
          <w:rFonts w:asciiTheme="majorHAnsi" w:hAnsiTheme="majorHAnsi" w:cs="Times New Roman"/>
          <w:color w:val="0000FF"/>
          <w:sz w:val="20"/>
          <w:szCs w:val="20"/>
        </w:rPr>
      </w:pPr>
    </w:p>
    <w:p w14:paraId="54C389B2" w14:textId="77777777" w:rsidR="00D579D4" w:rsidRPr="00FF19F4" w:rsidRDefault="00D579D4" w:rsidP="00D579D4">
      <w:pPr>
        <w:pStyle w:val="BodyTextIndent"/>
        <w:numPr>
          <w:ilvl w:val="0"/>
          <w:numId w:val="3"/>
        </w:numPr>
        <w:tabs>
          <w:tab w:val="left" w:pos="993"/>
        </w:tabs>
        <w:rPr>
          <w:rFonts w:asciiTheme="majorHAnsi" w:hAnsiTheme="majorHAnsi" w:cs="Times New Roman"/>
          <w:b/>
          <w:color w:val="0000FF"/>
          <w:sz w:val="20"/>
          <w:szCs w:val="20"/>
        </w:rPr>
      </w:pPr>
      <w:r w:rsidRPr="00FF19F4">
        <w:rPr>
          <w:rFonts w:asciiTheme="majorHAnsi" w:hAnsiTheme="majorHAnsi" w:cs="Times New Roman"/>
          <w:b/>
          <w:color w:val="0000FF"/>
          <w:sz w:val="20"/>
          <w:szCs w:val="20"/>
        </w:rPr>
        <w:t>OBJECTS OF THE SECTION</w:t>
      </w:r>
    </w:p>
    <w:p w14:paraId="6C8648A7" w14:textId="77777777" w:rsidR="00D579D4" w:rsidRPr="00FF19F4" w:rsidRDefault="00D579D4" w:rsidP="00D579D4">
      <w:pPr>
        <w:pStyle w:val="BodyTextIndent"/>
        <w:tabs>
          <w:tab w:val="left" w:pos="426"/>
          <w:tab w:val="left" w:pos="993"/>
        </w:tabs>
        <w:ind w:left="360"/>
        <w:rPr>
          <w:rFonts w:asciiTheme="majorHAnsi" w:hAnsiTheme="majorHAnsi" w:cs="Times New Roman"/>
          <w:color w:val="0000FF"/>
          <w:sz w:val="20"/>
          <w:szCs w:val="20"/>
        </w:rPr>
      </w:pPr>
      <w:r w:rsidRPr="00FF19F4">
        <w:rPr>
          <w:rFonts w:asciiTheme="majorHAnsi" w:hAnsiTheme="majorHAnsi" w:cs="Times New Roman"/>
          <w:color w:val="0000FF"/>
          <w:sz w:val="20"/>
          <w:szCs w:val="20"/>
        </w:rPr>
        <w:lastRenderedPageBreak/>
        <w:t>The objects of the Section are:-</w:t>
      </w:r>
    </w:p>
    <w:p w14:paraId="769E2A72" w14:textId="77777777" w:rsidR="00D579D4" w:rsidRPr="00FF19F4" w:rsidRDefault="00D579D4" w:rsidP="00D579D4">
      <w:pPr>
        <w:pStyle w:val="BodyTextIndent"/>
        <w:numPr>
          <w:ilvl w:val="0"/>
          <w:numId w:val="8"/>
        </w:numPr>
        <w:tabs>
          <w:tab w:val="left" w:pos="426"/>
          <w:tab w:val="num" w:pos="851"/>
        </w:tabs>
        <w:suppressAutoHyphens w:val="0"/>
        <w:spacing w:after="0"/>
        <w:rPr>
          <w:rFonts w:asciiTheme="majorHAnsi" w:hAnsiTheme="majorHAnsi" w:cs="Times New Roman"/>
          <w:color w:val="0000FF"/>
          <w:sz w:val="20"/>
          <w:szCs w:val="20"/>
        </w:rPr>
      </w:pPr>
      <w:r w:rsidRPr="00FF19F4">
        <w:rPr>
          <w:rFonts w:asciiTheme="majorHAnsi" w:hAnsiTheme="majorHAnsi" w:cs="Times New Roman"/>
          <w:color w:val="0000FF"/>
          <w:sz w:val="20"/>
          <w:szCs w:val="20"/>
        </w:rPr>
        <w:t>To provide for social and competitive playing of the Sport of Bowls in accordance with the Laws and By-Laws of the Game adopted by Bowls Australia.</w:t>
      </w:r>
    </w:p>
    <w:p w14:paraId="2CCF5A51" w14:textId="77777777" w:rsidR="00D579D4" w:rsidRPr="00FF19F4" w:rsidRDefault="00D579D4" w:rsidP="00D579D4">
      <w:pPr>
        <w:pStyle w:val="BodyTextIndent"/>
        <w:numPr>
          <w:ilvl w:val="0"/>
          <w:numId w:val="8"/>
        </w:numPr>
        <w:tabs>
          <w:tab w:val="left" w:pos="426"/>
          <w:tab w:val="left" w:pos="851"/>
        </w:tabs>
        <w:suppressAutoHyphens w:val="0"/>
        <w:spacing w:after="0"/>
        <w:rPr>
          <w:rFonts w:asciiTheme="majorHAnsi" w:hAnsiTheme="majorHAnsi" w:cs="Times New Roman"/>
          <w:color w:val="0000FF"/>
          <w:sz w:val="20"/>
          <w:szCs w:val="20"/>
        </w:rPr>
      </w:pPr>
      <w:r w:rsidRPr="00FF19F4">
        <w:rPr>
          <w:rFonts w:asciiTheme="majorHAnsi" w:hAnsiTheme="majorHAnsi" w:cs="Times New Roman"/>
          <w:color w:val="0000FF"/>
          <w:sz w:val="20"/>
          <w:szCs w:val="20"/>
        </w:rPr>
        <w:t>To provide, develop and promote the Sport of Bowls in the Section.</w:t>
      </w:r>
    </w:p>
    <w:p w14:paraId="29C8957E" w14:textId="77777777" w:rsidR="00D579D4" w:rsidRPr="00FF19F4" w:rsidRDefault="00D579D4" w:rsidP="00D579D4">
      <w:pPr>
        <w:pStyle w:val="BodyTextIndent"/>
        <w:numPr>
          <w:ilvl w:val="0"/>
          <w:numId w:val="8"/>
        </w:numPr>
        <w:tabs>
          <w:tab w:val="left" w:pos="426"/>
          <w:tab w:val="left" w:pos="851"/>
        </w:tabs>
        <w:suppressAutoHyphens w:val="0"/>
        <w:spacing w:after="0"/>
        <w:rPr>
          <w:rFonts w:asciiTheme="majorHAnsi" w:hAnsiTheme="majorHAnsi" w:cs="Times New Roman"/>
          <w:color w:val="0000FF"/>
          <w:sz w:val="20"/>
          <w:szCs w:val="20"/>
        </w:rPr>
      </w:pPr>
      <w:r w:rsidRPr="00FF19F4">
        <w:rPr>
          <w:rFonts w:asciiTheme="majorHAnsi" w:hAnsiTheme="majorHAnsi" w:cs="Times New Roman"/>
          <w:color w:val="0000FF"/>
          <w:sz w:val="20"/>
          <w:szCs w:val="20"/>
        </w:rPr>
        <w:t>To engage in such activities as from time to time will generate good fellowship and that will lead to the betterment of bowls within and outside the Club.</w:t>
      </w:r>
    </w:p>
    <w:p w14:paraId="0F1BC1DE" w14:textId="77777777" w:rsidR="00D579D4" w:rsidRPr="00FF19F4" w:rsidRDefault="00D579D4" w:rsidP="00D579D4">
      <w:pPr>
        <w:rPr>
          <w:rFonts w:asciiTheme="majorHAnsi" w:hAnsiTheme="majorHAnsi" w:cs="Times New Roman"/>
          <w:color w:val="0000FF"/>
          <w:sz w:val="20"/>
          <w:szCs w:val="20"/>
        </w:rPr>
      </w:pPr>
    </w:p>
    <w:p w14:paraId="36E912E1" w14:textId="77777777" w:rsidR="00D579D4" w:rsidRPr="00FF19F4" w:rsidRDefault="00D579D4" w:rsidP="00D579D4">
      <w:pPr>
        <w:numPr>
          <w:ilvl w:val="0"/>
          <w:numId w:val="3"/>
        </w:numPr>
        <w:tabs>
          <w:tab w:val="left" w:pos="426"/>
          <w:tab w:val="left" w:pos="993"/>
        </w:tabs>
        <w:rPr>
          <w:rFonts w:asciiTheme="majorHAnsi" w:hAnsiTheme="majorHAnsi" w:cs="Times New Roman"/>
          <w:b/>
          <w:color w:val="0000FF"/>
          <w:sz w:val="20"/>
          <w:szCs w:val="20"/>
        </w:rPr>
      </w:pPr>
      <w:r w:rsidRPr="00FF19F4">
        <w:rPr>
          <w:rFonts w:asciiTheme="majorHAnsi" w:hAnsiTheme="majorHAnsi" w:cs="Times New Roman"/>
          <w:b/>
          <w:color w:val="0000FF"/>
          <w:sz w:val="20"/>
          <w:szCs w:val="20"/>
        </w:rPr>
        <w:t>THE SECTION AFFILIATION</w:t>
      </w:r>
    </w:p>
    <w:p w14:paraId="2686022E" w14:textId="77777777" w:rsidR="00D579D4" w:rsidRPr="00FF19F4" w:rsidRDefault="00D579D4" w:rsidP="00D579D4">
      <w:pPr>
        <w:tabs>
          <w:tab w:val="left" w:pos="426"/>
          <w:tab w:val="left" w:pos="993"/>
        </w:tabs>
        <w:rPr>
          <w:rFonts w:asciiTheme="majorHAnsi" w:hAnsiTheme="majorHAnsi" w:cs="Times New Roman"/>
          <w:color w:val="0000FF"/>
          <w:sz w:val="20"/>
          <w:szCs w:val="20"/>
        </w:rPr>
      </w:pPr>
    </w:p>
    <w:p w14:paraId="7E0E5A47" w14:textId="77777777" w:rsidR="00D579D4" w:rsidRPr="00FF19F4" w:rsidRDefault="00D579D4" w:rsidP="00D579D4">
      <w:pPr>
        <w:pStyle w:val="BodyTextIndent3"/>
        <w:rPr>
          <w:rFonts w:asciiTheme="majorHAnsi" w:hAnsiTheme="majorHAnsi" w:cs="Times New Roman"/>
          <w:color w:val="0000FF"/>
          <w:sz w:val="20"/>
          <w:szCs w:val="20"/>
        </w:rPr>
      </w:pPr>
      <w:r w:rsidRPr="00FF19F4">
        <w:rPr>
          <w:rFonts w:asciiTheme="majorHAnsi" w:hAnsiTheme="majorHAnsi" w:cs="Times New Roman"/>
          <w:color w:val="0000FF"/>
          <w:sz w:val="20"/>
          <w:szCs w:val="20"/>
        </w:rPr>
        <w:t>The Section via the Club Incorporated shall be affiliated with Bowls Queensland (BQ) and accepts and abides by the Rules and By-Laws of Bowls Queensland, in relation to the sport of Lawn Bowls, including:-</w:t>
      </w:r>
    </w:p>
    <w:p w14:paraId="07AA3F25" w14:textId="77777777" w:rsidR="00D579D4" w:rsidRPr="00FF19F4" w:rsidRDefault="00D579D4" w:rsidP="00D579D4">
      <w:pPr>
        <w:tabs>
          <w:tab w:val="left" w:pos="426"/>
          <w:tab w:val="left" w:pos="993"/>
        </w:tabs>
        <w:rPr>
          <w:rFonts w:asciiTheme="majorHAnsi" w:hAnsiTheme="majorHAnsi" w:cs="Times New Roman"/>
          <w:color w:val="0000FF"/>
          <w:sz w:val="20"/>
          <w:szCs w:val="20"/>
        </w:rPr>
      </w:pPr>
    </w:p>
    <w:p w14:paraId="294530E8" w14:textId="77777777" w:rsidR="00D579D4" w:rsidRPr="00FF19F4" w:rsidRDefault="00D579D4" w:rsidP="00D579D4">
      <w:pPr>
        <w:numPr>
          <w:ilvl w:val="0"/>
          <w:numId w:val="9"/>
        </w:numPr>
        <w:tabs>
          <w:tab w:val="left" w:pos="426"/>
          <w:tab w:val="left" w:pos="851"/>
        </w:tabs>
        <w:suppressAutoHyphens w:val="0"/>
        <w:rPr>
          <w:rFonts w:asciiTheme="majorHAnsi" w:hAnsiTheme="majorHAnsi" w:cs="Times New Roman"/>
          <w:color w:val="0000FF"/>
          <w:sz w:val="20"/>
          <w:szCs w:val="20"/>
        </w:rPr>
      </w:pPr>
      <w:r w:rsidRPr="00FF19F4">
        <w:rPr>
          <w:rFonts w:asciiTheme="majorHAnsi" w:hAnsiTheme="majorHAnsi" w:cs="Times New Roman"/>
          <w:color w:val="0000FF"/>
          <w:sz w:val="20"/>
          <w:szCs w:val="20"/>
        </w:rPr>
        <w:t>The Section shall be a member of a District Bowls Association (DBA) and accepts and abides by the Rules and By-Laws of the D.B.A. in relation to the sport of Lawn Bowls;</w:t>
      </w:r>
    </w:p>
    <w:p w14:paraId="5E71EC2D" w14:textId="77777777" w:rsidR="00D579D4" w:rsidRPr="00FF19F4" w:rsidRDefault="00D579D4" w:rsidP="00D579D4">
      <w:pPr>
        <w:tabs>
          <w:tab w:val="left" w:pos="426"/>
        </w:tabs>
        <w:rPr>
          <w:rFonts w:asciiTheme="majorHAnsi" w:hAnsiTheme="majorHAnsi" w:cs="Times New Roman"/>
          <w:color w:val="0000FF"/>
          <w:sz w:val="20"/>
          <w:szCs w:val="20"/>
        </w:rPr>
      </w:pPr>
    </w:p>
    <w:p w14:paraId="537E6784" w14:textId="77777777" w:rsidR="00D579D4" w:rsidRPr="00FF19F4" w:rsidRDefault="00D579D4" w:rsidP="00D579D4">
      <w:pPr>
        <w:numPr>
          <w:ilvl w:val="0"/>
          <w:numId w:val="9"/>
        </w:numPr>
        <w:tabs>
          <w:tab w:val="left" w:pos="426"/>
          <w:tab w:val="left" w:pos="851"/>
        </w:tabs>
        <w:suppressAutoHyphens w:val="0"/>
        <w:rPr>
          <w:rFonts w:asciiTheme="majorHAnsi" w:hAnsiTheme="majorHAnsi" w:cs="Times New Roman"/>
          <w:color w:val="0000FF"/>
          <w:sz w:val="20"/>
          <w:szCs w:val="20"/>
        </w:rPr>
      </w:pPr>
      <w:r w:rsidRPr="00FF19F4">
        <w:rPr>
          <w:rFonts w:asciiTheme="majorHAnsi" w:hAnsiTheme="majorHAnsi" w:cs="Times New Roman"/>
          <w:color w:val="0000FF"/>
          <w:sz w:val="20"/>
          <w:szCs w:val="20"/>
        </w:rPr>
        <w:t>The Section via the Club Incorporated shall renew its affiliation with the D.B.A. each year in accordance with the Rules and By-Laws of the D.B.A., and pay an annual affiliation fee to the D.B.A.;</w:t>
      </w:r>
    </w:p>
    <w:p w14:paraId="335625BF" w14:textId="77777777" w:rsidR="00D579D4" w:rsidRPr="00FF19F4" w:rsidRDefault="00D579D4" w:rsidP="00D579D4">
      <w:pPr>
        <w:tabs>
          <w:tab w:val="left" w:pos="426"/>
        </w:tabs>
        <w:rPr>
          <w:rFonts w:asciiTheme="majorHAnsi" w:hAnsiTheme="majorHAnsi" w:cs="Times New Roman"/>
          <w:color w:val="0000FF"/>
          <w:sz w:val="20"/>
          <w:szCs w:val="20"/>
        </w:rPr>
      </w:pPr>
    </w:p>
    <w:p w14:paraId="0AF2CE5B" w14:textId="77777777" w:rsidR="00D579D4" w:rsidRPr="00FF19F4" w:rsidRDefault="00D579D4" w:rsidP="00D579D4">
      <w:pPr>
        <w:numPr>
          <w:ilvl w:val="0"/>
          <w:numId w:val="9"/>
        </w:numPr>
        <w:tabs>
          <w:tab w:val="left" w:pos="426"/>
          <w:tab w:val="left" w:pos="851"/>
        </w:tabs>
        <w:suppressAutoHyphens w:val="0"/>
        <w:rPr>
          <w:rFonts w:asciiTheme="majorHAnsi" w:hAnsiTheme="majorHAnsi" w:cs="Times New Roman"/>
          <w:color w:val="0000FF"/>
          <w:sz w:val="20"/>
          <w:szCs w:val="20"/>
        </w:rPr>
      </w:pPr>
      <w:r w:rsidRPr="00FF19F4">
        <w:rPr>
          <w:rFonts w:asciiTheme="majorHAnsi" w:hAnsiTheme="majorHAnsi" w:cs="Times New Roman"/>
          <w:color w:val="0000FF"/>
          <w:sz w:val="20"/>
          <w:szCs w:val="20"/>
        </w:rPr>
        <w:t>The Section shall elect the Section’s D.B.A. Delegate at the AGM;</w:t>
      </w:r>
    </w:p>
    <w:p w14:paraId="1FE334DB" w14:textId="77777777" w:rsidR="00D579D4" w:rsidRPr="00FF19F4" w:rsidRDefault="00D579D4" w:rsidP="00D579D4">
      <w:pPr>
        <w:tabs>
          <w:tab w:val="left" w:pos="426"/>
        </w:tabs>
        <w:rPr>
          <w:rFonts w:asciiTheme="majorHAnsi" w:hAnsiTheme="majorHAnsi" w:cs="Times New Roman"/>
          <w:color w:val="0000FF"/>
          <w:sz w:val="20"/>
          <w:szCs w:val="20"/>
        </w:rPr>
      </w:pPr>
    </w:p>
    <w:p w14:paraId="6A6F6715" w14:textId="77777777" w:rsidR="00D579D4" w:rsidRPr="00FF19F4" w:rsidRDefault="00D579D4" w:rsidP="00D579D4">
      <w:pPr>
        <w:numPr>
          <w:ilvl w:val="0"/>
          <w:numId w:val="9"/>
        </w:numPr>
        <w:tabs>
          <w:tab w:val="left" w:pos="426"/>
          <w:tab w:val="left" w:pos="851"/>
        </w:tabs>
        <w:suppressAutoHyphens w:val="0"/>
        <w:rPr>
          <w:rFonts w:asciiTheme="majorHAnsi" w:hAnsiTheme="majorHAnsi" w:cs="Times New Roman"/>
          <w:color w:val="0000FF"/>
          <w:sz w:val="20"/>
          <w:szCs w:val="20"/>
        </w:rPr>
      </w:pPr>
      <w:r w:rsidRPr="00FF19F4">
        <w:rPr>
          <w:rFonts w:asciiTheme="majorHAnsi" w:hAnsiTheme="majorHAnsi" w:cs="Times New Roman"/>
          <w:color w:val="0000FF"/>
          <w:sz w:val="20"/>
          <w:szCs w:val="20"/>
        </w:rPr>
        <w:t xml:space="preserve">The Section shall provide to the Management Committee the statistical and other returns prescribed by B.Q. By-Laws, </w:t>
      </w:r>
    </w:p>
    <w:p w14:paraId="4ED2934E" w14:textId="77777777" w:rsidR="00D579D4" w:rsidRPr="00FF19F4" w:rsidRDefault="00D579D4" w:rsidP="00D579D4">
      <w:pPr>
        <w:rPr>
          <w:rFonts w:asciiTheme="majorHAnsi" w:hAnsiTheme="majorHAnsi" w:cs="Times New Roman"/>
          <w:color w:val="0000FF"/>
          <w:sz w:val="20"/>
          <w:szCs w:val="20"/>
        </w:rPr>
      </w:pPr>
    </w:p>
    <w:p w14:paraId="7F69E8C8" w14:textId="77777777" w:rsidR="00D579D4" w:rsidRPr="00FF19F4" w:rsidRDefault="00D579D4" w:rsidP="00D579D4">
      <w:pPr>
        <w:numPr>
          <w:ilvl w:val="0"/>
          <w:numId w:val="9"/>
        </w:numPr>
        <w:tabs>
          <w:tab w:val="left" w:pos="426"/>
          <w:tab w:val="left" w:pos="851"/>
        </w:tabs>
        <w:suppressAutoHyphens w:val="0"/>
        <w:rPr>
          <w:rFonts w:asciiTheme="majorHAnsi" w:hAnsiTheme="majorHAnsi" w:cs="Times New Roman"/>
          <w:color w:val="0000FF"/>
          <w:sz w:val="20"/>
          <w:szCs w:val="20"/>
        </w:rPr>
      </w:pPr>
      <w:r w:rsidRPr="00FF19F4">
        <w:rPr>
          <w:rFonts w:asciiTheme="majorHAnsi" w:hAnsiTheme="majorHAnsi" w:cs="Times New Roman"/>
          <w:color w:val="0000FF"/>
          <w:sz w:val="20"/>
          <w:szCs w:val="20"/>
        </w:rPr>
        <w:t>The Section shall promptly advise B.Q., (through the D.B.A.), of any event which affects the status of the Club’s affiliation with B.Q.</w:t>
      </w:r>
    </w:p>
    <w:p w14:paraId="1D142B82" w14:textId="77777777" w:rsidR="00D579D4" w:rsidRPr="00FF19F4" w:rsidRDefault="00D579D4" w:rsidP="00D579D4">
      <w:pPr>
        <w:tabs>
          <w:tab w:val="left" w:pos="426"/>
          <w:tab w:val="left" w:pos="993"/>
        </w:tabs>
        <w:rPr>
          <w:rFonts w:asciiTheme="majorHAnsi" w:hAnsiTheme="majorHAnsi" w:cs="Times New Roman"/>
          <w:color w:val="0000FF"/>
          <w:sz w:val="20"/>
          <w:szCs w:val="20"/>
        </w:rPr>
      </w:pPr>
    </w:p>
    <w:p w14:paraId="29D5CE9A" w14:textId="77777777" w:rsidR="00D579D4" w:rsidRPr="00FF19F4" w:rsidRDefault="00D579D4" w:rsidP="00D579D4">
      <w:pPr>
        <w:numPr>
          <w:ilvl w:val="0"/>
          <w:numId w:val="3"/>
        </w:numPr>
        <w:tabs>
          <w:tab w:val="left" w:pos="426"/>
          <w:tab w:val="left" w:pos="993"/>
        </w:tabs>
        <w:rPr>
          <w:rFonts w:asciiTheme="majorHAnsi" w:hAnsiTheme="majorHAnsi" w:cs="Times New Roman"/>
          <w:b/>
          <w:color w:val="0000FF"/>
          <w:sz w:val="20"/>
          <w:szCs w:val="20"/>
        </w:rPr>
      </w:pPr>
      <w:r w:rsidRPr="00FF19F4">
        <w:rPr>
          <w:rFonts w:asciiTheme="majorHAnsi" w:hAnsiTheme="majorHAnsi" w:cs="Times New Roman"/>
          <w:b/>
          <w:color w:val="0000FF"/>
          <w:sz w:val="20"/>
          <w:szCs w:val="20"/>
        </w:rPr>
        <w:t>POWERS OF THE SECTION</w:t>
      </w:r>
    </w:p>
    <w:p w14:paraId="0A63C284" w14:textId="77777777" w:rsidR="00D579D4" w:rsidRPr="00FF19F4" w:rsidRDefault="00D579D4" w:rsidP="00D579D4">
      <w:pPr>
        <w:tabs>
          <w:tab w:val="left" w:pos="426"/>
          <w:tab w:val="left" w:pos="993"/>
        </w:tabs>
        <w:rPr>
          <w:rFonts w:asciiTheme="majorHAnsi" w:hAnsiTheme="majorHAnsi" w:cs="Times New Roman"/>
          <w:color w:val="0000FF"/>
          <w:sz w:val="20"/>
          <w:szCs w:val="20"/>
        </w:rPr>
      </w:pPr>
    </w:p>
    <w:p w14:paraId="3029E9E4" w14:textId="77777777" w:rsidR="00D579D4" w:rsidRPr="00FF19F4" w:rsidRDefault="00D579D4" w:rsidP="00D579D4">
      <w:pPr>
        <w:pStyle w:val="BodyTextIndent3"/>
        <w:rPr>
          <w:rFonts w:asciiTheme="majorHAnsi" w:hAnsiTheme="majorHAnsi" w:cs="Times New Roman"/>
          <w:color w:val="0000FF"/>
          <w:sz w:val="20"/>
          <w:szCs w:val="20"/>
        </w:rPr>
      </w:pPr>
      <w:r w:rsidRPr="00FF19F4">
        <w:rPr>
          <w:rFonts w:asciiTheme="majorHAnsi" w:hAnsiTheme="majorHAnsi" w:cs="Times New Roman"/>
          <w:color w:val="0000FF"/>
          <w:sz w:val="20"/>
          <w:szCs w:val="20"/>
        </w:rPr>
        <w:t>The powers of the Section are subject to any agreement, which might exist between the Section and the Club Incorporated.</w:t>
      </w:r>
    </w:p>
    <w:p w14:paraId="52FEA28C" w14:textId="77777777" w:rsidR="00D579D4" w:rsidRPr="00FF19F4" w:rsidRDefault="00D579D4" w:rsidP="00D579D4">
      <w:pPr>
        <w:rPr>
          <w:rFonts w:asciiTheme="majorHAnsi" w:hAnsiTheme="majorHAnsi" w:cs="Times New Roman"/>
          <w:color w:val="0000FF"/>
          <w:sz w:val="20"/>
          <w:szCs w:val="20"/>
        </w:rPr>
      </w:pPr>
    </w:p>
    <w:p w14:paraId="0DAEC315" w14:textId="77777777" w:rsidR="00D579D4" w:rsidRPr="00FF19F4" w:rsidRDefault="00D579D4" w:rsidP="00D579D4">
      <w:pPr>
        <w:pStyle w:val="Header"/>
        <w:numPr>
          <w:ilvl w:val="0"/>
          <w:numId w:val="3"/>
        </w:numPr>
        <w:tabs>
          <w:tab w:val="left" w:pos="936"/>
        </w:tabs>
        <w:rPr>
          <w:rFonts w:asciiTheme="majorHAnsi" w:hAnsiTheme="majorHAnsi" w:cs="Times New Roman"/>
          <w:b/>
          <w:color w:val="0000FF"/>
          <w:sz w:val="20"/>
          <w:szCs w:val="20"/>
        </w:rPr>
      </w:pPr>
      <w:r w:rsidRPr="00FF19F4">
        <w:rPr>
          <w:rFonts w:asciiTheme="majorHAnsi" w:hAnsiTheme="majorHAnsi" w:cs="Times New Roman"/>
          <w:b/>
          <w:color w:val="0000FF"/>
          <w:sz w:val="20"/>
          <w:szCs w:val="20"/>
        </w:rPr>
        <w:t>ALL ACTIVITIES TO BE LAWFUL</w:t>
      </w:r>
    </w:p>
    <w:p w14:paraId="047EB787" w14:textId="77777777" w:rsidR="00D579D4" w:rsidRPr="00FF19F4" w:rsidRDefault="00D579D4" w:rsidP="00D579D4">
      <w:pPr>
        <w:pStyle w:val="Header"/>
        <w:tabs>
          <w:tab w:val="left" w:pos="369"/>
          <w:tab w:val="left" w:pos="936"/>
        </w:tabs>
        <w:rPr>
          <w:rFonts w:asciiTheme="majorHAnsi" w:hAnsiTheme="majorHAnsi" w:cs="Times New Roman"/>
          <w:color w:val="0000FF"/>
          <w:sz w:val="20"/>
          <w:szCs w:val="20"/>
        </w:rPr>
      </w:pPr>
    </w:p>
    <w:p w14:paraId="0C5360AE" w14:textId="77777777" w:rsidR="00D579D4" w:rsidRPr="00FF19F4" w:rsidRDefault="00D579D4" w:rsidP="00D579D4">
      <w:pPr>
        <w:pStyle w:val="Header"/>
        <w:tabs>
          <w:tab w:val="left" w:pos="369"/>
          <w:tab w:val="left" w:pos="936"/>
        </w:tabs>
        <w:ind w:left="360"/>
        <w:rPr>
          <w:rFonts w:asciiTheme="majorHAnsi" w:hAnsiTheme="majorHAnsi" w:cs="Times New Roman"/>
          <w:color w:val="0000FF"/>
          <w:sz w:val="20"/>
          <w:szCs w:val="20"/>
        </w:rPr>
      </w:pPr>
      <w:r w:rsidRPr="00FF19F4">
        <w:rPr>
          <w:rFonts w:asciiTheme="majorHAnsi" w:hAnsiTheme="majorHAnsi" w:cs="Times New Roman"/>
          <w:color w:val="0000FF"/>
          <w:sz w:val="20"/>
          <w:szCs w:val="20"/>
        </w:rPr>
        <w:t>The Section shall comply with all lawful requirements of the Management Committee, Local, State and Commonwealth Governments, and Authorities having any jurisdiction over any activity of the Club.</w:t>
      </w:r>
    </w:p>
    <w:p w14:paraId="75B0B43F" w14:textId="77777777" w:rsidR="00D579D4" w:rsidRPr="00FF19F4" w:rsidRDefault="00D579D4" w:rsidP="00D579D4">
      <w:pPr>
        <w:pStyle w:val="Header"/>
        <w:tabs>
          <w:tab w:val="left" w:pos="369"/>
          <w:tab w:val="left" w:pos="936"/>
        </w:tabs>
        <w:ind w:left="360"/>
        <w:rPr>
          <w:rFonts w:asciiTheme="majorHAnsi" w:hAnsiTheme="majorHAnsi" w:cs="Times New Roman"/>
          <w:color w:val="0000FF"/>
          <w:sz w:val="20"/>
          <w:szCs w:val="20"/>
        </w:rPr>
      </w:pPr>
    </w:p>
    <w:p w14:paraId="16FFC834" w14:textId="77777777" w:rsidR="00D579D4" w:rsidRPr="00FF19F4" w:rsidRDefault="00D579D4" w:rsidP="00D579D4">
      <w:pPr>
        <w:pStyle w:val="Header"/>
        <w:numPr>
          <w:ilvl w:val="0"/>
          <w:numId w:val="3"/>
        </w:numPr>
        <w:tabs>
          <w:tab w:val="left" w:pos="936"/>
        </w:tabs>
        <w:rPr>
          <w:rFonts w:asciiTheme="majorHAnsi" w:hAnsiTheme="majorHAnsi" w:cs="Times New Roman"/>
          <w:b/>
          <w:color w:val="0000FF"/>
          <w:sz w:val="20"/>
          <w:szCs w:val="20"/>
        </w:rPr>
      </w:pPr>
      <w:r w:rsidRPr="00FF19F4">
        <w:rPr>
          <w:rFonts w:asciiTheme="majorHAnsi" w:hAnsiTheme="majorHAnsi" w:cs="Times New Roman"/>
          <w:b/>
          <w:color w:val="0000FF"/>
          <w:sz w:val="20"/>
          <w:szCs w:val="20"/>
        </w:rPr>
        <w:t>MEMBERSHIP</w:t>
      </w:r>
    </w:p>
    <w:p w14:paraId="6DB03B58" w14:textId="77777777" w:rsidR="00D579D4" w:rsidRPr="00FF19F4" w:rsidRDefault="00D579D4" w:rsidP="00D579D4">
      <w:pPr>
        <w:pStyle w:val="Header"/>
        <w:tabs>
          <w:tab w:val="left" w:pos="369"/>
          <w:tab w:val="left" w:pos="851"/>
        </w:tabs>
        <w:rPr>
          <w:rFonts w:asciiTheme="majorHAnsi" w:hAnsiTheme="majorHAnsi" w:cs="Times New Roman"/>
          <w:color w:val="0000FF"/>
          <w:sz w:val="20"/>
          <w:szCs w:val="20"/>
        </w:rPr>
      </w:pPr>
    </w:p>
    <w:p w14:paraId="1CE1919D" w14:textId="77777777" w:rsidR="00D579D4" w:rsidRPr="00FF19F4" w:rsidRDefault="00D579D4" w:rsidP="00D579D4">
      <w:pPr>
        <w:pStyle w:val="Header"/>
        <w:tabs>
          <w:tab w:val="left" w:pos="369"/>
        </w:tabs>
        <w:ind w:left="426"/>
        <w:rPr>
          <w:rFonts w:asciiTheme="majorHAnsi" w:hAnsiTheme="majorHAnsi" w:cs="Times New Roman"/>
          <w:color w:val="0000FF"/>
          <w:sz w:val="20"/>
          <w:szCs w:val="20"/>
        </w:rPr>
      </w:pPr>
      <w:r w:rsidRPr="00FF19F4">
        <w:rPr>
          <w:rFonts w:asciiTheme="majorHAnsi" w:hAnsiTheme="majorHAnsi" w:cs="Times New Roman"/>
          <w:color w:val="0000FF"/>
          <w:sz w:val="20"/>
          <w:szCs w:val="20"/>
        </w:rPr>
        <w:t>The Club shall consist of Ordinary Members, Life Members and Junior Members, each of whom shall be bound by the Club Constitution and By Laws as duly amended from time to time.</w:t>
      </w:r>
    </w:p>
    <w:p w14:paraId="149BE438" w14:textId="77777777" w:rsidR="00D579D4" w:rsidRPr="00FF19F4" w:rsidRDefault="00D579D4" w:rsidP="00D579D4">
      <w:pPr>
        <w:pStyle w:val="Header"/>
        <w:tabs>
          <w:tab w:val="left" w:pos="369"/>
          <w:tab w:val="left" w:pos="936"/>
        </w:tabs>
        <w:rPr>
          <w:rFonts w:asciiTheme="majorHAnsi" w:hAnsiTheme="majorHAnsi" w:cs="Times New Roman"/>
          <w:color w:val="0000FF"/>
          <w:sz w:val="20"/>
          <w:szCs w:val="20"/>
        </w:rPr>
      </w:pPr>
    </w:p>
    <w:p w14:paraId="3B8EE3F4" w14:textId="77777777" w:rsidR="00FF19F4" w:rsidRPr="00FF19F4" w:rsidRDefault="00FF19F4" w:rsidP="00D579D4">
      <w:pPr>
        <w:pStyle w:val="Header"/>
        <w:tabs>
          <w:tab w:val="left" w:pos="369"/>
          <w:tab w:val="left" w:pos="936"/>
        </w:tabs>
        <w:rPr>
          <w:rFonts w:asciiTheme="majorHAnsi" w:hAnsiTheme="majorHAnsi" w:cs="Times New Roman"/>
          <w:color w:val="0000FF"/>
          <w:sz w:val="20"/>
          <w:szCs w:val="20"/>
        </w:rPr>
      </w:pPr>
    </w:p>
    <w:p w14:paraId="73CBD68A" w14:textId="77777777" w:rsidR="00D579D4" w:rsidRPr="00FF19F4" w:rsidRDefault="00D579D4" w:rsidP="00D579D4">
      <w:pPr>
        <w:pStyle w:val="Header"/>
        <w:numPr>
          <w:ilvl w:val="0"/>
          <w:numId w:val="3"/>
        </w:numPr>
        <w:tabs>
          <w:tab w:val="left" w:pos="936"/>
        </w:tabs>
        <w:rPr>
          <w:rFonts w:asciiTheme="majorHAnsi" w:hAnsiTheme="majorHAnsi" w:cs="Times New Roman"/>
          <w:b/>
          <w:color w:val="0000FF"/>
          <w:sz w:val="20"/>
          <w:szCs w:val="20"/>
        </w:rPr>
      </w:pPr>
      <w:r w:rsidRPr="00FF19F4">
        <w:rPr>
          <w:rFonts w:asciiTheme="majorHAnsi" w:hAnsiTheme="majorHAnsi" w:cs="Times New Roman"/>
          <w:b/>
          <w:color w:val="0000FF"/>
          <w:sz w:val="20"/>
          <w:szCs w:val="20"/>
        </w:rPr>
        <w:t>ELIGIBILITY FOR MEMBERSHIP</w:t>
      </w:r>
    </w:p>
    <w:p w14:paraId="6DF2503C" w14:textId="77777777" w:rsidR="00D579D4" w:rsidRPr="00FF19F4" w:rsidRDefault="00D579D4" w:rsidP="00D579D4">
      <w:pPr>
        <w:pStyle w:val="Header"/>
        <w:tabs>
          <w:tab w:val="left" w:pos="369"/>
          <w:tab w:val="left" w:pos="936"/>
        </w:tabs>
        <w:rPr>
          <w:rFonts w:asciiTheme="majorHAnsi" w:hAnsiTheme="majorHAnsi" w:cs="Times New Roman"/>
          <w:color w:val="0000FF"/>
          <w:sz w:val="20"/>
          <w:szCs w:val="20"/>
        </w:rPr>
      </w:pPr>
    </w:p>
    <w:p w14:paraId="03FD016A" w14:textId="77777777" w:rsidR="00D579D4" w:rsidRPr="00FF19F4" w:rsidRDefault="00D579D4" w:rsidP="00D579D4">
      <w:pPr>
        <w:pStyle w:val="Header"/>
        <w:tabs>
          <w:tab w:val="left" w:pos="369"/>
          <w:tab w:val="left" w:pos="936"/>
        </w:tabs>
        <w:ind w:left="360"/>
        <w:rPr>
          <w:rFonts w:asciiTheme="majorHAnsi" w:hAnsiTheme="majorHAnsi" w:cs="Times New Roman"/>
          <w:color w:val="0000FF"/>
          <w:sz w:val="20"/>
          <w:szCs w:val="20"/>
        </w:rPr>
      </w:pPr>
      <w:r w:rsidRPr="00FF19F4">
        <w:rPr>
          <w:rFonts w:asciiTheme="majorHAnsi" w:hAnsiTheme="majorHAnsi" w:cs="Times New Roman"/>
          <w:color w:val="0000FF"/>
          <w:sz w:val="20"/>
          <w:szCs w:val="20"/>
        </w:rPr>
        <w:t>To be eligible for membership a person must be a male:-</w:t>
      </w:r>
    </w:p>
    <w:p w14:paraId="1C2BFD7A" w14:textId="77777777" w:rsidR="00D579D4" w:rsidRPr="00FF19F4" w:rsidRDefault="00D579D4" w:rsidP="00D579D4">
      <w:pPr>
        <w:pStyle w:val="Header"/>
        <w:tabs>
          <w:tab w:val="left" w:pos="369"/>
          <w:tab w:val="left" w:pos="936"/>
        </w:tabs>
        <w:rPr>
          <w:rFonts w:asciiTheme="majorHAnsi" w:hAnsiTheme="majorHAnsi" w:cs="Times New Roman"/>
          <w:color w:val="0000FF"/>
          <w:sz w:val="20"/>
          <w:szCs w:val="20"/>
        </w:rPr>
      </w:pPr>
    </w:p>
    <w:p w14:paraId="5EA7ED1D" w14:textId="77777777" w:rsidR="00D579D4" w:rsidRPr="00FF19F4" w:rsidRDefault="00D579D4" w:rsidP="00D579D4">
      <w:pPr>
        <w:pStyle w:val="Header"/>
        <w:numPr>
          <w:ilvl w:val="0"/>
          <w:numId w:val="10"/>
        </w:numPr>
        <w:tabs>
          <w:tab w:val="clear" w:pos="4513"/>
          <w:tab w:val="left" w:pos="851"/>
          <w:tab w:val="center" w:pos="4153"/>
          <w:tab w:val="right" w:pos="8306"/>
        </w:tabs>
        <w:suppressAutoHyphens w:val="0"/>
        <w:rPr>
          <w:rFonts w:asciiTheme="majorHAnsi" w:hAnsiTheme="majorHAnsi" w:cs="Times New Roman"/>
          <w:color w:val="0000FF"/>
          <w:sz w:val="20"/>
          <w:szCs w:val="20"/>
        </w:rPr>
      </w:pPr>
      <w:r w:rsidRPr="00FF19F4">
        <w:rPr>
          <w:rFonts w:asciiTheme="majorHAnsi" w:hAnsiTheme="majorHAnsi" w:cs="Times New Roman"/>
          <w:color w:val="0000FF"/>
          <w:sz w:val="20"/>
          <w:szCs w:val="20"/>
        </w:rPr>
        <w:t xml:space="preserve">Not less than eighteen (18) years of age, (other than Junior Members as provided for in the Club Constitution). </w:t>
      </w:r>
    </w:p>
    <w:p w14:paraId="6B40496C" w14:textId="77777777" w:rsidR="00D579D4" w:rsidRPr="00FF19F4" w:rsidRDefault="00D579D4" w:rsidP="00D579D4">
      <w:pPr>
        <w:pStyle w:val="Header"/>
        <w:tabs>
          <w:tab w:val="left" w:pos="369"/>
          <w:tab w:val="left" w:pos="936"/>
        </w:tabs>
        <w:rPr>
          <w:rFonts w:asciiTheme="majorHAnsi" w:hAnsiTheme="majorHAnsi" w:cs="Times New Roman"/>
          <w:color w:val="0000FF"/>
          <w:sz w:val="20"/>
          <w:szCs w:val="20"/>
        </w:rPr>
      </w:pPr>
    </w:p>
    <w:p w14:paraId="1C4DB6E9" w14:textId="77777777" w:rsidR="00D579D4" w:rsidRPr="00FF19F4" w:rsidRDefault="00D579D4" w:rsidP="00D579D4">
      <w:pPr>
        <w:pStyle w:val="Header"/>
        <w:tabs>
          <w:tab w:val="left" w:pos="369"/>
          <w:tab w:val="left" w:pos="851"/>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t>(b) Interested in the Sport of Bowls.</w:t>
      </w:r>
    </w:p>
    <w:p w14:paraId="6C6EDA17" w14:textId="77777777" w:rsidR="00D579D4" w:rsidRPr="00FF19F4" w:rsidRDefault="00D579D4" w:rsidP="00D579D4">
      <w:pPr>
        <w:pStyle w:val="Header"/>
        <w:tabs>
          <w:tab w:val="left" w:pos="369"/>
          <w:tab w:val="left" w:pos="851"/>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p>
    <w:p w14:paraId="73B18F33" w14:textId="77777777" w:rsidR="00D579D4" w:rsidRPr="00FF19F4" w:rsidRDefault="00D579D4" w:rsidP="00D579D4">
      <w:pPr>
        <w:pStyle w:val="Header"/>
        <w:tabs>
          <w:tab w:val="left" w:pos="426"/>
          <w:tab w:val="left" w:pos="851"/>
        </w:tabs>
        <w:ind w:left="720" w:hanging="654"/>
        <w:rPr>
          <w:rFonts w:asciiTheme="majorHAnsi" w:hAnsiTheme="majorHAnsi" w:cs="Times New Roman"/>
          <w:color w:val="0000FF"/>
          <w:sz w:val="20"/>
          <w:szCs w:val="20"/>
        </w:rPr>
      </w:pPr>
      <w:r w:rsidRPr="00FF19F4">
        <w:rPr>
          <w:rFonts w:asciiTheme="majorHAnsi" w:hAnsiTheme="majorHAnsi" w:cs="Times New Roman"/>
          <w:color w:val="0000FF"/>
          <w:sz w:val="20"/>
          <w:szCs w:val="20"/>
        </w:rPr>
        <w:lastRenderedPageBreak/>
        <w:tab/>
        <w:t>(c)</w:t>
      </w:r>
      <w:r w:rsidRPr="00FF19F4">
        <w:rPr>
          <w:rFonts w:asciiTheme="majorHAnsi" w:hAnsiTheme="majorHAnsi" w:cs="Times New Roman"/>
          <w:color w:val="0000FF"/>
          <w:sz w:val="20"/>
          <w:szCs w:val="20"/>
        </w:rPr>
        <w:tab/>
        <w:t xml:space="preserve">Free of indebtedness to any Bowls Club, any District Association or any State Bowls Authority, and not under an order or notice of suspension from any Bowls Club or Bowls Association.   </w:t>
      </w:r>
    </w:p>
    <w:p w14:paraId="7DCF98A0" w14:textId="77777777" w:rsidR="00D579D4" w:rsidRPr="00FF19F4" w:rsidRDefault="00D579D4" w:rsidP="00D579D4">
      <w:pPr>
        <w:pStyle w:val="Header"/>
        <w:tabs>
          <w:tab w:val="left" w:pos="369"/>
          <w:tab w:val="left" w:pos="936"/>
          <w:tab w:val="left" w:pos="1134"/>
        </w:tabs>
        <w:ind w:left="1361"/>
        <w:rPr>
          <w:rFonts w:asciiTheme="majorHAnsi" w:hAnsiTheme="majorHAnsi" w:cs="Times New Roman"/>
          <w:color w:val="0000FF"/>
          <w:sz w:val="20"/>
          <w:szCs w:val="20"/>
        </w:rPr>
      </w:pPr>
    </w:p>
    <w:p w14:paraId="201F3121" w14:textId="77777777" w:rsidR="00D579D4" w:rsidRPr="00FF19F4" w:rsidRDefault="00D579D4" w:rsidP="00D579D4">
      <w:pPr>
        <w:pStyle w:val="Header"/>
        <w:tabs>
          <w:tab w:val="left" w:pos="369"/>
          <w:tab w:val="left" w:pos="426"/>
        </w:tabs>
        <w:ind w:left="426"/>
        <w:rPr>
          <w:rFonts w:asciiTheme="majorHAnsi" w:hAnsiTheme="majorHAnsi" w:cs="Times New Roman"/>
          <w:color w:val="0000FF"/>
          <w:sz w:val="20"/>
          <w:szCs w:val="20"/>
        </w:rPr>
      </w:pPr>
      <w:r w:rsidRPr="00FF19F4">
        <w:rPr>
          <w:rFonts w:asciiTheme="majorHAnsi" w:hAnsiTheme="majorHAnsi" w:cs="Times New Roman"/>
          <w:color w:val="0000FF"/>
          <w:sz w:val="20"/>
          <w:szCs w:val="20"/>
        </w:rPr>
        <w:t>(d) No person shall be admitted or remain a member of the Section who is or has been a member of any Club affiliated with B.Q. or any other Bowls Association unless he satisfies the Council by presentation of a clearance on the official form that he does not owe any money to any other Club and further satisfies the Council that he is not under order of suspension or expulsion from any other Club.</w:t>
      </w:r>
    </w:p>
    <w:p w14:paraId="67AC9454" w14:textId="77777777" w:rsidR="00D579D4" w:rsidRDefault="00D579D4" w:rsidP="00D579D4">
      <w:pPr>
        <w:rPr>
          <w:rFonts w:asciiTheme="majorHAnsi" w:hAnsiTheme="majorHAnsi" w:cs="Times New Roman"/>
          <w:color w:val="0000FF"/>
          <w:sz w:val="20"/>
          <w:szCs w:val="20"/>
        </w:rPr>
      </w:pPr>
    </w:p>
    <w:p w14:paraId="62C35672" w14:textId="77777777" w:rsidR="00220584" w:rsidRDefault="00220584" w:rsidP="00D579D4">
      <w:pPr>
        <w:rPr>
          <w:rFonts w:asciiTheme="majorHAnsi" w:hAnsiTheme="majorHAnsi" w:cs="Times New Roman"/>
          <w:color w:val="0000FF"/>
          <w:sz w:val="20"/>
          <w:szCs w:val="20"/>
        </w:rPr>
      </w:pPr>
    </w:p>
    <w:p w14:paraId="7AD83DE2" w14:textId="77777777" w:rsidR="00220584" w:rsidRDefault="00220584" w:rsidP="00D579D4">
      <w:pPr>
        <w:rPr>
          <w:rFonts w:asciiTheme="majorHAnsi" w:hAnsiTheme="majorHAnsi" w:cs="Times New Roman"/>
          <w:color w:val="0000FF"/>
          <w:sz w:val="20"/>
          <w:szCs w:val="20"/>
        </w:rPr>
      </w:pPr>
    </w:p>
    <w:p w14:paraId="54CB0B93" w14:textId="77777777" w:rsidR="00220584" w:rsidRDefault="00220584" w:rsidP="00D579D4">
      <w:pPr>
        <w:rPr>
          <w:rFonts w:asciiTheme="majorHAnsi" w:hAnsiTheme="majorHAnsi" w:cs="Times New Roman"/>
          <w:color w:val="0000FF"/>
          <w:sz w:val="20"/>
          <w:szCs w:val="20"/>
        </w:rPr>
      </w:pPr>
    </w:p>
    <w:p w14:paraId="0C87E5A4" w14:textId="77777777" w:rsidR="00220584" w:rsidRPr="00FF19F4" w:rsidRDefault="00220584" w:rsidP="00D579D4">
      <w:pPr>
        <w:rPr>
          <w:rFonts w:asciiTheme="majorHAnsi" w:hAnsiTheme="majorHAnsi" w:cs="Times New Roman"/>
          <w:color w:val="0000FF"/>
          <w:sz w:val="20"/>
          <w:szCs w:val="20"/>
        </w:rPr>
      </w:pPr>
    </w:p>
    <w:p w14:paraId="548172E2" w14:textId="77777777" w:rsidR="00D579D4" w:rsidRPr="00FF19F4" w:rsidRDefault="00D579D4" w:rsidP="00D579D4">
      <w:pPr>
        <w:numPr>
          <w:ilvl w:val="0"/>
          <w:numId w:val="3"/>
        </w:numPr>
        <w:rPr>
          <w:rFonts w:asciiTheme="majorHAnsi" w:hAnsiTheme="majorHAnsi" w:cs="Times New Roman"/>
          <w:b/>
          <w:color w:val="0000FF"/>
          <w:sz w:val="20"/>
          <w:szCs w:val="20"/>
        </w:rPr>
      </w:pPr>
      <w:r w:rsidRPr="00FF19F4">
        <w:rPr>
          <w:rFonts w:asciiTheme="majorHAnsi" w:hAnsiTheme="majorHAnsi" w:cs="Times New Roman"/>
          <w:b/>
          <w:color w:val="0000FF"/>
          <w:sz w:val="20"/>
          <w:szCs w:val="20"/>
        </w:rPr>
        <w:t xml:space="preserve">CLASSIFICATION AND PRIVILEGES OF MEMBERS   </w:t>
      </w:r>
    </w:p>
    <w:p w14:paraId="05212BAF" w14:textId="77777777" w:rsidR="00D579D4" w:rsidRPr="00FF19F4" w:rsidRDefault="00D579D4" w:rsidP="00D579D4">
      <w:pPr>
        <w:tabs>
          <w:tab w:val="left" w:pos="510"/>
        </w:tabs>
        <w:rPr>
          <w:rFonts w:asciiTheme="majorHAnsi" w:hAnsiTheme="majorHAnsi" w:cs="Times New Roman"/>
          <w:color w:val="0000FF"/>
          <w:sz w:val="20"/>
          <w:szCs w:val="20"/>
        </w:rPr>
      </w:pPr>
    </w:p>
    <w:p w14:paraId="64959B69" w14:textId="77777777" w:rsidR="00D579D4" w:rsidRPr="00FF19F4" w:rsidRDefault="00D579D4" w:rsidP="00D579D4">
      <w:pPr>
        <w:pStyle w:val="BodyText"/>
        <w:tabs>
          <w:tab w:val="left" w:pos="510"/>
          <w:tab w:val="left" w:pos="851"/>
        </w:tabs>
        <w:ind w:left="360" w:hanging="360"/>
        <w:rPr>
          <w:rFonts w:asciiTheme="majorHAnsi" w:hAnsiTheme="majorHAnsi" w:cs="Times New Roman"/>
          <w:color w:val="0000FF"/>
          <w:sz w:val="20"/>
          <w:szCs w:val="20"/>
        </w:rPr>
      </w:pPr>
      <w:r w:rsidRPr="00FF19F4">
        <w:rPr>
          <w:rFonts w:asciiTheme="majorHAnsi" w:hAnsiTheme="majorHAnsi" w:cs="Times New Roman"/>
          <w:color w:val="0000FF"/>
          <w:sz w:val="20"/>
          <w:szCs w:val="20"/>
        </w:rPr>
        <w:tab/>
        <w:t>(a)</w:t>
      </w:r>
      <w:r w:rsidRPr="00FF19F4">
        <w:rPr>
          <w:rFonts w:asciiTheme="majorHAnsi" w:hAnsiTheme="majorHAnsi" w:cs="Times New Roman"/>
          <w:color w:val="0000FF"/>
          <w:sz w:val="20"/>
          <w:szCs w:val="20"/>
        </w:rPr>
        <w:tab/>
      </w:r>
      <w:r w:rsidRPr="00FF19F4">
        <w:rPr>
          <w:rFonts w:asciiTheme="majorHAnsi" w:hAnsiTheme="majorHAnsi" w:cs="Times New Roman"/>
          <w:b/>
          <w:color w:val="0000FF"/>
          <w:sz w:val="20"/>
          <w:szCs w:val="20"/>
        </w:rPr>
        <w:t>Ordinary Member</w:t>
      </w:r>
      <w:r w:rsidRPr="00FF19F4">
        <w:rPr>
          <w:rFonts w:asciiTheme="majorHAnsi" w:hAnsiTheme="majorHAnsi" w:cs="Times New Roman"/>
          <w:color w:val="0000FF"/>
          <w:sz w:val="20"/>
          <w:szCs w:val="20"/>
        </w:rPr>
        <w:t xml:space="preserve"> - is a male bowling member whose application for membership of the Club has been approved by the Management Committee, and has paid the prescribed fees.  He shall be entitled to all the privileges of the Club and shall be entitled to vote at all General Meetings of the Section and the Club Incorporated.</w:t>
      </w:r>
    </w:p>
    <w:p w14:paraId="5A77E5E2" w14:textId="77777777" w:rsidR="00D579D4" w:rsidRPr="00FF19F4" w:rsidRDefault="00D579D4" w:rsidP="00D579D4">
      <w:pPr>
        <w:rPr>
          <w:rFonts w:asciiTheme="majorHAnsi" w:hAnsiTheme="majorHAnsi" w:cs="Times New Roman"/>
          <w:color w:val="0000FF"/>
          <w:sz w:val="20"/>
          <w:szCs w:val="20"/>
        </w:rPr>
      </w:pPr>
    </w:p>
    <w:p w14:paraId="44BAE7AB" w14:textId="77777777" w:rsidR="00D579D4" w:rsidRPr="00FF19F4" w:rsidRDefault="00D579D4" w:rsidP="00D579D4">
      <w:pPr>
        <w:tabs>
          <w:tab w:val="left" w:pos="510"/>
          <w:tab w:val="left" w:pos="652"/>
          <w:tab w:val="left" w:pos="936"/>
        </w:tabs>
        <w:ind w:left="1440" w:hanging="1080"/>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w:t>
      </w:r>
      <w:proofErr w:type="spellStart"/>
      <w:r w:rsidRPr="00FF19F4">
        <w:rPr>
          <w:rFonts w:asciiTheme="majorHAnsi" w:hAnsiTheme="majorHAnsi" w:cs="Times New Roman"/>
          <w:color w:val="0000FF"/>
          <w:sz w:val="20"/>
          <w:szCs w:val="20"/>
        </w:rPr>
        <w:t>i</w:t>
      </w:r>
      <w:proofErr w:type="spellEnd"/>
      <w:r w:rsidRPr="00FF19F4">
        <w:rPr>
          <w:rFonts w:asciiTheme="majorHAnsi" w:hAnsiTheme="majorHAnsi" w:cs="Times New Roman"/>
          <w:color w:val="0000FF"/>
          <w:sz w:val="20"/>
          <w:szCs w:val="20"/>
        </w:rPr>
        <w:t>)</w:t>
      </w:r>
      <w:r w:rsidRPr="00FF19F4">
        <w:rPr>
          <w:rFonts w:asciiTheme="majorHAnsi" w:hAnsiTheme="majorHAnsi" w:cs="Times New Roman"/>
          <w:color w:val="0000FF"/>
          <w:sz w:val="20"/>
          <w:szCs w:val="20"/>
        </w:rPr>
        <w:tab/>
        <w:t>He shall be entitled to play bowls in any Club Championship according to the Conditions laid down for the playing of the event.</w:t>
      </w:r>
      <w:r w:rsidRPr="00FF19F4">
        <w:rPr>
          <w:rFonts w:asciiTheme="majorHAnsi" w:hAnsiTheme="majorHAnsi" w:cs="Times New Roman"/>
          <w:color w:val="0000FF"/>
          <w:sz w:val="20"/>
          <w:szCs w:val="20"/>
        </w:rPr>
        <w:tab/>
      </w:r>
    </w:p>
    <w:p w14:paraId="5156596C" w14:textId="77777777" w:rsidR="00D579D4" w:rsidRPr="00FF19F4" w:rsidRDefault="00D579D4" w:rsidP="00D579D4">
      <w:pPr>
        <w:tabs>
          <w:tab w:val="left" w:pos="510"/>
          <w:tab w:val="left" w:pos="652"/>
          <w:tab w:val="left" w:pos="936"/>
        </w:tabs>
        <w:rPr>
          <w:rFonts w:asciiTheme="majorHAnsi" w:hAnsiTheme="majorHAnsi" w:cs="Times New Roman"/>
          <w:color w:val="0000FF"/>
          <w:sz w:val="20"/>
          <w:szCs w:val="20"/>
        </w:rPr>
      </w:pPr>
    </w:p>
    <w:p w14:paraId="78B156F4" w14:textId="77777777" w:rsidR="00D579D4" w:rsidRPr="00FF19F4" w:rsidRDefault="00D579D4" w:rsidP="00D579D4">
      <w:pPr>
        <w:tabs>
          <w:tab w:val="left" w:pos="510"/>
          <w:tab w:val="left" w:pos="936"/>
          <w:tab w:val="left" w:pos="993"/>
        </w:tabs>
        <w:ind w:left="1440" w:hanging="1080"/>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(ii)</w:t>
      </w:r>
      <w:r w:rsidRPr="00FF19F4">
        <w:rPr>
          <w:rFonts w:asciiTheme="majorHAnsi" w:hAnsiTheme="majorHAnsi" w:cs="Times New Roman"/>
          <w:color w:val="0000FF"/>
          <w:sz w:val="20"/>
          <w:szCs w:val="20"/>
        </w:rPr>
        <w:tab/>
        <w:t>Any Member who is also a member of another Bowls Club shall sign the prescribed Declaration Form indicating which club he will represent for the coming bowling year.  The Form is to be signed each year and submitted prior to the commencement of the Club Championships and Pennant season.</w:t>
      </w:r>
    </w:p>
    <w:p w14:paraId="4661BCDC" w14:textId="77777777" w:rsidR="00D579D4" w:rsidRPr="00FF19F4" w:rsidRDefault="00D579D4" w:rsidP="00D579D4">
      <w:pPr>
        <w:tabs>
          <w:tab w:val="left" w:pos="510"/>
          <w:tab w:val="left" w:pos="652"/>
          <w:tab w:val="left" w:pos="936"/>
        </w:tabs>
        <w:rPr>
          <w:rFonts w:asciiTheme="majorHAnsi" w:hAnsiTheme="majorHAnsi" w:cs="Times New Roman"/>
          <w:color w:val="0000FF"/>
          <w:sz w:val="20"/>
          <w:szCs w:val="20"/>
        </w:rPr>
      </w:pPr>
    </w:p>
    <w:p w14:paraId="2E972541" w14:textId="77777777" w:rsidR="00D579D4" w:rsidRPr="00FF19F4" w:rsidRDefault="00D579D4" w:rsidP="00D579D4">
      <w:pPr>
        <w:tabs>
          <w:tab w:val="left" w:pos="0"/>
          <w:tab w:val="left" w:pos="426"/>
          <w:tab w:val="left" w:pos="851"/>
        </w:tabs>
        <w:ind w:left="360" w:hanging="360"/>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(b)</w:t>
      </w:r>
      <w:r w:rsidRPr="00FF19F4">
        <w:rPr>
          <w:rFonts w:asciiTheme="majorHAnsi" w:hAnsiTheme="majorHAnsi" w:cs="Times New Roman"/>
          <w:color w:val="0000FF"/>
          <w:sz w:val="20"/>
          <w:szCs w:val="20"/>
        </w:rPr>
        <w:tab/>
      </w:r>
      <w:r w:rsidRPr="00FF19F4">
        <w:rPr>
          <w:rFonts w:asciiTheme="majorHAnsi" w:hAnsiTheme="majorHAnsi" w:cs="Times New Roman"/>
          <w:b/>
          <w:color w:val="0000FF"/>
          <w:sz w:val="20"/>
          <w:szCs w:val="20"/>
        </w:rPr>
        <w:t>Junior Member</w:t>
      </w:r>
      <w:r w:rsidRPr="00FF19F4">
        <w:rPr>
          <w:rFonts w:asciiTheme="majorHAnsi" w:hAnsiTheme="majorHAnsi" w:cs="Times New Roman"/>
          <w:color w:val="0000FF"/>
          <w:sz w:val="20"/>
          <w:szCs w:val="20"/>
        </w:rPr>
        <w:t xml:space="preserve"> - shall be a male junior bowler who is under the a</w:t>
      </w:r>
      <w:r w:rsidR="00220584">
        <w:rPr>
          <w:rFonts w:asciiTheme="majorHAnsi" w:hAnsiTheme="majorHAnsi" w:cs="Times New Roman"/>
          <w:color w:val="0000FF"/>
          <w:sz w:val="20"/>
          <w:szCs w:val="20"/>
        </w:rPr>
        <w:t xml:space="preserve">ge of eighteen (18) years </w:t>
      </w:r>
      <w:proofErr w:type="gramStart"/>
      <w:r w:rsidR="00220584">
        <w:rPr>
          <w:rFonts w:asciiTheme="majorHAnsi" w:hAnsiTheme="majorHAnsi" w:cs="Times New Roman"/>
          <w:color w:val="0000FF"/>
          <w:sz w:val="20"/>
          <w:szCs w:val="20"/>
        </w:rPr>
        <w:t xml:space="preserve">of  </w:t>
      </w:r>
      <w:r w:rsidRPr="00FF19F4">
        <w:rPr>
          <w:rFonts w:asciiTheme="majorHAnsi" w:hAnsiTheme="majorHAnsi" w:cs="Times New Roman"/>
          <w:color w:val="0000FF"/>
          <w:sz w:val="20"/>
          <w:szCs w:val="20"/>
        </w:rPr>
        <w:t>age</w:t>
      </w:r>
      <w:proofErr w:type="gramEnd"/>
      <w:r w:rsidRPr="00FF19F4">
        <w:rPr>
          <w:rFonts w:asciiTheme="majorHAnsi" w:hAnsiTheme="majorHAnsi" w:cs="Times New Roman"/>
          <w:color w:val="0000FF"/>
          <w:sz w:val="20"/>
          <w:szCs w:val="20"/>
        </w:rPr>
        <w:t xml:space="preserve"> who may become a Junior Member upon such terms and con</w:t>
      </w:r>
      <w:r w:rsidR="00220584">
        <w:rPr>
          <w:rFonts w:asciiTheme="majorHAnsi" w:hAnsiTheme="majorHAnsi" w:cs="Times New Roman"/>
          <w:color w:val="0000FF"/>
          <w:sz w:val="20"/>
          <w:szCs w:val="20"/>
        </w:rPr>
        <w:t xml:space="preserve">ditions, and upon payment of </w:t>
      </w:r>
      <w:r w:rsidRPr="00FF19F4">
        <w:rPr>
          <w:rFonts w:asciiTheme="majorHAnsi" w:hAnsiTheme="majorHAnsi" w:cs="Times New Roman"/>
          <w:color w:val="0000FF"/>
          <w:sz w:val="20"/>
          <w:szCs w:val="20"/>
        </w:rPr>
        <w:t>such fees as the Management Committee shall determine from time to time.</w:t>
      </w:r>
    </w:p>
    <w:p w14:paraId="777D0693" w14:textId="77777777" w:rsidR="00D579D4" w:rsidRPr="00FF19F4" w:rsidRDefault="00D579D4" w:rsidP="00D579D4">
      <w:pPr>
        <w:tabs>
          <w:tab w:val="left" w:pos="510"/>
          <w:tab w:val="left" w:pos="652"/>
          <w:tab w:val="left" w:pos="936"/>
        </w:tabs>
        <w:rPr>
          <w:rFonts w:asciiTheme="majorHAnsi" w:hAnsiTheme="majorHAnsi" w:cs="Times New Roman"/>
          <w:color w:val="0000FF"/>
          <w:sz w:val="20"/>
          <w:szCs w:val="20"/>
        </w:rPr>
      </w:pPr>
    </w:p>
    <w:p w14:paraId="12723F0C" w14:textId="77777777" w:rsidR="00D579D4" w:rsidRPr="00FF19F4" w:rsidRDefault="00D579D4" w:rsidP="00220584">
      <w:pPr>
        <w:pStyle w:val="BodyText"/>
        <w:tabs>
          <w:tab w:val="left" w:pos="510"/>
          <w:tab w:val="left" w:pos="652"/>
          <w:tab w:val="left" w:pos="936"/>
          <w:tab w:val="left" w:pos="1134"/>
        </w:tabs>
        <w:ind w:left="360"/>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w:t>
      </w:r>
      <w:proofErr w:type="spellStart"/>
      <w:r w:rsidRPr="00FF19F4">
        <w:rPr>
          <w:rFonts w:asciiTheme="majorHAnsi" w:hAnsiTheme="majorHAnsi" w:cs="Times New Roman"/>
          <w:color w:val="0000FF"/>
          <w:sz w:val="20"/>
          <w:szCs w:val="20"/>
        </w:rPr>
        <w:t>i</w:t>
      </w:r>
      <w:proofErr w:type="spellEnd"/>
      <w:r w:rsidRPr="00FF19F4">
        <w:rPr>
          <w:rFonts w:asciiTheme="majorHAnsi" w:hAnsiTheme="majorHAnsi" w:cs="Times New Roman"/>
          <w:color w:val="0000FF"/>
          <w:sz w:val="20"/>
          <w:szCs w:val="20"/>
        </w:rPr>
        <w:t xml:space="preserve">)     Junior Members shall not be entitled to hold office in the Club nor take part in nor vote </w:t>
      </w:r>
      <w:r w:rsidR="00220584">
        <w:rPr>
          <w:rFonts w:asciiTheme="majorHAnsi" w:hAnsiTheme="majorHAnsi" w:cs="Times New Roman"/>
          <w:color w:val="0000FF"/>
          <w:sz w:val="20"/>
          <w:szCs w:val="20"/>
        </w:rPr>
        <w:t xml:space="preserve">at any </w:t>
      </w:r>
      <w:r w:rsidR="00220584">
        <w:rPr>
          <w:rFonts w:asciiTheme="majorHAnsi" w:hAnsiTheme="majorHAnsi" w:cs="Times New Roman"/>
          <w:color w:val="0000FF"/>
          <w:sz w:val="20"/>
          <w:szCs w:val="20"/>
        </w:rPr>
        <w:tab/>
      </w:r>
      <w:r w:rsidRPr="00FF19F4">
        <w:rPr>
          <w:rFonts w:asciiTheme="majorHAnsi" w:hAnsiTheme="majorHAnsi" w:cs="Times New Roman"/>
          <w:color w:val="0000FF"/>
          <w:sz w:val="20"/>
          <w:szCs w:val="20"/>
        </w:rPr>
        <w:t>meetings of the Club nor to nominate any other person to membership of the Club.</w:t>
      </w:r>
    </w:p>
    <w:p w14:paraId="43E97CC3" w14:textId="77777777" w:rsidR="00D579D4" w:rsidRPr="00FF19F4" w:rsidRDefault="00D579D4" w:rsidP="00D579D4">
      <w:pPr>
        <w:tabs>
          <w:tab w:val="left" w:pos="510"/>
          <w:tab w:val="left" w:pos="652"/>
          <w:tab w:val="left" w:pos="936"/>
        </w:tabs>
        <w:rPr>
          <w:rFonts w:asciiTheme="majorHAnsi" w:hAnsiTheme="majorHAnsi" w:cs="Times New Roman"/>
          <w:color w:val="0000FF"/>
          <w:sz w:val="20"/>
          <w:szCs w:val="20"/>
        </w:rPr>
      </w:pPr>
    </w:p>
    <w:p w14:paraId="6F6410AA" w14:textId="77777777" w:rsidR="00D579D4" w:rsidRPr="00FF19F4" w:rsidRDefault="00D579D4" w:rsidP="00D579D4">
      <w:pPr>
        <w:pStyle w:val="BodyText"/>
        <w:tabs>
          <w:tab w:val="left" w:pos="510"/>
          <w:tab w:val="left" w:pos="652"/>
          <w:tab w:val="left" w:pos="936"/>
          <w:tab w:val="left" w:pos="1134"/>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(ii)    They shall be entitled to play bowls in any Club competition accord</w:t>
      </w:r>
      <w:r w:rsidR="00220584">
        <w:rPr>
          <w:rFonts w:asciiTheme="majorHAnsi" w:hAnsiTheme="majorHAnsi" w:cs="Times New Roman"/>
          <w:color w:val="0000FF"/>
          <w:sz w:val="20"/>
          <w:szCs w:val="20"/>
        </w:rPr>
        <w:t xml:space="preserve">ing to the conditions laid </w:t>
      </w:r>
      <w:r w:rsidRPr="00FF19F4">
        <w:rPr>
          <w:rFonts w:asciiTheme="majorHAnsi" w:hAnsiTheme="majorHAnsi" w:cs="Times New Roman"/>
          <w:color w:val="0000FF"/>
          <w:sz w:val="20"/>
          <w:szCs w:val="20"/>
        </w:rPr>
        <w:t>down for the playing of the event.</w:t>
      </w:r>
    </w:p>
    <w:p w14:paraId="6CE04310" w14:textId="77777777" w:rsidR="00D579D4" w:rsidRPr="00FF19F4" w:rsidRDefault="00D579D4" w:rsidP="00D579D4">
      <w:pPr>
        <w:tabs>
          <w:tab w:val="left" w:pos="510"/>
          <w:tab w:val="left" w:pos="652"/>
          <w:tab w:val="left" w:pos="936"/>
        </w:tabs>
        <w:rPr>
          <w:rFonts w:asciiTheme="majorHAnsi" w:hAnsiTheme="majorHAnsi" w:cs="Times New Roman"/>
          <w:color w:val="0000FF"/>
          <w:sz w:val="20"/>
          <w:szCs w:val="20"/>
        </w:rPr>
      </w:pPr>
    </w:p>
    <w:p w14:paraId="7279C002" w14:textId="77777777" w:rsidR="00D579D4" w:rsidRPr="00FF19F4" w:rsidRDefault="00D579D4" w:rsidP="00D579D4">
      <w:pPr>
        <w:pStyle w:val="BodyText"/>
        <w:tabs>
          <w:tab w:val="left" w:pos="510"/>
          <w:tab w:val="left" w:pos="652"/>
          <w:tab w:val="left" w:pos="936"/>
          <w:tab w:val="left" w:pos="1134"/>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 xml:space="preserve">(iii) </w:t>
      </w:r>
      <w:r w:rsidRPr="00FF19F4">
        <w:rPr>
          <w:rFonts w:asciiTheme="majorHAnsi" w:hAnsiTheme="majorHAnsi" w:cs="Times New Roman"/>
          <w:color w:val="0000FF"/>
          <w:sz w:val="20"/>
          <w:szCs w:val="20"/>
        </w:rPr>
        <w:tab/>
        <w:t>In the event of a Junior Member being called before the Council</w:t>
      </w:r>
      <w:r w:rsidR="00220584">
        <w:rPr>
          <w:rFonts w:asciiTheme="majorHAnsi" w:hAnsiTheme="majorHAnsi" w:cs="Times New Roman"/>
          <w:color w:val="0000FF"/>
          <w:sz w:val="20"/>
          <w:szCs w:val="20"/>
        </w:rPr>
        <w:t xml:space="preserve"> on a charge or complaint, </w:t>
      </w:r>
      <w:r w:rsidR="00220584">
        <w:rPr>
          <w:rFonts w:asciiTheme="majorHAnsi" w:hAnsiTheme="majorHAnsi" w:cs="Times New Roman"/>
          <w:color w:val="0000FF"/>
          <w:sz w:val="20"/>
          <w:szCs w:val="20"/>
        </w:rPr>
        <w:tab/>
      </w:r>
      <w:r w:rsidRPr="00FF19F4">
        <w:rPr>
          <w:rFonts w:asciiTheme="majorHAnsi" w:hAnsiTheme="majorHAnsi" w:cs="Times New Roman"/>
          <w:color w:val="0000FF"/>
          <w:sz w:val="20"/>
          <w:szCs w:val="20"/>
        </w:rPr>
        <w:t>such member shall be entitled to be accompanied by a Parent/Guardian.</w:t>
      </w:r>
    </w:p>
    <w:p w14:paraId="43C80F07" w14:textId="77777777" w:rsidR="00D579D4" w:rsidRPr="00FF19F4" w:rsidRDefault="00D579D4" w:rsidP="00D579D4">
      <w:pPr>
        <w:tabs>
          <w:tab w:val="left" w:pos="510"/>
          <w:tab w:val="left" w:pos="652"/>
          <w:tab w:val="left" w:pos="936"/>
        </w:tabs>
        <w:rPr>
          <w:rFonts w:asciiTheme="majorHAnsi" w:hAnsiTheme="majorHAnsi" w:cs="Times New Roman"/>
          <w:color w:val="0000FF"/>
          <w:sz w:val="20"/>
          <w:szCs w:val="20"/>
        </w:rPr>
      </w:pPr>
    </w:p>
    <w:p w14:paraId="6CF55496" w14:textId="77777777" w:rsidR="00D579D4" w:rsidRPr="00FF19F4" w:rsidRDefault="00D579D4" w:rsidP="00D579D4">
      <w:pPr>
        <w:pStyle w:val="BodyText"/>
        <w:tabs>
          <w:tab w:val="left" w:pos="510"/>
          <w:tab w:val="left" w:pos="652"/>
          <w:tab w:val="left" w:pos="936"/>
          <w:tab w:val="left" w:pos="1134"/>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proofErr w:type="gramStart"/>
      <w:r w:rsidRPr="00FF19F4">
        <w:rPr>
          <w:rFonts w:asciiTheme="majorHAnsi" w:hAnsiTheme="majorHAnsi" w:cs="Times New Roman"/>
          <w:color w:val="0000FF"/>
          <w:sz w:val="20"/>
          <w:szCs w:val="20"/>
        </w:rPr>
        <w:t>(iv)</w:t>
      </w:r>
      <w:r w:rsidRPr="00FF19F4">
        <w:rPr>
          <w:rFonts w:asciiTheme="majorHAnsi" w:hAnsiTheme="majorHAnsi" w:cs="Times New Roman"/>
          <w:color w:val="0000FF"/>
          <w:sz w:val="20"/>
          <w:szCs w:val="20"/>
        </w:rPr>
        <w:tab/>
        <w:t>On</w:t>
      </w:r>
      <w:proofErr w:type="gramEnd"/>
      <w:r w:rsidRPr="00FF19F4">
        <w:rPr>
          <w:rFonts w:asciiTheme="majorHAnsi" w:hAnsiTheme="majorHAnsi" w:cs="Times New Roman"/>
          <w:color w:val="0000FF"/>
          <w:sz w:val="20"/>
          <w:szCs w:val="20"/>
        </w:rPr>
        <w:t xml:space="preserve"> attaining the age of eighteen (18) years a Junior Member shall apply in writing for </w:t>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 xml:space="preserve">ordinary membership.  The application shall be dealt with in the same manner as any </w:t>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application for Ordinary membership.</w:t>
      </w:r>
    </w:p>
    <w:p w14:paraId="1ABADE8E" w14:textId="77777777" w:rsidR="00D579D4" w:rsidRPr="00FF19F4" w:rsidRDefault="00D579D4" w:rsidP="00D579D4">
      <w:pPr>
        <w:pStyle w:val="BodyText"/>
        <w:tabs>
          <w:tab w:val="left" w:pos="709"/>
          <w:tab w:val="left" w:pos="1134"/>
        </w:tabs>
        <w:rPr>
          <w:rFonts w:asciiTheme="majorHAnsi" w:hAnsiTheme="majorHAnsi" w:cs="Times New Roman"/>
          <w:color w:val="0000FF"/>
          <w:sz w:val="20"/>
          <w:szCs w:val="20"/>
        </w:rPr>
      </w:pPr>
    </w:p>
    <w:p w14:paraId="0DF89BF8" w14:textId="77777777" w:rsidR="00D579D4" w:rsidRPr="00FF19F4" w:rsidRDefault="00D579D4" w:rsidP="00D579D4">
      <w:pPr>
        <w:pStyle w:val="BodyText"/>
        <w:tabs>
          <w:tab w:val="left" w:pos="709"/>
          <w:tab w:val="left" w:pos="1134"/>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t>(v)</w:t>
      </w:r>
      <w:r w:rsidRPr="00FF19F4">
        <w:rPr>
          <w:rFonts w:asciiTheme="majorHAnsi" w:hAnsiTheme="majorHAnsi" w:cs="Times New Roman"/>
          <w:color w:val="0000FF"/>
          <w:sz w:val="20"/>
          <w:szCs w:val="20"/>
        </w:rPr>
        <w:tab/>
        <w:t>They shall not be allowed under any circumstances to be ser</w:t>
      </w:r>
      <w:r w:rsidR="00220584">
        <w:rPr>
          <w:rFonts w:asciiTheme="majorHAnsi" w:hAnsiTheme="majorHAnsi" w:cs="Times New Roman"/>
          <w:color w:val="0000FF"/>
          <w:sz w:val="20"/>
          <w:szCs w:val="20"/>
        </w:rPr>
        <w:t xml:space="preserve">ved, to obtain or to consume </w:t>
      </w:r>
      <w:r w:rsidRPr="00FF19F4">
        <w:rPr>
          <w:rFonts w:asciiTheme="majorHAnsi" w:hAnsiTheme="majorHAnsi" w:cs="Times New Roman"/>
          <w:color w:val="0000FF"/>
          <w:sz w:val="20"/>
          <w:szCs w:val="20"/>
        </w:rPr>
        <w:t>liquor from or on the Club premises, or engage in any form of gambling on the premises.</w:t>
      </w:r>
    </w:p>
    <w:p w14:paraId="15843D48" w14:textId="77777777" w:rsidR="00D579D4" w:rsidRPr="00FF19F4" w:rsidRDefault="00D579D4" w:rsidP="00D579D4">
      <w:pPr>
        <w:pStyle w:val="BodyText"/>
        <w:tabs>
          <w:tab w:val="left" w:pos="709"/>
          <w:tab w:val="left" w:pos="1134"/>
        </w:tabs>
        <w:rPr>
          <w:rFonts w:asciiTheme="majorHAnsi" w:hAnsiTheme="majorHAnsi" w:cs="Times New Roman"/>
          <w:color w:val="0000FF"/>
          <w:sz w:val="20"/>
          <w:szCs w:val="20"/>
        </w:rPr>
      </w:pPr>
    </w:p>
    <w:p w14:paraId="0D2FB1E0" w14:textId="77777777" w:rsidR="00D579D4" w:rsidRPr="00FF19F4" w:rsidRDefault="00D579D4" w:rsidP="00D579D4">
      <w:pPr>
        <w:numPr>
          <w:ilvl w:val="0"/>
          <w:numId w:val="3"/>
        </w:numPr>
        <w:tabs>
          <w:tab w:val="left" w:pos="426"/>
          <w:tab w:val="left" w:pos="5387"/>
        </w:tabs>
        <w:rPr>
          <w:rFonts w:asciiTheme="majorHAnsi" w:hAnsiTheme="majorHAnsi" w:cs="Times New Roman"/>
          <w:b/>
          <w:color w:val="0000FF"/>
          <w:sz w:val="20"/>
          <w:szCs w:val="20"/>
        </w:rPr>
      </w:pPr>
      <w:r w:rsidRPr="00FF19F4">
        <w:rPr>
          <w:rFonts w:asciiTheme="majorHAnsi" w:hAnsiTheme="majorHAnsi" w:cs="Times New Roman"/>
          <w:b/>
          <w:color w:val="0000FF"/>
          <w:sz w:val="20"/>
          <w:szCs w:val="20"/>
        </w:rPr>
        <w:t xml:space="preserve">ADMISSION TO MEMBERSHIP       </w:t>
      </w:r>
    </w:p>
    <w:p w14:paraId="79C7931F" w14:textId="77777777" w:rsidR="00D579D4" w:rsidRPr="00FF19F4" w:rsidRDefault="00D579D4" w:rsidP="00D579D4">
      <w:pPr>
        <w:tabs>
          <w:tab w:val="left" w:pos="1134"/>
          <w:tab w:val="left" w:pos="5387"/>
        </w:tabs>
        <w:rPr>
          <w:rFonts w:asciiTheme="majorHAnsi" w:hAnsiTheme="majorHAnsi" w:cs="Times New Roman"/>
          <w:color w:val="0000FF"/>
          <w:sz w:val="20"/>
          <w:szCs w:val="20"/>
        </w:rPr>
      </w:pPr>
    </w:p>
    <w:p w14:paraId="786407AA" w14:textId="77777777" w:rsidR="00D579D4" w:rsidRPr="00FF19F4" w:rsidRDefault="00D579D4" w:rsidP="00220584">
      <w:pPr>
        <w:pStyle w:val="BodyText"/>
        <w:tabs>
          <w:tab w:val="left" w:pos="426"/>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t>(a)</w:t>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u w:val="single"/>
        </w:rPr>
        <w:t>Objections to Applications for Membership</w:t>
      </w:r>
      <w:r w:rsidRPr="00FF19F4">
        <w:rPr>
          <w:rFonts w:asciiTheme="majorHAnsi" w:hAnsiTheme="majorHAnsi" w:cs="Times New Roman"/>
          <w:color w:val="0000FF"/>
          <w:sz w:val="20"/>
          <w:szCs w:val="20"/>
        </w:rPr>
        <w:t xml:space="preserve"> - Any member or members may object to any application for membership by delivery of a written objection to the Club Secretary.  If no written objection is received, all applications for membership shall be dealt with </w:t>
      </w:r>
      <w:r w:rsidRPr="00FF19F4">
        <w:rPr>
          <w:rFonts w:asciiTheme="majorHAnsi" w:hAnsiTheme="majorHAnsi" w:cs="Times New Roman"/>
          <w:color w:val="0000FF"/>
          <w:sz w:val="20"/>
          <w:szCs w:val="20"/>
        </w:rPr>
        <w:lastRenderedPageBreak/>
        <w:t>and determined by the Council at a duly convened meeting and forwarded to the Management Committee for approval. If a written objection is received from a member or members of the Club, the Secretary shall return the Application to the Management Committee to be dealt with in accordance with the Club Constitution.</w:t>
      </w:r>
    </w:p>
    <w:p w14:paraId="30870B41" w14:textId="77777777" w:rsidR="00D579D4" w:rsidRPr="00FF19F4" w:rsidRDefault="00D579D4" w:rsidP="00D579D4">
      <w:pPr>
        <w:tabs>
          <w:tab w:val="left" w:pos="426"/>
          <w:tab w:val="left" w:pos="1134"/>
          <w:tab w:val="left" w:pos="5387"/>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t>(b)</w:t>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u w:val="single"/>
        </w:rPr>
        <w:t>Members to Retain Qualifications</w:t>
      </w:r>
      <w:r w:rsidRPr="00FF19F4">
        <w:rPr>
          <w:rFonts w:asciiTheme="majorHAnsi" w:hAnsiTheme="majorHAnsi" w:cs="Times New Roman"/>
          <w:color w:val="0000FF"/>
          <w:sz w:val="20"/>
          <w:szCs w:val="20"/>
        </w:rPr>
        <w:t xml:space="preserve"> - A person shall not be allowed to remain a member of the Club unless he continues to remain financial, and complies with the Constitution and By-Laws of the Club.</w:t>
      </w:r>
    </w:p>
    <w:p w14:paraId="47C79840" w14:textId="77777777" w:rsidR="00D579D4" w:rsidRPr="00FF19F4" w:rsidRDefault="00D579D4" w:rsidP="00D579D4">
      <w:pPr>
        <w:tabs>
          <w:tab w:val="left" w:pos="1134"/>
          <w:tab w:val="left" w:pos="5387"/>
        </w:tabs>
        <w:rPr>
          <w:rFonts w:asciiTheme="majorHAnsi" w:hAnsiTheme="majorHAnsi" w:cs="Times New Roman"/>
          <w:color w:val="0000FF"/>
          <w:sz w:val="20"/>
          <w:szCs w:val="20"/>
        </w:rPr>
      </w:pPr>
    </w:p>
    <w:p w14:paraId="4F28AEB5" w14:textId="77777777" w:rsidR="00D579D4" w:rsidRPr="00FF19F4" w:rsidRDefault="00D579D4" w:rsidP="00D579D4">
      <w:pPr>
        <w:tabs>
          <w:tab w:val="left" w:pos="426"/>
          <w:tab w:val="left" w:pos="1134"/>
          <w:tab w:val="left" w:pos="5387"/>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t>(c)</w:t>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u w:val="single"/>
        </w:rPr>
        <w:t>Acceptance of Rules by Members</w:t>
      </w:r>
      <w:r w:rsidRPr="00FF19F4">
        <w:rPr>
          <w:rFonts w:asciiTheme="majorHAnsi" w:hAnsiTheme="majorHAnsi" w:cs="Times New Roman"/>
          <w:color w:val="0000FF"/>
          <w:sz w:val="20"/>
          <w:szCs w:val="20"/>
        </w:rPr>
        <w:t xml:space="preserve"> - All members, on admission and on renewal of membership each year, shall be deemed to have agreed to be bound by the Constitution </w:t>
      </w:r>
      <w:r w:rsidRPr="00FF19F4">
        <w:rPr>
          <w:rFonts w:asciiTheme="majorHAnsi" w:hAnsiTheme="majorHAnsi" w:cs="Times New Roman"/>
          <w:color w:val="0000FF"/>
        </w:rPr>
        <w:t>a</w:t>
      </w:r>
      <w:r w:rsidRPr="00FF19F4">
        <w:rPr>
          <w:rFonts w:asciiTheme="majorHAnsi" w:hAnsiTheme="majorHAnsi" w:cs="Times New Roman"/>
          <w:color w:val="0000FF"/>
          <w:sz w:val="20"/>
          <w:szCs w:val="20"/>
        </w:rPr>
        <w:t>nd By-Laws of the Club in force for the time being.</w:t>
      </w:r>
    </w:p>
    <w:p w14:paraId="66C33F53" w14:textId="77777777" w:rsidR="00D579D4" w:rsidRDefault="00D579D4" w:rsidP="00D579D4">
      <w:pPr>
        <w:pStyle w:val="BodyText"/>
        <w:tabs>
          <w:tab w:val="left" w:pos="709"/>
          <w:tab w:val="left" w:pos="1134"/>
        </w:tabs>
        <w:rPr>
          <w:rFonts w:asciiTheme="majorHAnsi" w:hAnsiTheme="majorHAnsi" w:cs="Times New Roman"/>
          <w:color w:val="0000FF"/>
          <w:sz w:val="20"/>
          <w:szCs w:val="20"/>
        </w:rPr>
      </w:pPr>
    </w:p>
    <w:p w14:paraId="6B6150BB" w14:textId="77777777" w:rsidR="00220584" w:rsidRDefault="00220584" w:rsidP="00D579D4">
      <w:pPr>
        <w:pStyle w:val="BodyText"/>
        <w:tabs>
          <w:tab w:val="left" w:pos="709"/>
          <w:tab w:val="left" w:pos="1134"/>
        </w:tabs>
        <w:rPr>
          <w:rFonts w:asciiTheme="majorHAnsi" w:hAnsiTheme="majorHAnsi" w:cs="Times New Roman"/>
          <w:color w:val="0000FF"/>
          <w:sz w:val="20"/>
          <w:szCs w:val="20"/>
        </w:rPr>
      </w:pPr>
    </w:p>
    <w:p w14:paraId="0F630043" w14:textId="77777777" w:rsidR="00220584" w:rsidRPr="00FF19F4" w:rsidRDefault="00220584" w:rsidP="00D579D4">
      <w:pPr>
        <w:pStyle w:val="BodyText"/>
        <w:tabs>
          <w:tab w:val="left" w:pos="709"/>
          <w:tab w:val="left" w:pos="1134"/>
        </w:tabs>
        <w:rPr>
          <w:rFonts w:asciiTheme="majorHAnsi" w:hAnsiTheme="majorHAnsi" w:cs="Times New Roman"/>
          <w:color w:val="0000FF"/>
          <w:sz w:val="20"/>
          <w:szCs w:val="20"/>
        </w:rPr>
      </w:pPr>
    </w:p>
    <w:p w14:paraId="640DB439" w14:textId="77777777" w:rsidR="00D579D4" w:rsidRPr="00FF19F4" w:rsidRDefault="00D579D4" w:rsidP="00D579D4">
      <w:pPr>
        <w:numPr>
          <w:ilvl w:val="0"/>
          <w:numId w:val="3"/>
        </w:numPr>
        <w:tabs>
          <w:tab w:val="left" w:pos="426"/>
          <w:tab w:val="left" w:pos="5387"/>
        </w:tabs>
        <w:rPr>
          <w:rFonts w:asciiTheme="majorHAnsi" w:hAnsiTheme="majorHAnsi" w:cs="Times New Roman"/>
          <w:b/>
          <w:color w:val="0000FF"/>
          <w:sz w:val="20"/>
          <w:szCs w:val="20"/>
        </w:rPr>
      </w:pPr>
      <w:r w:rsidRPr="00FF19F4">
        <w:rPr>
          <w:rFonts w:asciiTheme="majorHAnsi" w:hAnsiTheme="majorHAnsi" w:cs="Times New Roman"/>
          <w:b/>
          <w:color w:val="0000FF"/>
          <w:sz w:val="20"/>
          <w:szCs w:val="20"/>
        </w:rPr>
        <w:t xml:space="preserve">RESIGNATION FROM MEMBERSHIP </w:t>
      </w:r>
    </w:p>
    <w:p w14:paraId="7CC7DD26" w14:textId="77777777" w:rsidR="00D579D4" w:rsidRPr="00FF19F4" w:rsidRDefault="00D579D4" w:rsidP="00D579D4">
      <w:pPr>
        <w:tabs>
          <w:tab w:val="left" w:pos="1134"/>
          <w:tab w:val="left" w:pos="5387"/>
        </w:tabs>
        <w:rPr>
          <w:rFonts w:asciiTheme="majorHAnsi" w:hAnsiTheme="majorHAnsi" w:cs="Times New Roman"/>
          <w:color w:val="0000FF"/>
          <w:sz w:val="20"/>
          <w:szCs w:val="20"/>
        </w:rPr>
      </w:pPr>
    </w:p>
    <w:p w14:paraId="1A7BF0F8" w14:textId="77777777" w:rsidR="00D579D4" w:rsidRPr="00FF19F4" w:rsidRDefault="00D579D4" w:rsidP="00D579D4">
      <w:pPr>
        <w:pStyle w:val="BodyText"/>
        <w:tabs>
          <w:tab w:val="left" w:pos="426"/>
          <w:tab w:val="left" w:pos="5387"/>
        </w:tabs>
        <w:ind w:left="993" w:hanging="720"/>
        <w:rPr>
          <w:rFonts w:asciiTheme="majorHAnsi" w:hAnsiTheme="majorHAnsi" w:cs="Times New Roman"/>
          <w:color w:val="0000FF"/>
          <w:sz w:val="20"/>
          <w:szCs w:val="20"/>
        </w:rPr>
      </w:pPr>
      <w:r w:rsidRPr="00FF19F4">
        <w:rPr>
          <w:rFonts w:asciiTheme="majorHAnsi" w:hAnsiTheme="majorHAnsi" w:cs="Times New Roman"/>
          <w:color w:val="0000FF"/>
          <w:sz w:val="20"/>
          <w:szCs w:val="20"/>
        </w:rPr>
        <w:tab/>
        <w:t>(a)</w:t>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u w:val="single"/>
        </w:rPr>
        <w:t>A Member may resign</w:t>
      </w:r>
      <w:r w:rsidRPr="00FF19F4">
        <w:rPr>
          <w:rFonts w:asciiTheme="majorHAnsi" w:hAnsiTheme="majorHAnsi" w:cs="Times New Roman"/>
          <w:color w:val="0000FF"/>
          <w:sz w:val="20"/>
          <w:szCs w:val="20"/>
        </w:rPr>
        <w:t xml:space="preserve"> - from the Club at any time by giving notice in writing to the Club Secretary.  Such resignation shall take effect from the date of such notice being received by the Club Secretary unless a later date is specified in the notice when it shall take effect on that later date.  </w:t>
      </w:r>
      <w:r w:rsidRPr="00FF19F4">
        <w:rPr>
          <w:rFonts w:asciiTheme="majorHAnsi" w:hAnsiTheme="majorHAnsi" w:cs="Times New Roman"/>
          <w:b/>
          <w:i/>
          <w:color w:val="0000FF"/>
          <w:sz w:val="20"/>
          <w:szCs w:val="20"/>
        </w:rPr>
        <w:t>A request for a clearance shall not be taken as a resignation</w:t>
      </w:r>
      <w:r w:rsidRPr="00FF19F4">
        <w:rPr>
          <w:rFonts w:asciiTheme="majorHAnsi" w:hAnsiTheme="majorHAnsi" w:cs="Times New Roman"/>
          <w:color w:val="0000FF"/>
          <w:sz w:val="20"/>
          <w:szCs w:val="20"/>
        </w:rPr>
        <w:t>.</w:t>
      </w:r>
    </w:p>
    <w:p w14:paraId="1FD81ECE" w14:textId="77777777" w:rsidR="00D579D4" w:rsidRPr="00FF19F4" w:rsidRDefault="00D579D4" w:rsidP="00D579D4">
      <w:pPr>
        <w:tabs>
          <w:tab w:val="left" w:pos="567"/>
          <w:tab w:val="left" w:pos="993"/>
        </w:tabs>
        <w:rPr>
          <w:rFonts w:asciiTheme="majorHAnsi" w:hAnsiTheme="majorHAnsi" w:cs="Times New Roman"/>
          <w:color w:val="0000FF"/>
          <w:sz w:val="20"/>
          <w:szCs w:val="20"/>
        </w:rPr>
      </w:pPr>
    </w:p>
    <w:p w14:paraId="41228DF7" w14:textId="77777777" w:rsidR="00D579D4" w:rsidRPr="00FF19F4" w:rsidRDefault="00D579D4" w:rsidP="00D579D4">
      <w:pPr>
        <w:pStyle w:val="BodyText"/>
        <w:numPr>
          <w:ilvl w:val="0"/>
          <w:numId w:val="10"/>
        </w:numPr>
        <w:tabs>
          <w:tab w:val="clear" w:pos="735"/>
          <w:tab w:val="num" w:pos="993"/>
        </w:tabs>
        <w:ind w:left="993" w:hanging="618"/>
        <w:rPr>
          <w:rFonts w:asciiTheme="majorHAnsi" w:hAnsiTheme="majorHAnsi" w:cs="Times New Roman"/>
          <w:color w:val="0000FF"/>
          <w:sz w:val="20"/>
          <w:szCs w:val="20"/>
        </w:rPr>
      </w:pPr>
      <w:r w:rsidRPr="00FF19F4">
        <w:rPr>
          <w:rFonts w:asciiTheme="majorHAnsi" w:hAnsiTheme="majorHAnsi" w:cs="Times New Roman"/>
          <w:color w:val="0000FF"/>
          <w:sz w:val="20"/>
          <w:szCs w:val="20"/>
          <w:u w:val="single"/>
        </w:rPr>
        <w:t xml:space="preserve">Responsibility for Outstanding </w:t>
      </w:r>
      <w:proofErr w:type="gramStart"/>
      <w:r w:rsidRPr="00FF19F4">
        <w:rPr>
          <w:rFonts w:asciiTheme="majorHAnsi" w:hAnsiTheme="majorHAnsi" w:cs="Times New Roman"/>
          <w:color w:val="0000FF"/>
          <w:sz w:val="20"/>
          <w:szCs w:val="20"/>
          <w:u w:val="single"/>
        </w:rPr>
        <w:t>Monies</w:t>
      </w:r>
      <w:r w:rsidRPr="00FF19F4">
        <w:rPr>
          <w:rFonts w:asciiTheme="majorHAnsi" w:hAnsiTheme="majorHAnsi" w:cs="Times New Roman"/>
          <w:b/>
          <w:color w:val="0000FF"/>
          <w:sz w:val="20"/>
          <w:szCs w:val="20"/>
        </w:rPr>
        <w:t xml:space="preserve"> </w:t>
      </w:r>
      <w:r w:rsidRPr="00FF19F4">
        <w:rPr>
          <w:rFonts w:asciiTheme="majorHAnsi" w:hAnsiTheme="majorHAnsi" w:cs="Times New Roman"/>
          <w:color w:val="0000FF"/>
          <w:sz w:val="20"/>
          <w:szCs w:val="20"/>
        </w:rPr>
        <w:t xml:space="preserve"> -</w:t>
      </w:r>
      <w:proofErr w:type="gramEnd"/>
      <w:r w:rsidRPr="00FF19F4">
        <w:rPr>
          <w:rFonts w:asciiTheme="majorHAnsi" w:hAnsiTheme="majorHAnsi" w:cs="Times New Roman"/>
          <w:color w:val="0000FF"/>
          <w:sz w:val="20"/>
          <w:szCs w:val="20"/>
        </w:rPr>
        <w:t xml:space="preserve">  Resignation from the Club shall not relieve any person from the payment of any subscriptions, or other monies due or payable by that person at the time of the resignation or termination of membership.  The resignation of any member shall involve the automatic forfeiture of all rights and privileges in respect to all Club matters and property.</w:t>
      </w:r>
    </w:p>
    <w:p w14:paraId="65AD215B" w14:textId="77777777" w:rsidR="00D579D4" w:rsidRPr="00FF19F4" w:rsidRDefault="00D579D4" w:rsidP="00D579D4">
      <w:pPr>
        <w:tabs>
          <w:tab w:val="left" w:pos="567"/>
          <w:tab w:val="left" w:pos="993"/>
        </w:tabs>
        <w:rPr>
          <w:rFonts w:asciiTheme="majorHAnsi" w:hAnsiTheme="majorHAnsi" w:cs="Times New Roman"/>
          <w:color w:val="0000FF"/>
          <w:sz w:val="20"/>
          <w:szCs w:val="20"/>
        </w:rPr>
      </w:pPr>
    </w:p>
    <w:p w14:paraId="3DE59E17" w14:textId="77777777" w:rsidR="00D579D4" w:rsidRPr="00FF19F4" w:rsidRDefault="00D579D4" w:rsidP="00D579D4">
      <w:pPr>
        <w:pStyle w:val="BodyText"/>
        <w:tabs>
          <w:tab w:val="left" w:pos="567"/>
          <w:tab w:val="left" w:pos="709"/>
          <w:tab w:val="left" w:pos="1276"/>
        </w:tabs>
        <w:ind w:left="567"/>
        <w:rPr>
          <w:rFonts w:asciiTheme="majorHAnsi" w:hAnsiTheme="majorHAnsi" w:cs="Times New Roman"/>
          <w:color w:val="0000FF"/>
          <w:sz w:val="20"/>
          <w:szCs w:val="20"/>
        </w:rPr>
      </w:pPr>
      <w:r w:rsidRPr="00FF19F4">
        <w:rPr>
          <w:rFonts w:asciiTheme="majorHAnsi" w:hAnsiTheme="majorHAnsi" w:cs="Times New Roman"/>
          <w:color w:val="0000FF"/>
          <w:sz w:val="20"/>
          <w:szCs w:val="20"/>
        </w:rPr>
        <w:t>Any member who resigns after the period of grace for payment following the commencement of the new financial year shall be liable for that years subscription fee, as well as any other monies owed to the Club by that member.</w:t>
      </w:r>
    </w:p>
    <w:p w14:paraId="2CEE9FC3" w14:textId="77777777" w:rsidR="00D579D4" w:rsidRPr="00FF19F4" w:rsidRDefault="00D579D4" w:rsidP="00D579D4">
      <w:pPr>
        <w:tabs>
          <w:tab w:val="left" w:pos="567"/>
          <w:tab w:val="left" w:pos="851"/>
          <w:tab w:val="left" w:pos="993"/>
          <w:tab w:val="left" w:pos="1276"/>
        </w:tabs>
        <w:rPr>
          <w:rFonts w:asciiTheme="majorHAnsi" w:hAnsiTheme="majorHAnsi" w:cs="Times New Roman"/>
          <w:color w:val="0000FF"/>
          <w:sz w:val="20"/>
          <w:szCs w:val="20"/>
        </w:rPr>
      </w:pPr>
    </w:p>
    <w:p w14:paraId="5973D9A6" w14:textId="77777777" w:rsidR="00D579D4" w:rsidRPr="00FF19F4" w:rsidRDefault="00D579D4" w:rsidP="00D579D4">
      <w:pPr>
        <w:pStyle w:val="BodyText"/>
        <w:tabs>
          <w:tab w:val="left" w:pos="567"/>
          <w:tab w:val="left" w:pos="709"/>
          <w:tab w:val="left" w:pos="1276"/>
        </w:tabs>
        <w:rPr>
          <w:rFonts w:asciiTheme="majorHAnsi" w:hAnsiTheme="majorHAnsi" w:cs="Times New Roman"/>
          <w:color w:val="0000FF"/>
          <w:sz w:val="20"/>
          <w:szCs w:val="20"/>
        </w:rPr>
      </w:pPr>
      <w:r w:rsidRPr="00FF19F4">
        <w:rPr>
          <w:rFonts w:asciiTheme="majorHAnsi" w:hAnsiTheme="majorHAnsi" w:cs="Times New Roman"/>
          <w:b/>
          <w:color w:val="0000FF"/>
          <w:sz w:val="20"/>
          <w:szCs w:val="20"/>
        </w:rPr>
        <w:t>27.</w:t>
      </w:r>
      <w:r w:rsidRPr="00FF19F4">
        <w:rPr>
          <w:rFonts w:asciiTheme="majorHAnsi" w:hAnsiTheme="majorHAnsi" w:cs="Times New Roman"/>
          <w:color w:val="0000FF"/>
          <w:sz w:val="20"/>
          <w:szCs w:val="20"/>
        </w:rPr>
        <w:tab/>
      </w:r>
      <w:r w:rsidRPr="00FF19F4">
        <w:rPr>
          <w:rFonts w:asciiTheme="majorHAnsi" w:hAnsiTheme="majorHAnsi" w:cs="Times New Roman"/>
          <w:b/>
          <w:color w:val="0000FF"/>
          <w:sz w:val="20"/>
          <w:szCs w:val="20"/>
        </w:rPr>
        <w:t>GENERAL MEETINGS</w:t>
      </w:r>
      <w:r w:rsidRPr="00FF19F4">
        <w:rPr>
          <w:rFonts w:asciiTheme="majorHAnsi" w:hAnsiTheme="majorHAnsi" w:cs="Times New Roman"/>
          <w:color w:val="0000FF"/>
          <w:sz w:val="20"/>
          <w:szCs w:val="20"/>
        </w:rPr>
        <w:t xml:space="preserve">          </w:t>
      </w:r>
    </w:p>
    <w:p w14:paraId="4C719F07" w14:textId="77777777" w:rsidR="00D579D4" w:rsidRPr="00FF19F4" w:rsidRDefault="00D579D4" w:rsidP="00D579D4">
      <w:pPr>
        <w:tabs>
          <w:tab w:val="left" w:pos="567"/>
          <w:tab w:val="left" w:pos="993"/>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t>(a)</w:t>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u w:val="single"/>
        </w:rPr>
        <w:t>Annual General Meeting</w:t>
      </w:r>
    </w:p>
    <w:p w14:paraId="3DEEB4B2" w14:textId="77777777" w:rsidR="00D579D4" w:rsidRPr="00FF19F4" w:rsidRDefault="00D579D4" w:rsidP="00D579D4">
      <w:pPr>
        <w:pStyle w:val="BodyText"/>
        <w:tabs>
          <w:tab w:val="left" w:pos="567"/>
        </w:tabs>
        <w:ind w:left="993"/>
        <w:rPr>
          <w:rFonts w:asciiTheme="majorHAnsi" w:hAnsiTheme="majorHAnsi" w:cs="Times New Roman"/>
          <w:color w:val="0000FF"/>
          <w:sz w:val="20"/>
          <w:szCs w:val="20"/>
        </w:rPr>
      </w:pPr>
      <w:r w:rsidRPr="00FF19F4">
        <w:rPr>
          <w:rFonts w:asciiTheme="majorHAnsi" w:hAnsiTheme="majorHAnsi" w:cs="Times New Roman"/>
          <w:color w:val="0000FF"/>
          <w:sz w:val="20"/>
          <w:szCs w:val="20"/>
        </w:rPr>
        <w:t xml:space="preserve">The Annual General Meeting of the Section shall be held during the month of August on a date fixed by Council.   </w:t>
      </w:r>
    </w:p>
    <w:p w14:paraId="0996F2C0" w14:textId="77777777" w:rsidR="00D579D4" w:rsidRPr="00FF19F4" w:rsidRDefault="00D579D4" w:rsidP="00D579D4">
      <w:pPr>
        <w:tabs>
          <w:tab w:val="left" w:pos="567"/>
          <w:tab w:val="left" w:pos="993"/>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The business of the Section Annual General Meeting shall include -</w:t>
      </w:r>
    </w:p>
    <w:p w14:paraId="7EEB5A4E" w14:textId="77777777" w:rsidR="00D579D4" w:rsidRPr="00FF19F4" w:rsidRDefault="00D579D4" w:rsidP="00D579D4">
      <w:pPr>
        <w:tabs>
          <w:tab w:val="left" w:pos="567"/>
          <w:tab w:val="left" w:pos="993"/>
        </w:tabs>
        <w:rPr>
          <w:rFonts w:asciiTheme="majorHAnsi" w:hAnsiTheme="majorHAnsi" w:cs="Times New Roman"/>
          <w:color w:val="0000FF"/>
          <w:sz w:val="20"/>
          <w:szCs w:val="20"/>
        </w:rPr>
      </w:pPr>
    </w:p>
    <w:p w14:paraId="25F46922" w14:textId="77777777" w:rsidR="00D579D4" w:rsidRPr="00FF19F4" w:rsidRDefault="00D579D4" w:rsidP="00D579D4">
      <w:pPr>
        <w:pStyle w:val="BodyText"/>
        <w:numPr>
          <w:ilvl w:val="0"/>
          <w:numId w:val="11"/>
        </w:numPr>
        <w:tabs>
          <w:tab w:val="left" w:pos="567"/>
          <w:tab w:val="left" w:pos="1276"/>
        </w:tabs>
        <w:ind w:left="1985" w:hanging="710"/>
        <w:rPr>
          <w:rFonts w:asciiTheme="majorHAnsi" w:hAnsiTheme="majorHAnsi" w:cs="Times New Roman"/>
          <w:color w:val="0000FF"/>
          <w:sz w:val="20"/>
          <w:szCs w:val="20"/>
        </w:rPr>
      </w:pPr>
      <w:r w:rsidRPr="00FF19F4">
        <w:rPr>
          <w:rFonts w:asciiTheme="majorHAnsi" w:hAnsiTheme="majorHAnsi" w:cs="Times New Roman"/>
          <w:color w:val="0000FF"/>
          <w:sz w:val="20"/>
          <w:szCs w:val="20"/>
        </w:rPr>
        <w:t>Reading the notice convening the meeting.</w:t>
      </w:r>
    </w:p>
    <w:p w14:paraId="2C720E80" w14:textId="77777777" w:rsidR="00D579D4" w:rsidRPr="00FF19F4" w:rsidRDefault="00D579D4" w:rsidP="00D579D4">
      <w:pPr>
        <w:pStyle w:val="BodyText"/>
        <w:numPr>
          <w:ilvl w:val="0"/>
          <w:numId w:val="11"/>
        </w:numPr>
        <w:tabs>
          <w:tab w:val="left" w:pos="567"/>
          <w:tab w:val="left" w:pos="1276"/>
        </w:tabs>
        <w:ind w:left="1985" w:hanging="710"/>
        <w:rPr>
          <w:rFonts w:asciiTheme="majorHAnsi" w:hAnsiTheme="majorHAnsi" w:cs="Times New Roman"/>
          <w:color w:val="0000FF"/>
          <w:sz w:val="20"/>
          <w:szCs w:val="20"/>
        </w:rPr>
      </w:pPr>
      <w:r w:rsidRPr="00FF19F4">
        <w:rPr>
          <w:rFonts w:asciiTheme="majorHAnsi" w:hAnsiTheme="majorHAnsi" w:cs="Times New Roman"/>
          <w:color w:val="0000FF"/>
          <w:sz w:val="20"/>
          <w:szCs w:val="20"/>
        </w:rPr>
        <w:t>Confirmation of Minutes of the previous Annual General and/or Special General Meeting.</w:t>
      </w:r>
    </w:p>
    <w:p w14:paraId="2EA3137A" w14:textId="77777777" w:rsidR="00D579D4" w:rsidRPr="00FF19F4" w:rsidRDefault="00D579D4" w:rsidP="00D579D4">
      <w:pPr>
        <w:pStyle w:val="BodyText"/>
        <w:numPr>
          <w:ilvl w:val="0"/>
          <w:numId w:val="11"/>
        </w:numPr>
        <w:tabs>
          <w:tab w:val="left" w:pos="1276"/>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Presentation and consideration of the President’s Report.</w:t>
      </w:r>
    </w:p>
    <w:p w14:paraId="412EF408" w14:textId="77777777" w:rsidR="00D579D4" w:rsidRPr="00FF19F4" w:rsidRDefault="00D579D4" w:rsidP="00D579D4">
      <w:pPr>
        <w:pStyle w:val="BodyText"/>
        <w:numPr>
          <w:ilvl w:val="0"/>
          <w:numId w:val="11"/>
        </w:numPr>
        <w:tabs>
          <w:tab w:val="left" w:pos="1276"/>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Appointment of a Patron. (if necessary)</w:t>
      </w:r>
    </w:p>
    <w:p w14:paraId="4154A009" w14:textId="77777777" w:rsidR="00D579D4" w:rsidRPr="00FF19F4" w:rsidRDefault="00D579D4" w:rsidP="00D579D4">
      <w:pPr>
        <w:pStyle w:val="BodyText"/>
        <w:tabs>
          <w:tab w:val="left" w:pos="1276"/>
          <w:tab w:val="left" w:pos="1985"/>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t>(v)</w:t>
      </w:r>
      <w:r w:rsidRPr="00FF19F4">
        <w:rPr>
          <w:rFonts w:asciiTheme="majorHAnsi" w:hAnsiTheme="majorHAnsi" w:cs="Times New Roman"/>
          <w:color w:val="0000FF"/>
          <w:sz w:val="20"/>
          <w:szCs w:val="20"/>
        </w:rPr>
        <w:tab/>
        <w:t>Election of Council.</w:t>
      </w:r>
    </w:p>
    <w:p w14:paraId="668C5DE5" w14:textId="77777777" w:rsidR="00D579D4" w:rsidRPr="00FF19F4" w:rsidRDefault="00D579D4" w:rsidP="00D579D4">
      <w:pPr>
        <w:pStyle w:val="BodyText"/>
        <w:tabs>
          <w:tab w:val="left" w:pos="1276"/>
          <w:tab w:val="left" w:pos="1985"/>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proofErr w:type="gramStart"/>
      <w:r w:rsidRPr="00FF19F4">
        <w:rPr>
          <w:rFonts w:asciiTheme="majorHAnsi" w:hAnsiTheme="majorHAnsi" w:cs="Times New Roman"/>
          <w:color w:val="0000FF"/>
          <w:sz w:val="20"/>
          <w:szCs w:val="20"/>
        </w:rPr>
        <w:t>(vi)</w:t>
      </w:r>
      <w:r w:rsidRPr="00FF19F4">
        <w:rPr>
          <w:rFonts w:asciiTheme="majorHAnsi" w:hAnsiTheme="majorHAnsi" w:cs="Times New Roman"/>
          <w:color w:val="0000FF"/>
          <w:sz w:val="20"/>
          <w:szCs w:val="20"/>
        </w:rPr>
        <w:tab/>
        <w:t>Election</w:t>
      </w:r>
      <w:proofErr w:type="gramEnd"/>
      <w:r w:rsidRPr="00FF19F4">
        <w:rPr>
          <w:rFonts w:asciiTheme="majorHAnsi" w:hAnsiTheme="majorHAnsi" w:cs="Times New Roman"/>
          <w:color w:val="0000FF"/>
          <w:sz w:val="20"/>
          <w:szCs w:val="20"/>
        </w:rPr>
        <w:t xml:space="preserve"> of Committees.</w:t>
      </w:r>
    </w:p>
    <w:p w14:paraId="31FB1839" w14:textId="77777777" w:rsidR="00D579D4" w:rsidRPr="00FF19F4" w:rsidRDefault="00D579D4" w:rsidP="00D579D4">
      <w:pPr>
        <w:pStyle w:val="BodyText"/>
        <w:tabs>
          <w:tab w:val="left" w:pos="1276"/>
          <w:tab w:val="left" w:pos="1985"/>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t>(vii)</w:t>
      </w:r>
      <w:r w:rsidRPr="00FF19F4">
        <w:rPr>
          <w:rFonts w:asciiTheme="majorHAnsi" w:hAnsiTheme="majorHAnsi" w:cs="Times New Roman"/>
          <w:color w:val="0000FF"/>
          <w:sz w:val="20"/>
          <w:szCs w:val="20"/>
        </w:rPr>
        <w:tab/>
        <w:t xml:space="preserve">Consideration of Notices of Motion. </w:t>
      </w:r>
    </w:p>
    <w:p w14:paraId="08DD0A1E" w14:textId="77777777" w:rsidR="00D579D4" w:rsidRPr="00FF19F4" w:rsidRDefault="00D579D4" w:rsidP="00D579D4">
      <w:pPr>
        <w:pStyle w:val="BodyText"/>
        <w:tabs>
          <w:tab w:val="left" w:pos="1276"/>
          <w:tab w:val="left" w:pos="1985"/>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t>(viii)</w:t>
      </w:r>
      <w:r w:rsidRPr="00FF19F4">
        <w:rPr>
          <w:rFonts w:asciiTheme="majorHAnsi" w:hAnsiTheme="majorHAnsi" w:cs="Times New Roman"/>
          <w:color w:val="0000FF"/>
          <w:sz w:val="20"/>
          <w:szCs w:val="20"/>
        </w:rPr>
        <w:tab/>
        <w:t>To transact any general business that may be brought forward.</w:t>
      </w:r>
    </w:p>
    <w:p w14:paraId="22D9D859" w14:textId="77777777" w:rsidR="00D579D4" w:rsidRPr="00FF19F4" w:rsidRDefault="00D579D4" w:rsidP="00D579D4">
      <w:pPr>
        <w:tabs>
          <w:tab w:val="left" w:pos="567"/>
          <w:tab w:val="left" w:pos="993"/>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t>(b)</w:t>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u w:val="single"/>
        </w:rPr>
        <w:t>Special General Meetings</w:t>
      </w:r>
    </w:p>
    <w:p w14:paraId="1A4D91B2" w14:textId="77777777" w:rsidR="00D579D4" w:rsidRPr="00FF19F4" w:rsidRDefault="00D579D4" w:rsidP="00D579D4">
      <w:pPr>
        <w:tabs>
          <w:tab w:val="left" w:pos="567"/>
          <w:tab w:val="left" w:pos="993"/>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The Section Secretary shall convene a Section Special General Meeting -</w:t>
      </w:r>
    </w:p>
    <w:p w14:paraId="2CDB1875" w14:textId="77777777" w:rsidR="00D579D4" w:rsidRPr="00FF19F4" w:rsidRDefault="00D579D4" w:rsidP="00D579D4">
      <w:pPr>
        <w:tabs>
          <w:tab w:val="left" w:pos="567"/>
          <w:tab w:val="left" w:pos="993"/>
        </w:tabs>
        <w:rPr>
          <w:rFonts w:asciiTheme="majorHAnsi" w:hAnsiTheme="majorHAnsi" w:cs="Times New Roman"/>
          <w:color w:val="0000FF"/>
          <w:sz w:val="20"/>
          <w:szCs w:val="20"/>
        </w:rPr>
      </w:pPr>
    </w:p>
    <w:p w14:paraId="6C45FC38" w14:textId="77777777" w:rsidR="00D579D4" w:rsidRPr="00FF19F4" w:rsidRDefault="00D579D4" w:rsidP="00D579D4">
      <w:pPr>
        <w:tabs>
          <w:tab w:val="left" w:pos="567"/>
          <w:tab w:val="left" w:pos="993"/>
          <w:tab w:val="left" w:pos="1418"/>
          <w:tab w:val="left" w:pos="1560"/>
        </w:tabs>
        <w:rPr>
          <w:rFonts w:asciiTheme="majorHAnsi" w:hAnsiTheme="majorHAnsi" w:cs="Times New Roman"/>
          <w:color w:val="0000FF"/>
          <w:sz w:val="20"/>
          <w:szCs w:val="20"/>
        </w:rPr>
      </w:pPr>
      <w:r w:rsidRPr="00FF19F4">
        <w:rPr>
          <w:rFonts w:asciiTheme="majorHAnsi" w:hAnsiTheme="majorHAnsi" w:cs="Times New Roman"/>
          <w:color w:val="0000FF"/>
          <w:sz w:val="20"/>
          <w:szCs w:val="20"/>
        </w:rPr>
        <w:lastRenderedPageBreak/>
        <w:tab/>
      </w:r>
      <w:r w:rsidRPr="00FF19F4">
        <w:rPr>
          <w:rFonts w:asciiTheme="majorHAnsi" w:hAnsiTheme="majorHAnsi" w:cs="Times New Roman"/>
          <w:color w:val="0000FF"/>
          <w:sz w:val="20"/>
          <w:szCs w:val="20"/>
        </w:rPr>
        <w:tab/>
        <w:t>(</w:t>
      </w:r>
      <w:proofErr w:type="spellStart"/>
      <w:r w:rsidRPr="00FF19F4">
        <w:rPr>
          <w:rFonts w:asciiTheme="majorHAnsi" w:hAnsiTheme="majorHAnsi" w:cs="Times New Roman"/>
          <w:color w:val="0000FF"/>
          <w:sz w:val="20"/>
          <w:szCs w:val="20"/>
        </w:rPr>
        <w:t>i</w:t>
      </w:r>
      <w:proofErr w:type="spellEnd"/>
      <w:r w:rsidRPr="00FF19F4">
        <w:rPr>
          <w:rFonts w:asciiTheme="majorHAnsi" w:hAnsiTheme="majorHAnsi" w:cs="Times New Roman"/>
          <w:color w:val="0000FF"/>
          <w:sz w:val="20"/>
          <w:szCs w:val="20"/>
        </w:rPr>
        <w:t>)</w:t>
      </w:r>
      <w:r w:rsidRPr="00FF19F4">
        <w:rPr>
          <w:rFonts w:asciiTheme="majorHAnsi" w:hAnsiTheme="majorHAnsi" w:cs="Times New Roman"/>
          <w:color w:val="0000FF"/>
          <w:sz w:val="20"/>
          <w:szCs w:val="20"/>
        </w:rPr>
        <w:tab/>
        <w:t>When directed to do so by the Council.</w:t>
      </w:r>
    </w:p>
    <w:p w14:paraId="53E9E7A1" w14:textId="77777777" w:rsidR="00D579D4" w:rsidRPr="00FF19F4" w:rsidRDefault="00D579D4" w:rsidP="00D579D4">
      <w:pPr>
        <w:pStyle w:val="BodyText"/>
        <w:numPr>
          <w:ilvl w:val="0"/>
          <w:numId w:val="12"/>
        </w:numPr>
        <w:tabs>
          <w:tab w:val="left" w:pos="567"/>
          <w:tab w:val="left" w:pos="993"/>
          <w:tab w:val="left" w:pos="1418"/>
        </w:tabs>
        <w:suppressAutoHyphens w:val="0"/>
        <w:spacing w:after="0"/>
        <w:rPr>
          <w:rFonts w:asciiTheme="majorHAnsi" w:hAnsiTheme="majorHAnsi" w:cs="Times New Roman"/>
          <w:color w:val="0000FF"/>
          <w:sz w:val="20"/>
          <w:szCs w:val="20"/>
        </w:rPr>
      </w:pPr>
      <w:r w:rsidRPr="00FF19F4">
        <w:rPr>
          <w:rFonts w:asciiTheme="majorHAnsi" w:hAnsiTheme="majorHAnsi" w:cs="Times New Roman"/>
          <w:color w:val="0000FF"/>
          <w:sz w:val="20"/>
          <w:szCs w:val="20"/>
        </w:rPr>
        <w:t xml:space="preserve">On the requisition in writing signed by not less than one-third of the Members presently on </w:t>
      </w:r>
    </w:p>
    <w:p w14:paraId="4F67EBEC" w14:textId="77777777" w:rsidR="00D579D4" w:rsidRPr="00FF19F4" w:rsidRDefault="00D579D4" w:rsidP="00D579D4">
      <w:pPr>
        <w:pStyle w:val="BodyText"/>
        <w:tabs>
          <w:tab w:val="left" w:pos="567"/>
          <w:tab w:val="left" w:pos="1418"/>
        </w:tabs>
        <w:ind w:left="990"/>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proofErr w:type="gramStart"/>
      <w:r w:rsidRPr="00FF19F4">
        <w:rPr>
          <w:rFonts w:asciiTheme="majorHAnsi" w:hAnsiTheme="majorHAnsi" w:cs="Times New Roman"/>
          <w:color w:val="0000FF"/>
          <w:sz w:val="20"/>
          <w:szCs w:val="20"/>
        </w:rPr>
        <w:t>the</w:t>
      </w:r>
      <w:proofErr w:type="gramEnd"/>
      <w:r w:rsidRPr="00FF19F4">
        <w:rPr>
          <w:rFonts w:asciiTheme="majorHAnsi" w:hAnsiTheme="majorHAnsi" w:cs="Times New Roman"/>
          <w:color w:val="0000FF"/>
          <w:sz w:val="20"/>
          <w:szCs w:val="20"/>
        </w:rPr>
        <w:t xml:space="preserve"> Council; or</w:t>
      </w:r>
    </w:p>
    <w:p w14:paraId="60D28DCE" w14:textId="77777777" w:rsidR="00D579D4" w:rsidRPr="00FF19F4" w:rsidRDefault="00D579D4" w:rsidP="00D579D4">
      <w:pPr>
        <w:pStyle w:val="BodyText"/>
        <w:tabs>
          <w:tab w:val="left" w:pos="567"/>
          <w:tab w:val="left" w:pos="993"/>
        </w:tabs>
        <w:ind w:left="1418" w:hanging="1418"/>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(iii)</w:t>
      </w:r>
      <w:r w:rsidRPr="00FF19F4">
        <w:rPr>
          <w:rFonts w:asciiTheme="majorHAnsi" w:hAnsiTheme="majorHAnsi" w:cs="Times New Roman"/>
          <w:color w:val="0000FF"/>
          <w:sz w:val="20"/>
          <w:szCs w:val="20"/>
        </w:rPr>
        <w:tab/>
        <w:t>On the requisition in writing by 10% of the Ordinary and Life men Members.</w:t>
      </w:r>
    </w:p>
    <w:p w14:paraId="08970636" w14:textId="77777777" w:rsidR="00D579D4" w:rsidRPr="00FF19F4" w:rsidRDefault="00D579D4" w:rsidP="00D579D4">
      <w:pPr>
        <w:tabs>
          <w:tab w:val="left" w:pos="567"/>
          <w:tab w:val="left" w:pos="993"/>
        </w:tabs>
        <w:ind w:left="990"/>
        <w:rPr>
          <w:rFonts w:asciiTheme="majorHAnsi" w:hAnsiTheme="majorHAnsi" w:cs="Times New Roman"/>
          <w:color w:val="0000FF"/>
          <w:sz w:val="20"/>
          <w:szCs w:val="20"/>
        </w:rPr>
      </w:pPr>
      <w:r w:rsidRPr="00FF19F4">
        <w:rPr>
          <w:rFonts w:asciiTheme="majorHAnsi" w:hAnsiTheme="majorHAnsi" w:cs="Times New Roman"/>
          <w:color w:val="0000FF"/>
          <w:sz w:val="20"/>
          <w:szCs w:val="20"/>
        </w:rPr>
        <w:tab/>
        <w:t>Notices requesting a Special General Meeting shall clearly state the reason why such Special General Meeting is being convened and the nature of the business to be transacted thereat.   The meeting shall only consider the matter/s for which notice has been given to members.</w:t>
      </w:r>
    </w:p>
    <w:p w14:paraId="24D5E816" w14:textId="77777777" w:rsidR="00D579D4" w:rsidRPr="00FF19F4" w:rsidRDefault="00D579D4" w:rsidP="00D579D4">
      <w:pPr>
        <w:tabs>
          <w:tab w:val="left" w:pos="567"/>
          <w:tab w:val="left" w:pos="993"/>
        </w:tabs>
        <w:rPr>
          <w:rFonts w:asciiTheme="majorHAnsi" w:hAnsiTheme="majorHAnsi" w:cs="Times New Roman"/>
          <w:color w:val="0000FF"/>
          <w:sz w:val="20"/>
          <w:szCs w:val="20"/>
        </w:rPr>
      </w:pPr>
    </w:p>
    <w:p w14:paraId="3D355CC0" w14:textId="77777777" w:rsidR="00D579D4" w:rsidRPr="00FF19F4" w:rsidRDefault="00D579D4" w:rsidP="00D579D4">
      <w:pPr>
        <w:tabs>
          <w:tab w:val="left" w:pos="567"/>
          <w:tab w:val="left" w:pos="993"/>
        </w:tabs>
        <w:ind w:left="990" w:hanging="990"/>
        <w:rPr>
          <w:rFonts w:asciiTheme="majorHAnsi" w:hAnsiTheme="majorHAnsi" w:cs="Times New Roman"/>
          <w:color w:val="0000FF"/>
          <w:sz w:val="20"/>
          <w:szCs w:val="20"/>
        </w:rPr>
      </w:pPr>
      <w:r w:rsidRPr="00FF19F4">
        <w:rPr>
          <w:rFonts w:asciiTheme="majorHAnsi" w:hAnsiTheme="majorHAnsi" w:cs="Times New Roman"/>
          <w:color w:val="0000FF"/>
          <w:sz w:val="20"/>
          <w:szCs w:val="20"/>
        </w:rPr>
        <w:tab/>
        <w:t>(c)</w:t>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u w:val="single"/>
        </w:rPr>
        <w:t>Notices of Motion</w:t>
      </w:r>
      <w:r w:rsidRPr="00FF19F4">
        <w:rPr>
          <w:rFonts w:asciiTheme="majorHAnsi" w:hAnsiTheme="majorHAnsi" w:cs="Times New Roman"/>
          <w:color w:val="0000FF"/>
          <w:sz w:val="20"/>
          <w:szCs w:val="20"/>
        </w:rPr>
        <w:t xml:space="preserve"> - Notices of Motion to be included on the agenda of the Annual General Meeting or any General Meeting, shall be received by the Secretary no later than seven (7) days before the meeting at which they will be discussed, and shall be in writing.</w:t>
      </w:r>
    </w:p>
    <w:p w14:paraId="4333F38A" w14:textId="77777777" w:rsidR="00220584" w:rsidRPr="00FF19F4" w:rsidRDefault="00220584" w:rsidP="00D579D4">
      <w:pPr>
        <w:pStyle w:val="BodyText"/>
        <w:tabs>
          <w:tab w:val="left" w:pos="709"/>
          <w:tab w:val="left" w:pos="1134"/>
        </w:tabs>
        <w:rPr>
          <w:rFonts w:asciiTheme="majorHAnsi" w:hAnsiTheme="majorHAnsi" w:cs="Times New Roman"/>
          <w:color w:val="0000FF"/>
          <w:sz w:val="20"/>
          <w:szCs w:val="20"/>
        </w:rPr>
      </w:pPr>
    </w:p>
    <w:p w14:paraId="3B12BB0B" w14:textId="77777777" w:rsidR="00D579D4" w:rsidRPr="00FF19F4" w:rsidRDefault="00D579D4" w:rsidP="00D579D4">
      <w:pPr>
        <w:tabs>
          <w:tab w:val="left" w:pos="567"/>
          <w:tab w:val="left" w:pos="851"/>
        </w:tabs>
        <w:rPr>
          <w:rFonts w:asciiTheme="majorHAnsi" w:hAnsiTheme="majorHAnsi" w:cs="Times New Roman"/>
          <w:b/>
          <w:color w:val="0000FF"/>
          <w:sz w:val="20"/>
          <w:szCs w:val="20"/>
        </w:rPr>
      </w:pPr>
      <w:r w:rsidRPr="00FF19F4">
        <w:rPr>
          <w:rFonts w:asciiTheme="majorHAnsi" w:hAnsiTheme="majorHAnsi" w:cs="Times New Roman"/>
          <w:color w:val="0000FF"/>
          <w:sz w:val="20"/>
          <w:szCs w:val="20"/>
        </w:rPr>
        <w:t>28.</w:t>
      </w:r>
      <w:r w:rsidRPr="00FF19F4">
        <w:rPr>
          <w:rFonts w:asciiTheme="majorHAnsi" w:hAnsiTheme="majorHAnsi" w:cs="Times New Roman"/>
          <w:color w:val="0000FF"/>
          <w:sz w:val="20"/>
          <w:szCs w:val="20"/>
        </w:rPr>
        <w:tab/>
      </w:r>
      <w:r w:rsidRPr="00FF19F4">
        <w:rPr>
          <w:rFonts w:asciiTheme="majorHAnsi" w:hAnsiTheme="majorHAnsi" w:cs="Times New Roman"/>
          <w:b/>
          <w:color w:val="0000FF"/>
          <w:sz w:val="20"/>
          <w:szCs w:val="20"/>
        </w:rPr>
        <w:t xml:space="preserve">NOTICES FOR GENERAL MEETINGS  </w:t>
      </w:r>
    </w:p>
    <w:p w14:paraId="589E5A87" w14:textId="77777777" w:rsidR="00D579D4" w:rsidRPr="00FF19F4" w:rsidRDefault="00D579D4" w:rsidP="00D579D4">
      <w:pPr>
        <w:tabs>
          <w:tab w:val="left" w:pos="1134"/>
          <w:tab w:val="left" w:pos="5387"/>
        </w:tabs>
        <w:rPr>
          <w:rFonts w:asciiTheme="majorHAnsi" w:hAnsiTheme="majorHAnsi" w:cs="Times New Roman"/>
          <w:b/>
          <w:color w:val="0000FF"/>
          <w:sz w:val="20"/>
          <w:szCs w:val="20"/>
        </w:rPr>
      </w:pPr>
    </w:p>
    <w:p w14:paraId="4E03DC76" w14:textId="77777777" w:rsidR="00D579D4" w:rsidRPr="00FF19F4" w:rsidRDefault="00D579D4" w:rsidP="00D579D4">
      <w:pPr>
        <w:pStyle w:val="BodyText"/>
        <w:tabs>
          <w:tab w:val="left" w:pos="567"/>
          <w:tab w:val="left" w:pos="1134"/>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t>(a)</w:t>
      </w:r>
      <w:r w:rsidRPr="00FF19F4">
        <w:rPr>
          <w:rFonts w:asciiTheme="majorHAnsi" w:hAnsiTheme="majorHAnsi" w:cs="Times New Roman"/>
          <w:color w:val="0000FF"/>
          <w:sz w:val="20"/>
          <w:szCs w:val="20"/>
        </w:rPr>
        <w:tab/>
        <w:t xml:space="preserve">The Section Secretary shall convene all general meetings of the Section by giving not less than twenty-one (21) </w:t>
      </w:r>
      <w:proofErr w:type="spellStart"/>
      <w:r w:rsidRPr="00FF19F4">
        <w:rPr>
          <w:rFonts w:asciiTheme="majorHAnsi" w:hAnsiTheme="majorHAnsi" w:cs="Times New Roman"/>
          <w:color w:val="0000FF"/>
          <w:sz w:val="20"/>
          <w:szCs w:val="20"/>
        </w:rPr>
        <w:t>days notice</w:t>
      </w:r>
      <w:proofErr w:type="spellEnd"/>
      <w:r w:rsidRPr="00FF19F4">
        <w:rPr>
          <w:rFonts w:asciiTheme="majorHAnsi" w:hAnsiTheme="majorHAnsi" w:cs="Times New Roman"/>
          <w:color w:val="0000FF"/>
          <w:sz w:val="20"/>
          <w:szCs w:val="20"/>
        </w:rPr>
        <w:t xml:space="preserve"> for the AGM or a Special General Meeting in writing to the members of the Section.  The Council shall determine the manner by which such written notice is distributed.</w:t>
      </w:r>
    </w:p>
    <w:p w14:paraId="052D7888" w14:textId="77777777" w:rsidR="00D579D4" w:rsidRPr="00FF19F4" w:rsidRDefault="00D579D4" w:rsidP="00D579D4">
      <w:pPr>
        <w:pStyle w:val="BodyText"/>
        <w:tabs>
          <w:tab w:val="left" w:pos="567"/>
          <w:tab w:val="left" w:pos="1134"/>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t>(b)</w:t>
      </w:r>
      <w:r w:rsidRPr="00FF19F4">
        <w:rPr>
          <w:rFonts w:asciiTheme="majorHAnsi" w:hAnsiTheme="majorHAnsi" w:cs="Times New Roman"/>
          <w:color w:val="0000FF"/>
          <w:sz w:val="20"/>
          <w:szCs w:val="20"/>
        </w:rPr>
        <w:tab/>
        <w:t>The Notice of a General Meeting shall clearly state the nature of the business to be discussed thereat.</w:t>
      </w:r>
    </w:p>
    <w:p w14:paraId="3C75AED5" w14:textId="77777777" w:rsidR="00D579D4" w:rsidRPr="00FF19F4" w:rsidRDefault="00D579D4" w:rsidP="00D579D4">
      <w:pPr>
        <w:pStyle w:val="BodyText"/>
        <w:tabs>
          <w:tab w:val="left" w:pos="567"/>
          <w:tab w:val="left" w:pos="1134"/>
          <w:tab w:val="left" w:pos="5387"/>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t>(c)</w:t>
      </w:r>
      <w:r w:rsidRPr="00FF19F4">
        <w:rPr>
          <w:rFonts w:asciiTheme="majorHAnsi" w:hAnsiTheme="majorHAnsi" w:cs="Times New Roman"/>
          <w:color w:val="0000FF"/>
          <w:sz w:val="20"/>
          <w:szCs w:val="20"/>
        </w:rPr>
        <w:tab/>
        <w:t>Any notice if posted to a Member's last known address shall be deemed to have been duly given.  It shall be the duty of each member to notify the Secretary, in writing, of any change of address.</w:t>
      </w:r>
    </w:p>
    <w:p w14:paraId="09C0E86A" w14:textId="77777777" w:rsidR="00D579D4" w:rsidRPr="00FF19F4" w:rsidRDefault="00D579D4" w:rsidP="00D579D4">
      <w:pPr>
        <w:tabs>
          <w:tab w:val="left" w:pos="567"/>
          <w:tab w:val="left" w:pos="1134"/>
          <w:tab w:val="left" w:pos="5387"/>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t>(d)</w:t>
      </w:r>
      <w:r w:rsidRPr="00FF19F4">
        <w:rPr>
          <w:rFonts w:asciiTheme="majorHAnsi" w:hAnsiTheme="majorHAnsi" w:cs="Times New Roman"/>
          <w:color w:val="0000FF"/>
          <w:sz w:val="20"/>
          <w:szCs w:val="20"/>
        </w:rPr>
        <w:tab/>
        <w:t>The inadvertent omission to give notice of a meeting to any member shall not invalidate the meeting.</w:t>
      </w:r>
    </w:p>
    <w:p w14:paraId="48A0E57A" w14:textId="77777777" w:rsidR="00D579D4" w:rsidRPr="00FF19F4" w:rsidRDefault="00D579D4" w:rsidP="00D579D4">
      <w:pPr>
        <w:tabs>
          <w:tab w:val="left" w:pos="426"/>
          <w:tab w:val="left" w:pos="851"/>
          <w:tab w:val="left" w:pos="1134"/>
          <w:tab w:val="left" w:pos="5387"/>
        </w:tabs>
        <w:rPr>
          <w:rFonts w:asciiTheme="majorHAnsi" w:hAnsiTheme="majorHAnsi" w:cs="Times New Roman"/>
          <w:color w:val="0000FF"/>
          <w:sz w:val="20"/>
          <w:szCs w:val="20"/>
        </w:rPr>
      </w:pPr>
    </w:p>
    <w:p w14:paraId="5F905149" w14:textId="77777777" w:rsidR="00D579D4" w:rsidRPr="00FF19F4" w:rsidRDefault="00D579D4" w:rsidP="00D579D4">
      <w:pPr>
        <w:tabs>
          <w:tab w:val="left" w:pos="567"/>
          <w:tab w:val="left" w:pos="851"/>
          <w:tab w:val="left" w:pos="1134"/>
          <w:tab w:val="left" w:pos="5387"/>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29.</w:t>
      </w:r>
      <w:r w:rsidRPr="00FF19F4">
        <w:rPr>
          <w:rFonts w:asciiTheme="majorHAnsi" w:hAnsiTheme="majorHAnsi" w:cs="Times New Roman"/>
          <w:color w:val="0000FF"/>
          <w:sz w:val="20"/>
          <w:szCs w:val="20"/>
        </w:rPr>
        <w:tab/>
      </w:r>
      <w:r w:rsidRPr="00FF19F4">
        <w:rPr>
          <w:rFonts w:asciiTheme="majorHAnsi" w:hAnsiTheme="majorHAnsi" w:cs="Times New Roman"/>
          <w:b/>
          <w:color w:val="0000FF"/>
          <w:sz w:val="20"/>
          <w:szCs w:val="20"/>
        </w:rPr>
        <w:t xml:space="preserve">QUORUMS FOR GENERAL MEETINGS </w:t>
      </w:r>
      <w:r w:rsidRPr="00FF19F4">
        <w:rPr>
          <w:rFonts w:asciiTheme="majorHAnsi" w:hAnsiTheme="majorHAnsi" w:cs="Times New Roman"/>
          <w:color w:val="0000FF"/>
          <w:sz w:val="20"/>
          <w:szCs w:val="20"/>
        </w:rPr>
        <w:t xml:space="preserve">         </w:t>
      </w:r>
    </w:p>
    <w:p w14:paraId="3E8B40CD" w14:textId="77777777" w:rsidR="00D579D4" w:rsidRPr="00FF19F4" w:rsidRDefault="00D579D4" w:rsidP="00D579D4">
      <w:pPr>
        <w:tabs>
          <w:tab w:val="left" w:pos="426"/>
          <w:tab w:val="left" w:pos="851"/>
          <w:tab w:val="left" w:pos="1134"/>
          <w:tab w:val="left" w:pos="5387"/>
        </w:tabs>
        <w:rPr>
          <w:rFonts w:asciiTheme="majorHAnsi" w:hAnsiTheme="majorHAnsi" w:cs="Times New Roman"/>
          <w:color w:val="0000FF"/>
          <w:sz w:val="20"/>
          <w:szCs w:val="20"/>
        </w:rPr>
      </w:pPr>
    </w:p>
    <w:p w14:paraId="7F41C5CC" w14:textId="77777777" w:rsidR="00D579D4" w:rsidRPr="00FF19F4" w:rsidRDefault="00D579D4" w:rsidP="00D579D4">
      <w:pPr>
        <w:tabs>
          <w:tab w:val="left" w:pos="567"/>
          <w:tab w:val="left" w:pos="1134"/>
          <w:tab w:val="left" w:pos="5387"/>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t>(a)</w:t>
      </w:r>
      <w:r w:rsidRPr="00FF19F4">
        <w:rPr>
          <w:rFonts w:asciiTheme="majorHAnsi" w:hAnsiTheme="majorHAnsi" w:cs="Times New Roman"/>
          <w:color w:val="0000FF"/>
          <w:sz w:val="20"/>
          <w:szCs w:val="20"/>
        </w:rPr>
        <w:tab/>
        <w:t>At any General Meeting the number of ordinary and life members required to constitute a quorum shall be more than 20% of members of the Section.</w:t>
      </w:r>
    </w:p>
    <w:p w14:paraId="194E0E56" w14:textId="77777777" w:rsidR="00D579D4" w:rsidRPr="00FF19F4" w:rsidRDefault="00D579D4" w:rsidP="00D579D4">
      <w:pPr>
        <w:tabs>
          <w:tab w:val="left" w:pos="426"/>
          <w:tab w:val="left" w:pos="851"/>
          <w:tab w:val="left" w:pos="1134"/>
          <w:tab w:val="left" w:pos="5387"/>
        </w:tabs>
        <w:rPr>
          <w:rFonts w:asciiTheme="majorHAnsi" w:hAnsiTheme="majorHAnsi" w:cs="Times New Roman"/>
          <w:color w:val="0000FF"/>
          <w:sz w:val="20"/>
          <w:szCs w:val="20"/>
        </w:rPr>
      </w:pPr>
    </w:p>
    <w:p w14:paraId="6288AA05" w14:textId="77777777" w:rsidR="00D579D4" w:rsidRPr="00FF19F4" w:rsidRDefault="00D579D4" w:rsidP="00D579D4">
      <w:pPr>
        <w:tabs>
          <w:tab w:val="left" w:pos="567"/>
          <w:tab w:val="left" w:pos="1134"/>
          <w:tab w:val="left" w:pos="5387"/>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t>(b)</w:t>
      </w:r>
      <w:r w:rsidRPr="00FF19F4">
        <w:rPr>
          <w:rFonts w:asciiTheme="majorHAnsi" w:hAnsiTheme="majorHAnsi" w:cs="Times New Roman"/>
          <w:color w:val="0000FF"/>
          <w:sz w:val="20"/>
          <w:szCs w:val="20"/>
        </w:rPr>
        <w:tab/>
        <w:t>If a quorum is not present within half an hour from the time appointed for the commencement of a general meeting, the meeting shall stand adjourned to the same day in the next week at the same time and place or to such other day, time and place as the Council may determine.  If at the adjourned meeting a quorum is not present within half an hour from the time appointed for the meeting, the members present shall be a quorum.</w:t>
      </w:r>
    </w:p>
    <w:p w14:paraId="2FEF652C" w14:textId="77777777" w:rsidR="00D579D4" w:rsidRPr="00FF19F4" w:rsidRDefault="00D579D4" w:rsidP="00D579D4">
      <w:pPr>
        <w:tabs>
          <w:tab w:val="left" w:pos="426"/>
          <w:tab w:val="left" w:pos="851"/>
          <w:tab w:val="left" w:pos="5387"/>
        </w:tabs>
        <w:rPr>
          <w:rFonts w:asciiTheme="majorHAnsi" w:hAnsiTheme="majorHAnsi" w:cs="Times New Roman"/>
          <w:color w:val="0000FF"/>
          <w:sz w:val="20"/>
          <w:szCs w:val="20"/>
        </w:rPr>
      </w:pPr>
    </w:p>
    <w:p w14:paraId="0E091D48" w14:textId="77777777" w:rsidR="00D579D4" w:rsidRPr="00FF19F4" w:rsidRDefault="00D579D4" w:rsidP="00D579D4">
      <w:pPr>
        <w:pStyle w:val="BodyText"/>
        <w:tabs>
          <w:tab w:val="left" w:pos="567"/>
          <w:tab w:val="left" w:pos="1134"/>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t>(c)</w:t>
      </w:r>
      <w:r w:rsidRPr="00FF19F4">
        <w:rPr>
          <w:rFonts w:asciiTheme="majorHAnsi" w:hAnsiTheme="majorHAnsi" w:cs="Times New Roman"/>
          <w:color w:val="0000FF"/>
          <w:sz w:val="20"/>
          <w:szCs w:val="20"/>
        </w:rPr>
        <w:tab/>
        <w:t>The Chairman may, with the consent of any meeting at which a quorum is present (and shall if so directed by the meeting) adjourn the meeting from time to time and from place to place, but no business shall be transacted at any adjourned meeting other than the business left unfinished at the meeting from which the adjournment took place. When a meeting is adjourned for fourteen days (14) days or more, notice of the adjourned meeting shall be given as in the case of the original meeting.  Save as aforesaid it shall not be necessary to give any notice of an adjournment or of the business to be transacted at an adjourned meeting.</w:t>
      </w:r>
    </w:p>
    <w:p w14:paraId="0EB513E6" w14:textId="77777777" w:rsidR="00D579D4" w:rsidRPr="00FF19F4" w:rsidRDefault="00D579D4" w:rsidP="00D579D4">
      <w:pPr>
        <w:pStyle w:val="BodyText"/>
        <w:tabs>
          <w:tab w:val="left" w:pos="567"/>
          <w:tab w:val="left" w:pos="1134"/>
        </w:tabs>
        <w:ind w:left="1134" w:hanging="1134"/>
        <w:rPr>
          <w:rFonts w:asciiTheme="majorHAnsi" w:hAnsiTheme="majorHAnsi" w:cs="Times New Roman"/>
          <w:color w:val="0000FF"/>
          <w:sz w:val="20"/>
          <w:szCs w:val="20"/>
        </w:rPr>
      </w:pPr>
    </w:p>
    <w:p w14:paraId="53C90FA2" w14:textId="77777777" w:rsidR="00D579D4" w:rsidRPr="00FF19F4" w:rsidRDefault="00D579D4" w:rsidP="00D579D4">
      <w:pPr>
        <w:pStyle w:val="Header"/>
        <w:tabs>
          <w:tab w:val="left" w:pos="510"/>
          <w:tab w:val="left" w:pos="1134"/>
          <w:tab w:val="left" w:pos="5245"/>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30.</w:t>
      </w:r>
      <w:r w:rsidRPr="00FF19F4">
        <w:rPr>
          <w:rFonts w:asciiTheme="majorHAnsi" w:hAnsiTheme="majorHAnsi" w:cs="Times New Roman"/>
          <w:color w:val="0000FF"/>
          <w:sz w:val="20"/>
          <w:szCs w:val="20"/>
        </w:rPr>
        <w:tab/>
      </w:r>
      <w:r w:rsidRPr="00FF19F4">
        <w:rPr>
          <w:rFonts w:asciiTheme="majorHAnsi" w:hAnsiTheme="majorHAnsi" w:cs="Times New Roman"/>
          <w:b/>
          <w:color w:val="0000FF"/>
          <w:sz w:val="20"/>
          <w:szCs w:val="20"/>
        </w:rPr>
        <w:t>SPECIAL RESOLUTIONS</w:t>
      </w:r>
      <w:r w:rsidRPr="00FF19F4">
        <w:rPr>
          <w:rFonts w:asciiTheme="majorHAnsi" w:hAnsiTheme="majorHAnsi" w:cs="Times New Roman"/>
          <w:color w:val="0000FF"/>
          <w:sz w:val="20"/>
          <w:szCs w:val="20"/>
        </w:rPr>
        <w:t xml:space="preserve">        </w:t>
      </w:r>
    </w:p>
    <w:p w14:paraId="636992B7" w14:textId="77777777" w:rsidR="00D579D4" w:rsidRPr="00FF19F4" w:rsidRDefault="00D579D4" w:rsidP="00D579D4">
      <w:pPr>
        <w:pStyle w:val="Header"/>
        <w:tabs>
          <w:tab w:val="left" w:pos="510"/>
          <w:tab w:val="left" w:pos="936"/>
          <w:tab w:val="left" w:pos="1134"/>
          <w:tab w:val="left" w:pos="5245"/>
        </w:tabs>
        <w:rPr>
          <w:rFonts w:asciiTheme="majorHAnsi" w:hAnsiTheme="majorHAnsi" w:cs="Times New Roman"/>
          <w:color w:val="0000FF"/>
          <w:sz w:val="20"/>
          <w:szCs w:val="20"/>
        </w:rPr>
      </w:pPr>
    </w:p>
    <w:p w14:paraId="642E60A7" w14:textId="77777777" w:rsidR="00D579D4" w:rsidRPr="00FF19F4" w:rsidRDefault="00D579D4" w:rsidP="00D579D4">
      <w:pPr>
        <w:pStyle w:val="Header"/>
        <w:tabs>
          <w:tab w:val="left" w:pos="567"/>
          <w:tab w:val="left" w:pos="936"/>
          <w:tab w:val="left" w:pos="1134"/>
          <w:tab w:val="left" w:pos="5245"/>
        </w:tabs>
        <w:ind w:left="567"/>
        <w:rPr>
          <w:rFonts w:asciiTheme="majorHAnsi" w:hAnsiTheme="majorHAnsi" w:cs="Times New Roman"/>
          <w:color w:val="0000FF"/>
          <w:sz w:val="20"/>
          <w:szCs w:val="20"/>
        </w:rPr>
      </w:pPr>
      <w:r w:rsidRPr="00FF19F4">
        <w:rPr>
          <w:rFonts w:asciiTheme="majorHAnsi" w:hAnsiTheme="majorHAnsi" w:cs="Times New Roman"/>
          <w:color w:val="0000FF"/>
          <w:sz w:val="20"/>
          <w:szCs w:val="20"/>
        </w:rPr>
        <w:t xml:space="preserve">Removal of a Member of Council, and such other matters that members may resolve by simple majority vote at a General Meeting to be 'Special Resolutions' shall be resolved by the </w:t>
      </w:r>
      <w:r w:rsidRPr="00FF19F4">
        <w:rPr>
          <w:rFonts w:asciiTheme="majorHAnsi" w:hAnsiTheme="majorHAnsi" w:cs="Times New Roman"/>
          <w:color w:val="0000FF"/>
          <w:sz w:val="20"/>
          <w:szCs w:val="20"/>
        </w:rPr>
        <w:lastRenderedPageBreak/>
        <w:t>affirmative vote of at least three-quarters of the members present at the meeting and entitled to vote.</w:t>
      </w:r>
    </w:p>
    <w:p w14:paraId="623ECF44" w14:textId="77777777" w:rsidR="00D579D4" w:rsidRPr="00FF19F4" w:rsidRDefault="00D579D4" w:rsidP="00D579D4">
      <w:pPr>
        <w:tabs>
          <w:tab w:val="left" w:pos="567"/>
        </w:tabs>
        <w:rPr>
          <w:rFonts w:asciiTheme="majorHAnsi" w:hAnsiTheme="majorHAnsi" w:cs="Times New Roman"/>
          <w:color w:val="0000FF"/>
          <w:sz w:val="20"/>
          <w:szCs w:val="20"/>
        </w:rPr>
      </w:pPr>
    </w:p>
    <w:p w14:paraId="1EA2536C" w14:textId="77777777" w:rsidR="00D579D4" w:rsidRPr="00FF19F4" w:rsidRDefault="00D579D4" w:rsidP="00D579D4">
      <w:pPr>
        <w:tabs>
          <w:tab w:val="left" w:pos="567"/>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31.</w:t>
      </w:r>
      <w:r w:rsidRPr="00FF19F4">
        <w:rPr>
          <w:rFonts w:asciiTheme="majorHAnsi" w:hAnsiTheme="majorHAnsi" w:cs="Times New Roman"/>
          <w:color w:val="0000FF"/>
          <w:sz w:val="20"/>
          <w:szCs w:val="20"/>
        </w:rPr>
        <w:tab/>
      </w:r>
      <w:r w:rsidRPr="00FF19F4">
        <w:rPr>
          <w:rFonts w:asciiTheme="majorHAnsi" w:hAnsiTheme="majorHAnsi" w:cs="Times New Roman"/>
          <w:b/>
          <w:color w:val="0000FF"/>
          <w:sz w:val="20"/>
          <w:szCs w:val="20"/>
        </w:rPr>
        <w:t>THE COUNCIL</w:t>
      </w:r>
      <w:r w:rsidRPr="00FF19F4">
        <w:rPr>
          <w:rFonts w:asciiTheme="majorHAnsi" w:hAnsiTheme="majorHAnsi" w:cs="Times New Roman"/>
          <w:color w:val="0000FF"/>
          <w:sz w:val="20"/>
          <w:szCs w:val="20"/>
        </w:rPr>
        <w:t xml:space="preserve"> </w:t>
      </w:r>
    </w:p>
    <w:p w14:paraId="54672967" w14:textId="77777777" w:rsidR="00D579D4" w:rsidRPr="00FF19F4" w:rsidRDefault="00D579D4" w:rsidP="00D579D4">
      <w:pPr>
        <w:rPr>
          <w:rFonts w:asciiTheme="majorHAnsi" w:hAnsiTheme="majorHAnsi" w:cs="Times New Roman"/>
          <w:color w:val="0000FF"/>
          <w:sz w:val="20"/>
          <w:szCs w:val="20"/>
        </w:rPr>
      </w:pPr>
    </w:p>
    <w:p w14:paraId="14AC4616" w14:textId="77777777" w:rsidR="00D579D4" w:rsidRPr="00FF19F4" w:rsidRDefault="00D579D4" w:rsidP="00D579D4">
      <w:pPr>
        <w:pStyle w:val="BodyText"/>
        <w:tabs>
          <w:tab w:val="left" w:pos="567"/>
          <w:tab w:val="left" w:pos="1134"/>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t>(a)</w:t>
      </w:r>
      <w:r w:rsidRPr="00FF19F4">
        <w:rPr>
          <w:rFonts w:asciiTheme="majorHAnsi" w:hAnsiTheme="majorHAnsi" w:cs="Times New Roman"/>
          <w:color w:val="0000FF"/>
          <w:sz w:val="20"/>
          <w:szCs w:val="20"/>
        </w:rPr>
        <w:tab/>
        <w:t>In these rules the Section Committee shall be called the Council.  The management of the Section shall be vested in a Council comprising of a President, Vice President, Bowls Secretary, Games Director, D.B.A. delegate/s and five (5) Ordinary Members.   All of whom shall be Declared Members of the Club, and shall be collectively known as Councilors.</w:t>
      </w:r>
    </w:p>
    <w:p w14:paraId="30098286" w14:textId="77777777" w:rsidR="00D579D4" w:rsidRPr="00FF19F4" w:rsidRDefault="00D579D4" w:rsidP="00D579D4">
      <w:pPr>
        <w:rPr>
          <w:rFonts w:asciiTheme="majorHAnsi" w:hAnsiTheme="majorHAnsi" w:cs="Times New Roman"/>
          <w:color w:val="0000FF"/>
          <w:sz w:val="20"/>
          <w:szCs w:val="20"/>
        </w:rPr>
      </w:pPr>
    </w:p>
    <w:p w14:paraId="77E121EC" w14:textId="77777777" w:rsidR="00D579D4" w:rsidRPr="00FF19F4" w:rsidRDefault="00D579D4" w:rsidP="00D579D4">
      <w:pPr>
        <w:pStyle w:val="BodyText"/>
        <w:tabs>
          <w:tab w:val="left" w:pos="567"/>
          <w:tab w:val="left" w:pos="1134"/>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t>(b)</w:t>
      </w:r>
      <w:r w:rsidRPr="00FF19F4">
        <w:rPr>
          <w:rFonts w:asciiTheme="majorHAnsi" w:hAnsiTheme="majorHAnsi" w:cs="Times New Roman"/>
          <w:color w:val="0000FF"/>
          <w:sz w:val="20"/>
          <w:szCs w:val="20"/>
        </w:rPr>
        <w:tab/>
        <w:t>All officers under these By Laws shall be honorary and elective, save as hereinafter provided.   Every eligible financial Ordinary and Life Member of the Section who has declared for the Club, with the exception of paid employees, shall be eligible to hold any such office.</w:t>
      </w:r>
    </w:p>
    <w:p w14:paraId="12DF535F" w14:textId="77777777" w:rsidR="00220584" w:rsidRDefault="00220584" w:rsidP="00D579D4">
      <w:pPr>
        <w:pStyle w:val="BodyText"/>
        <w:tabs>
          <w:tab w:val="left" w:pos="567"/>
          <w:tab w:val="left" w:pos="1134"/>
        </w:tabs>
        <w:ind w:left="1134" w:hanging="1134"/>
        <w:rPr>
          <w:rFonts w:asciiTheme="majorHAnsi" w:hAnsiTheme="majorHAnsi" w:cs="Times New Roman"/>
          <w:color w:val="0000FF"/>
          <w:sz w:val="20"/>
          <w:szCs w:val="20"/>
        </w:rPr>
      </w:pPr>
    </w:p>
    <w:p w14:paraId="1C8E2813" w14:textId="77777777" w:rsidR="00D579D4" w:rsidRPr="00FF19F4" w:rsidRDefault="00D579D4" w:rsidP="00D579D4">
      <w:pPr>
        <w:pStyle w:val="BodyText"/>
        <w:tabs>
          <w:tab w:val="left" w:pos="567"/>
          <w:tab w:val="left" w:pos="1134"/>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32.</w:t>
      </w:r>
      <w:r w:rsidRPr="00FF19F4">
        <w:rPr>
          <w:rFonts w:asciiTheme="majorHAnsi" w:hAnsiTheme="majorHAnsi" w:cs="Times New Roman"/>
          <w:color w:val="0000FF"/>
          <w:sz w:val="20"/>
          <w:szCs w:val="20"/>
        </w:rPr>
        <w:tab/>
      </w:r>
      <w:r w:rsidRPr="00FF19F4">
        <w:rPr>
          <w:rFonts w:asciiTheme="majorHAnsi" w:hAnsiTheme="majorHAnsi" w:cs="Times New Roman"/>
          <w:b/>
          <w:color w:val="0000FF"/>
          <w:sz w:val="20"/>
          <w:szCs w:val="20"/>
        </w:rPr>
        <w:t>COUNCIL TO BE ELECTED ANNUALLY</w:t>
      </w:r>
      <w:r w:rsidRPr="00FF19F4">
        <w:rPr>
          <w:rFonts w:asciiTheme="majorHAnsi" w:hAnsiTheme="majorHAnsi" w:cs="Times New Roman"/>
          <w:color w:val="0000FF"/>
          <w:sz w:val="20"/>
          <w:szCs w:val="20"/>
        </w:rPr>
        <w:t xml:space="preserve"> </w:t>
      </w:r>
    </w:p>
    <w:p w14:paraId="14A41C19" w14:textId="77777777" w:rsidR="00D579D4" w:rsidRPr="00FF19F4" w:rsidRDefault="00D579D4" w:rsidP="00D579D4">
      <w:pPr>
        <w:pStyle w:val="BodyText"/>
        <w:tabs>
          <w:tab w:val="left" w:pos="567"/>
        </w:tabs>
        <w:ind w:left="567"/>
        <w:rPr>
          <w:rFonts w:asciiTheme="majorHAnsi" w:hAnsiTheme="majorHAnsi" w:cs="Times New Roman"/>
          <w:color w:val="0000FF"/>
          <w:sz w:val="20"/>
          <w:szCs w:val="20"/>
        </w:rPr>
      </w:pPr>
      <w:r w:rsidRPr="00FF19F4">
        <w:rPr>
          <w:rFonts w:asciiTheme="majorHAnsi" w:hAnsiTheme="majorHAnsi" w:cs="Times New Roman"/>
          <w:color w:val="0000FF"/>
          <w:sz w:val="20"/>
          <w:szCs w:val="20"/>
        </w:rPr>
        <w:t>Save as is otherwise provided in these By Laws and subject thereto, each Councilor shall be elected at the AGM of the Section and shall hold office from the conclusion of the election at which he was elected until the conclusion of the election held at the next ensuing AGM of the Section but shall be eligible for re-election.  With the exception of the Games Director who shall be elected at the AGM but will not commence his 12 months tenure of office until 1st January the following year in line with the approved Bowling Year.  A contested election for any position shall be resolved by ballot in accordance with the By-Laws.</w:t>
      </w:r>
    </w:p>
    <w:p w14:paraId="76D6B196" w14:textId="77777777" w:rsidR="00D579D4" w:rsidRPr="00FF19F4" w:rsidRDefault="00D579D4" w:rsidP="00D579D4">
      <w:pPr>
        <w:rPr>
          <w:rFonts w:asciiTheme="majorHAnsi" w:hAnsiTheme="majorHAnsi" w:cs="Times New Roman"/>
          <w:color w:val="0000FF"/>
          <w:sz w:val="20"/>
          <w:szCs w:val="20"/>
        </w:rPr>
      </w:pPr>
    </w:p>
    <w:p w14:paraId="2567C4C6" w14:textId="77777777" w:rsidR="00D579D4" w:rsidRPr="00FF19F4" w:rsidRDefault="00D579D4" w:rsidP="00D579D4">
      <w:pPr>
        <w:tabs>
          <w:tab w:val="left" w:pos="567"/>
          <w:tab w:val="left" w:pos="1134"/>
        </w:tabs>
        <w:ind w:left="1134" w:hanging="1134"/>
        <w:rPr>
          <w:rFonts w:asciiTheme="majorHAnsi" w:hAnsiTheme="majorHAnsi" w:cs="Times New Roman"/>
          <w:b/>
          <w:color w:val="0000FF"/>
          <w:sz w:val="20"/>
          <w:szCs w:val="20"/>
        </w:rPr>
      </w:pPr>
      <w:r w:rsidRPr="00FF19F4">
        <w:rPr>
          <w:rFonts w:asciiTheme="majorHAnsi" w:hAnsiTheme="majorHAnsi" w:cs="Times New Roman"/>
          <w:color w:val="0000FF"/>
          <w:sz w:val="20"/>
          <w:szCs w:val="20"/>
        </w:rPr>
        <w:t>33.</w:t>
      </w:r>
      <w:r w:rsidRPr="00FF19F4">
        <w:rPr>
          <w:rFonts w:asciiTheme="majorHAnsi" w:hAnsiTheme="majorHAnsi" w:cs="Times New Roman"/>
          <w:color w:val="0000FF"/>
          <w:sz w:val="20"/>
          <w:szCs w:val="20"/>
        </w:rPr>
        <w:tab/>
      </w:r>
      <w:r w:rsidRPr="00FF19F4">
        <w:rPr>
          <w:rFonts w:asciiTheme="majorHAnsi" w:hAnsiTheme="majorHAnsi" w:cs="Times New Roman"/>
          <w:b/>
          <w:color w:val="0000FF"/>
          <w:sz w:val="20"/>
          <w:szCs w:val="20"/>
        </w:rPr>
        <w:t xml:space="preserve">PATRON </w:t>
      </w:r>
    </w:p>
    <w:p w14:paraId="18F4AE62" w14:textId="77777777" w:rsidR="00D579D4" w:rsidRPr="00FF19F4" w:rsidRDefault="00D579D4" w:rsidP="00D579D4">
      <w:pPr>
        <w:tabs>
          <w:tab w:val="left" w:pos="567"/>
        </w:tabs>
        <w:ind w:left="567" w:hanging="567"/>
        <w:rPr>
          <w:rFonts w:asciiTheme="majorHAnsi" w:hAnsiTheme="majorHAnsi" w:cs="Times New Roman"/>
          <w:color w:val="0000FF"/>
          <w:sz w:val="20"/>
          <w:szCs w:val="20"/>
        </w:rPr>
      </w:pPr>
      <w:r w:rsidRPr="00FF19F4">
        <w:rPr>
          <w:rFonts w:asciiTheme="majorHAnsi" w:hAnsiTheme="majorHAnsi" w:cs="Times New Roman"/>
          <w:color w:val="0000FF"/>
          <w:sz w:val="20"/>
          <w:szCs w:val="20"/>
        </w:rPr>
        <w:tab/>
        <w:t>There may be a Patron, the position being honorary and filled by a member or non-member appointed at the AGM on the recommendation of Council.</w:t>
      </w:r>
    </w:p>
    <w:p w14:paraId="7DD29FE4" w14:textId="77777777" w:rsidR="00D579D4" w:rsidRPr="00FF19F4" w:rsidRDefault="00D579D4" w:rsidP="00D579D4">
      <w:pPr>
        <w:rPr>
          <w:rFonts w:asciiTheme="majorHAnsi" w:hAnsiTheme="majorHAnsi" w:cs="Times New Roman"/>
          <w:color w:val="0000FF"/>
          <w:sz w:val="20"/>
          <w:szCs w:val="20"/>
        </w:rPr>
      </w:pPr>
    </w:p>
    <w:p w14:paraId="144CFA2C" w14:textId="77777777" w:rsidR="00D579D4" w:rsidRPr="00FF19F4" w:rsidRDefault="00D579D4" w:rsidP="00D579D4">
      <w:pPr>
        <w:tabs>
          <w:tab w:val="left" w:pos="567"/>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34.</w:t>
      </w:r>
      <w:r w:rsidRPr="00FF19F4">
        <w:rPr>
          <w:rFonts w:asciiTheme="majorHAnsi" w:hAnsiTheme="majorHAnsi" w:cs="Times New Roman"/>
          <w:color w:val="0000FF"/>
          <w:sz w:val="20"/>
          <w:szCs w:val="20"/>
        </w:rPr>
        <w:tab/>
      </w:r>
      <w:r w:rsidRPr="00FF19F4">
        <w:rPr>
          <w:rFonts w:asciiTheme="majorHAnsi" w:hAnsiTheme="majorHAnsi" w:cs="Times New Roman"/>
          <w:b/>
          <w:color w:val="0000FF"/>
          <w:sz w:val="20"/>
          <w:szCs w:val="20"/>
        </w:rPr>
        <w:t>ELECTION OF COUNCIL</w:t>
      </w:r>
      <w:r w:rsidRPr="00FF19F4">
        <w:rPr>
          <w:rFonts w:asciiTheme="majorHAnsi" w:hAnsiTheme="majorHAnsi" w:cs="Times New Roman"/>
          <w:color w:val="0000FF"/>
          <w:sz w:val="20"/>
          <w:szCs w:val="20"/>
        </w:rPr>
        <w:t xml:space="preserve"> </w:t>
      </w:r>
    </w:p>
    <w:p w14:paraId="682625B3" w14:textId="77777777" w:rsidR="00D579D4" w:rsidRPr="00FF19F4" w:rsidRDefault="00D579D4" w:rsidP="00D579D4">
      <w:pPr>
        <w:rPr>
          <w:rFonts w:asciiTheme="majorHAnsi" w:hAnsiTheme="majorHAnsi" w:cs="Times New Roman"/>
          <w:color w:val="0000FF"/>
          <w:sz w:val="20"/>
          <w:szCs w:val="20"/>
        </w:rPr>
      </w:pPr>
    </w:p>
    <w:p w14:paraId="1A813B51" w14:textId="77777777" w:rsidR="00D579D4" w:rsidRPr="00FF19F4" w:rsidRDefault="00D579D4" w:rsidP="00D579D4">
      <w:pPr>
        <w:pStyle w:val="BodyText"/>
        <w:tabs>
          <w:tab w:val="left" w:pos="567"/>
        </w:tabs>
        <w:ind w:left="567"/>
        <w:rPr>
          <w:rFonts w:asciiTheme="majorHAnsi" w:hAnsiTheme="majorHAnsi" w:cs="Times New Roman"/>
          <w:color w:val="0000FF"/>
          <w:sz w:val="20"/>
          <w:szCs w:val="20"/>
        </w:rPr>
      </w:pPr>
      <w:r w:rsidRPr="00FF19F4">
        <w:rPr>
          <w:rFonts w:asciiTheme="majorHAnsi" w:hAnsiTheme="majorHAnsi" w:cs="Times New Roman"/>
          <w:color w:val="0000FF"/>
          <w:sz w:val="20"/>
          <w:szCs w:val="20"/>
        </w:rPr>
        <w:t>At the AGM of the Section, all members of the Council for the time being shall retire from office but shall be eligible upon nomination for re-election.  The election of Councilors shall take place in the following manner:</w:t>
      </w:r>
    </w:p>
    <w:p w14:paraId="6ACD4C7E" w14:textId="77777777" w:rsidR="00D579D4" w:rsidRPr="00FF19F4" w:rsidRDefault="00D579D4" w:rsidP="00D579D4">
      <w:pPr>
        <w:rPr>
          <w:rFonts w:asciiTheme="majorHAnsi" w:hAnsiTheme="majorHAnsi" w:cs="Times New Roman"/>
          <w:color w:val="0000FF"/>
          <w:sz w:val="20"/>
          <w:szCs w:val="20"/>
        </w:rPr>
      </w:pPr>
    </w:p>
    <w:p w14:paraId="60FC7535" w14:textId="77777777" w:rsidR="00D579D4" w:rsidRPr="00FF19F4" w:rsidRDefault="00D579D4" w:rsidP="00D579D4">
      <w:pPr>
        <w:pStyle w:val="BodyText"/>
        <w:tabs>
          <w:tab w:val="left" w:pos="567"/>
          <w:tab w:val="left" w:pos="1134"/>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t>(a)</w:t>
      </w:r>
      <w:r w:rsidRPr="00FF19F4">
        <w:rPr>
          <w:rFonts w:asciiTheme="majorHAnsi" w:hAnsiTheme="majorHAnsi" w:cs="Times New Roman"/>
          <w:color w:val="0000FF"/>
          <w:sz w:val="20"/>
          <w:szCs w:val="20"/>
        </w:rPr>
        <w:tab/>
        <w:t>Any two (2) Ordinary or Life Members may nominate an eligible Ordinary or Life Member to serve on the Council:</w:t>
      </w:r>
    </w:p>
    <w:p w14:paraId="502960C6" w14:textId="77777777" w:rsidR="00D579D4" w:rsidRPr="00FF19F4" w:rsidRDefault="00D579D4" w:rsidP="00D579D4">
      <w:pPr>
        <w:tabs>
          <w:tab w:val="left" w:pos="369"/>
          <w:tab w:val="left" w:pos="794"/>
        </w:tabs>
        <w:rPr>
          <w:rFonts w:asciiTheme="majorHAnsi" w:hAnsiTheme="majorHAnsi" w:cs="Times New Roman"/>
          <w:color w:val="0000FF"/>
          <w:sz w:val="20"/>
          <w:szCs w:val="20"/>
        </w:rPr>
      </w:pPr>
    </w:p>
    <w:p w14:paraId="5E7262B2" w14:textId="77777777" w:rsidR="00D579D4" w:rsidRPr="00FF19F4" w:rsidRDefault="00D579D4" w:rsidP="00D579D4">
      <w:pPr>
        <w:tabs>
          <w:tab w:val="left" w:pos="567"/>
          <w:tab w:val="left" w:pos="1134"/>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t>(b)</w:t>
      </w:r>
      <w:r w:rsidRPr="00FF19F4">
        <w:rPr>
          <w:rFonts w:asciiTheme="majorHAnsi" w:hAnsiTheme="majorHAnsi" w:cs="Times New Roman"/>
          <w:color w:val="0000FF"/>
          <w:sz w:val="20"/>
          <w:szCs w:val="20"/>
        </w:rPr>
        <w:tab/>
        <w:t>No candidate is eligible for election as a member of the Council unless he, his proposer and seconder are financial from the date of nomination to the date of election inclusive;</w:t>
      </w:r>
    </w:p>
    <w:p w14:paraId="65412D8A" w14:textId="77777777" w:rsidR="00D579D4" w:rsidRPr="00FF19F4" w:rsidRDefault="00D579D4" w:rsidP="00D579D4">
      <w:pPr>
        <w:tabs>
          <w:tab w:val="left" w:pos="369"/>
          <w:tab w:val="left" w:pos="794"/>
        </w:tabs>
        <w:rPr>
          <w:rFonts w:asciiTheme="majorHAnsi" w:hAnsiTheme="majorHAnsi" w:cs="Times New Roman"/>
          <w:color w:val="0000FF"/>
          <w:sz w:val="20"/>
          <w:szCs w:val="20"/>
        </w:rPr>
      </w:pPr>
    </w:p>
    <w:p w14:paraId="107CF009" w14:textId="77777777" w:rsidR="00D579D4" w:rsidRPr="00FF19F4" w:rsidRDefault="00D579D4" w:rsidP="00D579D4">
      <w:pPr>
        <w:tabs>
          <w:tab w:val="left" w:pos="567"/>
          <w:tab w:val="left" w:pos="1134"/>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t>(c)</w:t>
      </w:r>
      <w:r w:rsidRPr="00FF19F4">
        <w:rPr>
          <w:rFonts w:asciiTheme="majorHAnsi" w:hAnsiTheme="majorHAnsi" w:cs="Times New Roman"/>
          <w:color w:val="0000FF"/>
          <w:sz w:val="20"/>
          <w:szCs w:val="20"/>
        </w:rPr>
        <w:tab/>
        <w:t>The nomination, which shall be in writing and signed by the candidate and his proposer and seconder, shall be lodged with the Secretary at least fourteen (14) days before the AGM at which the election is to take place;</w:t>
      </w:r>
    </w:p>
    <w:p w14:paraId="24114823" w14:textId="77777777" w:rsidR="00D579D4" w:rsidRPr="00FF19F4" w:rsidRDefault="00D579D4" w:rsidP="00D579D4">
      <w:pPr>
        <w:pStyle w:val="BodyText"/>
        <w:tabs>
          <w:tab w:val="left" w:pos="851"/>
        </w:tabs>
        <w:rPr>
          <w:rFonts w:asciiTheme="majorHAnsi" w:hAnsiTheme="majorHAnsi" w:cs="Times New Roman"/>
          <w:color w:val="0000FF"/>
          <w:sz w:val="20"/>
          <w:szCs w:val="20"/>
        </w:rPr>
      </w:pPr>
    </w:p>
    <w:p w14:paraId="46092967" w14:textId="77777777" w:rsidR="00D579D4" w:rsidRPr="00FF19F4" w:rsidRDefault="00D579D4" w:rsidP="00D579D4">
      <w:pPr>
        <w:tabs>
          <w:tab w:val="left" w:pos="567"/>
          <w:tab w:val="left" w:pos="993"/>
        </w:tabs>
        <w:rPr>
          <w:rFonts w:asciiTheme="majorHAnsi" w:hAnsiTheme="majorHAnsi" w:cs="Times New Roman"/>
          <w:b/>
          <w:color w:val="0000FF"/>
          <w:sz w:val="20"/>
          <w:szCs w:val="20"/>
        </w:rPr>
      </w:pPr>
      <w:r w:rsidRPr="00FF19F4">
        <w:rPr>
          <w:rFonts w:asciiTheme="majorHAnsi" w:hAnsiTheme="majorHAnsi" w:cs="Times New Roman"/>
          <w:color w:val="0000FF"/>
          <w:sz w:val="20"/>
          <w:szCs w:val="20"/>
        </w:rPr>
        <w:t>35.</w:t>
      </w:r>
      <w:r w:rsidRPr="00FF19F4">
        <w:rPr>
          <w:rFonts w:asciiTheme="majorHAnsi" w:hAnsiTheme="majorHAnsi" w:cs="Times New Roman"/>
          <w:color w:val="0000FF"/>
          <w:sz w:val="20"/>
          <w:szCs w:val="20"/>
        </w:rPr>
        <w:tab/>
      </w:r>
      <w:r w:rsidRPr="00FF19F4">
        <w:rPr>
          <w:rFonts w:asciiTheme="majorHAnsi" w:hAnsiTheme="majorHAnsi" w:cs="Times New Roman"/>
          <w:b/>
          <w:color w:val="0000FF"/>
          <w:sz w:val="20"/>
          <w:szCs w:val="20"/>
        </w:rPr>
        <w:t xml:space="preserve">ELECTION OF SELECTION COMMITTEE </w:t>
      </w:r>
    </w:p>
    <w:p w14:paraId="68862138" w14:textId="77777777" w:rsidR="00D579D4" w:rsidRPr="00FF19F4" w:rsidRDefault="00D579D4" w:rsidP="00D579D4">
      <w:pPr>
        <w:tabs>
          <w:tab w:val="left" w:pos="567"/>
          <w:tab w:val="left" w:pos="993"/>
        </w:tabs>
        <w:rPr>
          <w:rFonts w:asciiTheme="majorHAnsi" w:hAnsiTheme="majorHAnsi" w:cs="Times New Roman"/>
          <w:b/>
          <w:color w:val="0000FF"/>
          <w:sz w:val="20"/>
          <w:szCs w:val="20"/>
        </w:rPr>
      </w:pPr>
    </w:p>
    <w:p w14:paraId="7CB54226" w14:textId="77777777" w:rsidR="00D579D4" w:rsidRPr="00FF19F4" w:rsidRDefault="00D579D4" w:rsidP="00D579D4">
      <w:pPr>
        <w:tabs>
          <w:tab w:val="left" w:pos="567"/>
          <w:tab w:val="left" w:pos="1134"/>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t>(a)</w:t>
      </w:r>
      <w:r w:rsidRPr="00FF19F4">
        <w:rPr>
          <w:rFonts w:asciiTheme="majorHAnsi" w:hAnsiTheme="majorHAnsi" w:cs="Times New Roman"/>
          <w:color w:val="0000FF"/>
          <w:sz w:val="20"/>
          <w:szCs w:val="20"/>
        </w:rPr>
        <w:tab/>
        <w:t>The Selection Committee shall consist of three (3) or more members of the Club [not exceeding five (5)] who will be elected by majority vote at the AGM each year, or at such Special General Meeting as may be called for that purpose by the Council.   The member/s of the Selection Committee shall continue in Office until his (their) successor(s) has been appointed.</w:t>
      </w:r>
    </w:p>
    <w:p w14:paraId="50B79FB8" w14:textId="77777777" w:rsidR="00D579D4" w:rsidRPr="00FF19F4" w:rsidRDefault="00D579D4" w:rsidP="00D579D4">
      <w:pPr>
        <w:tabs>
          <w:tab w:val="left" w:pos="567"/>
          <w:tab w:val="left" w:pos="993"/>
        </w:tabs>
        <w:rPr>
          <w:rFonts w:asciiTheme="majorHAnsi" w:hAnsiTheme="majorHAnsi" w:cs="Times New Roman"/>
          <w:color w:val="0000FF"/>
          <w:sz w:val="20"/>
          <w:szCs w:val="20"/>
        </w:rPr>
      </w:pPr>
    </w:p>
    <w:p w14:paraId="2F772FAF" w14:textId="77777777" w:rsidR="00D579D4" w:rsidRPr="00FF19F4" w:rsidRDefault="00D579D4" w:rsidP="00D579D4">
      <w:pPr>
        <w:tabs>
          <w:tab w:val="left" w:pos="567"/>
          <w:tab w:val="left" w:pos="1134"/>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lastRenderedPageBreak/>
        <w:tab/>
        <w:t>(b)</w:t>
      </w:r>
      <w:r w:rsidRPr="00FF19F4">
        <w:rPr>
          <w:rFonts w:asciiTheme="majorHAnsi" w:hAnsiTheme="majorHAnsi" w:cs="Times New Roman"/>
          <w:color w:val="0000FF"/>
          <w:sz w:val="20"/>
          <w:szCs w:val="20"/>
        </w:rPr>
        <w:tab/>
        <w:t>The election of the Selection Committee shall be in accordance with the Election of Council (above).</w:t>
      </w:r>
    </w:p>
    <w:p w14:paraId="0A6D1E40" w14:textId="77777777" w:rsidR="00D579D4" w:rsidRPr="00FF19F4" w:rsidRDefault="00D579D4" w:rsidP="00D579D4">
      <w:pPr>
        <w:tabs>
          <w:tab w:val="left" w:pos="567"/>
          <w:tab w:val="left" w:pos="1134"/>
        </w:tabs>
        <w:rPr>
          <w:rFonts w:asciiTheme="majorHAnsi" w:hAnsiTheme="majorHAnsi" w:cs="Times New Roman"/>
          <w:color w:val="0000FF"/>
          <w:sz w:val="20"/>
          <w:szCs w:val="20"/>
        </w:rPr>
      </w:pPr>
    </w:p>
    <w:p w14:paraId="172E3047" w14:textId="77777777" w:rsidR="00D579D4" w:rsidRPr="00FF19F4" w:rsidRDefault="00D579D4" w:rsidP="00D579D4">
      <w:pPr>
        <w:tabs>
          <w:tab w:val="left" w:pos="567"/>
          <w:tab w:val="left" w:pos="993"/>
        </w:tabs>
        <w:rPr>
          <w:rFonts w:asciiTheme="majorHAnsi" w:hAnsiTheme="majorHAnsi" w:cs="Times New Roman"/>
          <w:color w:val="0000FF"/>
          <w:sz w:val="20"/>
          <w:szCs w:val="20"/>
        </w:rPr>
      </w:pPr>
    </w:p>
    <w:p w14:paraId="61FEE204" w14:textId="77777777" w:rsidR="00D579D4" w:rsidRPr="00FF19F4" w:rsidRDefault="00D579D4" w:rsidP="00D579D4">
      <w:pPr>
        <w:pStyle w:val="Header"/>
        <w:tabs>
          <w:tab w:val="left" w:pos="567"/>
          <w:tab w:val="left" w:pos="1134"/>
          <w:tab w:val="left" w:pos="5245"/>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.36.</w:t>
      </w:r>
      <w:r w:rsidRPr="00FF19F4">
        <w:rPr>
          <w:rFonts w:asciiTheme="majorHAnsi" w:hAnsiTheme="majorHAnsi" w:cs="Times New Roman"/>
          <w:color w:val="0000FF"/>
          <w:sz w:val="20"/>
          <w:szCs w:val="20"/>
        </w:rPr>
        <w:tab/>
      </w:r>
      <w:r w:rsidRPr="00FF19F4">
        <w:rPr>
          <w:rFonts w:asciiTheme="majorHAnsi" w:hAnsiTheme="majorHAnsi" w:cs="Times New Roman"/>
          <w:b/>
          <w:color w:val="0000FF"/>
          <w:sz w:val="20"/>
          <w:szCs w:val="20"/>
        </w:rPr>
        <w:t>ELECTION AND BALLOT PROCEDURES</w:t>
      </w:r>
    </w:p>
    <w:p w14:paraId="0A31A593" w14:textId="77777777" w:rsidR="00D579D4" w:rsidRPr="00FF19F4" w:rsidRDefault="00D579D4" w:rsidP="00D579D4">
      <w:pPr>
        <w:pStyle w:val="Header"/>
        <w:tabs>
          <w:tab w:val="left" w:pos="425"/>
          <w:tab w:val="left" w:pos="567"/>
          <w:tab w:val="left" w:pos="851"/>
          <w:tab w:val="left" w:pos="992"/>
          <w:tab w:val="left" w:pos="1134"/>
          <w:tab w:val="left" w:pos="5245"/>
        </w:tabs>
        <w:rPr>
          <w:rFonts w:asciiTheme="majorHAnsi" w:hAnsiTheme="majorHAnsi" w:cs="Times New Roman"/>
          <w:color w:val="0000FF"/>
          <w:sz w:val="20"/>
          <w:szCs w:val="20"/>
        </w:rPr>
      </w:pPr>
    </w:p>
    <w:p w14:paraId="2DA99E05" w14:textId="77777777" w:rsidR="00D579D4" w:rsidRPr="00FF19F4" w:rsidRDefault="00D579D4" w:rsidP="00D579D4">
      <w:pPr>
        <w:pStyle w:val="Header"/>
        <w:tabs>
          <w:tab w:val="left" w:pos="567"/>
          <w:tab w:val="left" w:pos="1134"/>
          <w:tab w:val="left" w:pos="5245"/>
        </w:tabs>
        <w:ind w:left="1134" w:hanging="714"/>
        <w:rPr>
          <w:rFonts w:asciiTheme="majorHAnsi" w:hAnsiTheme="majorHAnsi" w:cs="Times New Roman"/>
          <w:color w:val="0000FF"/>
          <w:sz w:val="20"/>
          <w:szCs w:val="20"/>
        </w:rPr>
      </w:pPr>
      <w:r w:rsidRPr="00FF19F4">
        <w:rPr>
          <w:rFonts w:asciiTheme="majorHAnsi" w:hAnsiTheme="majorHAnsi" w:cs="Times New Roman"/>
          <w:color w:val="0000FF"/>
          <w:sz w:val="20"/>
          <w:szCs w:val="20"/>
        </w:rPr>
        <w:tab/>
        <w:t>(a)</w:t>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Voting shall be by secret ballot if more than ONE nomination is received for each position, with the exception of Councilors and Selectors, then only if more than five (5) nominations are received.</w:t>
      </w:r>
    </w:p>
    <w:p w14:paraId="5F1FE055" w14:textId="77777777" w:rsidR="00D579D4" w:rsidRPr="00FF19F4" w:rsidRDefault="00D579D4" w:rsidP="00D579D4">
      <w:pPr>
        <w:pStyle w:val="Header"/>
        <w:tabs>
          <w:tab w:val="left" w:pos="425"/>
          <w:tab w:val="left" w:pos="567"/>
          <w:tab w:val="left" w:pos="851"/>
          <w:tab w:val="left" w:pos="992"/>
          <w:tab w:val="left" w:pos="1134"/>
          <w:tab w:val="left" w:pos="5245"/>
        </w:tabs>
        <w:rPr>
          <w:rFonts w:asciiTheme="majorHAnsi" w:hAnsiTheme="majorHAnsi" w:cs="Times New Roman"/>
          <w:color w:val="0000FF"/>
          <w:sz w:val="20"/>
          <w:szCs w:val="20"/>
        </w:rPr>
      </w:pPr>
    </w:p>
    <w:p w14:paraId="64EE17C2" w14:textId="77777777" w:rsidR="00D579D4" w:rsidRPr="00FF19F4" w:rsidRDefault="00D579D4" w:rsidP="00D579D4">
      <w:pPr>
        <w:pStyle w:val="Header"/>
        <w:tabs>
          <w:tab w:val="left" w:pos="567"/>
          <w:tab w:val="left" w:pos="1134"/>
          <w:tab w:val="left" w:pos="5245"/>
        </w:tabs>
        <w:ind w:left="1134" w:hanging="567"/>
        <w:rPr>
          <w:rFonts w:asciiTheme="majorHAnsi" w:hAnsiTheme="majorHAnsi" w:cs="Times New Roman"/>
          <w:color w:val="0000FF"/>
          <w:sz w:val="20"/>
          <w:szCs w:val="20"/>
        </w:rPr>
      </w:pPr>
      <w:r w:rsidRPr="00FF19F4">
        <w:rPr>
          <w:rFonts w:asciiTheme="majorHAnsi" w:hAnsiTheme="majorHAnsi" w:cs="Times New Roman"/>
          <w:color w:val="0000FF"/>
          <w:sz w:val="20"/>
          <w:szCs w:val="20"/>
        </w:rPr>
        <w:t>(b)</w:t>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The method of secret ballot voting shall be to delete the name/s of the candidate/s not required by the voter.</w:t>
      </w:r>
    </w:p>
    <w:p w14:paraId="1D12697C" w14:textId="77777777" w:rsidR="00D579D4" w:rsidRPr="00FF19F4" w:rsidRDefault="00D579D4" w:rsidP="00D579D4">
      <w:pPr>
        <w:pStyle w:val="Header"/>
        <w:tabs>
          <w:tab w:val="left" w:pos="425"/>
          <w:tab w:val="left" w:pos="567"/>
          <w:tab w:val="left" w:pos="851"/>
          <w:tab w:val="left" w:pos="992"/>
          <w:tab w:val="left" w:pos="1134"/>
          <w:tab w:val="left" w:pos="5245"/>
        </w:tabs>
        <w:rPr>
          <w:rFonts w:asciiTheme="majorHAnsi" w:hAnsiTheme="majorHAnsi" w:cs="Times New Roman"/>
          <w:color w:val="0000FF"/>
          <w:sz w:val="20"/>
          <w:szCs w:val="20"/>
        </w:rPr>
      </w:pPr>
    </w:p>
    <w:p w14:paraId="6665851F" w14:textId="77777777" w:rsidR="00D579D4" w:rsidRPr="00FF19F4" w:rsidRDefault="00D579D4" w:rsidP="00D579D4">
      <w:pPr>
        <w:pStyle w:val="Header"/>
        <w:tabs>
          <w:tab w:val="left" w:pos="567"/>
          <w:tab w:val="left" w:pos="1134"/>
          <w:tab w:val="left" w:pos="5245"/>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t xml:space="preserve">(c) </w:t>
      </w:r>
      <w:r w:rsidRPr="00FF19F4">
        <w:rPr>
          <w:rFonts w:asciiTheme="majorHAnsi" w:hAnsiTheme="majorHAnsi" w:cs="Times New Roman"/>
          <w:color w:val="0000FF"/>
          <w:sz w:val="20"/>
          <w:szCs w:val="20"/>
        </w:rPr>
        <w:tab/>
        <w:t>The result of each ballot shall be determined on "First past the post" principles. If there is an equal number of votes for two or more of the candidates for th</w:t>
      </w:r>
      <w:r w:rsidR="00220584">
        <w:rPr>
          <w:rFonts w:asciiTheme="majorHAnsi" w:hAnsiTheme="majorHAnsi" w:cs="Times New Roman"/>
          <w:color w:val="0000FF"/>
          <w:sz w:val="20"/>
          <w:szCs w:val="20"/>
        </w:rPr>
        <w:t xml:space="preserve">e last remaining position in a </w:t>
      </w:r>
      <w:r w:rsidRPr="00FF19F4">
        <w:rPr>
          <w:rFonts w:asciiTheme="majorHAnsi" w:hAnsiTheme="majorHAnsi" w:cs="Times New Roman"/>
          <w:color w:val="0000FF"/>
          <w:sz w:val="20"/>
          <w:szCs w:val="20"/>
        </w:rPr>
        <w:t>ballot a further</w:t>
      </w:r>
    </w:p>
    <w:p w14:paraId="5FB0F69D" w14:textId="77777777" w:rsidR="00D579D4" w:rsidRPr="00FF19F4" w:rsidRDefault="00D579D4" w:rsidP="00D579D4">
      <w:pPr>
        <w:pStyle w:val="Header"/>
        <w:tabs>
          <w:tab w:val="left" w:pos="567"/>
          <w:tab w:val="left" w:pos="1134"/>
          <w:tab w:val="left" w:pos="5245"/>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 xml:space="preserve"> </w:t>
      </w:r>
      <w:proofErr w:type="gramStart"/>
      <w:r w:rsidRPr="00FF19F4">
        <w:rPr>
          <w:rFonts w:asciiTheme="majorHAnsi" w:hAnsiTheme="majorHAnsi" w:cs="Times New Roman"/>
          <w:color w:val="0000FF"/>
          <w:sz w:val="20"/>
          <w:szCs w:val="20"/>
        </w:rPr>
        <w:t>ballot</w:t>
      </w:r>
      <w:proofErr w:type="gramEnd"/>
      <w:r w:rsidRPr="00FF19F4">
        <w:rPr>
          <w:rFonts w:asciiTheme="majorHAnsi" w:hAnsiTheme="majorHAnsi" w:cs="Times New Roman"/>
          <w:color w:val="0000FF"/>
          <w:sz w:val="20"/>
          <w:szCs w:val="20"/>
        </w:rPr>
        <w:t xml:space="preserve"> shall be conducted between the two or more candidates who tied.</w:t>
      </w:r>
    </w:p>
    <w:p w14:paraId="22F1C4A5" w14:textId="77777777" w:rsidR="00D579D4" w:rsidRPr="00FF19F4" w:rsidRDefault="00D579D4" w:rsidP="00D579D4">
      <w:pPr>
        <w:pStyle w:val="Header"/>
        <w:tabs>
          <w:tab w:val="left" w:pos="425"/>
          <w:tab w:val="left" w:pos="567"/>
          <w:tab w:val="left" w:pos="851"/>
          <w:tab w:val="left" w:pos="992"/>
          <w:tab w:val="left" w:pos="1134"/>
          <w:tab w:val="left" w:pos="5245"/>
        </w:tabs>
        <w:rPr>
          <w:rFonts w:asciiTheme="majorHAnsi" w:hAnsiTheme="majorHAnsi" w:cs="Times New Roman"/>
          <w:color w:val="0000FF"/>
          <w:sz w:val="20"/>
          <w:szCs w:val="20"/>
        </w:rPr>
      </w:pPr>
    </w:p>
    <w:p w14:paraId="3011BF17" w14:textId="77777777" w:rsidR="00D579D4" w:rsidRPr="00FF19F4" w:rsidRDefault="00D579D4" w:rsidP="00D579D4">
      <w:pPr>
        <w:pStyle w:val="Header"/>
        <w:tabs>
          <w:tab w:val="left" w:pos="567"/>
          <w:tab w:val="left" w:pos="1134"/>
          <w:tab w:val="left" w:pos="5245"/>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t xml:space="preserve">(d) </w:t>
      </w:r>
      <w:r w:rsidRPr="00FF19F4">
        <w:rPr>
          <w:rFonts w:asciiTheme="majorHAnsi" w:hAnsiTheme="majorHAnsi" w:cs="Times New Roman"/>
          <w:color w:val="0000FF"/>
          <w:sz w:val="20"/>
          <w:szCs w:val="20"/>
        </w:rPr>
        <w:tab/>
        <w:t>If insufficient nominations are received for the positions o</w:t>
      </w:r>
      <w:r w:rsidR="00220584">
        <w:rPr>
          <w:rFonts w:asciiTheme="majorHAnsi" w:hAnsiTheme="majorHAnsi" w:cs="Times New Roman"/>
          <w:color w:val="0000FF"/>
          <w:sz w:val="20"/>
          <w:szCs w:val="20"/>
        </w:rPr>
        <w:t xml:space="preserve">f elected Council members, the </w:t>
      </w:r>
      <w:r w:rsidRPr="00FF19F4">
        <w:rPr>
          <w:rFonts w:asciiTheme="majorHAnsi" w:hAnsiTheme="majorHAnsi" w:cs="Times New Roman"/>
          <w:color w:val="0000FF"/>
          <w:sz w:val="20"/>
          <w:szCs w:val="20"/>
        </w:rPr>
        <w:t xml:space="preserve">candidates </w:t>
      </w:r>
    </w:p>
    <w:p w14:paraId="33DCA455" w14:textId="77777777" w:rsidR="00D579D4" w:rsidRPr="00FF19F4" w:rsidRDefault="00D579D4" w:rsidP="00D579D4">
      <w:pPr>
        <w:pStyle w:val="Header"/>
        <w:tabs>
          <w:tab w:val="left" w:pos="567"/>
          <w:tab w:val="left" w:pos="1134"/>
          <w:tab w:val="left" w:pos="5245"/>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proofErr w:type="gramStart"/>
      <w:r w:rsidRPr="00FF19F4">
        <w:rPr>
          <w:rFonts w:asciiTheme="majorHAnsi" w:hAnsiTheme="majorHAnsi" w:cs="Times New Roman"/>
          <w:color w:val="0000FF"/>
          <w:sz w:val="20"/>
          <w:szCs w:val="20"/>
        </w:rPr>
        <w:t>so</w:t>
      </w:r>
      <w:proofErr w:type="gramEnd"/>
      <w:r w:rsidRPr="00FF19F4">
        <w:rPr>
          <w:rFonts w:asciiTheme="majorHAnsi" w:hAnsiTheme="majorHAnsi" w:cs="Times New Roman"/>
          <w:color w:val="0000FF"/>
          <w:sz w:val="20"/>
          <w:szCs w:val="20"/>
        </w:rPr>
        <w:t xml:space="preserve"> nominated shall be declared elected and the meeting shall proceed to fill any remaining vacancies, and, if necessary, conduct a ballot, but with nominations called from the floor of the meeting.</w:t>
      </w:r>
    </w:p>
    <w:p w14:paraId="32991597" w14:textId="77777777" w:rsidR="00D579D4" w:rsidRPr="00FF19F4" w:rsidRDefault="00D579D4" w:rsidP="00D579D4">
      <w:pPr>
        <w:pStyle w:val="Header"/>
        <w:tabs>
          <w:tab w:val="left" w:pos="425"/>
          <w:tab w:val="left" w:pos="567"/>
          <w:tab w:val="left" w:pos="851"/>
          <w:tab w:val="left" w:pos="992"/>
          <w:tab w:val="left" w:pos="1134"/>
          <w:tab w:val="left" w:pos="5245"/>
        </w:tabs>
        <w:rPr>
          <w:rFonts w:asciiTheme="majorHAnsi" w:hAnsiTheme="majorHAnsi" w:cs="Times New Roman"/>
          <w:color w:val="0000FF"/>
          <w:sz w:val="20"/>
          <w:szCs w:val="20"/>
        </w:rPr>
      </w:pPr>
    </w:p>
    <w:p w14:paraId="35DE0AFD" w14:textId="77777777" w:rsidR="00D579D4" w:rsidRPr="00FF19F4" w:rsidRDefault="00D579D4" w:rsidP="00D579D4">
      <w:pPr>
        <w:pStyle w:val="Header"/>
        <w:tabs>
          <w:tab w:val="left" w:pos="567"/>
          <w:tab w:val="left" w:pos="1134"/>
          <w:tab w:val="left" w:pos="5245"/>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t>(e)</w:t>
      </w:r>
      <w:r w:rsidRPr="00FF19F4">
        <w:rPr>
          <w:rFonts w:asciiTheme="majorHAnsi" w:hAnsiTheme="majorHAnsi" w:cs="Times New Roman"/>
          <w:color w:val="0000FF"/>
          <w:sz w:val="20"/>
          <w:szCs w:val="20"/>
        </w:rPr>
        <w:tab/>
        <w:t>In the case of a ballot being necessary to resolve a matter other than election, members shall indicate their choice on ballot papers in a manner specified by the Chairman of the meeting.</w:t>
      </w:r>
    </w:p>
    <w:p w14:paraId="22584A2D" w14:textId="77777777" w:rsidR="00D579D4" w:rsidRPr="00FF19F4" w:rsidRDefault="00D579D4" w:rsidP="00D579D4">
      <w:pPr>
        <w:tabs>
          <w:tab w:val="left" w:pos="567"/>
          <w:tab w:val="left" w:pos="993"/>
        </w:tabs>
        <w:rPr>
          <w:rFonts w:asciiTheme="majorHAnsi" w:hAnsiTheme="majorHAnsi" w:cs="Times New Roman"/>
          <w:color w:val="0000FF"/>
          <w:sz w:val="20"/>
          <w:szCs w:val="20"/>
        </w:rPr>
      </w:pPr>
    </w:p>
    <w:p w14:paraId="30227804" w14:textId="77777777" w:rsidR="00D579D4" w:rsidRPr="00FF19F4" w:rsidRDefault="00D579D4" w:rsidP="00D579D4">
      <w:pPr>
        <w:tabs>
          <w:tab w:val="left" w:pos="567"/>
          <w:tab w:val="left" w:pos="993"/>
        </w:tabs>
        <w:rPr>
          <w:rFonts w:asciiTheme="majorHAnsi" w:hAnsiTheme="majorHAnsi" w:cs="Times New Roman"/>
          <w:b/>
          <w:color w:val="0000FF"/>
          <w:sz w:val="20"/>
          <w:szCs w:val="20"/>
        </w:rPr>
      </w:pPr>
      <w:r w:rsidRPr="00FF19F4">
        <w:rPr>
          <w:rFonts w:asciiTheme="majorHAnsi" w:hAnsiTheme="majorHAnsi" w:cs="Times New Roman"/>
          <w:color w:val="0000FF"/>
          <w:sz w:val="20"/>
          <w:szCs w:val="20"/>
        </w:rPr>
        <w:t>37.</w:t>
      </w:r>
      <w:r w:rsidRPr="00FF19F4">
        <w:rPr>
          <w:rFonts w:asciiTheme="majorHAnsi" w:hAnsiTheme="majorHAnsi" w:cs="Times New Roman"/>
          <w:color w:val="0000FF"/>
          <w:sz w:val="20"/>
          <w:szCs w:val="20"/>
        </w:rPr>
        <w:tab/>
      </w:r>
      <w:r w:rsidRPr="00FF19F4">
        <w:rPr>
          <w:rFonts w:asciiTheme="majorHAnsi" w:hAnsiTheme="majorHAnsi" w:cs="Times New Roman"/>
          <w:b/>
          <w:color w:val="0000FF"/>
          <w:sz w:val="20"/>
          <w:szCs w:val="20"/>
        </w:rPr>
        <w:t xml:space="preserve">VACANCIES ON COUNCIL </w:t>
      </w:r>
    </w:p>
    <w:p w14:paraId="3562F8DC" w14:textId="77777777" w:rsidR="00D579D4" w:rsidRPr="00FF19F4" w:rsidRDefault="00D579D4" w:rsidP="00D579D4">
      <w:pPr>
        <w:tabs>
          <w:tab w:val="left" w:pos="567"/>
          <w:tab w:val="left" w:pos="993"/>
        </w:tabs>
        <w:rPr>
          <w:rFonts w:asciiTheme="majorHAnsi" w:hAnsiTheme="majorHAnsi" w:cs="Times New Roman"/>
          <w:b/>
          <w:color w:val="0000FF"/>
          <w:sz w:val="20"/>
          <w:szCs w:val="20"/>
        </w:rPr>
      </w:pPr>
    </w:p>
    <w:p w14:paraId="30F1EDBC" w14:textId="77777777" w:rsidR="00D579D4" w:rsidRPr="00FF19F4" w:rsidRDefault="00D579D4" w:rsidP="00D579D4">
      <w:pPr>
        <w:tabs>
          <w:tab w:val="left" w:pos="567"/>
          <w:tab w:val="left" w:pos="1134"/>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t>(a)</w:t>
      </w:r>
      <w:r w:rsidRPr="00FF19F4">
        <w:rPr>
          <w:rFonts w:asciiTheme="majorHAnsi" w:hAnsiTheme="majorHAnsi" w:cs="Times New Roman"/>
          <w:color w:val="0000FF"/>
          <w:sz w:val="20"/>
          <w:szCs w:val="20"/>
        </w:rPr>
        <w:tab/>
      </w:r>
      <w:r w:rsidRPr="00FF19F4">
        <w:rPr>
          <w:rFonts w:asciiTheme="majorHAnsi" w:hAnsiTheme="majorHAnsi" w:cs="Times New Roman"/>
          <w:b/>
          <w:color w:val="0000FF"/>
          <w:sz w:val="20"/>
          <w:szCs w:val="20"/>
        </w:rPr>
        <w:t>A Councilor May Resign</w:t>
      </w:r>
      <w:r w:rsidRPr="00FF19F4">
        <w:rPr>
          <w:rFonts w:asciiTheme="majorHAnsi" w:hAnsiTheme="majorHAnsi" w:cs="Times New Roman"/>
          <w:color w:val="0000FF"/>
          <w:sz w:val="20"/>
          <w:szCs w:val="20"/>
        </w:rPr>
        <w:t xml:space="preserve"> - from membership of the Council at any time by giving notice in writing to the Secretary and such resignation shall take effect at the time such notice is received by the Secretary unless a later date is specified in the notice, when it shall take effect on that later date.</w:t>
      </w:r>
    </w:p>
    <w:p w14:paraId="4C3A08A8" w14:textId="77777777" w:rsidR="00D579D4" w:rsidRPr="00FF19F4" w:rsidRDefault="00D579D4" w:rsidP="00D579D4">
      <w:pPr>
        <w:tabs>
          <w:tab w:val="left" w:pos="567"/>
          <w:tab w:val="left" w:pos="993"/>
        </w:tabs>
        <w:rPr>
          <w:rFonts w:asciiTheme="majorHAnsi" w:hAnsiTheme="majorHAnsi" w:cs="Times New Roman"/>
          <w:color w:val="0000FF"/>
          <w:sz w:val="20"/>
          <w:szCs w:val="20"/>
        </w:rPr>
      </w:pPr>
    </w:p>
    <w:p w14:paraId="696AFA2F" w14:textId="77777777" w:rsidR="00D579D4" w:rsidRPr="00FF19F4" w:rsidRDefault="00D579D4" w:rsidP="00D579D4">
      <w:pPr>
        <w:tabs>
          <w:tab w:val="left" w:pos="567"/>
          <w:tab w:val="left" w:pos="1134"/>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t>(</w:t>
      </w:r>
      <w:proofErr w:type="gramStart"/>
      <w:r w:rsidRPr="00FF19F4">
        <w:rPr>
          <w:rFonts w:asciiTheme="majorHAnsi" w:hAnsiTheme="majorHAnsi" w:cs="Times New Roman"/>
          <w:color w:val="0000FF"/>
          <w:sz w:val="20"/>
          <w:szCs w:val="20"/>
        </w:rPr>
        <w:t>b</w:t>
      </w:r>
      <w:proofErr w:type="gramEnd"/>
      <w:r w:rsidRPr="00FF19F4">
        <w:rPr>
          <w:rFonts w:asciiTheme="majorHAnsi" w:hAnsiTheme="majorHAnsi" w:cs="Times New Roman"/>
          <w:color w:val="0000FF"/>
          <w:sz w:val="20"/>
          <w:szCs w:val="20"/>
        </w:rPr>
        <w:t>)</w:t>
      </w:r>
      <w:r w:rsidRPr="00FF19F4">
        <w:rPr>
          <w:rFonts w:asciiTheme="majorHAnsi" w:hAnsiTheme="majorHAnsi" w:cs="Times New Roman"/>
          <w:color w:val="0000FF"/>
          <w:sz w:val="20"/>
          <w:szCs w:val="20"/>
        </w:rPr>
        <w:tab/>
      </w:r>
      <w:r w:rsidRPr="00FF19F4">
        <w:rPr>
          <w:rFonts w:asciiTheme="majorHAnsi" w:hAnsiTheme="majorHAnsi" w:cs="Times New Roman"/>
          <w:b/>
          <w:color w:val="0000FF"/>
          <w:sz w:val="20"/>
          <w:szCs w:val="20"/>
        </w:rPr>
        <w:t>A Councilor May Be Removed</w:t>
      </w:r>
      <w:r w:rsidRPr="00FF19F4">
        <w:rPr>
          <w:rFonts w:asciiTheme="majorHAnsi" w:hAnsiTheme="majorHAnsi" w:cs="Times New Roman"/>
          <w:color w:val="0000FF"/>
          <w:sz w:val="20"/>
          <w:szCs w:val="20"/>
        </w:rPr>
        <w:t xml:space="preserve"> - from office by a three-quarters majority of members present and entitled to vote at a Special General Meeting of the Section.  The Councilor affected shall have due notice of such Meeting and shall be afforded reasonable facilities for making such representations to the Meeting as thought fit, but shall not be entitled to be represented by a Solicitor, Barrister or any Agent.  There shall be no further right of appeal.</w:t>
      </w:r>
    </w:p>
    <w:p w14:paraId="480CBF28" w14:textId="77777777" w:rsidR="00D579D4" w:rsidRPr="00FF19F4" w:rsidRDefault="00D579D4" w:rsidP="00D579D4">
      <w:pPr>
        <w:pStyle w:val="BodyText"/>
        <w:tabs>
          <w:tab w:val="left" w:pos="851"/>
        </w:tabs>
        <w:rPr>
          <w:rFonts w:asciiTheme="majorHAnsi" w:hAnsiTheme="majorHAnsi" w:cs="Times New Roman"/>
          <w:color w:val="0000FF"/>
          <w:sz w:val="20"/>
          <w:szCs w:val="20"/>
        </w:rPr>
      </w:pPr>
    </w:p>
    <w:p w14:paraId="2C0E3275" w14:textId="77777777" w:rsidR="00D579D4" w:rsidRPr="00FF19F4" w:rsidRDefault="00D579D4" w:rsidP="00D579D4">
      <w:pPr>
        <w:tabs>
          <w:tab w:val="left" w:pos="567"/>
          <w:tab w:val="left" w:pos="1134"/>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t>(c)</w:t>
      </w:r>
      <w:r w:rsidRPr="00FF19F4">
        <w:rPr>
          <w:rFonts w:asciiTheme="majorHAnsi" w:hAnsiTheme="majorHAnsi" w:cs="Times New Roman"/>
          <w:color w:val="0000FF"/>
          <w:sz w:val="20"/>
          <w:szCs w:val="20"/>
        </w:rPr>
        <w:tab/>
      </w:r>
      <w:r w:rsidRPr="00FF19F4">
        <w:rPr>
          <w:rFonts w:asciiTheme="majorHAnsi" w:hAnsiTheme="majorHAnsi" w:cs="Times New Roman"/>
          <w:b/>
          <w:color w:val="0000FF"/>
          <w:sz w:val="20"/>
          <w:szCs w:val="20"/>
        </w:rPr>
        <w:t>Council to Fill Vacancies</w:t>
      </w:r>
      <w:r w:rsidRPr="00FF19F4">
        <w:rPr>
          <w:rFonts w:asciiTheme="majorHAnsi" w:hAnsiTheme="majorHAnsi" w:cs="Times New Roman"/>
          <w:color w:val="0000FF"/>
          <w:sz w:val="20"/>
          <w:szCs w:val="20"/>
        </w:rPr>
        <w:t xml:space="preserve"> - The Council shall have power at any time to appoint any properly qualified member to fill any casual vacancy on the Council until the next AGM.</w:t>
      </w:r>
    </w:p>
    <w:p w14:paraId="37B26C93" w14:textId="77777777" w:rsidR="00D579D4" w:rsidRPr="00FF19F4" w:rsidRDefault="00D579D4" w:rsidP="00D579D4">
      <w:pPr>
        <w:tabs>
          <w:tab w:val="left" w:pos="567"/>
          <w:tab w:val="left" w:pos="993"/>
        </w:tabs>
        <w:rPr>
          <w:rFonts w:asciiTheme="majorHAnsi" w:hAnsiTheme="majorHAnsi" w:cs="Times New Roman"/>
          <w:color w:val="0000FF"/>
          <w:sz w:val="20"/>
          <w:szCs w:val="20"/>
        </w:rPr>
      </w:pPr>
    </w:p>
    <w:p w14:paraId="52FC1479" w14:textId="77777777" w:rsidR="00D579D4" w:rsidRPr="00FF19F4" w:rsidRDefault="00D579D4" w:rsidP="00D579D4">
      <w:pPr>
        <w:pStyle w:val="BodyText"/>
        <w:tabs>
          <w:tab w:val="left" w:pos="567"/>
          <w:tab w:val="left" w:pos="1134"/>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 xml:space="preserve">       </w:t>
      </w:r>
      <w:r w:rsidRPr="00FF19F4">
        <w:rPr>
          <w:rFonts w:asciiTheme="majorHAnsi" w:hAnsiTheme="majorHAnsi" w:cs="Times New Roman"/>
          <w:color w:val="0000FF"/>
          <w:sz w:val="20"/>
          <w:szCs w:val="20"/>
        </w:rPr>
        <w:tab/>
        <w:t xml:space="preserve">  </w:t>
      </w:r>
      <w:r w:rsidRPr="00FF19F4">
        <w:rPr>
          <w:rFonts w:asciiTheme="majorHAnsi" w:hAnsiTheme="majorHAnsi" w:cs="Times New Roman"/>
          <w:color w:val="0000FF"/>
          <w:sz w:val="20"/>
          <w:szCs w:val="20"/>
        </w:rPr>
        <w:tab/>
        <w:t>(</w:t>
      </w:r>
      <w:proofErr w:type="spellStart"/>
      <w:r w:rsidRPr="00FF19F4">
        <w:rPr>
          <w:rFonts w:asciiTheme="majorHAnsi" w:hAnsiTheme="majorHAnsi" w:cs="Times New Roman"/>
          <w:color w:val="0000FF"/>
          <w:sz w:val="20"/>
          <w:szCs w:val="20"/>
        </w:rPr>
        <w:t>i</w:t>
      </w:r>
      <w:proofErr w:type="spellEnd"/>
      <w:r w:rsidRPr="00FF19F4">
        <w:rPr>
          <w:rFonts w:asciiTheme="majorHAnsi" w:hAnsiTheme="majorHAnsi" w:cs="Times New Roman"/>
          <w:color w:val="0000FF"/>
          <w:sz w:val="20"/>
          <w:szCs w:val="20"/>
        </w:rPr>
        <w:t>)</w:t>
      </w:r>
      <w:r w:rsidRPr="00FF19F4">
        <w:rPr>
          <w:rFonts w:asciiTheme="majorHAnsi" w:hAnsiTheme="majorHAnsi" w:cs="Times New Roman"/>
          <w:color w:val="0000FF"/>
          <w:sz w:val="20"/>
          <w:szCs w:val="20"/>
        </w:rPr>
        <w:tab/>
        <w:t>The continuing Councilors may act notwithstanding any casual vacancy in the Council, but if and so long as their number is reduced below the number fixed by or pursuant to these By Laws as the necessary quorum of the Council, the continuing member or members may act for the purposes of increasing the number of members of the Council to that number prescribed as a quorum or for summoning a General Meeting of the Club, but for no other purpose.</w:t>
      </w:r>
    </w:p>
    <w:p w14:paraId="2BAA5454" w14:textId="77777777" w:rsidR="00D579D4" w:rsidRPr="00FF19F4" w:rsidRDefault="00D579D4" w:rsidP="00D579D4">
      <w:pPr>
        <w:tabs>
          <w:tab w:val="left" w:pos="567"/>
          <w:tab w:val="left" w:pos="993"/>
        </w:tabs>
        <w:rPr>
          <w:rFonts w:asciiTheme="majorHAnsi" w:hAnsiTheme="majorHAnsi" w:cs="Times New Roman"/>
          <w:color w:val="0000FF"/>
          <w:sz w:val="20"/>
          <w:szCs w:val="20"/>
        </w:rPr>
      </w:pPr>
    </w:p>
    <w:p w14:paraId="4071E359" w14:textId="77777777" w:rsidR="00D579D4" w:rsidRPr="00FF19F4" w:rsidRDefault="00D579D4" w:rsidP="00D579D4">
      <w:pPr>
        <w:pStyle w:val="BodyText"/>
        <w:tabs>
          <w:tab w:val="left" w:pos="567"/>
          <w:tab w:val="left" w:pos="709"/>
          <w:tab w:val="left" w:pos="851"/>
          <w:tab w:val="left" w:pos="1134"/>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(ii)</w:t>
      </w:r>
      <w:r w:rsidRPr="00FF19F4">
        <w:rPr>
          <w:rFonts w:asciiTheme="majorHAnsi" w:hAnsiTheme="majorHAnsi" w:cs="Times New Roman"/>
          <w:color w:val="0000FF"/>
          <w:sz w:val="20"/>
          <w:szCs w:val="20"/>
        </w:rPr>
        <w:tab/>
        <w:t>Provided however that in the event of a vacancy occurring in the office of Section President between Annual General Meetings, the office shall only be filled by members of the Club present and entitled to vote at a Special General Meeting called for that purpose.</w:t>
      </w:r>
    </w:p>
    <w:p w14:paraId="6C2B9616" w14:textId="77777777" w:rsidR="00D579D4" w:rsidRPr="00FF19F4" w:rsidRDefault="00D579D4" w:rsidP="00D579D4">
      <w:pPr>
        <w:pStyle w:val="BodyText"/>
        <w:tabs>
          <w:tab w:val="left" w:pos="851"/>
        </w:tabs>
        <w:rPr>
          <w:rFonts w:asciiTheme="majorHAnsi" w:hAnsiTheme="majorHAnsi" w:cs="Times New Roman"/>
          <w:color w:val="0000FF"/>
          <w:sz w:val="20"/>
          <w:szCs w:val="20"/>
        </w:rPr>
      </w:pPr>
    </w:p>
    <w:p w14:paraId="5F29B224" w14:textId="77777777" w:rsidR="00D579D4" w:rsidRPr="00FF19F4" w:rsidRDefault="00D579D4" w:rsidP="00D579D4">
      <w:pPr>
        <w:tabs>
          <w:tab w:val="left" w:pos="567"/>
          <w:tab w:val="left" w:pos="1134"/>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38.</w:t>
      </w:r>
      <w:r w:rsidRPr="00FF19F4">
        <w:rPr>
          <w:rFonts w:asciiTheme="majorHAnsi" w:hAnsiTheme="majorHAnsi" w:cs="Times New Roman"/>
          <w:color w:val="0000FF"/>
          <w:sz w:val="20"/>
          <w:szCs w:val="20"/>
        </w:rPr>
        <w:tab/>
      </w:r>
      <w:r w:rsidRPr="00FF19F4">
        <w:rPr>
          <w:rFonts w:asciiTheme="majorHAnsi" w:hAnsiTheme="majorHAnsi" w:cs="Times New Roman"/>
          <w:b/>
          <w:color w:val="0000FF"/>
          <w:sz w:val="20"/>
          <w:szCs w:val="20"/>
        </w:rPr>
        <w:t>FUNCTIONS OF THE COUNCIL</w:t>
      </w:r>
      <w:r w:rsidRPr="00FF19F4">
        <w:rPr>
          <w:rFonts w:asciiTheme="majorHAnsi" w:hAnsiTheme="majorHAnsi" w:cs="Times New Roman"/>
          <w:color w:val="0000FF"/>
          <w:sz w:val="20"/>
          <w:szCs w:val="20"/>
          <w:u w:val="single"/>
        </w:rPr>
        <w:t xml:space="preserve"> </w:t>
      </w:r>
    </w:p>
    <w:p w14:paraId="5DA3FB7F" w14:textId="77777777" w:rsidR="00D579D4" w:rsidRPr="00FF19F4" w:rsidRDefault="00D579D4" w:rsidP="00D579D4">
      <w:pPr>
        <w:tabs>
          <w:tab w:val="left" w:pos="567"/>
          <w:tab w:val="left" w:pos="993"/>
        </w:tabs>
        <w:rPr>
          <w:rFonts w:asciiTheme="majorHAnsi" w:hAnsiTheme="majorHAnsi" w:cs="Times New Roman"/>
          <w:color w:val="0000FF"/>
          <w:sz w:val="20"/>
          <w:szCs w:val="20"/>
        </w:rPr>
      </w:pPr>
    </w:p>
    <w:p w14:paraId="76F430F8" w14:textId="77777777" w:rsidR="00D579D4" w:rsidRPr="00FF19F4" w:rsidRDefault="00D579D4" w:rsidP="00D579D4">
      <w:pPr>
        <w:pStyle w:val="BodyText"/>
        <w:tabs>
          <w:tab w:val="left" w:pos="567"/>
          <w:tab w:val="left" w:pos="1134"/>
        </w:tabs>
        <w:ind w:left="1134" w:hanging="567"/>
        <w:rPr>
          <w:rFonts w:asciiTheme="majorHAnsi" w:hAnsiTheme="majorHAnsi" w:cs="Times New Roman"/>
          <w:color w:val="0000FF"/>
          <w:sz w:val="20"/>
          <w:szCs w:val="20"/>
        </w:rPr>
      </w:pPr>
      <w:r w:rsidRPr="00FF19F4">
        <w:rPr>
          <w:rFonts w:asciiTheme="majorHAnsi" w:hAnsiTheme="majorHAnsi" w:cs="Times New Roman"/>
          <w:color w:val="0000FF"/>
          <w:sz w:val="20"/>
          <w:szCs w:val="20"/>
        </w:rPr>
        <w:t>(a)</w:t>
      </w:r>
      <w:r w:rsidRPr="00FF19F4">
        <w:rPr>
          <w:rFonts w:asciiTheme="majorHAnsi" w:hAnsiTheme="majorHAnsi" w:cs="Times New Roman"/>
          <w:color w:val="0000FF"/>
          <w:sz w:val="20"/>
          <w:szCs w:val="20"/>
        </w:rPr>
        <w:tab/>
        <w:t>Except as otherwise provided by these By Laws, and subject to the Management Committee and the resolutions of the members of the Club carried at any General Meeting, the Council -</w:t>
      </w:r>
    </w:p>
    <w:p w14:paraId="11078146" w14:textId="77777777" w:rsidR="00D579D4" w:rsidRPr="00FF19F4" w:rsidRDefault="00D579D4" w:rsidP="00D579D4">
      <w:pPr>
        <w:tabs>
          <w:tab w:val="left" w:pos="567"/>
          <w:tab w:val="left" w:pos="993"/>
        </w:tabs>
        <w:rPr>
          <w:rFonts w:asciiTheme="majorHAnsi" w:hAnsiTheme="majorHAnsi" w:cs="Times New Roman"/>
          <w:color w:val="0000FF"/>
          <w:sz w:val="20"/>
          <w:szCs w:val="20"/>
        </w:rPr>
      </w:pPr>
    </w:p>
    <w:p w14:paraId="67F7128D" w14:textId="77777777" w:rsidR="00D579D4" w:rsidRPr="00FF19F4" w:rsidRDefault="00D579D4" w:rsidP="00D579D4">
      <w:pPr>
        <w:pStyle w:val="BodyText"/>
        <w:tabs>
          <w:tab w:val="left" w:pos="567"/>
          <w:tab w:val="left" w:pos="709"/>
          <w:tab w:val="left" w:pos="1134"/>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w:t>
      </w:r>
      <w:proofErr w:type="spellStart"/>
      <w:r w:rsidRPr="00FF19F4">
        <w:rPr>
          <w:rFonts w:asciiTheme="majorHAnsi" w:hAnsiTheme="majorHAnsi" w:cs="Times New Roman"/>
          <w:color w:val="0000FF"/>
          <w:sz w:val="20"/>
          <w:szCs w:val="20"/>
        </w:rPr>
        <w:t>i</w:t>
      </w:r>
      <w:proofErr w:type="spellEnd"/>
      <w:r w:rsidRPr="00FF19F4">
        <w:rPr>
          <w:rFonts w:asciiTheme="majorHAnsi" w:hAnsiTheme="majorHAnsi" w:cs="Times New Roman"/>
          <w:color w:val="0000FF"/>
          <w:sz w:val="20"/>
          <w:szCs w:val="20"/>
        </w:rPr>
        <w:t>)</w:t>
      </w:r>
      <w:r w:rsidRPr="00FF19F4">
        <w:rPr>
          <w:rFonts w:asciiTheme="majorHAnsi" w:hAnsiTheme="majorHAnsi" w:cs="Times New Roman"/>
          <w:color w:val="0000FF"/>
          <w:sz w:val="20"/>
          <w:szCs w:val="20"/>
        </w:rPr>
        <w:tab/>
        <w:t xml:space="preserve">Shall have the general control and management of the affairs of the Section; </w:t>
      </w:r>
    </w:p>
    <w:p w14:paraId="0C8F86F0" w14:textId="77777777" w:rsidR="00D579D4" w:rsidRPr="00FF19F4" w:rsidRDefault="00D579D4" w:rsidP="00D579D4">
      <w:pPr>
        <w:tabs>
          <w:tab w:val="left" w:pos="567"/>
          <w:tab w:val="left" w:pos="993"/>
        </w:tabs>
        <w:rPr>
          <w:rFonts w:asciiTheme="majorHAnsi" w:hAnsiTheme="majorHAnsi" w:cs="Times New Roman"/>
          <w:color w:val="0000FF"/>
          <w:sz w:val="20"/>
          <w:szCs w:val="20"/>
        </w:rPr>
      </w:pPr>
    </w:p>
    <w:p w14:paraId="7938653F" w14:textId="77777777" w:rsidR="00D579D4" w:rsidRPr="00FF19F4" w:rsidRDefault="00D579D4" w:rsidP="00D579D4">
      <w:pPr>
        <w:pStyle w:val="BodyText"/>
        <w:tabs>
          <w:tab w:val="left" w:pos="567"/>
          <w:tab w:val="left" w:pos="709"/>
          <w:tab w:val="left" w:pos="1134"/>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(ii)</w:t>
      </w:r>
      <w:r w:rsidRPr="00FF19F4">
        <w:rPr>
          <w:rFonts w:asciiTheme="majorHAnsi" w:hAnsiTheme="majorHAnsi" w:cs="Times New Roman"/>
          <w:color w:val="0000FF"/>
          <w:sz w:val="20"/>
          <w:szCs w:val="20"/>
        </w:rPr>
        <w:tab/>
        <w:t xml:space="preserve">Shall have authority to interpret the meaning of these Section </w:t>
      </w:r>
      <w:proofErr w:type="gramStart"/>
      <w:r w:rsidRPr="00FF19F4">
        <w:rPr>
          <w:rFonts w:asciiTheme="majorHAnsi" w:hAnsiTheme="majorHAnsi" w:cs="Times New Roman"/>
          <w:color w:val="0000FF"/>
          <w:sz w:val="20"/>
          <w:szCs w:val="20"/>
        </w:rPr>
        <w:t>By</w:t>
      </w:r>
      <w:proofErr w:type="gramEnd"/>
      <w:r w:rsidRPr="00FF19F4">
        <w:rPr>
          <w:rFonts w:asciiTheme="majorHAnsi" w:hAnsiTheme="majorHAnsi" w:cs="Times New Roman"/>
          <w:color w:val="0000FF"/>
          <w:sz w:val="20"/>
          <w:szCs w:val="20"/>
        </w:rPr>
        <w:t xml:space="preserve"> Laws and any matter relating to the Section on which these By Laws are silent;</w:t>
      </w:r>
    </w:p>
    <w:p w14:paraId="03912DB5" w14:textId="77777777" w:rsidR="00D579D4" w:rsidRPr="00FF19F4" w:rsidRDefault="00D579D4" w:rsidP="00D579D4">
      <w:pPr>
        <w:tabs>
          <w:tab w:val="left" w:pos="567"/>
          <w:tab w:val="left" w:pos="709"/>
          <w:tab w:val="left" w:pos="993"/>
        </w:tabs>
        <w:rPr>
          <w:rFonts w:asciiTheme="majorHAnsi" w:hAnsiTheme="majorHAnsi" w:cs="Times New Roman"/>
          <w:color w:val="0000FF"/>
          <w:sz w:val="20"/>
          <w:szCs w:val="20"/>
        </w:rPr>
      </w:pPr>
    </w:p>
    <w:p w14:paraId="73932A21" w14:textId="77777777" w:rsidR="00D579D4" w:rsidRPr="00FF19F4" w:rsidRDefault="00D579D4" w:rsidP="00D579D4">
      <w:pPr>
        <w:tabs>
          <w:tab w:val="left" w:pos="567"/>
          <w:tab w:val="left" w:pos="709"/>
          <w:tab w:val="left" w:pos="1134"/>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t>(b)</w:t>
      </w:r>
      <w:r w:rsidRPr="00FF19F4">
        <w:rPr>
          <w:rFonts w:asciiTheme="majorHAnsi" w:hAnsiTheme="majorHAnsi" w:cs="Times New Roman"/>
          <w:color w:val="0000FF"/>
          <w:sz w:val="20"/>
          <w:szCs w:val="20"/>
        </w:rPr>
        <w:tab/>
        <w:t>The Council may exercise all the powers of the Section-</w:t>
      </w:r>
    </w:p>
    <w:p w14:paraId="6FC428B9" w14:textId="77777777" w:rsidR="00D579D4" w:rsidRPr="00FF19F4" w:rsidRDefault="00D579D4" w:rsidP="00D579D4">
      <w:pPr>
        <w:tabs>
          <w:tab w:val="left" w:pos="567"/>
          <w:tab w:val="left" w:pos="709"/>
          <w:tab w:val="left" w:pos="993"/>
        </w:tabs>
        <w:rPr>
          <w:rFonts w:asciiTheme="majorHAnsi" w:hAnsiTheme="majorHAnsi" w:cs="Times New Roman"/>
          <w:color w:val="0000FF"/>
          <w:sz w:val="20"/>
          <w:szCs w:val="20"/>
        </w:rPr>
      </w:pPr>
    </w:p>
    <w:p w14:paraId="535B4169" w14:textId="77777777" w:rsidR="00D579D4" w:rsidRPr="00FF19F4" w:rsidRDefault="00D579D4" w:rsidP="00D579D4">
      <w:pPr>
        <w:pStyle w:val="BodyText"/>
        <w:tabs>
          <w:tab w:val="left" w:pos="567"/>
          <w:tab w:val="left" w:pos="709"/>
          <w:tab w:val="left" w:pos="1134"/>
        </w:tabs>
        <w:ind w:left="1134" w:hanging="567"/>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w:t>
      </w:r>
      <w:proofErr w:type="spellStart"/>
      <w:r w:rsidRPr="00FF19F4">
        <w:rPr>
          <w:rFonts w:asciiTheme="majorHAnsi" w:hAnsiTheme="majorHAnsi" w:cs="Times New Roman"/>
          <w:color w:val="0000FF"/>
          <w:sz w:val="20"/>
          <w:szCs w:val="20"/>
        </w:rPr>
        <w:t>i</w:t>
      </w:r>
      <w:proofErr w:type="spellEnd"/>
      <w:r w:rsidRPr="00FF19F4">
        <w:rPr>
          <w:rFonts w:asciiTheme="majorHAnsi" w:hAnsiTheme="majorHAnsi" w:cs="Times New Roman"/>
          <w:color w:val="0000FF"/>
          <w:sz w:val="20"/>
          <w:szCs w:val="20"/>
        </w:rPr>
        <w:t>)</w:t>
      </w:r>
      <w:r w:rsidRPr="00FF19F4">
        <w:rPr>
          <w:rFonts w:asciiTheme="majorHAnsi" w:hAnsiTheme="majorHAnsi" w:cs="Times New Roman"/>
          <w:color w:val="0000FF"/>
          <w:sz w:val="20"/>
          <w:szCs w:val="20"/>
        </w:rPr>
        <w:tab/>
        <w:t xml:space="preserve">To control its meetings, program, conduct of games, and use of the greens subject to the agreement of the Management Committee; </w:t>
      </w:r>
    </w:p>
    <w:p w14:paraId="6EE92AE4" w14:textId="77777777" w:rsidR="00D579D4" w:rsidRPr="00FF19F4" w:rsidRDefault="00D579D4" w:rsidP="00D579D4">
      <w:pPr>
        <w:tabs>
          <w:tab w:val="left" w:pos="567"/>
          <w:tab w:val="left" w:pos="709"/>
          <w:tab w:val="left" w:pos="1134"/>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(ii)</w:t>
      </w:r>
      <w:r w:rsidRPr="00FF19F4">
        <w:rPr>
          <w:rFonts w:asciiTheme="majorHAnsi" w:hAnsiTheme="majorHAnsi" w:cs="Times New Roman"/>
          <w:color w:val="0000FF"/>
          <w:sz w:val="20"/>
          <w:szCs w:val="20"/>
        </w:rPr>
        <w:tab/>
        <w:t>To appoint committees;</w:t>
      </w:r>
    </w:p>
    <w:p w14:paraId="021F4D31" w14:textId="77777777" w:rsidR="00D579D4" w:rsidRPr="00FF19F4" w:rsidRDefault="00D579D4" w:rsidP="00D579D4">
      <w:pPr>
        <w:tabs>
          <w:tab w:val="left" w:pos="567"/>
          <w:tab w:val="left" w:pos="709"/>
          <w:tab w:val="left" w:pos="993"/>
        </w:tabs>
        <w:rPr>
          <w:rFonts w:asciiTheme="majorHAnsi" w:hAnsiTheme="majorHAnsi" w:cs="Times New Roman"/>
          <w:color w:val="0000FF"/>
          <w:sz w:val="20"/>
          <w:szCs w:val="20"/>
        </w:rPr>
      </w:pPr>
    </w:p>
    <w:p w14:paraId="05E0F4B2" w14:textId="77777777" w:rsidR="00D579D4" w:rsidRPr="00FF19F4" w:rsidRDefault="00D579D4" w:rsidP="00D579D4">
      <w:pPr>
        <w:tabs>
          <w:tab w:val="left" w:pos="567"/>
          <w:tab w:val="left" w:pos="709"/>
          <w:tab w:val="left" w:pos="1134"/>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(iii)</w:t>
      </w:r>
      <w:r w:rsidRPr="00FF19F4">
        <w:rPr>
          <w:rFonts w:asciiTheme="majorHAnsi" w:hAnsiTheme="majorHAnsi" w:cs="Times New Roman"/>
          <w:color w:val="0000FF"/>
          <w:sz w:val="20"/>
          <w:szCs w:val="20"/>
        </w:rPr>
        <w:tab/>
        <w:t>To call General Meetings of Section members;</w:t>
      </w:r>
    </w:p>
    <w:p w14:paraId="2218045E" w14:textId="77777777" w:rsidR="00D579D4" w:rsidRPr="00FF19F4" w:rsidRDefault="00D579D4" w:rsidP="00D579D4">
      <w:pPr>
        <w:tabs>
          <w:tab w:val="left" w:pos="567"/>
          <w:tab w:val="left" w:pos="709"/>
          <w:tab w:val="left" w:pos="993"/>
        </w:tabs>
        <w:rPr>
          <w:rFonts w:asciiTheme="majorHAnsi" w:hAnsiTheme="majorHAnsi" w:cs="Times New Roman"/>
          <w:color w:val="0000FF"/>
          <w:sz w:val="20"/>
          <w:szCs w:val="20"/>
        </w:rPr>
      </w:pPr>
    </w:p>
    <w:p w14:paraId="0E6C615C" w14:textId="77777777" w:rsidR="00D579D4" w:rsidRPr="00FF19F4" w:rsidRDefault="00D579D4" w:rsidP="00D579D4">
      <w:pPr>
        <w:tabs>
          <w:tab w:val="left" w:pos="567"/>
          <w:tab w:val="left" w:pos="709"/>
          <w:tab w:val="left" w:pos="1134"/>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proofErr w:type="gramStart"/>
      <w:r w:rsidRPr="00FF19F4">
        <w:rPr>
          <w:rFonts w:asciiTheme="majorHAnsi" w:hAnsiTheme="majorHAnsi" w:cs="Times New Roman"/>
          <w:color w:val="0000FF"/>
          <w:sz w:val="20"/>
          <w:szCs w:val="20"/>
        </w:rPr>
        <w:t>(iv)</w:t>
      </w:r>
      <w:r w:rsidRPr="00FF19F4">
        <w:rPr>
          <w:rFonts w:asciiTheme="majorHAnsi" w:hAnsiTheme="majorHAnsi" w:cs="Times New Roman"/>
          <w:color w:val="0000FF"/>
          <w:sz w:val="20"/>
          <w:szCs w:val="20"/>
        </w:rPr>
        <w:tab/>
        <w:t xml:space="preserve"> To</w:t>
      </w:r>
      <w:proofErr w:type="gramEnd"/>
      <w:r w:rsidRPr="00FF19F4">
        <w:rPr>
          <w:rFonts w:asciiTheme="majorHAnsi" w:hAnsiTheme="majorHAnsi" w:cs="Times New Roman"/>
          <w:color w:val="0000FF"/>
          <w:sz w:val="20"/>
          <w:szCs w:val="20"/>
        </w:rPr>
        <w:t xml:space="preserve"> arrange meetings of the Council;</w:t>
      </w:r>
    </w:p>
    <w:p w14:paraId="6EDFBB22" w14:textId="77777777" w:rsidR="00D579D4" w:rsidRPr="00FF19F4" w:rsidRDefault="00D579D4" w:rsidP="00D579D4">
      <w:pPr>
        <w:tabs>
          <w:tab w:val="left" w:pos="567"/>
          <w:tab w:val="left" w:pos="709"/>
          <w:tab w:val="left" w:pos="993"/>
        </w:tabs>
        <w:rPr>
          <w:rFonts w:asciiTheme="majorHAnsi" w:hAnsiTheme="majorHAnsi" w:cs="Times New Roman"/>
          <w:color w:val="0000FF"/>
          <w:sz w:val="20"/>
          <w:szCs w:val="20"/>
        </w:rPr>
      </w:pPr>
    </w:p>
    <w:p w14:paraId="181AEC18" w14:textId="77777777" w:rsidR="00D579D4" w:rsidRPr="00FF19F4" w:rsidRDefault="00D579D4" w:rsidP="00D579D4">
      <w:pPr>
        <w:pStyle w:val="BodyText"/>
        <w:tabs>
          <w:tab w:val="left" w:pos="567"/>
          <w:tab w:val="left" w:pos="709"/>
          <w:tab w:val="left" w:pos="1134"/>
        </w:tabs>
        <w:ind w:left="1440" w:hanging="1440"/>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(v)</w:t>
      </w:r>
      <w:r w:rsidRPr="00FF19F4">
        <w:rPr>
          <w:rFonts w:asciiTheme="majorHAnsi" w:hAnsiTheme="majorHAnsi" w:cs="Times New Roman"/>
          <w:color w:val="0000FF"/>
          <w:sz w:val="20"/>
          <w:szCs w:val="20"/>
        </w:rPr>
        <w:tab/>
        <w:t>To appoint selectors for all play for which the appointed Selector or Selection Committee is not responsible;</w:t>
      </w:r>
    </w:p>
    <w:p w14:paraId="5BE023C4" w14:textId="77777777" w:rsidR="00D579D4" w:rsidRPr="00FF19F4" w:rsidRDefault="00D579D4" w:rsidP="00D579D4">
      <w:pPr>
        <w:tabs>
          <w:tab w:val="left" w:pos="567"/>
          <w:tab w:val="left" w:pos="709"/>
          <w:tab w:val="left" w:pos="1134"/>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proofErr w:type="gramStart"/>
      <w:r w:rsidRPr="00FF19F4">
        <w:rPr>
          <w:rFonts w:asciiTheme="majorHAnsi" w:hAnsiTheme="majorHAnsi" w:cs="Times New Roman"/>
          <w:color w:val="0000FF"/>
          <w:sz w:val="20"/>
          <w:szCs w:val="20"/>
        </w:rPr>
        <w:t>(vi)</w:t>
      </w:r>
      <w:r w:rsidRPr="00FF19F4">
        <w:rPr>
          <w:rFonts w:asciiTheme="majorHAnsi" w:hAnsiTheme="majorHAnsi" w:cs="Times New Roman"/>
          <w:color w:val="0000FF"/>
          <w:sz w:val="20"/>
          <w:szCs w:val="20"/>
        </w:rPr>
        <w:tab/>
        <w:t xml:space="preserve"> To</w:t>
      </w:r>
      <w:proofErr w:type="gramEnd"/>
      <w:r w:rsidRPr="00FF19F4">
        <w:rPr>
          <w:rFonts w:asciiTheme="majorHAnsi" w:hAnsiTheme="majorHAnsi" w:cs="Times New Roman"/>
          <w:color w:val="0000FF"/>
          <w:sz w:val="20"/>
          <w:szCs w:val="20"/>
        </w:rPr>
        <w:t xml:space="preserve"> receive fees for process to the Club Inc.;</w:t>
      </w:r>
    </w:p>
    <w:p w14:paraId="40C9083F" w14:textId="77777777" w:rsidR="00D579D4" w:rsidRPr="00FF19F4" w:rsidRDefault="00D579D4" w:rsidP="00D579D4">
      <w:pPr>
        <w:tabs>
          <w:tab w:val="left" w:pos="567"/>
          <w:tab w:val="left" w:pos="709"/>
          <w:tab w:val="left" w:pos="993"/>
        </w:tabs>
        <w:rPr>
          <w:rFonts w:asciiTheme="majorHAnsi" w:hAnsiTheme="majorHAnsi" w:cs="Times New Roman"/>
          <w:color w:val="0000FF"/>
          <w:sz w:val="20"/>
          <w:szCs w:val="20"/>
        </w:rPr>
      </w:pPr>
    </w:p>
    <w:p w14:paraId="7B4E1DE4" w14:textId="77777777" w:rsidR="00D579D4" w:rsidRPr="00FF19F4" w:rsidRDefault="00D579D4" w:rsidP="00D579D4">
      <w:pPr>
        <w:pStyle w:val="BodyText"/>
        <w:numPr>
          <w:ilvl w:val="0"/>
          <w:numId w:val="13"/>
        </w:numPr>
        <w:tabs>
          <w:tab w:val="left" w:pos="567"/>
          <w:tab w:val="left" w:pos="1134"/>
          <w:tab w:val="left" w:pos="1560"/>
        </w:tabs>
        <w:suppressAutoHyphens w:val="0"/>
        <w:spacing w:after="0"/>
        <w:ind w:hanging="291"/>
        <w:rPr>
          <w:rFonts w:asciiTheme="majorHAnsi" w:hAnsiTheme="majorHAnsi" w:cs="Times New Roman"/>
          <w:color w:val="0000FF"/>
          <w:sz w:val="20"/>
          <w:szCs w:val="20"/>
        </w:rPr>
      </w:pPr>
      <w:r w:rsidRPr="00FF19F4">
        <w:rPr>
          <w:rFonts w:asciiTheme="majorHAnsi" w:hAnsiTheme="majorHAnsi" w:cs="Times New Roman"/>
          <w:color w:val="0000FF"/>
          <w:sz w:val="20"/>
          <w:szCs w:val="20"/>
        </w:rPr>
        <w:t>To appoint assistants to Office Bearers - such assistants not being able to exercise any power unless the Section has otherwise elected them onto the Council;</w:t>
      </w:r>
    </w:p>
    <w:p w14:paraId="7EDDBF31" w14:textId="77777777" w:rsidR="00D579D4" w:rsidRPr="00FF19F4" w:rsidRDefault="00D579D4" w:rsidP="00D579D4">
      <w:pPr>
        <w:tabs>
          <w:tab w:val="left" w:pos="567"/>
          <w:tab w:val="left" w:pos="709"/>
          <w:tab w:val="left" w:pos="993"/>
        </w:tabs>
        <w:rPr>
          <w:rFonts w:asciiTheme="majorHAnsi" w:hAnsiTheme="majorHAnsi" w:cs="Times New Roman"/>
          <w:color w:val="0000FF"/>
          <w:sz w:val="20"/>
          <w:szCs w:val="20"/>
        </w:rPr>
      </w:pPr>
    </w:p>
    <w:p w14:paraId="1BFCB550" w14:textId="77777777" w:rsidR="00D579D4" w:rsidRPr="00FF19F4" w:rsidRDefault="00D579D4" w:rsidP="00D579D4">
      <w:pPr>
        <w:numPr>
          <w:ilvl w:val="0"/>
          <w:numId w:val="13"/>
        </w:numPr>
        <w:tabs>
          <w:tab w:val="left" w:pos="567"/>
          <w:tab w:val="left" w:pos="709"/>
          <w:tab w:val="left" w:pos="1134"/>
        </w:tabs>
        <w:suppressAutoHyphens w:val="0"/>
        <w:ind w:left="1713" w:hanging="579"/>
        <w:rPr>
          <w:rFonts w:asciiTheme="majorHAnsi" w:hAnsiTheme="majorHAnsi" w:cs="Times New Roman"/>
          <w:color w:val="0000FF"/>
          <w:sz w:val="20"/>
          <w:szCs w:val="20"/>
        </w:rPr>
      </w:pPr>
      <w:r w:rsidRPr="00FF19F4">
        <w:rPr>
          <w:rFonts w:asciiTheme="majorHAnsi" w:hAnsiTheme="majorHAnsi" w:cs="Times New Roman"/>
          <w:color w:val="0000FF"/>
          <w:sz w:val="20"/>
          <w:szCs w:val="20"/>
        </w:rPr>
        <w:t>To otherwise act in the interest of the Section members.</w:t>
      </w:r>
    </w:p>
    <w:p w14:paraId="48C470F0" w14:textId="77777777" w:rsidR="00D579D4" w:rsidRPr="00FF19F4" w:rsidRDefault="00D579D4" w:rsidP="00D579D4">
      <w:pPr>
        <w:pStyle w:val="BodyText"/>
        <w:tabs>
          <w:tab w:val="left" w:pos="851"/>
        </w:tabs>
        <w:rPr>
          <w:rFonts w:asciiTheme="majorHAnsi" w:hAnsiTheme="majorHAnsi" w:cs="Times New Roman"/>
          <w:color w:val="0000FF"/>
          <w:sz w:val="20"/>
          <w:szCs w:val="20"/>
        </w:rPr>
      </w:pPr>
    </w:p>
    <w:p w14:paraId="332D8DD7" w14:textId="77777777" w:rsidR="00D579D4" w:rsidRPr="00FF19F4" w:rsidRDefault="00D579D4" w:rsidP="00D579D4">
      <w:pPr>
        <w:pStyle w:val="Header"/>
        <w:tabs>
          <w:tab w:val="left" w:pos="567"/>
          <w:tab w:val="left" w:pos="936"/>
        </w:tabs>
        <w:rPr>
          <w:rFonts w:asciiTheme="majorHAnsi" w:hAnsiTheme="majorHAnsi" w:cs="Times New Roman"/>
          <w:color w:val="0000FF"/>
          <w:sz w:val="20"/>
          <w:szCs w:val="20"/>
          <w:u w:val="single"/>
        </w:rPr>
      </w:pPr>
      <w:r w:rsidRPr="00FF19F4">
        <w:rPr>
          <w:rFonts w:asciiTheme="majorHAnsi" w:hAnsiTheme="majorHAnsi" w:cs="Times New Roman"/>
          <w:color w:val="0000FF"/>
          <w:sz w:val="20"/>
          <w:szCs w:val="20"/>
        </w:rPr>
        <w:t>39.</w:t>
      </w:r>
      <w:r w:rsidRPr="00FF19F4">
        <w:rPr>
          <w:rFonts w:asciiTheme="majorHAnsi" w:hAnsiTheme="majorHAnsi" w:cs="Times New Roman"/>
          <w:color w:val="0000FF"/>
          <w:sz w:val="20"/>
          <w:szCs w:val="20"/>
        </w:rPr>
        <w:tab/>
      </w:r>
      <w:r w:rsidRPr="00FF19F4">
        <w:rPr>
          <w:rFonts w:asciiTheme="majorHAnsi" w:hAnsiTheme="majorHAnsi" w:cs="Times New Roman"/>
          <w:b/>
          <w:color w:val="0000FF"/>
          <w:sz w:val="20"/>
          <w:szCs w:val="20"/>
        </w:rPr>
        <w:t>SECTION EXECUTIVE COMMITTEE</w:t>
      </w:r>
      <w:r w:rsidRPr="00FF19F4">
        <w:rPr>
          <w:rFonts w:asciiTheme="majorHAnsi" w:hAnsiTheme="majorHAnsi" w:cs="Times New Roman"/>
          <w:color w:val="0000FF"/>
          <w:sz w:val="20"/>
          <w:szCs w:val="20"/>
          <w:u w:val="single"/>
        </w:rPr>
        <w:t xml:space="preserve"> </w:t>
      </w:r>
    </w:p>
    <w:p w14:paraId="75A74519" w14:textId="77777777" w:rsidR="00D579D4" w:rsidRPr="00FF19F4" w:rsidRDefault="00D579D4" w:rsidP="00D579D4">
      <w:pPr>
        <w:pStyle w:val="Header"/>
        <w:tabs>
          <w:tab w:val="left" w:pos="510"/>
          <w:tab w:val="left" w:pos="936"/>
          <w:tab w:val="left" w:pos="1134"/>
          <w:tab w:val="left" w:pos="5245"/>
        </w:tabs>
        <w:rPr>
          <w:rFonts w:asciiTheme="majorHAnsi" w:hAnsiTheme="majorHAnsi" w:cs="Times New Roman"/>
          <w:color w:val="0000FF"/>
          <w:sz w:val="20"/>
          <w:szCs w:val="20"/>
          <w:u w:val="single"/>
        </w:rPr>
      </w:pPr>
    </w:p>
    <w:p w14:paraId="2D12C1AD" w14:textId="77777777" w:rsidR="00D579D4" w:rsidRPr="00FF19F4" w:rsidRDefault="00D579D4" w:rsidP="00D579D4">
      <w:pPr>
        <w:pStyle w:val="Header"/>
        <w:numPr>
          <w:ilvl w:val="0"/>
          <w:numId w:val="14"/>
        </w:numPr>
        <w:tabs>
          <w:tab w:val="clear" w:pos="360"/>
          <w:tab w:val="clear" w:pos="4513"/>
          <w:tab w:val="clear" w:pos="9026"/>
          <w:tab w:val="left" w:pos="567"/>
          <w:tab w:val="left" w:pos="1134"/>
          <w:tab w:val="left" w:pos="1503"/>
          <w:tab w:val="right" w:pos="8306"/>
          <w:tab w:val="left" w:pos="9072"/>
        </w:tabs>
        <w:suppressAutoHyphens w:val="0"/>
        <w:rPr>
          <w:rFonts w:asciiTheme="majorHAnsi" w:hAnsiTheme="majorHAnsi" w:cs="Times New Roman"/>
          <w:color w:val="0000FF"/>
          <w:sz w:val="20"/>
          <w:szCs w:val="20"/>
        </w:rPr>
      </w:pPr>
      <w:r w:rsidRPr="00FF19F4">
        <w:rPr>
          <w:rFonts w:asciiTheme="majorHAnsi" w:hAnsiTheme="majorHAnsi" w:cs="Times New Roman"/>
          <w:color w:val="0000FF"/>
          <w:sz w:val="20"/>
          <w:szCs w:val="20"/>
        </w:rPr>
        <w:t>(a)</w:t>
      </w:r>
      <w:r w:rsidRPr="00FF19F4">
        <w:rPr>
          <w:rFonts w:asciiTheme="majorHAnsi" w:hAnsiTheme="majorHAnsi" w:cs="Times New Roman"/>
          <w:color w:val="0000FF"/>
          <w:sz w:val="20"/>
          <w:szCs w:val="20"/>
        </w:rPr>
        <w:tab/>
        <w:t xml:space="preserve">The Section Executive Committee shall consist of the President, Vice President and Secretary. </w:t>
      </w:r>
    </w:p>
    <w:p w14:paraId="439CCB69" w14:textId="77777777" w:rsidR="00D579D4" w:rsidRPr="00FF19F4" w:rsidRDefault="00D579D4" w:rsidP="00D579D4">
      <w:pPr>
        <w:pStyle w:val="Header"/>
        <w:tabs>
          <w:tab w:val="left" w:pos="510"/>
          <w:tab w:val="left" w:pos="1134"/>
          <w:tab w:val="left" w:pos="5245"/>
          <w:tab w:val="left" w:pos="9072"/>
        </w:tabs>
        <w:rPr>
          <w:rFonts w:asciiTheme="majorHAnsi" w:hAnsiTheme="majorHAnsi" w:cs="Times New Roman"/>
          <w:color w:val="0000FF"/>
          <w:sz w:val="20"/>
          <w:szCs w:val="20"/>
        </w:rPr>
      </w:pPr>
    </w:p>
    <w:p w14:paraId="71345282" w14:textId="77777777" w:rsidR="00D579D4" w:rsidRPr="00FF19F4" w:rsidRDefault="00D579D4" w:rsidP="00D579D4">
      <w:pPr>
        <w:pStyle w:val="Header"/>
        <w:tabs>
          <w:tab w:val="left" w:pos="567"/>
          <w:tab w:val="left" w:pos="1134"/>
          <w:tab w:val="left" w:pos="9072"/>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t>(b)</w:t>
      </w:r>
      <w:r w:rsidRPr="00FF19F4">
        <w:rPr>
          <w:rFonts w:asciiTheme="majorHAnsi" w:hAnsiTheme="majorHAnsi" w:cs="Times New Roman"/>
          <w:color w:val="0000FF"/>
          <w:sz w:val="20"/>
          <w:szCs w:val="20"/>
        </w:rPr>
        <w:tab/>
        <w:t>The Executive Committee shall transact any urgent business of the Section that may arise between Council Meetings and submit a report of any such business transacted by it to the next meeting of the Council.  All business transacted by the Executive Committee shall be ratified by the Council at the next Council meeting.</w:t>
      </w:r>
    </w:p>
    <w:p w14:paraId="7F4E3D7C" w14:textId="77777777" w:rsidR="00D579D4" w:rsidRPr="00FF19F4" w:rsidRDefault="00D579D4" w:rsidP="00D579D4">
      <w:pPr>
        <w:pStyle w:val="Header"/>
        <w:tabs>
          <w:tab w:val="left" w:pos="510"/>
          <w:tab w:val="left" w:pos="936"/>
          <w:tab w:val="left" w:pos="1134"/>
          <w:tab w:val="left" w:pos="5245"/>
        </w:tabs>
        <w:rPr>
          <w:rFonts w:asciiTheme="majorHAnsi" w:hAnsiTheme="majorHAnsi" w:cs="Times New Roman"/>
          <w:color w:val="0000FF"/>
          <w:sz w:val="20"/>
          <w:szCs w:val="20"/>
        </w:rPr>
      </w:pPr>
    </w:p>
    <w:p w14:paraId="7799AC6A" w14:textId="77777777" w:rsidR="00D579D4" w:rsidRPr="00FF19F4" w:rsidRDefault="00D579D4" w:rsidP="00D579D4">
      <w:pPr>
        <w:pStyle w:val="Header"/>
        <w:tabs>
          <w:tab w:val="left" w:pos="567"/>
          <w:tab w:val="left" w:pos="1134"/>
          <w:tab w:val="left" w:pos="5245"/>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40.</w:t>
      </w:r>
      <w:r w:rsidRPr="00FF19F4">
        <w:rPr>
          <w:rFonts w:asciiTheme="majorHAnsi" w:hAnsiTheme="majorHAnsi" w:cs="Times New Roman"/>
          <w:color w:val="0000FF"/>
          <w:sz w:val="20"/>
          <w:szCs w:val="20"/>
        </w:rPr>
        <w:tab/>
      </w:r>
      <w:r w:rsidRPr="00FF19F4">
        <w:rPr>
          <w:rFonts w:asciiTheme="majorHAnsi" w:hAnsiTheme="majorHAnsi" w:cs="Times New Roman"/>
          <w:b/>
          <w:color w:val="0000FF"/>
          <w:sz w:val="20"/>
          <w:szCs w:val="20"/>
        </w:rPr>
        <w:t>MEETINGS OF THE COUNCIL</w:t>
      </w:r>
      <w:r w:rsidRPr="00FF19F4">
        <w:rPr>
          <w:rFonts w:asciiTheme="majorHAnsi" w:hAnsiTheme="majorHAnsi" w:cs="Times New Roman"/>
          <w:color w:val="0000FF"/>
          <w:sz w:val="20"/>
          <w:szCs w:val="20"/>
        </w:rPr>
        <w:t xml:space="preserve"> </w:t>
      </w:r>
    </w:p>
    <w:p w14:paraId="5D784DC6" w14:textId="77777777" w:rsidR="00D579D4" w:rsidRPr="00FF19F4" w:rsidRDefault="00D579D4" w:rsidP="00D579D4">
      <w:pPr>
        <w:pStyle w:val="Header"/>
        <w:tabs>
          <w:tab w:val="left" w:pos="510"/>
          <w:tab w:val="left" w:pos="936"/>
          <w:tab w:val="left" w:pos="1134"/>
          <w:tab w:val="left" w:pos="5245"/>
        </w:tabs>
        <w:rPr>
          <w:rFonts w:asciiTheme="majorHAnsi" w:hAnsiTheme="majorHAnsi" w:cs="Times New Roman"/>
          <w:color w:val="0000FF"/>
          <w:sz w:val="20"/>
          <w:szCs w:val="20"/>
        </w:rPr>
      </w:pPr>
    </w:p>
    <w:p w14:paraId="6B4C9B17" w14:textId="77777777" w:rsidR="00D579D4" w:rsidRPr="00FF19F4" w:rsidRDefault="00D579D4" w:rsidP="00D579D4">
      <w:pPr>
        <w:pStyle w:val="Header"/>
        <w:tabs>
          <w:tab w:val="left" w:pos="1134"/>
          <w:tab w:val="left" w:pos="5245"/>
        </w:tabs>
        <w:ind w:left="1134" w:hanging="414"/>
        <w:rPr>
          <w:rFonts w:asciiTheme="majorHAnsi" w:hAnsiTheme="majorHAnsi" w:cs="Times New Roman"/>
          <w:color w:val="0000FF"/>
          <w:sz w:val="20"/>
          <w:szCs w:val="20"/>
        </w:rPr>
      </w:pPr>
      <w:r w:rsidRPr="00FF19F4">
        <w:rPr>
          <w:rFonts w:asciiTheme="majorHAnsi" w:hAnsiTheme="majorHAnsi" w:cs="Times New Roman"/>
          <w:color w:val="0000FF"/>
          <w:sz w:val="20"/>
          <w:szCs w:val="20"/>
        </w:rPr>
        <w:t>(a)</w:t>
      </w:r>
      <w:r w:rsidRPr="00FF19F4">
        <w:rPr>
          <w:rFonts w:asciiTheme="majorHAnsi" w:hAnsiTheme="majorHAnsi" w:cs="Times New Roman"/>
          <w:color w:val="0000FF"/>
          <w:sz w:val="20"/>
          <w:szCs w:val="20"/>
        </w:rPr>
        <w:tab/>
        <w:t>The Council shall meet at least once every calendar month to exercise its functions of which at least seven (7) days notice shall be given.</w:t>
      </w:r>
    </w:p>
    <w:p w14:paraId="74E6AC5A" w14:textId="77777777" w:rsidR="00D579D4" w:rsidRPr="00FF19F4" w:rsidRDefault="00D579D4" w:rsidP="00D579D4">
      <w:pPr>
        <w:pStyle w:val="Header"/>
        <w:tabs>
          <w:tab w:val="left" w:pos="567"/>
          <w:tab w:val="left" w:pos="1134"/>
          <w:tab w:val="left" w:pos="5245"/>
        </w:tabs>
        <w:rPr>
          <w:rFonts w:asciiTheme="majorHAnsi" w:hAnsiTheme="majorHAnsi" w:cs="Times New Roman"/>
          <w:color w:val="0000FF"/>
          <w:sz w:val="20"/>
          <w:szCs w:val="20"/>
        </w:rPr>
      </w:pPr>
    </w:p>
    <w:p w14:paraId="506EE138" w14:textId="77777777" w:rsidR="00D579D4" w:rsidRPr="00FF19F4" w:rsidRDefault="00D579D4" w:rsidP="00D579D4">
      <w:pPr>
        <w:pStyle w:val="Header"/>
        <w:tabs>
          <w:tab w:val="left" w:pos="567"/>
          <w:tab w:val="left" w:pos="1134"/>
          <w:tab w:val="left" w:pos="5245"/>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t>(b)</w:t>
      </w:r>
      <w:r w:rsidRPr="00FF19F4">
        <w:rPr>
          <w:rFonts w:asciiTheme="majorHAnsi" w:hAnsiTheme="majorHAnsi" w:cs="Times New Roman"/>
          <w:color w:val="0000FF"/>
          <w:sz w:val="20"/>
          <w:szCs w:val="20"/>
        </w:rPr>
        <w:tab/>
        <w:t xml:space="preserve">At every meeting of the Council a quorum shall be not less than a simple majority of a </w:t>
      </w:r>
      <w:r w:rsidRPr="00FF19F4">
        <w:rPr>
          <w:rFonts w:asciiTheme="majorHAnsi" w:hAnsiTheme="majorHAnsi" w:cs="Times New Roman"/>
          <w:color w:val="0000FF"/>
          <w:sz w:val="20"/>
          <w:szCs w:val="20"/>
        </w:rPr>
        <w:tab/>
        <w:t xml:space="preserve">number equal </w:t>
      </w:r>
    </w:p>
    <w:p w14:paraId="48C30A2B" w14:textId="77777777" w:rsidR="00D579D4" w:rsidRPr="00FF19F4" w:rsidRDefault="00D579D4" w:rsidP="00D579D4">
      <w:pPr>
        <w:pStyle w:val="Header"/>
        <w:tabs>
          <w:tab w:val="left" w:pos="567"/>
          <w:tab w:val="left" w:pos="1134"/>
          <w:tab w:val="left" w:pos="5245"/>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proofErr w:type="gramStart"/>
      <w:r w:rsidRPr="00FF19F4">
        <w:rPr>
          <w:rFonts w:asciiTheme="majorHAnsi" w:hAnsiTheme="majorHAnsi" w:cs="Times New Roman"/>
          <w:color w:val="0000FF"/>
          <w:sz w:val="20"/>
          <w:szCs w:val="20"/>
        </w:rPr>
        <w:t>to</w:t>
      </w:r>
      <w:proofErr w:type="gramEnd"/>
      <w:r w:rsidRPr="00FF19F4">
        <w:rPr>
          <w:rFonts w:asciiTheme="majorHAnsi" w:hAnsiTheme="majorHAnsi" w:cs="Times New Roman"/>
          <w:color w:val="0000FF"/>
          <w:sz w:val="20"/>
          <w:szCs w:val="20"/>
        </w:rPr>
        <w:t xml:space="preserve"> the number of members elected to the Council at the last Section AGM.</w:t>
      </w:r>
    </w:p>
    <w:p w14:paraId="7D69F1E1" w14:textId="77777777" w:rsidR="00D579D4" w:rsidRPr="00FF19F4" w:rsidRDefault="00D579D4" w:rsidP="00D579D4">
      <w:pPr>
        <w:pStyle w:val="Header"/>
        <w:tabs>
          <w:tab w:val="left" w:pos="567"/>
          <w:tab w:val="left" w:pos="936"/>
          <w:tab w:val="left" w:pos="1134"/>
          <w:tab w:val="left" w:pos="5245"/>
        </w:tabs>
        <w:rPr>
          <w:rFonts w:asciiTheme="majorHAnsi" w:hAnsiTheme="majorHAnsi" w:cs="Times New Roman"/>
          <w:color w:val="0000FF"/>
          <w:sz w:val="20"/>
          <w:szCs w:val="20"/>
        </w:rPr>
      </w:pPr>
    </w:p>
    <w:p w14:paraId="647131E8" w14:textId="77777777" w:rsidR="00D579D4" w:rsidRPr="00FF19F4" w:rsidRDefault="00D579D4" w:rsidP="00D579D4">
      <w:pPr>
        <w:pStyle w:val="Header"/>
        <w:tabs>
          <w:tab w:val="left" w:pos="567"/>
          <w:tab w:val="left" w:pos="709"/>
          <w:tab w:val="left" w:pos="1134"/>
          <w:tab w:val="center" w:pos="6180"/>
        </w:tabs>
        <w:ind w:left="1134" w:hanging="567"/>
        <w:rPr>
          <w:rFonts w:asciiTheme="majorHAnsi" w:hAnsiTheme="majorHAnsi" w:cs="Times New Roman"/>
          <w:color w:val="0000FF"/>
          <w:sz w:val="20"/>
          <w:szCs w:val="20"/>
        </w:rPr>
      </w:pPr>
      <w:r w:rsidRPr="00FF19F4">
        <w:rPr>
          <w:rFonts w:asciiTheme="majorHAnsi" w:hAnsiTheme="majorHAnsi" w:cs="Times New Roman"/>
          <w:color w:val="0000FF"/>
          <w:sz w:val="20"/>
          <w:szCs w:val="20"/>
        </w:rPr>
        <w:t>(c)</w:t>
      </w:r>
      <w:r w:rsidRPr="00FF19F4">
        <w:rPr>
          <w:rFonts w:asciiTheme="majorHAnsi" w:hAnsiTheme="majorHAnsi" w:cs="Times New Roman"/>
          <w:color w:val="0000FF"/>
          <w:sz w:val="20"/>
          <w:szCs w:val="20"/>
        </w:rPr>
        <w:tab/>
        <w:t xml:space="preserve">A Special Meeting of the Council shall be convened by the </w:t>
      </w:r>
      <w:r w:rsidRPr="00FF19F4">
        <w:rPr>
          <w:rFonts w:asciiTheme="majorHAnsi" w:hAnsiTheme="majorHAnsi" w:cs="Times New Roman"/>
          <w:color w:val="0000FF"/>
          <w:sz w:val="20"/>
          <w:szCs w:val="20"/>
        </w:rPr>
        <w:tab/>
        <w:t xml:space="preserve">Secretary on the request of the President, or a requisition in writing signed by not less than one-third of the members of the </w:t>
      </w:r>
      <w:r w:rsidRPr="00FF19F4">
        <w:rPr>
          <w:rFonts w:asciiTheme="majorHAnsi" w:hAnsiTheme="majorHAnsi" w:cs="Times New Roman"/>
          <w:color w:val="0000FF"/>
          <w:sz w:val="20"/>
          <w:szCs w:val="20"/>
        </w:rPr>
        <w:tab/>
        <w:t xml:space="preserve">Council, </w:t>
      </w:r>
    </w:p>
    <w:p w14:paraId="65948425" w14:textId="77777777" w:rsidR="00D579D4" w:rsidRPr="00FF19F4" w:rsidRDefault="00D579D4" w:rsidP="00D579D4">
      <w:pPr>
        <w:pStyle w:val="Header"/>
        <w:tabs>
          <w:tab w:val="left" w:pos="567"/>
          <w:tab w:val="left" w:pos="709"/>
          <w:tab w:val="left" w:pos="1134"/>
          <w:tab w:val="center" w:pos="6180"/>
        </w:tabs>
        <w:ind w:left="1134" w:hanging="567"/>
        <w:rPr>
          <w:rFonts w:asciiTheme="majorHAnsi" w:hAnsiTheme="majorHAnsi" w:cs="Times New Roman"/>
          <w:color w:val="0000FF"/>
          <w:sz w:val="20"/>
          <w:szCs w:val="20"/>
        </w:rPr>
      </w:pPr>
      <w:r w:rsidRPr="00FF19F4">
        <w:rPr>
          <w:rFonts w:asciiTheme="majorHAnsi" w:hAnsiTheme="majorHAnsi" w:cs="Times New Roman"/>
          <w:color w:val="0000FF"/>
          <w:sz w:val="20"/>
          <w:szCs w:val="20"/>
        </w:rPr>
        <w:lastRenderedPageBreak/>
        <w:tab/>
      </w:r>
      <w:r w:rsidRPr="00FF19F4">
        <w:rPr>
          <w:rFonts w:asciiTheme="majorHAnsi" w:hAnsiTheme="majorHAnsi" w:cs="Times New Roman"/>
          <w:color w:val="0000FF"/>
          <w:sz w:val="20"/>
          <w:szCs w:val="20"/>
        </w:rPr>
        <w:tab/>
      </w:r>
      <w:proofErr w:type="gramStart"/>
      <w:r w:rsidRPr="00FF19F4">
        <w:rPr>
          <w:rFonts w:asciiTheme="majorHAnsi" w:hAnsiTheme="majorHAnsi" w:cs="Times New Roman"/>
          <w:color w:val="0000FF"/>
          <w:sz w:val="20"/>
          <w:szCs w:val="20"/>
        </w:rPr>
        <w:t>such</w:t>
      </w:r>
      <w:proofErr w:type="gramEnd"/>
      <w:r w:rsidRPr="00FF19F4">
        <w:rPr>
          <w:rFonts w:asciiTheme="majorHAnsi" w:hAnsiTheme="majorHAnsi" w:cs="Times New Roman"/>
          <w:color w:val="0000FF"/>
          <w:sz w:val="20"/>
          <w:szCs w:val="20"/>
        </w:rPr>
        <w:t xml:space="preserve"> requisition to clearly state the reasons why the special meeting is being </w:t>
      </w:r>
      <w:r w:rsidRPr="00FF19F4">
        <w:rPr>
          <w:rFonts w:asciiTheme="majorHAnsi" w:hAnsiTheme="majorHAnsi" w:cs="Times New Roman"/>
          <w:color w:val="0000FF"/>
          <w:sz w:val="20"/>
          <w:szCs w:val="20"/>
        </w:rPr>
        <w:tab/>
        <w:t xml:space="preserve">convened, and the nature </w:t>
      </w:r>
    </w:p>
    <w:p w14:paraId="0D9E6ABE" w14:textId="77777777" w:rsidR="00D579D4" w:rsidRPr="00FF19F4" w:rsidRDefault="00D579D4" w:rsidP="00D579D4">
      <w:pPr>
        <w:pStyle w:val="Header"/>
        <w:tabs>
          <w:tab w:val="left" w:pos="567"/>
          <w:tab w:val="left" w:pos="709"/>
          <w:tab w:val="left" w:pos="1134"/>
          <w:tab w:val="center" w:pos="6180"/>
        </w:tabs>
        <w:ind w:left="1134" w:hanging="567"/>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proofErr w:type="gramStart"/>
      <w:r w:rsidRPr="00FF19F4">
        <w:rPr>
          <w:rFonts w:asciiTheme="majorHAnsi" w:hAnsiTheme="majorHAnsi" w:cs="Times New Roman"/>
          <w:color w:val="0000FF"/>
          <w:sz w:val="20"/>
          <w:szCs w:val="20"/>
        </w:rPr>
        <w:t>of</w:t>
      </w:r>
      <w:proofErr w:type="gramEnd"/>
      <w:r w:rsidRPr="00FF19F4">
        <w:rPr>
          <w:rFonts w:asciiTheme="majorHAnsi" w:hAnsiTheme="majorHAnsi" w:cs="Times New Roman"/>
          <w:color w:val="0000FF"/>
          <w:sz w:val="20"/>
          <w:szCs w:val="20"/>
        </w:rPr>
        <w:t xml:space="preserve"> the business to be transacted thereat.  The Secretary shall give </w:t>
      </w:r>
      <w:r w:rsidRPr="00FF19F4">
        <w:rPr>
          <w:rFonts w:asciiTheme="majorHAnsi" w:hAnsiTheme="majorHAnsi" w:cs="Times New Roman"/>
          <w:color w:val="0000FF"/>
          <w:sz w:val="20"/>
          <w:szCs w:val="20"/>
        </w:rPr>
        <w:tab/>
        <w:t>not</w:t>
      </w:r>
      <w:r w:rsidRPr="00FF19F4">
        <w:rPr>
          <w:rFonts w:asciiTheme="majorHAnsi" w:hAnsiTheme="majorHAnsi" w:cs="Times New Roman"/>
          <w:color w:val="0000FF"/>
        </w:rPr>
        <w:t xml:space="preserve"> </w:t>
      </w:r>
      <w:r w:rsidRPr="00FF19F4">
        <w:rPr>
          <w:rFonts w:asciiTheme="majorHAnsi" w:hAnsiTheme="majorHAnsi" w:cs="Times New Roman"/>
          <w:color w:val="0000FF"/>
          <w:sz w:val="20"/>
          <w:szCs w:val="20"/>
        </w:rPr>
        <w:t xml:space="preserve">less than seven (7) day's notice </w:t>
      </w:r>
    </w:p>
    <w:p w14:paraId="1171B2B3" w14:textId="77777777" w:rsidR="00D579D4" w:rsidRPr="00FF19F4" w:rsidRDefault="00D579D4" w:rsidP="00D579D4">
      <w:pPr>
        <w:pStyle w:val="Header"/>
        <w:tabs>
          <w:tab w:val="left" w:pos="567"/>
          <w:tab w:val="left" w:pos="709"/>
          <w:tab w:val="left" w:pos="1134"/>
          <w:tab w:val="center" w:pos="6180"/>
        </w:tabs>
        <w:ind w:left="1134" w:hanging="567"/>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proofErr w:type="gramStart"/>
      <w:r w:rsidRPr="00FF19F4">
        <w:rPr>
          <w:rFonts w:asciiTheme="majorHAnsi" w:hAnsiTheme="majorHAnsi" w:cs="Times New Roman"/>
          <w:color w:val="0000FF"/>
          <w:sz w:val="20"/>
          <w:szCs w:val="20"/>
        </w:rPr>
        <w:t>to</w:t>
      </w:r>
      <w:proofErr w:type="gramEnd"/>
      <w:r w:rsidRPr="00FF19F4">
        <w:rPr>
          <w:rFonts w:asciiTheme="majorHAnsi" w:hAnsiTheme="majorHAnsi" w:cs="Times New Roman"/>
          <w:color w:val="0000FF"/>
          <w:sz w:val="20"/>
          <w:szCs w:val="20"/>
        </w:rPr>
        <w:t xml:space="preserve"> members of the Council of any special meeting of the Council. </w:t>
      </w:r>
    </w:p>
    <w:p w14:paraId="51E12EEE" w14:textId="77777777" w:rsidR="00D579D4" w:rsidRPr="00FF19F4" w:rsidRDefault="00D579D4" w:rsidP="00D579D4">
      <w:pPr>
        <w:pStyle w:val="Header"/>
        <w:tabs>
          <w:tab w:val="left" w:pos="510"/>
          <w:tab w:val="left" w:pos="936"/>
          <w:tab w:val="left" w:pos="1134"/>
          <w:tab w:val="left" w:pos="5245"/>
        </w:tabs>
        <w:rPr>
          <w:rFonts w:asciiTheme="majorHAnsi" w:hAnsiTheme="majorHAnsi" w:cs="Times New Roman"/>
          <w:color w:val="0000FF"/>
          <w:sz w:val="20"/>
          <w:szCs w:val="20"/>
        </w:rPr>
      </w:pPr>
    </w:p>
    <w:p w14:paraId="46D23940" w14:textId="77777777" w:rsidR="00D579D4" w:rsidRPr="00FF19F4" w:rsidRDefault="00D579D4" w:rsidP="00D579D4">
      <w:pPr>
        <w:pStyle w:val="Header"/>
        <w:numPr>
          <w:ilvl w:val="0"/>
          <w:numId w:val="14"/>
        </w:numPr>
        <w:tabs>
          <w:tab w:val="clear" w:pos="360"/>
          <w:tab w:val="clear" w:pos="4513"/>
          <w:tab w:val="clear" w:pos="9026"/>
          <w:tab w:val="left" w:pos="567"/>
          <w:tab w:val="left" w:pos="1134"/>
          <w:tab w:val="center" w:pos="2268"/>
          <w:tab w:val="right" w:pos="8306"/>
          <w:tab w:val="left" w:pos="9498"/>
        </w:tabs>
        <w:suppressAutoHyphens w:val="0"/>
        <w:ind w:left="0" w:firstLine="0"/>
        <w:rPr>
          <w:rFonts w:asciiTheme="majorHAnsi" w:hAnsiTheme="majorHAnsi" w:cs="Times New Roman"/>
          <w:color w:val="0000FF"/>
          <w:sz w:val="20"/>
          <w:szCs w:val="20"/>
        </w:rPr>
      </w:pPr>
      <w:r w:rsidRPr="00FF19F4">
        <w:rPr>
          <w:rFonts w:asciiTheme="majorHAnsi" w:hAnsiTheme="majorHAnsi" w:cs="Times New Roman"/>
          <w:color w:val="0000FF"/>
          <w:sz w:val="20"/>
          <w:szCs w:val="20"/>
        </w:rPr>
        <w:t>(d)</w:t>
      </w:r>
      <w:r w:rsidRPr="00FF19F4">
        <w:rPr>
          <w:rFonts w:asciiTheme="majorHAnsi" w:hAnsiTheme="majorHAnsi" w:cs="Times New Roman"/>
          <w:color w:val="0000FF"/>
          <w:sz w:val="20"/>
          <w:szCs w:val="20"/>
        </w:rPr>
        <w:tab/>
        <w:t xml:space="preserve">The Council may meet together and regulate its proceedings as </w:t>
      </w:r>
      <w:r w:rsidRPr="00FF19F4">
        <w:rPr>
          <w:rFonts w:asciiTheme="majorHAnsi" w:hAnsiTheme="majorHAnsi" w:cs="Times New Roman"/>
          <w:color w:val="0000FF"/>
          <w:sz w:val="20"/>
          <w:szCs w:val="20"/>
        </w:rPr>
        <w:tab/>
        <w:t xml:space="preserve">it thinks fit, provided that </w:t>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r w:rsidRPr="00FF19F4">
        <w:rPr>
          <w:rFonts w:asciiTheme="majorHAnsi" w:hAnsiTheme="majorHAnsi" w:cs="Times New Roman"/>
          <w:color w:val="0000FF"/>
        </w:rPr>
        <w:tab/>
      </w:r>
      <w:r w:rsidRPr="00FF19F4">
        <w:rPr>
          <w:rFonts w:asciiTheme="majorHAnsi" w:hAnsiTheme="majorHAnsi" w:cs="Times New Roman"/>
          <w:color w:val="0000FF"/>
          <w:sz w:val="20"/>
          <w:szCs w:val="20"/>
        </w:rPr>
        <w:t xml:space="preserve">questions arising at any meeting of the Council shall be decided by a majority of votes and, </w:t>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r w:rsidRPr="00FF19F4">
        <w:rPr>
          <w:rFonts w:asciiTheme="majorHAnsi" w:hAnsiTheme="majorHAnsi" w:cs="Times New Roman"/>
          <w:color w:val="0000FF"/>
        </w:rPr>
        <w:tab/>
      </w:r>
      <w:r w:rsidRPr="00FF19F4">
        <w:rPr>
          <w:rFonts w:asciiTheme="majorHAnsi" w:hAnsiTheme="majorHAnsi" w:cs="Times New Roman"/>
          <w:color w:val="0000FF"/>
          <w:sz w:val="20"/>
          <w:szCs w:val="20"/>
        </w:rPr>
        <w:t>in the case of an equality of votes, the question shall fail.</w:t>
      </w:r>
    </w:p>
    <w:p w14:paraId="09EB2F75" w14:textId="77777777" w:rsidR="00D579D4" w:rsidRPr="00FF19F4" w:rsidRDefault="00D579D4" w:rsidP="00D579D4">
      <w:pPr>
        <w:pStyle w:val="Header"/>
        <w:tabs>
          <w:tab w:val="left" w:pos="567"/>
          <w:tab w:val="center" w:pos="5188"/>
          <w:tab w:val="left" w:pos="5245"/>
        </w:tabs>
        <w:ind w:left="1134" w:hanging="567"/>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proofErr w:type="gramStart"/>
      <w:r w:rsidRPr="00FF19F4">
        <w:rPr>
          <w:rFonts w:asciiTheme="majorHAnsi" w:hAnsiTheme="majorHAnsi" w:cs="Times New Roman"/>
          <w:color w:val="0000FF"/>
          <w:sz w:val="20"/>
          <w:szCs w:val="20"/>
        </w:rPr>
        <w:t>the</w:t>
      </w:r>
      <w:proofErr w:type="gramEnd"/>
      <w:r w:rsidRPr="00FF19F4">
        <w:rPr>
          <w:rFonts w:asciiTheme="majorHAnsi" w:hAnsiTheme="majorHAnsi" w:cs="Times New Roman"/>
          <w:color w:val="0000FF"/>
          <w:sz w:val="20"/>
          <w:szCs w:val="20"/>
        </w:rPr>
        <w:t xml:space="preserve"> President shall preside as Chairman at every meeting of the </w:t>
      </w:r>
      <w:r w:rsidRPr="00FF19F4">
        <w:rPr>
          <w:rFonts w:asciiTheme="majorHAnsi" w:hAnsiTheme="majorHAnsi" w:cs="Times New Roman"/>
          <w:color w:val="0000FF"/>
          <w:sz w:val="20"/>
          <w:szCs w:val="20"/>
        </w:rPr>
        <w:tab/>
        <w:t xml:space="preserve">Council or if there is no President, </w:t>
      </w:r>
    </w:p>
    <w:p w14:paraId="1E8861DD" w14:textId="77777777" w:rsidR="00D579D4" w:rsidRPr="00FF19F4" w:rsidRDefault="00D579D4" w:rsidP="00D579D4">
      <w:pPr>
        <w:pStyle w:val="Header"/>
        <w:tabs>
          <w:tab w:val="left" w:pos="567"/>
          <w:tab w:val="center" w:pos="5188"/>
          <w:tab w:val="left" w:pos="5245"/>
        </w:tabs>
        <w:ind w:left="1134" w:hanging="567"/>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proofErr w:type="gramStart"/>
      <w:r w:rsidRPr="00FF19F4">
        <w:rPr>
          <w:rFonts w:asciiTheme="majorHAnsi" w:hAnsiTheme="majorHAnsi" w:cs="Times New Roman"/>
          <w:color w:val="0000FF"/>
          <w:sz w:val="20"/>
          <w:szCs w:val="20"/>
        </w:rPr>
        <w:t>or</w:t>
      </w:r>
      <w:proofErr w:type="gramEnd"/>
      <w:r w:rsidRPr="00FF19F4">
        <w:rPr>
          <w:rFonts w:asciiTheme="majorHAnsi" w:hAnsiTheme="majorHAnsi" w:cs="Times New Roman"/>
          <w:color w:val="0000FF"/>
          <w:sz w:val="20"/>
          <w:szCs w:val="20"/>
        </w:rPr>
        <w:t xml:space="preserve"> if at any meeting he is not present within fifteen (15) minutes after the time </w:t>
      </w:r>
      <w:r w:rsidRPr="00FF19F4">
        <w:rPr>
          <w:rFonts w:asciiTheme="majorHAnsi" w:hAnsiTheme="majorHAnsi" w:cs="Times New Roman"/>
          <w:color w:val="0000FF"/>
          <w:sz w:val="20"/>
          <w:szCs w:val="20"/>
        </w:rPr>
        <w:tab/>
        <w:t xml:space="preserve">appointed for holding </w:t>
      </w:r>
    </w:p>
    <w:p w14:paraId="711F2443" w14:textId="77777777" w:rsidR="00D579D4" w:rsidRPr="00FF19F4" w:rsidRDefault="00D579D4" w:rsidP="00D579D4">
      <w:pPr>
        <w:pStyle w:val="Header"/>
        <w:tabs>
          <w:tab w:val="left" w:pos="567"/>
          <w:tab w:val="center" w:pos="5188"/>
          <w:tab w:val="left" w:pos="5245"/>
        </w:tabs>
        <w:ind w:left="1134" w:hanging="567"/>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proofErr w:type="gramStart"/>
      <w:r w:rsidRPr="00FF19F4">
        <w:rPr>
          <w:rFonts w:asciiTheme="majorHAnsi" w:hAnsiTheme="majorHAnsi" w:cs="Times New Roman"/>
          <w:color w:val="0000FF"/>
          <w:sz w:val="20"/>
          <w:szCs w:val="20"/>
        </w:rPr>
        <w:t>the</w:t>
      </w:r>
      <w:proofErr w:type="gramEnd"/>
      <w:r w:rsidRPr="00FF19F4">
        <w:rPr>
          <w:rFonts w:asciiTheme="majorHAnsi" w:hAnsiTheme="majorHAnsi" w:cs="Times New Roman"/>
          <w:color w:val="0000FF"/>
          <w:sz w:val="20"/>
          <w:szCs w:val="20"/>
        </w:rPr>
        <w:t xml:space="preserve"> meeting, the Vice President shall be Chairman or if the Vice </w:t>
      </w:r>
      <w:r w:rsidRPr="00FF19F4">
        <w:rPr>
          <w:rFonts w:asciiTheme="majorHAnsi" w:hAnsiTheme="majorHAnsi" w:cs="Times New Roman"/>
          <w:color w:val="0000FF"/>
          <w:sz w:val="20"/>
          <w:szCs w:val="20"/>
        </w:rPr>
        <w:tab/>
        <w:t xml:space="preserve">President is not present then the members </w:t>
      </w:r>
    </w:p>
    <w:p w14:paraId="52BF1B65" w14:textId="77777777" w:rsidR="00D579D4" w:rsidRPr="00FF19F4" w:rsidRDefault="00D579D4" w:rsidP="00D579D4">
      <w:pPr>
        <w:pStyle w:val="Header"/>
        <w:tabs>
          <w:tab w:val="left" w:pos="567"/>
          <w:tab w:val="center" w:pos="5188"/>
          <w:tab w:val="left" w:pos="5245"/>
        </w:tabs>
        <w:ind w:left="1134" w:hanging="567"/>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proofErr w:type="gramStart"/>
      <w:r w:rsidRPr="00FF19F4">
        <w:rPr>
          <w:rFonts w:asciiTheme="majorHAnsi" w:hAnsiTheme="majorHAnsi" w:cs="Times New Roman"/>
          <w:color w:val="0000FF"/>
          <w:sz w:val="20"/>
          <w:szCs w:val="20"/>
        </w:rPr>
        <w:t>may</w:t>
      </w:r>
      <w:proofErr w:type="gramEnd"/>
      <w:r w:rsidRPr="00FF19F4">
        <w:rPr>
          <w:rFonts w:asciiTheme="majorHAnsi" w:hAnsiTheme="majorHAnsi" w:cs="Times New Roman"/>
          <w:color w:val="0000FF"/>
          <w:sz w:val="20"/>
          <w:szCs w:val="20"/>
        </w:rPr>
        <w:t xml:space="preserve"> choose one of their number to be Chairman of the meeting.</w:t>
      </w:r>
    </w:p>
    <w:p w14:paraId="088AD1AE" w14:textId="77777777" w:rsidR="00D579D4" w:rsidRPr="00FF19F4" w:rsidRDefault="00D579D4" w:rsidP="00D579D4">
      <w:pPr>
        <w:pStyle w:val="Header"/>
        <w:tabs>
          <w:tab w:val="left" w:pos="510"/>
          <w:tab w:val="left" w:pos="936"/>
          <w:tab w:val="left" w:pos="1134"/>
          <w:tab w:val="left" w:pos="5245"/>
        </w:tabs>
        <w:rPr>
          <w:rFonts w:asciiTheme="majorHAnsi" w:hAnsiTheme="majorHAnsi" w:cs="Times New Roman"/>
          <w:color w:val="0000FF"/>
          <w:sz w:val="20"/>
          <w:szCs w:val="20"/>
        </w:rPr>
      </w:pPr>
    </w:p>
    <w:p w14:paraId="509AA779" w14:textId="77777777" w:rsidR="00D579D4" w:rsidRPr="00FF19F4" w:rsidRDefault="00D579D4" w:rsidP="00D579D4">
      <w:pPr>
        <w:pStyle w:val="BodyText"/>
        <w:tabs>
          <w:tab w:val="left" w:pos="567"/>
          <w:tab w:val="left" w:pos="1134"/>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t>(e)</w:t>
      </w:r>
      <w:r w:rsidRPr="00FF19F4">
        <w:rPr>
          <w:rFonts w:asciiTheme="majorHAnsi" w:hAnsiTheme="majorHAnsi" w:cs="Times New Roman"/>
          <w:color w:val="0000FF"/>
          <w:sz w:val="20"/>
          <w:szCs w:val="20"/>
        </w:rPr>
        <w:tab/>
        <w:t>Any elected member of the Council who is absent from three (3) consecutive regular notified meetings, without the consent of the Council, shall automatically vacate his office.</w:t>
      </w:r>
    </w:p>
    <w:p w14:paraId="5817ADB0" w14:textId="77777777" w:rsidR="00D579D4" w:rsidRPr="00FF19F4" w:rsidRDefault="00D579D4" w:rsidP="00D579D4">
      <w:pPr>
        <w:rPr>
          <w:rFonts w:asciiTheme="majorHAnsi" w:hAnsiTheme="majorHAnsi" w:cs="Times New Roman"/>
          <w:color w:val="0000FF"/>
          <w:sz w:val="20"/>
          <w:szCs w:val="20"/>
        </w:rPr>
      </w:pPr>
    </w:p>
    <w:p w14:paraId="1F6F25E3" w14:textId="77777777" w:rsidR="00D579D4" w:rsidRPr="00FF19F4" w:rsidRDefault="00D579D4" w:rsidP="00D579D4">
      <w:pPr>
        <w:tabs>
          <w:tab w:val="left" w:pos="567"/>
          <w:tab w:val="left" w:pos="1134"/>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41.</w:t>
      </w:r>
      <w:r w:rsidRPr="00FF19F4">
        <w:rPr>
          <w:rFonts w:asciiTheme="majorHAnsi" w:hAnsiTheme="majorHAnsi" w:cs="Times New Roman"/>
          <w:color w:val="0000FF"/>
          <w:sz w:val="20"/>
          <w:szCs w:val="20"/>
        </w:rPr>
        <w:tab/>
      </w:r>
      <w:r w:rsidRPr="00FF19F4">
        <w:rPr>
          <w:rFonts w:asciiTheme="majorHAnsi" w:hAnsiTheme="majorHAnsi" w:cs="Times New Roman"/>
          <w:b/>
          <w:color w:val="0000FF"/>
          <w:sz w:val="20"/>
          <w:szCs w:val="20"/>
        </w:rPr>
        <w:t>COMMITTEES OF THE COUNCIL</w:t>
      </w:r>
      <w:r w:rsidRPr="00FF19F4">
        <w:rPr>
          <w:rFonts w:asciiTheme="majorHAnsi" w:hAnsiTheme="majorHAnsi" w:cs="Times New Roman"/>
          <w:color w:val="0000FF"/>
          <w:sz w:val="20"/>
          <w:szCs w:val="20"/>
          <w:u w:val="single"/>
        </w:rPr>
        <w:t xml:space="preserve"> </w:t>
      </w:r>
    </w:p>
    <w:p w14:paraId="060D2CFE" w14:textId="77777777" w:rsidR="00D579D4" w:rsidRPr="00FF19F4" w:rsidRDefault="00D579D4" w:rsidP="00D579D4">
      <w:pPr>
        <w:rPr>
          <w:rFonts w:asciiTheme="majorHAnsi" w:hAnsiTheme="majorHAnsi" w:cs="Times New Roman"/>
          <w:color w:val="0000FF"/>
          <w:sz w:val="20"/>
          <w:szCs w:val="20"/>
        </w:rPr>
      </w:pPr>
    </w:p>
    <w:p w14:paraId="4283B03D" w14:textId="77777777" w:rsidR="00D579D4" w:rsidRPr="00FF19F4" w:rsidRDefault="00D579D4" w:rsidP="00D579D4">
      <w:pPr>
        <w:pStyle w:val="BodyText"/>
        <w:tabs>
          <w:tab w:val="left" w:pos="567"/>
          <w:tab w:val="left" w:pos="1134"/>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t>(a)</w:t>
      </w:r>
      <w:r w:rsidRPr="00FF19F4">
        <w:rPr>
          <w:rFonts w:asciiTheme="majorHAnsi" w:hAnsiTheme="majorHAnsi" w:cs="Times New Roman"/>
          <w:color w:val="0000FF"/>
          <w:sz w:val="20"/>
          <w:szCs w:val="20"/>
        </w:rPr>
        <w:tab/>
        <w:t>The Council may delegate any of its activities to a committee consisting of</w:t>
      </w:r>
      <w:r w:rsidR="00FF19F4">
        <w:rPr>
          <w:rFonts w:asciiTheme="majorHAnsi" w:hAnsiTheme="majorHAnsi" w:cs="Times New Roman"/>
          <w:color w:val="0000FF"/>
          <w:sz w:val="20"/>
          <w:szCs w:val="20"/>
        </w:rPr>
        <w:t xml:space="preserve"> such members of </w:t>
      </w:r>
      <w:r w:rsidRPr="00FF19F4">
        <w:rPr>
          <w:rFonts w:asciiTheme="majorHAnsi" w:hAnsiTheme="majorHAnsi" w:cs="Times New Roman"/>
          <w:color w:val="0000FF"/>
          <w:sz w:val="20"/>
          <w:szCs w:val="20"/>
        </w:rPr>
        <w:t>the Section as the Council thinks fit.  Any committee so formed shall, in the fulfillment of the activities so delegated, conform to any regulations that may be imposed on it by the Council. The Council may appoint the Chairman of any Committee.</w:t>
      </w:r>
    </w:p>
    <w:p w14:paraId="510CF531" w14:textId="77777777" w:rsidR="00D579D4" w:rsidRPr="00FF19F4" w:rsidRDefault="00D579D4" w:rsidP="00D579D4">
      <w:pPr>
        <w:rPr>
          <w:rFonts w:asciiTheme="majorHAnsi" w:hAnsiTheme="majorHAnsi" w:cs="Times New Roman"/>
          <w:color w:val="0000FF"/>
          <w:sz w:val="20"/>
          <w:szCs w:val="20"/>
        </w:rPr>
      </w:pPr>
    </w:p>
    <w:p w14:paraId="79273B41" w14:textId="77777777" w:rsidR="00D579D4" w:rsidRPr="00FF19F4" w:rsidRDefault="00D579D4" w:rsidP="00D579D4">
      <w:pPr>
        <w:pStyle w:val="BodyText"/>
        <w:tabs>
          <w:tab w:val="left" w:pos="567"/>
          <w:tab w:val="left" w:pos="1134"/>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t>(b)</w:t>
      </w:r>
      <w:r w:rsidRPr="00FF19F4">
        <w:rPr>
          <w:rFonts w:asciiTheme="majorHAnsi" w:hAnsiTheme="majorHAnsi" w:cs="Times New Roman"/>
          <w:color w:val="0000FF"/>
          <w:sz w:val="20"/>
          <w:szCs w:val="20"/>
        </w:rPr>
        <w:tab/>
        <w:t>If no Chairman is appointed by Council, the committee may elect the Chairman. If no such Chairman is elected, or if at any meeting the Chairman is not present within fifteen (15) minutes after the time appointed for holding the meeting, the members present may choose one of their number to be Chairman of the meeting.</w:t>
      </w:r>
    </w:p>
    <w:p w14:paraId="71192060" w14:textId="77777777" w:rsidR="00D579D4" w:rsidRPr="00FF19F4" w:rsidRDefault="00D579D4" w:rsidP="00D579D4">
      <w:pPr>
        <w:rPr>
          <w:rFonts w:asciiTheme="majorHAnsi" w:hAnsiTheme="majorHAnsi" w:cs="Times New Roman"/>
          <w:color w:val="0000FF"/>
          <w:sz w:val="20"/>
          <w:szCs w:val="20"/>
        </w:rPr>
      </w:pPr>
    </w:p>
    <w:p w14:paraId="6BFBF523" w14:textId="77777777" w:rsidR="00D579D4" w:rsidRPr="00FF19F4" w:rsidRDefault="00D579D4" w:rsidP="00D579D4">
      <w:pPr>
        <w:pStyle w:val="BodyText"/>
        <w:tabs>
          <w:tab w:val="left" w:pos="567"/>
          <w:tab w:val="left" w:pos="1134"/>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t>(c)</w:t>
      </w:r>
      <w:r w:rsidRPr="00FF19F4">
        <w:rPr>
          <w:rFonts w:asciiTheme="majorHAnsi" w:hAnsiTheme="majorHAnsi" w:cs="Times New Roman"/>
          <w:color w:val="0000FF"/>
          <w:sz w:val="20"/>
          <w:szCs w:val="20"/>
        </w:rPr>
        <w:tab/>
        <w:t>A committee may meet and adjourn as it thinks proper.  Questions arising at any meeting shall be determined by a majority of votes of the members present and in the case of an equality of votes, the status quo shall be maintained.</w:t>
      </w:r>
    </w:p>
    <w:p w14:paraId="3BF84011" w14:textId="77777777" w:rsidR="00D579D4" w:rsidRPr="00FF19F4" w:rsidRDefault="00D579D4" w:rsidP="00D579D4">
      <w:pPr>
        <w:rPr>
          <w:rFonts w:asciiTheme="majorHAnsi" w:hAnsiTheme="majorHAnsi" w:cs="Times New Roman"/>
          <w:color w:val="0000FF"/>
          <w:sz w:val="20"/>
          <w:szCs w:val="20"/>
        </w:rPr>
      </w:pPr>
    </w:p>
    <w:p w14:paraId="3DBEABDC" w14:textId="77777777" w:rsidR="00D579D4" w:rsidRPr="00FF19F4" w:rsidRDefault="00D579D4" w:rsidP="00D579D4">
      <w:pPr>
        <w:tabs>
          <w:tab w:val="left" w:pos="567"/>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42.</w:t>
      </w:r>
      <w:r w:rsidRPr="00FF19F4">
        <w:rPr>
          <w:rFonts w:asciiTheme="majorHAnsi" w:hAnsiTheme="majorHAnsi" w:cs="Times New Roman"/>
          <w:color w:val="0000FF"/>
          <w:sz w:val="20"/>
          <w:szCs w:val="20"/>
        </w:rPr>
        <w:tab/>
      </w:r>
      <w:r w:rsidRPr="00FF19F4">
        <w:rPr>
          <w:rFonts w:asciiTheme="majorHAnsi" w:hAnsiTheme="majorHAnsi" w:cs="Times New Roman"/>
          <w:b/>
          <w:color w:val="0000FF"/>
          <w:sz w:val="20"/>
          <w:szCs w:val="20"/>
        </w:rPr>
        <w:t>VALIDITY OF ACTIONS</w:t>
      </w:r>
    </w:p>
    <w:p w14:paraId="56D3EF09" w14:textId="77777777" w:rsidR="00D579D4" w:rsidRPr="00FF19F4" w:rsidRDefault="00D579D4" w:rsidP="00D579D4">
      <w:pPr>
        <w:rPr>
          <w:rFonts w:asciiTheme="majorHAnsi" w:hAnsiTheme="majorHAnsi" w:cs="Times New Roman"/>
          <w:b/>
          <w:color w:val="0000FF"/>
          <w:sz w:val="20"/>
          <w:szCs w:val="20"/>
        </w:rPr>
      </w:pPr>
    </w:p>
    <w:p w14:paraId="1B861D7D" w14:textId="77777777" w:rsidR="00D579D4" w:rsidRPr="00FF19F4" w:rsidRDefault="00D579D4" w:rsidP="00D579D4">
      <w:pPr>
        <w:pStyle w:val="BodyText"/>
        <w:tabs>
          <w:tab w:val="left" w:pos="510"/>
        </w:tabs>
        <w:ind w:left="510"/>
        <w:rPr>
          <w:rFonts w:asciiTheme="majorHAnsi" w:hAnsiTheme="majorHAnsi" w:cs="Times New Roman"/>
          <w:color w:val="0000FF"/>
          <w:sz w:val="20"/>
          <w:szCs w:val="20"/>
        </w:rPr>
      </w:pPr>
      <w:r w:rsidRPr="00FF19F4">
        <w:rPr>
          <w:rFonts w:asciiTheme="majorHAnsi" w:hAnsiTheme="majorHAnsi" w:cs="Times New Roman"/>
          <w:color w:val="0000FF"/>
          <w:sz w:val="20"/>
          <w:szCs w:val="20"/>
        </w:rPr>
        <w:t>All acts done by any meeting of the Council, or of a Section committee, or by any person acting as a member of the Council shall, notwithstanding that it is afterwards discovered that there was some defect in the appointment of any such member of the Council, or person acting as aforesaid, or that the members of the Council or any of them were disqualified, be as valid as if every such person had been duly appointed and was qualified to be a member of the Council.</w:t>
      </w:r>
    </w:p>
    <w:p w14:paraId="03260980" w14:textId="77777777" w:rsidR="00D579D4" w:rsidRPr="00FF19F4" w:rsidRDefault="00D579D4" w:rsidP="00D579D4">
      <w:pPr>
        <w:tabs>
          <w:tab w:val="left" w:pos="567"/>
        </w:tabs>
        <w:ind w:left="567" w:hanging="567"/>
        <w:rPr>
          <w:rFonts w:asciiTheme="majorHAnsi" w:hAnsiTheme="majorHAnsi" w:cs="Times New Roman"/>
          <w:color w:val="0000FF"/>
          <w:sz w:val="20"/>
          <w:szCs w:val="20"/>
        </w:rPr>
      </w:pPr>
      <w:r w:rsidRPr="00FF19F4">
        <w:rPr>
          <w:rFonts w:asciiTheme="majorHAnsi" w:hAnsiTheme="majorHAnsi" w:cs="Times New Roman"/>
          <w:color w:val="0000FF"/>
          <w:sz w:val="20"/>
          <w:szCs w:val="20"/>
        </w:rPr>
        <w:t>43.</w:t>
      </w:r>
      <w:r w:rsidRPr="00FF19F4">
        <w:rPr>
          <w:rFonts w:asciiTheme="majorHAnsi" w:hAnsiTheme="majorHAnsi" w:cs="Times New Roman"/>
          <w:color w:val="0000FF"/>
          <w:sz w:val="20"/>
          <w:szCs w:val="20"/>
        </w:rPr>
        <w:tab/>
      </w:r>
      <w:r w:rsidRPr="00FF19F4">
        <w:rPr>
          <w:rFonts w:asciiTheme="majorHAnsi" w:hAnsiTheme="majorHAnsi" w:cs="Times New Roman"/>
          <w:b/>
          <w:color w:val="0000FF"/>
          <w:sz w:val="20"/>
          <w:szCs w:val="20"/>
        </w:rPr>
        <w:t>INDEMNITY OF MEMBERS</w:t>
      </w:r>
      <w:r w:rsidRPr="00FF19F4">
        <w:rPr>
          <w:rFonts w:asciiTheme="majorHAnsi" w:hAnsiTheme="majorHAnsi" w:cs="Times New Roman"/>
          <w:color w:val="0000FF"/>
          <w:sz w:val="20"/>
          <w:szCs w:val="20"/>
        </w:rPr>
        <w:t xml:space="preserve"> </w:t>
      </w:r>
    </w:p>
    <w:p w14:paraId="654712BE" w14:textId="77777777" w:rsidR="00D579D4" w:rsidRPr="00FF19F4" w:rsidRDefault="00D579D4" w:rsidP="00D579D4">
      <w:pPr>
        <w:rPr>
          <w:rFonts w:asciiTheme="majorHAnsi" w:hAnsiTheme="majorHAnsi" w:cs="Times New Roman"/>
          <w:color w:val="0000FF"/>
          <w:sz w:val="20"/>
          <w:szCs w:val="20"/>
        </w:rPr>
      </w:pPr>
    </w:p>
    <w:p w14:paraId="72A6F969" w14:textId="77777777" w:rsidR="00D579D4" w:rsidRPr="00FF19F4" w:rsidRDefault="00D579D4" w:rsidP="00D579D4">
      <w:pPr>
        <w:pStyle w:val="BodyText"/>
        <w:tabs>
          <w:tab w:val="left" w:pos="851"/>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 xml:space="preserve">           As Per Rule 29 of the Club Constitution.</w:t>
      </w:r>
    </w:p>
    <w:p w14:paraId="0ABB21B1" w14:textId="77777777" w:rsidR="00D579D4" w:rsidRPr="00FF19F4" w:rsidRDefault="00D579D4" w:rsidP="00D579D4">
      <w:pPr>
        <w:tabs>
          <w:tab w:val="left" w:pos="567"/>
          <w:tab w:val="left" w:pos="1134"/>
          <w:tab w:val="left" w:pos="5387"/>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44.</w:t>
      </w:r>
      <w:r w:rsidRPr="00FF19F4">
        <w:rPr>
          <w:rFonts w:asciiTheme="majorHAnsi" w:hAnsiTheme="majorHAnsi" w:cs="Times New Roman"/>
          <w:color w:val="0000FF"/>
          <w:sz w:val="20"/>
          <w:szCs w:val="20"/>
        </w:rPr>
        <w:tab/>
      </w:r>
      <w:r w:rsidRPr="00FF19F4">
        <w:rPr>
          <w:rFonts w:asciiTheme="majorHAnsi" w:hAnsiTheme="majorHAnsi" w:cs="Times New Roman"/>
          <w:b/>
          <w:color w:val="0000FF"/>
          <w:sz w:val="20"/>
          <w:szCs w:val="20"/>
        </w:rPr>
        <w:t xml:space="preserve">DOCUMENTS </w:t>
      </w:r>
    </w:p>
    <w:p w14:paraId="4808302F" w14:textId="77777777" w:rsidR="00D579D4" w:rsidRPr="00FF19F4" w:rsidRDefault="00D579D4" w:rsidP="00D579D4">
      <w:pPr>
        <w:tabs>
          <w:tab w:val="left" w:pos="567"/>
          <w:tab w:val="left" w:pos="992"/>
          <w:tab w:val="left" w:pos="1134"/>
          <w:tab w:val="left" w:pos="5387"/>
        </w:tabs>
        <w:rPr>
          <w:rFonts w:asciiTheme="majorHAnsi" w:hAnsiTheme="majorHAnsi" w:cs="Times New Roman"/>
          <w:color w:val="0000FF"/>
          <w:sz w:val="20"/>
          <w:szCs w:val="20"/>
        </w:rPr>
      </w:pPr>
    </w:p>
    <w:p w14:paraId="7D2D4D58" w14:textId="77777777" w:rsidR="00D579D4" w:rsidRDefault="00D579D4" w:rsidP="00D579D4">
      <w:pPr>
        <w:tabs>
          <w:tab w:val="left" w:pos="567"/>
          <w:tab w:val="left" w:pos="992"/>
          <w:tab w:val="left" w:pos="1134"/>
          <w:tab w:val="left" w:pos="5387"/>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t>The Council shall provide for the safe custody of books and documents of the Section.</w:t>
      </w:r>
    </w:p>
    <w:p w14:paraId="4DFD13BE" w14:textId="77777777" w:rsidR="00FF19F4" w:rsidRPr="00FF19F4" w:rsidRDefault="00FF19F4" w:rsidP="00D579D4">
      <w:pPr>
        <w:tabs>
          <w:tab w:val="left" w:pos="567"/>
          <w:tab w:val="left" w:pos="992"/>
          <w:tab w:val="left" w:pos="1134"/>
          <w:tab w:val="left" w:pos="5387"/>
        </w:tabs>
        <w:rPr>
          <w:rFonts w:asciiTheme="majorHAnsi" w:hAnsiTheme="majorHAnsi" w:cs="Times New Roman"/>
          <w:color w:val="0000FF"/>
          <w:sz w:val="20"/>
          <w:szCs w:val="20"/>
        </w:rPr>
      </w:pPr>
    </w:p>
    <w:p w14:paraId="00EB33B9" w14:textId="77777777" w:rsidR="00D579D4" w:rsidRPr="00FF19F4" w:rsidRDefault="00D579D4" w:rsidP="00D579D4">
      <w:pPr>
        <w:tabs>
          <w:tab w:val="left" w:pos="567"/>
          <w:tab w:val="left" w:pos="992"/>
          <w:tab w:val="left" w:pos="5387"/>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45.</w:t>
      </w:r>
      <w:r w:rsidRPr="00FF19F4">
        <w:rPr>
          <w:rFonts w:asciiTheme="majorHAnsi" w:hAnsiTheme="majorHAnsi" w:cs="Times New Roman"/>
          <w:color w:val="0000FF"/>
          <w:sz w:val="20"/>
          <w:szCs w:val="20"/>
        </w:rPr>
        <w:tab/>
      </w:r>
      <w:r w:rsidRPr="00FF19F4">
        <w:rPr>
          <w:rFonts w:asciiTheme="majorHAnsi" w:hAnsiTheme="majorHAnsi" w:cs="Times New Roman"/>
          <w:b/>
          <w:color w:val="0000FF"/>
          <w:sz w:val="20"/>
          <w:szCs w:val="20"/>
        </w:rPr>
        <w:t>PLAYER COMMITMENTS</w:t>
      </w:r>
      <w:r w:rsidRPr="00FF19F4">
        <w:rPr>
          <w:rFonts w:asciiTheme="majorHAnsi" w:hAnsiTheme="majorHAnsi" w:cs="Times New Roman"/>
          <w:color w:val="0000FF"/>
          <w:sz w:val="20"/>
          <w:szCs w:val="20"/>
        </w:rPr>
        <w:t xml:space="preserve">    </w:t>
      </w:r>
    </w:p>
    <w:p w14:paraId="5A2BEF8F" w14:textId="77777777" w:rsidR="00D579D4" w:rsidRPr="00FF19F4" w:rsidRDefault="00D579D4" w:rsidP="00D579D4">
      <w:pPr>
        <w:tabs>
          <w:tab w:val="left" w:pos="567"/>
          <w:tab w:val="left" w:pos="992"/>
          <w:tab w:val="left" w:pos="1134"/>
          <w:tab w:val="left" w:pos="5387"/>
        </w:tabs>
        <w:rPr>
          <w:rFonts w:asciiTheme="majorHAnsi" w:hAnsiTheme="majorHAnsi" w:cs="Times New Roman"/>
          <w:color w:val="0000FF"/>
          <w:sz w:val="20"/>
          <w:szCs w:val="20"/>
        </w:rPr>
      </w:pPr>
    </w:p>
    <w:p w14:paraId="6292395C" w14:textId="77777777" w:rsidR="00D579D4" w:rsidRPr="00FF19F4" w:rsidRDefault="00D579D4" w:rsidP="00D579D4">
      <w:pPr>
        <w:tabs>
          <w:tab w:val="left" w:pos="567"/>
          <w:tab w:val="left" w:pos="5387"/>
        </w:tabs>
        <w:ind w:left="927" w:hanging="567"/>
        <w:rPr>
          <w:rFonts w:asciiTheme="majorHAnsi" w:hAnsiTheme="majorHAnsi" w:cs="Times New Roman"/>
          <w:color w:val="0000FF"/>
          <w:sz w:val="20"/>
          <w:szCs w:val="20"/>
        </w:rPr>
      </w:pPr>
      <w:r w:rsidRPr="00FF19F4">
        <w:rPr>
          <w:rFonts w:asciiTheme="majorHAnsi" w:hAnsiTheme="majorHAnsi" w:cs="Times New Roman"/>
          <w:color w:val="0000FF"/>
          <w:sz w:val="20"/>
          <w:szCs w:val="20"/>
        </w:rPr>
        <w:lastRenderedPageBreak/>
        <w:tab/>
        <w:t>(a)  When a member of the Club has been called to fulfill a B.A., B.Q., D.B.A. or Club commitment in a match or on official business, on any day on which he has been drawn to play in a B.A.  B.Q</w:t>
      </w:r>
      <w:proofErr w:type="gramStart"/>
      <w:r w:rsidRPr="00FF19F4">
        <w:rPr>
          <w:rFonts w:asciiTheme="majorHAnsi" w:hAnsiTheme="majorHAnsi" w:cs="Times New Roman"/>
          <w:color w:val="0000FF"/>
          <w:sz w:val="20"/>
          <w:szCs w:val="20"/>
        </w:rPr>
        <w:t>,,</w:t>
      </w:r>
      <w:proofErr w:type="gramEnd"/>
      <w:r w:rsidRPr="00FF19F4">
        <w:rPr>
          <w:rFonts w:asciiTheme="majorHAnsi" w:hAnsiTheme="majorHAnsi" w:cs="Times New Roman"/>
          <w:color w:val="0000FF"/>
          <w:sz w:val="20"/>
          <w:szCs w:val="20"/>
        </w:rPr>
        <w:t xml:space="preserve"> D.B.A. or Club commitment, the onus shall be on the player to notify B.Q., D.B.A. or Club, as the case may be.</w:t>
      </w:r>
    </w:p>
    <w:p w14:paraId="1EAF5FC2" w14:textId="77777777" w:rsidR="00D579D4" w:rsidRPr="00FF19F4" w:rsidRDefault="00D579D4" w:rsidP="00D579D4">
      <w:pPr>
        <w:tabs>
          <w:tab w:val="left" w:pos="567"/>
          <w:tab w:val="left" w:pos="992"/>
          <w:tab w:val="left" w:pos="1134"/>
          <w:tab w:val="left" w:pos="5387"/>
        </w:tabs>
        <w:rPr>
          <w:rFonts w:asciiTheme="majorHAnsi" w:hAnsiTheme="majorHAnsi" w:cs="Times New Roman"/>
          <w:color w:val="0000FF"/>
          <w:sz w:val="20"/>
          <w:szCs w:val="20"/>
        </w:rPr>
      </w:pPr>
    </w:p>
    <w:p w14:paraId="48F94714" w14:textId="77777777" w:rsidR="00D579D4" w:rsidRPr="00FF19F4" w:rsidRDefault="00D579D4" w:rsidP="00D579D4">
      <w:pPr>
        <w:numPr>
          <w:ilvl w:val="0"/>
          <w:numId w:val="10"/>
        </w:numPr>
        <w:tabs>
          <w:tab w:val="clear" w:pos="735"/>
          <w:tab w:val="left" w:pos="567"/>
          <w:tab w:val="num" w:pos="927"/>
          <w:tab w:val="left" w:pos="992"/>
          <w:tab w:val="left" w:pos="1134"/>
          <w:tab w:val="left" w:pos="5387"/>
        </w:tabs>
        <w:suppressAutoHyphens w:val="0"/>
        <w:ind w:left="927"/>
        <w:rPr>
          <w:rFonts w:asciiTheme="majorHAnsi" w:hAnsiTheme="majorHAnsi" w:cs="Times New Roman"/>
          <w:color w:val="0000FF"/>
          <w:sz w:val="20"/>
          <w:szCs w:val="20"/>
        </w:rPr>
      </w:pPr>
      <w:r w:rsidRPr="00FF19F4">
        <w:rPr>
          <w:rFonts w:asciiTheme="majorHAnsi" w:hAnsiTheme="majorHAnsi" w:cs="Times New Roman"/>
          <w:color w:val="0000FF"/>
          <w:sz w:val="20"/>
          <w:szCs w:val="20"/>
        </w:rPr>
        <w:t>The Controlling Body may define circumstances that it will not accept as a valid reason for a player's unavailability.  However, a substitute is not to be permitted if an intended player enters another competition scheduled to be played at the same time.  If a substitute is refused on these grounds the Controlling Body shall declare the position of the absent player vacant and the provisions of Bowls Australia Law 46 shall apply.</w:t>
      </w:r>
    </w:p>
    <w:p w14:paraId="1E28AD8C" w14:textId="77777777" w:rsidR="00D579D4" w:rsidRPr="00FF19F4" w:rsidRDefault="00D579D4" w:rsidP="00D579D4">
      <w:pPr>
        <w:tabs>
          <w:tab w:val="left" w:pos="567"/>
          <w:tab w:val="left" w:pos="992"/>
          <w:tab w:val="left" w:pos="1134"/>
          <w:tab w:val="left" w:pos="5387"/>
        </w:tabs>
        <w:ind w:left="735"/>
        <w:rPr>
          <w:rFonts w:asciiTheme="majorHAnsi" w:hAnsiTheme="majorHAnsi" w:cs="Times New Roman"/>
          <w:color w:val="0000FF"/>
          <w:sz w:val="20"/>
          <w:szCs w:val="20"/>
        </w:rPr>
      </w:pPr>
    </w:p>
    <w:p w14:paraId="1996A130" w14:textId="77777777" w:rsidR="00D579D4" w:rsidRPr="00FF19F4" w:rsidRDefault="00D579D4" w:rsidP="00D579D4">
      <w:pPr>
        <w:numPr>
          <w:ilvl w:val="0"/>
          <w:numId w:val="10"/>
        </w:numPr>
        <w:tabs>
          <w:tab w:val="left" w:pos="567"/>
          <w:tab w:val="left" w:pos="992"/>
          <w:tab w:val="left" w:pos="1134"/>
          <w:tab w:val="left" w:pos="5387"/>
        </w:tabs>
        <w:ind w:hanging="168"/>
        <w:rPr>
          <w:rFonts w:asciiTheme="majorHAnsi" w:hAnsiTheme="majorHAnsi" w:cs="Times New Roman"/>
          <w:color w:val="0000FF"/>
          <w:sz w:val="20"/>
          <w:szCs w:val="20"/>
        </w:rPr>
      </w:pPr>
      <w:r w:rsidRPr="00FF19F4">
        <w:rPr>
          <w:rFonts w:asciiTheme="majorHAnsi" w:hAnsiTheme="majorHAnsi" w:cs="Times New Roman"/>
          <w:color w:val="0000FF"/>
          <w:sz w:val="20"/>
          <w:szCs w:val="20"/>
        </w:rPr>
        <w:t>This clause shall be included in the Section rules, and shall be deemed to be a condition of competitions conducted by the Section.</w:t>
      </w:r>
    </w:p>
    <w:p w14:paraId="42B2734C" w14:textId="77777777" w:rsidR="00D579D4" w:rsidRPr="00FF19F4" w:rsidRDefault="00D579D4" w:rsidP="00D579D4">
      <w:pPr>
        <w:pStyle w:val="BodyText"/>
        <w:tabs>
          <w:tab w:val="left" w:pos="851"/>
        </w:tabs>
        <w:rPr>
          <w:rFonts w:asciiTheme="majorHAnsi" w:hAnsiTheme="majorHAnsi" w:cs="Times New Roman"/>
          <w:color w:val="0000FF"/>
          <w:sz w:val="20"/>
          <w:szCs w:val="20"/>
        </w:rPr>
      </w:pPr>
    </w:p>
    <w:p w14:paraId="52FE01AD" w14:textId="77777777" w:rsidR="00D579D4" w:rsidRPr="00FF19F4" w:rsidRDefault="00D579D4" w:rsidP="00D579D4">
      <w:pPr>
        <w:pStyle w:val="Header"/>
        <w:tabs>
          <w:tab w:val="left" w:pos="142"/>
          <w:tab w:val="left" w:pos="794"/>
        </w:tabs>
        <w:rPr>
          <w:rFonts w:asciiTheme="majorHAnsi" w:hAnsiTheme="majorHAnsi" w:cs="Times New Roman"/>
          <w:b/>
          <w:color w:val="0000FF"/>
          <w:sz w:val="20"/>
          <w:szCs w:val="20"/>
          <w:u w:val="single"/>
        </w:rPr>
      </w:pPr>
      <w:r w:rsidRPr="00FF19F4">
        <w:rPr>
          <w:rFonts w:asciiTheme="majorHAnsi" w:hAnsiTheme="majorHAnsi" w:cs="Times New Roman"/>
          <w:color w:val="0000FF"/>
          <w:sz w:val="20"/>
          <w:szCs w:val="20"/>
        </w:rPr>
        <w:tab/>
        <w:t>46.</w:t>
      </w:r>
      <w:r w:rsidRPr="00FF19F4">
        <w:rPr>
          <w:rFonts w:asciiTheme="majorHAnsi" w:hAnsiTheme="majorHAnsi" w:cs="Times New Roman"/>
          <w:color w:val="0000FF"/>
          <w:sz w:val="20"/>
          <w:szCs w:val="20"/>
        </w:rPr>
        <w:tab/>
      </w:r>
      <w:r w:rsidRPr="00FF19F4">
        <w:rPr>
          <w:rFonts w:asciiTheme="majorHAnsi" w:hAnsiTheme="majorHAnsi" w:cs="Times New Roman"/>
          <w:b/>
          <w:color w:val="0000FF"/>
          <w:sz w:val="20"/>
          <w:szCs w:val="20"/>
        </w:rPr>
        <w:t>DUTIES OF OFFICE BEARERS and COMMITTEES</w:t>
      </w:r>
    </w:p>
    <w:p w14:paraId="7593263B" w14:textId="77777777" w:rsidR="00D579D4" w:rsidRPr="00FF19F4" w:rsidRDefault="00D579D4" w:rsidP="00D579D4">
      <w:pPr>
        <w:pStyle w:val="Header"/>
        <w:rPr>
          <w:rFonts w:asciiTheme="majorHAnsi" w:hAnsiTheme="majorHAnsi" w:cs="Times New Roman"/>
          <w:color w:val="0000FF"/>
          <w:sz w:val="20"/>
          <w:szCs w:val="20"/>
        </w:rPr>
      </w:pPr>
    </w:p>
    <w:p w14:paraId="292EA437" w14:textId="77777777" w:rsidR="00D579D4" w:rsidRPr="00FF19F4" w:rsidRDefault="00D579D4" w:rsidP="00D579D4">
      <w:pPr>
        <w:pStyle w:val="Header"/>
        <w:tabs>
          <w:tab w:val="left" w:pos="369"/>
          <w:tab w:val="left" w:pos="794"/>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b/>
          <w:color w:val="0000FF"/>
          <w:sz w:val="20"/>
          <w:szCs w:val="20"/>
        </w:rPr>
        <w:t>The Section President</w:t>
      </w:r>
      <w:r w:rsidRPr="00FF19F4">
        <w:rPr>
          <w:rFonts w:asciiTheme="majorHAnsi" w:hAnsiTheme="majorHAnsi" w:cs="Times New Roman"/>
          <w:color w:val="0000FF"/>
          <w:sz w:val="20"/>
          <w:szCs w:val="20"/>
        </w:rPr>
        <w:t xml:space="preserve"> shall:</w:t>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p>
    <w:p w14:paraId="7D5E9257" w14:textId="77777777" w:rsidR="00D579D4" w:rsidRPr="00FF19F4" w:rsidRDefault="00D579D4" w:rsidP="00D579D4">
      <w:pPr>
        <w:pStyle w:val="Header"/>
        <w:tabs>
          <w:tab w:val="left" w:pos="369"/>
          <w:tab w:val="left" w:pos="794"/>
          <w:tab w:val="left" w:pos="1134"/>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w:t>
      </w:r>
      <w:proofErr w:type="spellStart"/>
      <w:proofErr w:type="gramStart"/>
      <w:r w:rsidRPr="00FF19F4">
        <w:rPr>
          <w:rFonts w:asciiTheme="majorHAnsi" w:hAnsiTheme="majorHAnsi" w:cs="Times New Roman"/>
          <w:color w:val="0000FF"/>
          <w:sz w:val="20"/>
          <w:szCs w:val="20"/>
        </w:rPr>
        <w:t>i</w:t>
      </w:r>
      <w:proofErr w:type="spellEnd"/>
      <w:proofErr w:type="gramEnd"/>
      <w:r w:rsidRPr="00FF19F4">
        <w:rPr>
          <w:rFonts w:asciiTheme="majorHAnsi" w:hAnsiTheme="majorHAnsi" w:cs="Times New Roman"/>
          <w:color w:val="0000FF"/>
          <w:sz w:val="20"/>
          <w:szCs w:val="20"/>
        </w:rPr>
        <w:t>)</w:t>
      </w:r>
      <w:r w:rsidRPr="00FF19F4">
        <w:rPr>
          <w:rFonts w:asciiTheme="majorHAnsi" w:hAnsiTheme="majorHAnsi" w:cs="Times New Roman"/>
          <w:color w:val="0000FF"/>
          <w:sz w:val="20"/>
          <w:szCs w:val="20"/>
        </w:rPr>
        <w:tab/>
        <w:t>Be a member of the Management Committee;</w:t>
      </w:r>
    </w:p>
    <w:p w14:paraId="302114EF" w14:textId="77777777" w:rsidR="00D579D4" w:rsidRPr="00FF19F4" w:rsidRDefault="00D579D4" w:rsidP="00D579D4">
      <w:pPr>
        <w:pStyle w:val="Header"/>
        <w:tabs>
          <w:tab w:val="left" w:pos="369"/>
          <w:tab w:val="left" w:pos="794"/>
          <w:tab w:val="left" w:pos="1134"/>
        </w:tabs>
        <w:rPr>
          <w:rFonts w:asciiTheme="majorHAnsi" w:hAnsiTheme="majorHAnsi" w:cs="Times New Roman"/>
          <w:color w:val="0000FF"/>
          <w:sz w:val="20"/>
          <w:szCs w:val="20"/>
        </w:rPr>
      </w:pPr>
    </w:p>
    <w:p w14:paraId="002CDC16" w14:textId="77777777" w:rsidR="00D579D4" w:rsidRPr="00FF19F4" w:rsidRDefault="00D579D4" w:rsidP="00D579D4">
      <w:pPr>
        <w:pStyle w:val="Header"/>
        <w:tabs>
          <w:tab w:val="left" w:pos="369"/>
          <w:tab w:val="left" w:pos="794"/>
          <w:tab w:val="left" w:pos="1134"/>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(ii)</w:t>
      </w:r>
      <w:r w:rsidRPr="00FF19F4">
        <w:rPr>
          <w:rFonts w:asciiTheme="majorHAnsi" w:hAnsiTheme="majorHAnsi" w:cs="Times New Roman"/>
          <w:color w:val="0000FF"/>
          <w:sz w:val="20"/>
          <w:szCs w:val="20"/>
        </w:rPr>
        <w:tab/>
        <w:t>Preside at all meetings of the Council;</w:t>
      </w:r>
    </w:p>
    <w:p w14:paraId="5403E180" w14:textId="77777777" w:rsidR="00D579D4" w:rsidRPr="00FF19F4" w:rsidRDefault="00D579D4" w:rsidP="00D579D4">
      <w:pPr>
        <w:pStyle w:val="Header"/>
        <w:tabs>
          <w:tab w:val="right" w:pos="425"/>
          <w:tab w:val="right" w:pos="851"/>
        </w:tabs>
        <w:rPr>
          <w:rFonts w:asciiTheme="majorHAnsi" w:hAnsiTheme="majorHAnsi" w:cs="Times New Roman"/>
          <w:color w:val="0000FF"/>
          <w:sz w:val="20"/>
          <w:szCs w:val="20"/>
        </w:rPr>
      </w:pPr>
    </w:p>
    <w:p w14:paraId="33EEDD78" w14:textId="77777777" w:rsidR="00D579D4" w:rsidRPr="00FF19F4" w:rsidRDefault="00D579D4" w:rsidP="00D579D4">
      <w:pPr>
        <w:pStyle w:val="Header"/>
        <w:tabs>
          <w:tab w:val="left" w:pos="369"/>
          <w:tab w:val="left" w:pos="794"/>
          <w:tab w:val="left" w:pos="1134"/>
        </w:tabs>
        <w:ind w:left="1134" w:hanging="1440"/>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(iii)</w:t>
      </w:r>
      <w:r w:rsidRPr="00FF19F4">
        <w:rPr>
          <w:rFonts w:asciiTheme="majorHAnsi" w:hAnsiTheme="majorHAnsi" w:cs="Times New Roman"/>
          <w:color w:val="0000FF"/>
          <w:sz w:val="20"/>
          <w:szCs w:val="20"/>
        </w:rPr>
        <w:tab/>
        <w:t>Attend to the carrying out of decisions of the Club and Council and see that members are properly accommodated, and that the Constitution of the Club Inc. and terms of reference of the Club are adhered to;</w:t>
      </w:r>
    </w:p>
    <w:p w14:paraId="6DB31105" w14:textId="77777777" w:rsidR="00D579D4" w:rsidRPr="00FF19F4" w:rsidRDefault="00D579D4" w:rsidP="00D579D4">
      <w:pPr>
        <w:pStyle w:val="Header"/>
        <w:rPr>
          <w:rFonts w:asciiTheme="majorHAnsi" w:hAnsiTheme="majorHAnsi" w:cs="Times New Roman"/>
          <w:color w:val="0000FF"/>
          <w:sz w:val="20"/>
          <w:szCs w:val="20"/>
        </w:rPr>
      </w:pPr>
    </w:p>
    <w:p w14:paraId="09A0D126" w14:textId="77777777" w:rsidR="00D579D4" w:rsidRPr="00FF19F4" w:rsidRDefault="00D579D4" w:rsidP="00D579D4">
      <w:pPr>
        <w:pStyle w:val="Header"/>
        <w:tabs>
          <w:tab w:val="left" w:pos="369"/>
          <w:tab w:val="left" w:pos="794"/>
          <w:tab w:val="left" w:pos="1134"/>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proofErr w:type="gramStart"/>
      <w:r w:rsidRPr="00FF19F4">
        <w:rPr>
          <w:rFonts w:asciiTheme="majorHAnsi" w:hAnsiTheme="majorHAnsi" w:cs="Times New Roman"/>
          <w:color w:val="0000FF"/>
          <w:sz w:val="20"/>
          <w:szCs w:val="20"/>
        </w:rPr>
        <w:t>(iv)</w:t>
      </w:r>
      <w:r w:rsidRPr="00FF19F4">
        <w:rPr>
          <w:rFonts w:asciiTheme="majorHAnsi" w:hAnsiTheme="majorHAnsi" w:cs="Times New Roman"/>
          <w:color w:val="0000FF"/>
          <w:sz w:val="20"/>
          <w:szCs w:val="20"/>
        </w:rPr>
        <w:tab/>
        <w:t>Be</w:t>
      </w:r>
      <w:proofErr w:type="gramEnd"/>
      <w:r w:rsidRPr="00FF19F4">
        <w:rPr>
          <w:rFonts w:asciiTheme="majorHAnsi" w:hAnsiTheme="majorHAnsi" w:cs="Times New Roman"/>
          <w:color w:val="0000FF"/>
          <w:sz w:val="20"/>
          <w:szCs w:val="20"/>
        </w:rPr>
        <w:t xml:space="preserve"> an ex-officio member of all Section committees and sub-committees, including the Selection Committee.</w:t>
      </w:r>
    </w:p>
    <w:p w14:paraId="79845AAB" w14:textId="77777777" w:rsidR="00D579D4" w:rsidRPr="00FF19F4" w:rsidRDefault="00D579D4" w:rsidP="00D579D4">
      <w:pPr>
        <w:pStyle w:val="Header"/>
        <w:rPr>
          <w:rFonts w:asciiTheme="majorHAnsi" w:hAnsiTheme="majorHAnsi" w:cs="Times New Roman"/>
          <w:color w:val="0000FF"/>
          <w:sz w:val="20"/>
          <w:szCs w:val="20"/>
        </w:rPr>
      </w:pPr>
    </w:p>
    <w:p w14:paraId="65975757" w14:textId="77777777" w:rsidR="00D579D4" w:rsidRPr="00FF19F4" w:rsidRDefault="00D579D4" w:rsidP="00D579D4">
      <w:pPr>
        <w:pStyle w:val="Header"/>
        <w:tabs>
          <w:tab w:val="left" w:pos="369"/>
          <w:tab w:val="left" w:pos="794"/>
          <w:tab w:val="left" w:pos="1134"/>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(v)</w:t>
      </w:r>
      <w:r w:rsidRPr="00FF19F4">
        <w:rPr>
          <w:rFonts w:asciiTheme="majorHAnsi" w:hAnsiTheme="majorHAnsi" w:cs="Times New Roman"/>
          <w:color w:val="0000FF"/>
          <w:sz w:val="20"/>
          <w:szCs w:val="20"/>
        </w:rPr>
        <w:tab/>
        <w:t>Overall and generally be responsible for and carry out the duties expected of a person holding such position.</w:t>
      </w:r>
    </w:p>
    <w:p w14:paraId="79FEA34E" w14:textId="77777777" w:rsidR="00D579D4" w:rsidRPr="00FF19F4" w:rsidRDefault="00D579D4" w:rsidP="00D579D4">
      <w:pPr>
        <w:pStyle w:val="Header"/>
        <w:tabs>
          <w:tab w:val="left" w:pos="369"/>
          <w:tab w:val="left" w:pos="794"/>
        </w:tabs>
        <w:rPr>
          <w:rFonts w:asciiTheme="majorHAnsi" w:hAnsiTheme="majorHAnsi" w:cs="Times New Roman"/>
          <w:color w:val="0000FF"/>
          <w:sz w:val="20"/>
          <w:szCs w:val="20"/>
        </w:rPr>
      </w:pPr>
    </w:p>
    <w:p w14:paraId="38CBED75" w14:textId="77777777" w:rsidR="00D579D4" w:rsidRPr="00FF19F4" w:rsidRDefault="00D579D4" w:rsidP="00D579D4">
      <w:pPr>
        <w:pStyle w:val="Header"/>
        <w:tabs>
          <w:tab w:val="left" w:pos="369"/>
          <w:tab w:val="left" w:pos="794"/>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w:t>
      </w:r>
      <w:r w:rsidRPr="00FF19F4">
        <w:rPr>
          <w:rFonts w:asciiTheme="majorHAnsi" w:hAnsiTheme="majorHAnsi" w:cs="Times New Roman"/>
          <w:color w:val="0000FF"/>
          <w:sz w:val="20"/>
          <w:szCs w:val="20"/>
        </w:rPr>
        <w:tab/>
      </w:r>
      <w:r w:rsidRPr="00FF19F4">
        <w:rPr>
          <w:rFonts w:asciiTheme="majorHAnsi" w:hAnsiTheme="majorHAnsi" w:cs="Times New Roman"/>
          <w:b/>
          <w:color w:val="0000FF"/>
          <w:sz w:val="20"/>
          <w:szCs w:val="20"/>
        </w:rPr>
        <w:t>The Section Vice President</w:t>
      </w:r>
      <w:r w:rsidRPr="00FF19F4">
        <w:rPr>
          <w:rFonts w:asciiTheme="majorHAnsi" w:hAnsiTheme="majorHAnsi" w:cs="Times New Roman"/>
          <w:color w:val="0000FF"/>
          <w:sz w:val="20"/>
          <w:szCs w:val="20"/>
        </w:rPr>
        <w:t xml:space="preserve"> shall:                  </w:t>
      </w:r>
    </w:p>
    <w:p w14:paraId="026180BE" w14:textId="77777777" w:rsidR="00D579D4" w:rsidRPr="00FF19F4" w:rsidRDefault="00D579D4" w:rsidP="00D579D4">
      <w:pPr>
        <w:pStyle w:val="Header"/>
        <w:tabs>
          <w:tab w:val="left" w:pos="369"/>
          <w:tab w:val="left" w:pos="794"/>
          <w:tab w:val="left" w:pos="1134"/>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w:t>
      </w:r>
      <w:proofErr w:type="spellStart"/>
      <w:proofErr w:type="gramStart"/>
      <w:r w:rsidRPr="00FF19F4">
        <w:rPr>
          <w:rFonts w:asciiTheme="majorHAnsi" w:hAnsiTheme="majorHAnsi" w:cs="Times New Roman"/>
          <w:color w:val="0000FF"/>
          <w:sz w:val="20"/>
          <w:szCs w:val="20"/>
        </w:rPr>
        <w:t>i</w:t>
      </w:r>
      <w:proofErr w:type="spellEnd"/>
      <w:proofErr w:type="gramEnd"/>
      <w:r w:rsidRPr="00FF19F4">
        <w:rPr>
          <w:rFonts w:asciiTheme="majorHAnsi" w:hAnsiTheme="majorHAnsi" w:cs="Times New Roman"/>
          <w:color w:val="0000FF"/>
          <w:sz w:val="20"/>
          <w:szCs w:val="20"/>
        </w:rPr>
        <w:t>)</w:t>
      </w:r>
      <w:r w:rsidRPr="00FF19F4">
        <w:rPr>
          <w:rFonts w:asciiTheme="majorHAnsi" w:hAnsiTheme="majorHAnsi" w:cs="Times New Roman"/>
          <w:color w:val="0000FF"/>
          <w:sz w:val="20"/>
          <w:szCs w:val="20"/>
        </w:rPr>
        <w:tab/>
        <w:t>Assist the Section President in seeing that all matters requiring attention are properly carried out;</w:t>
      </w:r>
    </w:p>
    <w:p w14:paraId="7194A754" w14:textId="77777777" w:rsidR="00D579D4" w:rsidRPr="00FF19F4" w:rsidRDefault="00D579D4" w:rsidP="00D579D4">
      <w:pPr>
        <w:pStyle w:val="Header"/>
        <w:tabs>
          <w:tab w:val="left" w:pos="369"/>
          <w:tab w:val="left" w:pos="794"/>
        </w:tabs>
        <w:rPr>
          <w:rFonts w:asciiTheme="majorHAnsi" w:hAnsiTheme="majorHAnsi" w:cs="Times New Roman"/>
          <w:color w:val="0000FF"/>
          <w:sz w:val="20"/>
          <w:szCs w:val="20"/>
        </w:rPr>
      </w:pPr>
    </w:p>
    <w:p w14:paraId="6EE42518" w14:textId="77777777" w:rsidR="00D579D4" w:rsidRPr="00FF19F4" w:rsidRDefault="00D579D4" w:rsidP="00D579D4">
      <w:pPr>
        <w:pStyle w:val="Header"/>
        <w:tabs>
          <w:tab w:val="left" w:pos="369"/>
          <w:tab w:val="left" w:pos="794"/>
          <w:tab w:val="left" w:pos="1134"/>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(ii)</w:t>
      </w:r>
      <w:r w:rsidRPr="00FF19F4">
        <w:rPr>
          <w:rFonts w:asciiTheme="majorHAnsi" w:hAnsiTheme="majorHAnsi" w:cs="Times New Roman"/>
          <w:color w:val="0000FF"/>
          <w:sz w:val="20"/>
          <w:szCs w:val="20"/>
        </w:rPr>
        <w:tab/>
        <w:t>In the absence of the Section President, carry out the duties normally allocated to the Section President;</w:t>
      </w:r>
    </w:p>
    <w:p w14:paraId="417009EC" w14:textId="77777777" w:rsidR="00D579D4" w:rsidRPr="00FF19F4" w:rsidRDefault="00D579D4" w:rsidP="00D579D4">
      <w:pPr>
        <w:pStyle w:val="Header"/>
        <w:tabs>
          <w:tab w:val="left" w:pos="369"/>
          <w:tab w:val="left" w:pos="794"/>
          <w:tab w:val="left" w:pos="1134"/>
        </w:tabs>
        <w:rPr>
          <w:rFonts w:asciiTheme="majorHAnsi" w:hAnsiTheme="majorHAnsi" w:cs="Times New Roman"/>
          <w:color w:val="0000FF"/>
          <w:sz w:val="20"/>
          <w:szCs w:val="20"/>
        </w:rPr>
      </w:pPr>
    </w:p>
    <w:p w14:paraId="0239747C" w14:textId="77777777" w:rsidR="00D579D4" w:rsidRPr="00FF19F4" w:rsidRDefault="00D579D4" w:rsidP="00D579D4">
      <w:pPr>
        <w:pStyle w:val="Header"/>
        <w:numPr>
          <w:ilvl w:val="0"/>
          <w:numId w:val="12"/>
        </w:numPr>
        <w:tabs>
          <w:tab w:val="left" w:pos="369"/>
          <w:tab w:val="left" w:pos="794"/>
          <w:tab w:val="num" w:pos="1276"/>
        </w:tabs>
        <w:suppressAutoHyphens w:val="0"/>
        <w:ind w:hanging="859"/>
        <w:rPr>
          <w:rFonts w:asciiTheme="majorHAnsi" w:hAnsiTheme="majorHAnsi" w:cs="Times New Roman"/>
          <w:color w:val="0000FF"/>
          <w:sz w:val="20"/>
          <w:szCs w:val="20"/>
        </w:rPr>
      </w:pPr>
      <w:r w:rsidRPr="00FF19F4">
        <w:rPr>
          <w:rFonts w:asciiTheme="majorHAnsi" w:hAnsiTheme="majorHAnsi" w:cs="Times New Roman"/>
          <w:color w:val="0000FF"/>
          <w:sz w:val="20"/>
          <w:szCs w:val="20"/>
        </w:rPr>
        <w:t>Be Chairman of the Match Committee.</w:t>
      </w:r>
    </w:p>
    <w:p w14:paraId="7136730A" w14:textId="77777777" w:rsidR="00D579D4" w:rsidRPr="00FF19F4" w:rsidRDefault="00D579D4" w:rsidP="00D579D4">
      <w:pPr>
        <w:pStyle w:val="Header"/>
        <w:tabs>
          <w:tab w:val="left" w:pos="369"/>
          <w:tab w:val="left" w:pos="794"/>
        </w:tabs>
        <w:ind w:left="1710"/>
        <w:rPr>
          <w:rFonts w:asciiTheme="majorHAnsi" w:hAnsiTheme="majorHAnsi" w:cs="Times New Roman"/>
          <w:color w:val="0000FF"/>
          <w:sz w:val="20"/>
          <w:szCs w:val="20"/>
        </w:rPr>
      </w:pPr>
    </w:p>
    <w:p w14:paraId="50E8371A" w14:textId="77777777" w:rsidR="00D579D4" w:rsidRPr="00FF19F4" w:rsidRDefault="00D579D4" w:rsidP="00D579D4">
      <w:pPr>
        <w:pStyle w:val="Header"/>
        <w:tabs>
          <w:tab w:val="left" w:pos="369"/>
          <w:tab w:val="left" w:pos="794"/>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b/>
          <w:color w:val="0000FF"/>
          <w:sz w:val="20"/>
          <w:szCs w:val="20"/>
        </w:rPr>
        <w:t>The Section Secretary</w:t>
      </w:r>
      <w:r w:rsidRPr="00FF19F4">
        <w:rPr>
          <w:rFonts w:asciiTheme="majorHAnsi" w:hAnsiTheme="majorHAnsi" w:cs="Times New Roman"/>
          <w:color w:val="0000FF"/>
          <w:sz w:val="20"/>
          <w:szCs w:val="20"/>
        </w:rPr>
        <w:t xml:space="preserve"> shall:</w:t>
      </w:r>
    </w:p>
    <w:p w14:paraId="7796C393" w14:textId="77777777" w:rsidR="00D579D4" w:rsidRPr="00FF19F4" w:rsidRDefault="00D579D4" w:rsidP="00D579D4">
      <w:pPr>
        <w:pStyle w:val="Header"/>
        <w:tabs>
          <w:tab w:val="left" w:pos="369"/>
          <w:tab w:val="left" w:pos="794"/>
        </w:tabs>
        <w:rPr>
          <w:rFonts w:asciiTheme="majorHAnsi" w:hAnsiTheme="majorHAnsi" w:cs="Times New Roman"/>
          <w:color w:val="0000FF"/>
          <w:sz w:val="20"/>
          <w:szCs w:val="20"/>
        </w:rPr>
      </w:pPr>
    </w:p>
    <w:p w14:paraId="6DD9C427" w14:textId="77777777" w:rsidR="00D579D4" w:rsidRPr="00FF19F4" w:rsidRDefault="00D579D4" w:rsidP="00D579D4">
      <w:pPr>
        <w:pStyle w:val="Header"/>
        <w:tabs>
          <w:tab w:val="left" w:pos="369"/>
          <w:tab w:val="left" w:pos="794"/>
          <w:tab w:val="left" w:pos="1134"/>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w:t>
      </w:r>
      <w:proofErr w:type="spellStart"/>
      <w:r w:rsidRPr="00FF19F4">
        <w:rPr>
          <w:rFonts w:asciiTheme="majorHAnsi" w:hAnsiTheme="majorHAnsi" w:cs="Times New Roman"/>
          <w:color w:val="0000FF"/>
          <w:sz w:val="20"/>
          <w:szCs w:val="20"/>
        </w:rPr>
        <w:t>i</w:t>
      </w:r>
      <w:proofErr w:type="spellEnd"/>
      <w:r w:rsidRPr="00FF19F4">
        <w:rPr>
          <w:rFonts w:asciiTheme="majorHAnsi" w:hAnsiTheme="majorHAnsi" w:cs="Times New Roman"/>
          <w:color w:val="0000FF"/>
          <w:sz w:val="20"/>
          <w:szCs w:val="20"/>
        </w:rPr>
        <w:t>)</w:t>
      </w:r>
      <w:r w:rsidRPr="00FF19F4">
        <w:rPr>
          <w:rFonts w:asciiTheme="majorHAnsi" w:hAnsiTheme="majorHAnsi" w:cs="Times New Roman"/>
          <w:color w:val="0000FF"/>
          <w:sz w:val="20"/>
          <w:szCs w:val="20"/>
        </w:rPr>
        <w:tab/>
        <w:t>Issue all Section notices and keep minutes of Section meetings;</w:t>
      </w:r>
    </w:p>
    <w:p w14:paraId="5646FFC8" w14:textId="77777777" w:rsidR="00D579D4" w:rsidRPr="00FF19F4" w:rsidRDefault="00D579D4" w:rsidP="00D579D4">
      <w:pPr>
        <w:pStyle w:val="Header"/>
        <w:tabs>
          <w:tab w:val="left" w:pos="369"/>
          <w:tab w:val="left" w:pos="794"/>
        </w:tabs>
        <w:rPr>
          <w:rFonts w:asciiTheme="majorHAnsi" w:hAnsiTheme="majorHAnsi" w:cs="Times New Roman"/>
          <w:color w:val="0000FF"/>
          <w:sz w:val="20"/>
          <w:szCs w:val="20"/>
        </w:rPr>
      </w:pPr>
    </w:p>
    <w:p w14:paraId="7CCF7FFB" w14:textId="77777777" w:rsidR="00D579D4" w:rsidRPr="00FF19F4" w:rsidRDefault="00D579D4" w:rsidP="00D579D4">
      <w:pPr>
        <w:pStyle w:val="Header"/>
        <w:tabs>
          <w:tab w:val="left" w:pos="369"/>
          <w:tab w:val="left" w:pos="794"/>
          <w:tab w:val="left" w:pos="1134"/>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(ii)</w:t>
      </w:r>
      <w:r w:rsidRPr="00FF19F4">
        <w:rPr>
          <w:rFonts w:asciiTheme="majorHAnsi" w:hAnsiTheme="majorHAnsi" w:cs="Times New Roman"/>
          <w:color w:val="0000FF"/>
          <w:sz w:val="20"/>
          <w:szCs w:val="20"/>
        </w:rPr>
        <w:tab/>
        <w:t>Attend to registration of members;</w:t>
      </w:r>
    </w:p>
    <w:p w14:paraId="3F6DC8B4" w14:textId="77777777" w:rsidR="00D579D4" w:rsidRPr="00FF19F4" w:rsidRDefault="00D579D4" w:rsidP="00D579D4">
      <w:pPr>
        <w:pStyle w:val="Header"/>
        <w:tabs>
          <w:tab w:val="left" w:pos="369"/>
          <w:tab w:val="left" w:pos="794"/>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 xml:space="preserve"> </w:t>
      </w:r>
    </w:p>
    <w:p w14:paraId="71B9796E" w14:textId="77777777" w:rsidR="00D579D4" w:rsidRPr="00FF19F4" w:rsidRDefault="00D579D4" w:rsidP="00D579D4">
      <w:pPr>
        <w:pStyle w:val="Header"/>
        <w:tabs>
          <w:tab w:val="left" w:pos="369"/>
          <w:tab w:val="left" w:pos="794"/>
          <w:tab w:val="left" w:pos="1134"/>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(iii)</w:t>
      </w:r>
      <w:r w:rsidRPr="00FF19F4">
        <w:rPr>
          <w:rFonts w:asciiTheme="majorHAnsi" w:hAnsiTheme="majorHAnsi" w:cs="Times New Roman"/>
          <w:color w:val="0000FF"/>
          <w:sz w:val="20"/>
          <w:szCs w:val="20"/>
        </w:rPr>
        <w:tab/>
        <w:t>Receive and dispatch all Section correspondence and submit such reports as may be required;</w:t>
      </w:r>
    </w:p>
    <w:p w14:paraId="73745B35" w14:textId="77777777" w:rsidR="00D579D4" w:rsidRPr="00FF19F4" w:rsidRDefault="00D579D4" w:rsidP="00D579D4">
      <w:pPr>
        <w:pStyle w:val="Header"/>
        <w:tabs>
          <w:tab w:val="left" w:pos="369"/>
          <w:tab w:val="left" w:pos="794"/>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p>
    <w:p w14:paraId="51DBEFF9" w14:textId="77777777" w:rsidR="00D579D4" w:rsidRPr="00FF19F4" w:rsidRDefault="00D579D4" w:rsidP="00D579D4">
      <w:pPr>
        <w:pStyle w:val="Header"/>
        <w:tabs>
          <w:tab w:val="left" w:pos="369"/>
          <w:tab w:val="left" w:pos="794"/>
          <w:tab w:val="left" w:pos="1134"/>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proofErr w:type="gramStart"/>
      <w:r w:rsidRPr="00FF19F4">
        <w:rPr>
          <w:rFonts w:asciiTheme="majorHAnsi" w:hAnsiTheme="majorHAnsi" w:cs="Times New Roman"/>
          <w:color w:val="0000FF"/>
          <w:sz w:val="20"/>
          <w:szCs w:val="20"/>
        </w:rPr>
        <w:t xml:space="preserve">(iv) </w:t>
      </w:r>
      <w:r w:rsidRPr="00FF19F4">
        <w:rPr>
          <w:rFonts w:asciiTheme="majorHAnsi" w:hAnsiTheme="majorHAnsi" w:cs="Times New Roman"/>
          <w:color w:val="0000FF"/>
          <w:sz w:val="20"/>
          <w:szCs w:val="20"/>
        </w:rPr>
        <w:tab/>
        <w:t>Deal</w:t>
      </w:r>
      <w:proofErr w:type="gramEnd"/>
      <w:r w:rsidRPr="00FF19F4">
        <w:rPr>
          <w:rFonts w:asciiTheme="majorHAnsi" w:hAnsiTheme="majorHAnsi" w:cs="Times New Roman"/>
          <w:color w:val="0000FF"/>
          <w:sz w:val="20"/>
          <w:szCs w:val="20"/>
        </w:rPr>
        <w:t xml:space="preserve"> with all correspondence on bowling matters;</w:t>
      </w:r>
    </w:p>
    <w:p w14:paraId="7D91F6B3" w14:textId="77777777" w:rsidR="00D579D4" w:rsidRPr="00FF19F4" w:rsidRDefault="00D579D4" w:rsidP="00D579D4">
      <w:pPr>
        <w:pStyle w:val="Header"/>
        <w:tabs>
          <w:tab w:val="left" w:pos="369"/>
          <w:tab w:val="left" w:pos="794"/>
        </w:tabs>
        <w:rPr>
          <w:rFonts w:asciiTheme="majorHAnsi" w:hAnsiTheme="majorHAnsi" w:cs="Times New Roman"/>
          <w:color w:val="0000FF"/>
          <w:sz w:val="20"/>
          <w:szCs w:val="20"/>
        </w:rPr>
      </w:pPr>
    </w:p>
    <w:p w14:paraId="63B229A9" w14:textId="77777777" w:rsidR="00D579D4" w:rsidRPr="00FF19F4" w:rsidRDefault="00D579D4" w:rsidP="00D579D4">
      <w:pPr>
        <w:pStyle w:val="Header"/>
        <w:tabs>
          <w:tab w:val="left" w:pos="369"/>
          <w:tab w:val="left" w:pos="794"/>
          <w:tab w:val="left" w:pos="1134"/>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(v)</w:t>
      </w:r>
      <w:r w:rsidRPr="00FF19F4">
        <w:rPr>
          <w:rFonts w:asciiTheme="majorHAnsi" w:hAnsiTheme="majorHAnsi" w:cs="Times New Roman"/>
          <w:color w:val="0000FF"/>
          <w:sz w:val="20"/>
          <w:szCs w:val="20"/>
        </w:rPr>
        <w:tab/>
        <w:t>Display notices on the Section Notice Board or refer them to the Council for action;</w:t>
      </w:r>
    </w:p>
    <w:p w14:paraId="44F52351" w14:textId="77777777" w:rsidR="00D579D4" w:rsidRPr="00FF19F4" w:rsidRDefault="00D579D4" w:rsidP="00D579D4">
      <w:pPr>
        <w:pStyle w:val="Header"/>
        <w:tabs>
          <w:tab w:val="left" w:pos="369"/>
          <w:tab w:val="left" w:pos="794"/>
        </w:tabs>
        <w:rPr>
          <w:rFonts w:asciiTheme="majorHAnsi" w:hAnsiTheme="majorHAnsi" w:cs="Times New Roman"/>
          <w:color w:val="0000FF"/>
          <w:sz w:val="20"/>
          <w:szCs w:val="20"/>
        </w:rPr>
      </w:pPr>
    </w:p>
    <w:p w14:paraId="0B58BBFC" w14:textId="77777777" w:rsidR="00D579D4" w:rsidRPr="00FF19F4" w:rsidRDefault="00D579D4" w:rsidP="00D579D4">
      <w:pPr>
        <w:pStyle w:val="Header"/>
        <w:tabs>
          <w:tab w:val="left" w:pos="369"/>
          <w:tab w:val="left" w:pos="794"/>
          <w:tab w:val="left" w:pos="1134"/>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proofErr w:type="gramStart"/>
      <w:r w:rsidRPr="00FF19F4">
        <w:rPr>
          <w:rFonts w:asciiTheme="majorHAnsi" w:hAnsiTheme="majorHAnsi" w:cs="Times New Roman"/>
          <w:color w:val="0000FF"/>
          <w:sz w:val="20"/>
          <w:szCs w:val="20"/>
        </w:rPr>
        <w:t>(vi)</w:t>
      </w:r>
      <w:r w:rsidRPr="00FF19F4">
        <w:rPr>
          <w:rFonts w:asciiTheme="majorHAnsi" w:hAnsiTheme="majorHAnsi" w:cs="Times New Roman"/>
          <w:color w:val="0000FF"/>
          <w:sz w:val="20"/>
          <w:szCs w:val="20"/>
        </w:rPr>
        <w:tab/>
        <w:t xml:space="preserve"> Collect</w:t>
      </w:r>
      <w:proofErr w:type="gramEnd"/>
      <w:r w:rsidRPr="00FF19F4">
        <w:rPr>
          <w:rFonts w:asciiTheme="majorHAnsi" w:hAnsiTheme="majorHAnsi" w:cs="Times New Roman"/>
          <w:color w:val="0000FF"/>
          <w:sz w:val="20"/>
          <w:szCs w:val="20"/>
        </w:rPr>
        <w:t xml:space="preserve"> nomination fees for Association events and lodge nominations by the due date;</w:t>
      </w:r>
    </w:p>
    <w:p w14:paraId="6630790D" w14:textId="77777777" w:rsidR="00D579D4" w:rsidRPr="00FF19F4" w:rsidRDefault="00D579D4" w:rsidP="00D579D4">
      <w:pPr>
        <w:pStyle w:val="Header"/>
        <w:tabs>
          <w:tab w:val="left" w:pos="369"/>
          <w:tab w:val="left" w:pos="794"/>
        </w:tabs>
        <w:rPr>
          <w:rFonts w:asciiTheme="majorHAnsi" w:hAnsiTheme="majorHAnsi" w:cs="Times New Roman"/>
          <w:color w:val="0000FF"/>
          <w:sz w:val="20"/>
          <w:szCs w:val="20"/>
        </w:rPr>
      </w:pPr>
    </w:p>
    <w:p w14:paraId="6CA0E500" w14:textId="77777777" w:rsidR="00D579D4" w:rsidRPr="00FF19F4" w:rsidRDefault="00D579D4" w:rsidP="00D579D4">
      <w:pPr>
        <w:pStyle w:val="Header"/>
        <w:tabs>
          <w:tab w:val="left" w:pos="369"/>
          <w:tab w:val="left" w:pos="794"/>
          <w:tab w:val="left" w:pos="1134"/>
        </w:tabs>
        <w:ind w:left="1134" w:hanging="1134"/>
        <w:rPr>
          <w:rFonts w:asciiTheme="majorHAnsi" w:hAnsiTheme="majorHAnsi" w:cs="Times New Roman"/>
          <w:color w:val="0000FF"/>
          <w:sz w:val="20"/>
          <w:szCs w:val="20"/>
        </w:rPr>
      </w:pPr>
      <w:r w:rsidRPr="00FF19F4">
        <w:rPr>
          <w:rFonts w:asciiTheme="majorHAnsi" w:hAnsiTheme="majorHAnsi" w:cs="Times New Roman"/>
          <w:color w:val="0000FF"/>
        </w:rPr>
        <w:lastRenderedPageBreak/>
        <w:tab/>
      </w:r>
      <w:r w:rsidRPr="00FF19F4">
        <w:rPr>
          <w:rFonts w:asciiTheme="majorHAnsi" w:hAnsiTheme="majorHAnsi" w:cs="Times New Roman"/>
          <w:color w:val="0000FF"/>
        </w:rPr>
        <w:tab/>
        <w:t xml:space="preserve">(vii) </w:t>
      </w:r>
      <w:r w:rsidRPr="00FF19F4">
        <w:rPr>
          <w:rFonts w:asciiTheme="majorHAnsi" w:hAnsiTheme="majorHAnsi" w:cs="Times New Roman"/>
          <w:color w:val="0000FF"/>
          <w:sz w:val="20"/>
          <w:szCs w:val="20"/>
        </w:rPr>
        <w:t>Supply such information, details and statements as may be required from time to time by the Management Committee;</w:t>
      </w:r>
    </w:p>
    <w:p w14:paraId="737E25CF" w14:textId="77777777" w:rsidR="00D579D4" w:rsidRPr="00FF19F4" w:rsidRDefault="00D579D4" w:rsidP="00D579D4">
      <w:pPr>
        <w:pStyle w:val="Header"/>
        <w:tabs>
          <w:tab w:val="left" w:pos="369"/>
          <w:tab w:val="left" w:pos="794"/>
        </w:tabs>
        <w:rPr>
          <w:rFonts w:asciiTheme="majorHAnsi" w:hAnsiTheme="majorHAnsi" w:cs="Times New Roman"/>
          <w:color w:val="0000FF"/>
          <w:sz w:val="20"/>
          <w:szCs w:val="20"/>
        </w:rPr>
      </w:pPr>
    </w:p>
    <w:p w14:paraId="497D7D4B" w14:textId="77777777" w:rsidR="00D579D4" w:rsidRPr="00FF19F4" w:rsidRDefault="00D579D4" w:rsidP="00220584">
      <w:pPr>
        <w:pStyle w:val="Header"/>
        <w:tabs>
          <w:tab w:val="left" w:pos="369"/>
          <w:tab w:val="left" w:pos="794"/>
          <w:tab w:val="left" w:pos="1134"/>
          <w:tab w:val="left" w:pos="1276"/>
        </w:tabs>
        <w:ind w:left="720" w:hanging="720"/>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(viii)</w:t>
      </w:r>
      <w:r w:rsidRPr="00FF19F4">
        <w:rPr>
          <w:rFonts w:asciiTheme="majorHAnsi" w:hAnsiTheme="majorHAnsi" w:cs="Times New Roman"/>
          <w:color w:val="0000FF"/>
          <w:sz w:val="20"/>
          <w:szCs w:val="20"/>
        </w:rPr>
        <w:tab/>
        <w:t>Receive all monies and pay over to the Club Treasurer for banking in the Club’s account;</w:t>
      </w:r>
    </w:p>
    <w:p w14:paraId="6E3C9344" w14:textId="77777777" w:rsidR="00D579D4" w:rsidRPr="00FF19F4" w:rsidRDefault="00D579D4" w:rsidP="00D579D4">
      <w:pPr>
        <w:pStyle w:val="Header"/>
        <w:tabs>
          <w:tab w:val="left" w:pos="369"/>
          <w:tab w:val="left" w:pos="794"/>
        </w:tabs>
        <w:rPr>
          <w:rFonts w:asciiTheme="majorHAnsi" w:hAnsiTheme="majorHAnsi" w:cs="Times New Roman"/>
          <w:color w:val="0000FF"/>
          <w:sz w:val="20"/>
          <w:szCs w:val="20"/>
        </w:rPr>
      </w:pPr>
    </w:p>
    <w:p w14:paraId="24EA7C8F" w14:textId="77777777" w:rsidR="00D579D4" w:rsidRPr="00FF19F4" w:rsidRDefault="00D579D4" w:rsidP="00D579D4">
      <w:pPr>
        <w:pStyle w:val="Header"/>
        <w:tabs>
          <w:tab w:val="left" w:pos="794"/>
          <w:tab w:val="left" w:pos="851"/>
          <w:tab w:val="left" w:pos="1276"/>
        </w:tabs>
        <w:ind w:left="851"/>
        <w:rPr>
          <w:rFonts w:asciiTheme="majorHAnsi" w:hAnsiTheme="majorHAnsi" w:cs="Times New Roman"/>
          <w:color w:val="0000FF"/>
          <w:sz w:val="20"/>
          <w:szCs w:val="20"/>
        </w:rPr>
      </w:pPr>
      <w:r w:rsidRPr="00FF19F4">
        <w:rPr>
          <w:rFonts w:asciiTheme="majorHAnsi" w:hAnsiTheme="majorHAnsi" w:cs="Times New Roman"/>
          <w:color w:val="0000FF"/>
          <w:sz w:val="20"/>
          <w:szCs w:val="20"/>
        </w:rPr>
        <w:t>(ix)</w:t>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Otherwise carry out all proper duties and instructions which the Section President or Council shall direct.</w:t>
      </w:r>
    </w:p>
    <w:p w14:paraId="52B9404E" w14:textId="77777777" w:rsidR="00D579D4" w:rsidRPr="00FF19F4" w:rsidRDefault="00D579D4" w:rsidP="00D579D4">
      <w:pPr>
        <w:pStyle w:val="Header"/>
        <w:rPr>
          <w:rFonts w:asciiTheme="majorHAnsi" w:hAnsiTheme="majorHAnsi" w:cs="Times New Roman"/>
          <w:color w:val="0000FF"/>
          <w:sz w:val="20"/>
          <w:szCs w:val="20"/>
        </w:rPr>
      </w:pPr>
    </w:p>
    <w:p w14:paraId="27E4DFAE" w14:textId="77777777" w:rsidR="00D579D4" w:rsidRPr="00FF19F4" w:rsidRDefault="00D579D4" w:rsidP="00FF19F4">
      <w:pPr>
        <w:pStyle w:val="BodyText"/>
        <w:tabs>
          <w:tab w:val="left" w:pos="851"/>
        </w:tabs>
        <w:ind w:left="375"/>
        <w:rPr>
          <w:rFonts w:asciiTheme="majorHAnsi" w:hAnsiTheme="majorHAnsi" w:cs="Times New Roman"/>
          <w:color w:val="0000FF"/>
          <w:sz w:val="20"/>
          <w:szCs w:val="20"/>
        </w:rPr>
      </w:pPr>
      <w:r w:rsidRPr="00FF19F4">
        <w:rPr>
          <w:rFonts w:asciiTheme="majorHAnsi" w:hAnsiTheme="majorHAnsi" w:cs="Times New Roman"/>
          <w:color w:val="0000FF"/>
          <w:sz w:val="20"/>
          <w:szCs w:val="20"/>
        </w:rPr>
        <w:tab/>
        <w:t xml:space="preserve">Notices sent by ordinary mail to a Member's last known address shall be deemed good and sufficient notification to the member of the matters set out therein. It shall be each </w:t>
      </w:r>
      <w:proofErr w:type="gramStart"/>
      <w:r w:rsidRPr="00FF19F4">
        <w:rPr>
          <w:rFonts w:asciiTheme="majorHAnsi" w:hAnsiTheme="majorHAnsi" w:cs="Times New Roman"/>
          <w:color w:val="0000FF"/>
          <w:sz w:val="20"/>
          <w:szCs w:val="20"/>
        </w:rPr>
        <w:t>members</w:t>
      </w:r>
      <w:proofErr w:type="gramEnd"/>
      <w:r w:rsidRPr="00FF19F4">
        <w:rPr>
          <w:rFonts w:asciiTheme="majorHAnsi" w:hAnsiTheme="majorHAnsi" w:cs="Times New Roman"/>
          <w:color w:val="0000FF"/>
          <w:sz w:val="20"/>
          <w:szCs w:val="20"/>
        </w:rPr>
        <w:t xml:space="preserve"> duty to notify the Section Secretary of any change of his address.  Such notices shall be deemed to have been received on the day on which, in the ordinary course of post, they would have been delivered. [See also Constitution Rule 30]</w:t>
      </w:r>
    </w:p>
    <w:p w14:paraId="1265ECE8" w14:textId="77777777" w:rsidR="00D579D4" w:rsidRPr="00FF19F4" w:rsidRDefault="00D579D4" w:rsidP="00D579D4">
      <w:pPr>
        <w:pStyle w:val="BodyText"/>
        <w:tabs>
          <w:tab w:val="left" w:pos="284"/>
          <w:tab w:val="left" w:pos="851"/>
          <w:tab w:val="left" w:pos="1276"/>
        </w:tabs>
        <w:rPr>
          <w:rFonts w:asciiTheme="majorHAnsi" w:hAnsiTheme="majorHAnsi" w:cs="Times New Roman"/>
          <w:color w:val="0000FF"/>
          <w:sz w:val="20"/>
          <w:szCs w:val="20"/>
        </w:rPr>
      </w:pPr>
      <w:r w:rsidRPr="00FF19F4">
        <w:rPr>
          <w:rFonts w:asciiTheme="majorHAnsi" w:hAnsiTheme="majorHAnsi" w:cs="Times New Roman"/>
          <w:b/>
          <w:color w:val="0000FF"/>
          <w:sz w:val="20"/>
          <w:szCs w:val="20"/>
        </w:rPr>
        <w:t>The Games Director</w:t>
      </w:r>
      <w:r w:rsidRPr="00FF19F4">
        <w:rPr>
          <w:rFonts w:asciiTheme="majorHAnsi" w:hAnsiTheme="majorHAnsi" w:cs="Times New Roman"/>
          <w:color w:val="0000FF"/>
          <w:sz w:val="20"/>
          <w:szCs w:val="20"/>
        </w:rPr>
        <w:t xml:space="preserve"> shall:                        </w:t>
      </w:r>
    </w:p>
    <w:p w14:paraId="6B3E39D3" w14:textId="77777777" w:rsidR="00D579D4" w:rsidRPr="00FF19F4" w:rsidRDefault="00D579D4" w:rsidP="00D579D4">
      <w:pPr>
        <w:pStyle w:val="BodyText"/>
        <w:tabs>
          <w:tab w:val="left" w:pos="567"/>
          <w:tab w:val="left" w:pos="851"/>
          <w:tab w:val="left" w:pos="1134"/>
          <w:tab w:val="left" w:pos="1276"/>
          <w:tab w:val="left" w:pos="5387"/>
        </w:tabs>
        <w:ind w:left="1275" w:hanging="1275"/>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w:t>
      </w:r>
      <w:proofErr w:type="spellStart"/>
      <w:r w:rsidRPr="00FF19F4">
        <w:rPr>
          <w:rFonts w:asciiTheme="majorHAnsi" w:hAnsiTheme="majorHAnsi" w:cs="Times New Roman"/>
          <w:color w:val="0000FF"/>
          <w:sz w:val="20"/>
          <w:szCs w:val="20"/>
        </w:rPr>
        <w:t>i</w:t>
      </w:r>
      <w:proofErr w:type="spellEnd"/>
      <w:r w:rsidRPr="00FF19F4">
        <w:rPr>
          <w:rFonts w:asciiTheme="majorHAnsi" w:hAnsiTheme="majorHAnsi" w:cs="Times New Roman"/>
          <w:color w:val="0000FF"/>
          <w:sz w:val="20"/>
          <w:szCs w:val="20"/>
        </w:rPr>
        <w:t>)</w:t>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Abide by the rules of procedure set out for Club Championships, in conjunction with the set of 'Conditions of Play for Club Championships.'</w:t>
      </w:r>
    </w:p>
    <w:p w14:paraId="4D3D40AC" w14:textId="77777777" w:rsidR="00D579D4" w:rsidRPr="00FF19F4" w:rsidRDefault="00D579D4" w:rsidP="00D579D4">
      <w:pPr>
        <w:pStyle w:val="BodyText"/>
        <w:tabs>
          <w:tab w:val="left" w:pos="851"/>
          <w:tab w:val="left" w:pos="1276"/>
          <w:tab w:val="left" w:pos="5387"/>
        </w:tabs>
        <w:ind w:left="1275" w:hanging="1275"/>
        <w:rPr>
          <w:rFonts w:asciiTheme="majorHAnsi" w:hAnsiTheme="majorHAnsi" w:cs="Times New Roman"/>
          <w:color w:val="0000FF"/>
          <w:sz w:val="20"/>
          <w:szCs w:val="20"/>
        </w:rPr>
      </w:pPr>
      <w:r w:rsidRPr="00FF19F4">
        <w:rPr>
          <w:rFonts w:asciiTheme="majorHAnsi" w:hAnsiTheme="majorHAnsi" w:cs="Times New Roman"/>
          <w:color w:val="0000FF"/>
          <w:sz w:val="20"/>
          <w:szCs w:val="20"/>
        </w:rPr>
        <w:tab/>
        <w:t>(ii)</w:t>
      </w:r>
      <w:r w:rsidRPr="00FF19F4">
        <w:rPr>
          <w:rFonts w:asciiTheme="majorHAnsi" w:hAnsiTheme="majorHAnsi" w:cs="Times New Roman"/>
          <w:color w:val="0000FF"/>
          <w:sz w:val="20"/>
          <w:szCs w:val="20"/>
        </w:rPr>
        <w:tab/>
        <w:t>Be responsible to the Council for the conduct of all Club Championships, and report to the Council at each monthly Council meeting;</w:t>
      </w:r>
    </w:p>
    <w:p w14:paraId="41E6EB6A" w14:textId="77777777" w:rsidR="00D579D4" w:rsidRPr="00FF19F4" w:rsidRDefault="00D579D4" w:rsidP="00D579D4">
      <w:pPr>
        <w:tabs>
          <w:tab w:val="left" w:pos="851"/>
          <w:tab w:val="left" w:pos="1276"/>
          <w:tab w:val="left" w:pos="5387"/>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t>(iii)</w:t>
      </w:r>
      <w:r w:rsidRPr="00FF19F4">
        <w:rPr>
          <w:rFonts w:asciiTheme="majorHAnsi" w:hAnsiTheme="majorHAnsi" w:cs="Times New Roman"/>
          <w:color w:val="0000FF"/>
          <w:sz w:val="20"/>
          <w:szCs w:val="20"/>
        </w:rPr>
        <w:tab/>
        <w:t>Be a member of the Match Committee;</w:t>
      </w:r>
    </w:p>
    <w:p w14:paraId="52E20EAF" w14:textId="77777777" w:rsidR="00D579D4" w:rsidRPr="00FF19F4" w:rsidRDefault="00D579D4" w:rsidP="00D579D4">
      <w:pPr>
        <w:tabs>
          <w:tab w:val="left" w:pos="851"/>
          <w:tab w:val="left" w:pos="1134"/>
          <w:tab w:val="left" w:pos="1276"/>
          <w:tab w:val="left" w:pos="5387"/>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proofErr w:type="gramStart"/>
      <w:r w:rsidRPr="00FF19F4">
        <w:rPr>
          <w:rFonts w:asciiTheme="majorHAnsi" w:hAnsiTheme="majorHAnsi" w:cs="Times New Roman"/>
          <w:color w:val="0000FF"/>
          <w:sz w:val="20"/>
          <w:szCs w:val="20"/>
        </w:rPr>
        <w:t>(iv)</w:t>
      </w:r>
      <w:r w:rsidRPr="00FF19F4">
        <w:rPr>
          <w:rFonts w:asciiTheme="majorHAnsi" w:hAnsiTheme="majorHAnsi" w:cs="Times New Roman"/>
          <w:color w:val="0000FF"/>
          <w:sz w:val="20"/>
          <w:szCs w:val="20"/>
        </w:rPr>
        <w:tab/>
        <w:t>Give</w:t>
      </w:r>
      <w:proofErr w:type="gramEnd"/>
      <w:r w:rsidRPr="00FF19F4">
        <w:rPr>
          <w:rFonts w:asciiTheme="majorHAnsi" w:hAnsiTheme="majorHAnsi" w:cs="Times New Roman"/>
          <w:color w:val="0000FF"/>
          <w:sz w:val="20"/>
          <w:szCs w:val="20"/>
        </w:rPr>
        <w:t xml:space="preserve"> priority allocation of rinks for Championship play;</w:t>
      </w:r>
    </w:p>
    <w:p w14:paraId="455A2CDC" w14:textId="77777777" w:rsidR="00D579D4" w:rsidRPr="00FF19F4" w:rsidRDefault="00D579D4" w:rsidP="00D579D4">
      <w:pPr>
        <w:tabs>
          <w:tab w:val="left" w:pos="851"/>
          <w:tab w:val="left" w:pos="1276"/>
          <w:tab w:val="left" w:pos="5387"/>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t>(v)</w:t>
      </w:r>
      <w:r w:rsidRPr="00FF19F4">
        <w:rPr>
          <w:rFonts w:asciiTheme="majorHAnsi" w:hAnsiTheme="majorHAnsi" w:cs="Times New Roman"/>
          <w:color w:val="0000FF"/>
          <w:sz w:val="20"/>
          <w:szCs w:val="20"/>
        </w:rPr>
        <w:tab/>
        <w:t>Determine an Umpire for the day for games under his control;</w:t>
      </w:r>
    </w:p>
    <w:p w14:paraId="2F77D33B" w14:textId="77777777" w:rsidR="00D579D4" w:rsidRPr="00FF19F4" w:rsidRDefault="00D579D4" w:rsidP="00D579D4">
      <w:pPr>
        <w:pStyle w:val="BodyText"/>
        <w:tabs>
          <w:tab w:val="left" w:pos="851"/>
          <w:tab w:val="left" w:pos="1276"/>
          <w:tab w:val="left" w:pos="5387"/>
        </w:tabs>
        <w:ind w:left="1275" w:hanging="1275"/>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proofErr w:type="gramStart"/>
      <w:r w:rsidRPr="00FF19F4">
        <w:rPr>
          <w:rFonts w:asciiTheme="majorHAnsi" w:hAnsiTheme="majorHAnsi" w:cs="Times New Roman"/>
          <w:color w:val="0000FF"/>
          <w:sz w:val="20"/>
          <w:szCs w:val="20"/>
        </w:rPr>
        <w:t xml:space="preserve">(vi) </w:t>
      </w:r>
      <w:r w:rsidRPr="00FF19F4">
        <w:rPr>
          <w:rFonts w:asciiTheme="majorHAnsi" w:hAnsiTheme="majorHAnsi" w:cs="Times New Roman"/>
          <w:color w:val="0000FF"/>
          <w:sz w:val="20"/>
          <w:szCs w:val="20"/>
        </w:rPr>
        <w:tab/>
        <w:t>Be</w:t>
      </w:r>
      <w:proofErr w:type="gramEnd"/>
      <w:r w:rsidRPr="00FF19F4">
        <w:rPr>
          <w:rFonts w:asciiTheme="majorHAnsi" w:hAnsiTheme="majorHAnsi" w:cs="Times New Roman"/>
          <w:color w:val="0000FF"/>
          <w:sz w:val="20"/>
          <w:szCs w:val="20"/>
        </w:rPr>
        <w:t xml:space="preserve"> responsible for the collection of fees applicable to any games being played under his control.</w:t>
      </w:r>
    </w:p>
    <w:p w14:paraId="22EF5A13" w14:textId="77777777" w:rsidR="00D579D4" w:rsidRPr="00FF19F4" w:rsidRDefault="00D579D4" w:rsidP="00220584">
      <w:pPr>
        <w:pStyle w:val="BodyText"/>
        <w:tabs>
          <w:tab w:val="left" w:pos="851"/>
          <w:tab w:val="left" w:pos="1276"/>
          <w:tab w:val="left" w:pos="5387"/>
        </w:tabs>
        <w:ind w:left="1275" w:hanging="1275"/>
        <w:rPr>
          <w:rFonts w:asciiTheme="majorHAnsi" w:hAnsiTheme="majorHAnsi" w:cs="Times New Roman"/>
          <w:color w:val="0000FF"/>
          <w:sz w:val="20"/>
          <w:szCs w:val="20"/>
        </w:rPr>
      </w:pPr>
      <w:r w:rsidRPr="00FF19F4">
        <w:rPr>
          <w:rFonts w:asciiTheme="majorHAnsi" w:hAnsiTheme="majorHAnsi" w:cs="Times New Roman"/>
          <w:color w:val="0000FF"/>
          <w:sz w:val="20"/>
          <w:szCs w:val="20"/>
        </w:rPr>
        <w:tab/>
        <w:t>(vii)</w:t>
      </w:r>
      <w:r w:rsidRPr="00FF19F4">
        <w:rPr>
          <w:rFonts w:asciiTheme="majorHAnsi" w:hAnsiTheme="majorHAnsi" w:cs="Times New Roman"/>
          <w:color w:val="0000FF"/>
          <w:sz w:val="20"/>
          <w:szCs w:val="20"/>
        </w:rPr>
        <w:tab/>
        <w:t>Assist the Section Secretary with the collection of nomination fees for DBA events and lodging the nominations by the due date.</w:t>
      </w:r>
    </w:p>
    <w:p w14:paraId="535F43FF" w14:textId="77777777" w:rsidR="00D579D4" w:rsidRPr="00FF19F4" w:rsidRDefault="00D579D4" w:rsidP="00D579D4">
      <w:pPr>
        <w:tabs>
          <w:tab w:val="left" w:pos="567"/>
          <w:tab w:val="left" w:pos="993"/>
          <w:tab w:val="left" w:pos="5387"/>
        </w:tabs>
        <w:rPr>
          <w:rFonts w:asciiTheme="majorHAnsi" w:hAnsiTheme="majorHAnsi" w:cs="Times New Roman"/>
          <w:color w:val="0000FF"/>
          <w:sz w:val="20"/>
          <w:szCs w:val="20"/>
        </w:rPr>
      </w:pPr>
    </w:p>
    <w:p w14:paraId="08C07737" w14:textId="77777777" w:rsidR="00D579D4" w:rsidRPr="00FF19F4" w:rsidRDefault="00D579D4" w:rsidP="00D579D4">
      <w:pPr>
        <w:tabs>
          <w:tab w:val="left" w:pos="851"/>
          <w:tab w:val="left" w:pos="1134"/>
          <w:tab w:val="left" w:pos="5387"/>
        </w:tabs>
        <w:rPr>
          <w:rFonts w:asciiTheme="majorHAnsi" w:hAnsiTheme="majorHAnsi" w:cs="Times New Roman"/>
          <w:color w:val="0000FF"/>
          <w:sz w:val="20"/>
          <w:szCs w:val="20"/>
        </w:rPr>
      </w:pPr>
      <w:r w:rsidRPr="00FF19F4">
        <w:rPr>
          <w:rFonts w:asciiTheme="majorHAnsi" w:hAnsiTheme="majorHAnsi" w:cs="Times New Roman"/>
          <w:b/>
          <w:color w:val="0000FF"/>
          <w:sz w:val="20"/>
          <w:szCs w:val="20"/>
        </w:rPr>
        <w:t>District Association Delegate/s</w:t>
      </w:r>
      <w:r w:rsidRPr="00FF19F4">
        <w:rPr>
          <w:rFonts w:asciiTheme="majorHAnsi" w:hAnsiTheme="majorHAnsi" w:cs="Times New Roman"/>
          <w:color w:val="0000FF"/>
          <w:sz w:val="20"/>
          <w:szCs w:val="20"/>
        </w:rPr>
        <w:t xml:space="preserve"> shall:               </w:t>
      </w:r>
    </w:p>
    <w:p w14:paraId="5AAA29D5" w14:textId="77777777" w:rsidR="00D579D4" w:rsidRPr="00FF19F4" w:rsidRDefault="00D579D4" w:rsidP="00D579D4">
      <w:pPr>
        <w:tabs>
          <w:tab w:val="left" w:pos="567"/>
          <w:tab w:val="left" w:pos="993"/>
          <w:tab w:val="left" w:pos="5387"/>
        </w:tabs>
        <w:rPr>
          <w:rFonts w:asciiTheme="majorHAnsi" w:hAnsiTheme="majorHAnsi" w:cs="Times New Roman"/>
          <w:color w:val="0000FF"/>
          <w:sz w:val="20"/>
          <w:szCs w:val="20"/>
        </w:rPr>
      </w:pPr>
    </w:p>
    <w:p w14:paraId="4D13BAB4" w14:textId="77777777" w:rsidR="00D579D4" w:rsidRPr="00FF19F4" w:rsidRDefault="00D579D4" w:rsidP="00D579D4">
      <w:pPr>
        <w:tabs>
          <w:tab w:val="left" w:pos="851"/>
          <w:tab w:val="left" w:pos="1276"/>
          <w:tab w:val="left" w:pos="5387"/>
        </w:tabs>
        <w:ind w:left="1275" w:hanging="1275"/>
        <w:rPr>
          <w:rFonts w:asciiTheme="majorHAnsi" w:hAnsiTheme="majorHAnsi" w:cs="Times New Roman"/>
          <w:color w:val="0000FF"/>
          <w:sz w:val="20"/>
          <w:szCs w:val="20"/>
        </w:rPr>
      </w:pPr>
      <w:r w:rsidRPr="00FF19F4">
        <w:rPr>
          <w:rFonts w:asciiTheme="majorHAnsi" w:hAnsiTheme="majorHAnsi" w:cs="Times New Roman"/>
          <w:color w:val="0000FF"/>
          <w:sz w:val="20"/>
          <w:szCs w:val="20"/>
        </w:rPr>
        <w:tab/>
        <w:t>(</w:t>
      </w:r>
      <w:proofErr w:type="spellStart"/>
      <w:r w:rsidRPr="00FF19F4">
        <w:rPr>
          <w:rFonts w:asciiTheme="majorHAnsi" w:hAnsiTheme="majorHAnsi" w:cs="Times New Roman"/>
          <w:color w:val="0000FF"/>
          <w:sz w:val="20"/>
          <w:szCs w:val="20"/>
        </w:rPr>
        <w:t>i</w:t>
      </w:r>
      <w:proofErr w:type="spellEnd"/>
      <w:r w:rsidRPr="00FF19F4">
        <w:rPr>
          <w:rFonts w:asciiTheme="majorHAnsi" w:hAnsiTheme="majorHAnsi" w:cs="Times New Roman"/>
          <w:color w:val="0000FF"/>
          <w:sz w:val="20"/>
          <w:szCs w:val="20"/>
        </w:rPr>
        <w:t>)</w:t>
      </w:r>
      <w:r w:rsidRPr="00FF19F4">
        <w:rPr>
          <w:rFonts w:asciiTheme="majorHAnsi" w:hAnsiTheme="majorHAnsi" w:cs="Times New Roman"/>
          <w:color w:val="0000FF"/>
          <w:sz w:val="20"/>
          <w:szCs w:val="20"/>
        </w:rPr>
        <w:tab/>
        <w:t>Attend the meetings of the Association and vote thereat as instructed by the Council.</w:t>
      </w:r>
    </w:p>
    <w:p w14:paraId="08EE5B91" w14:textId="77777777" w:rsidR="00D579D4" w:rsidRPr="00FF19F4" w:rsidRDefault="00D579D4" w:rsidP="00D579D4">
      <w:pPr>
        <w:tabs>
          <w:tab w:val="left" w:pos="567"/>
          <w:tab w:val="left" w:pos="1276"/>
          <w:tab w:val="left" w:pos="5387"/>
        </w:tabs>
        <w:rPr>
          <w:rFonts w:asciiTheme="majorHAnsi" w:hAnsiTheme="majorHAnsi" w:cs="Times New Roman"/>
          <w:color w:val="0000FF"/>
          <w:sz w:val="20"/>
          <w:szCs w:val="20"/>
        </w:rPr>
      </w:pPr>
    </w:p>
    <w:p w14:paraId="3B3B8ACA" w14:textId="77777777" w:rsidR="00D579D4" w:rsidRPr="00FF19F4" w:rsidRDefault="00D579D4" w:rsidP="00D579D4">
      <w:pPr>
        <w:pStyle w:val="BodyText"/>
        <w:tabs>
          <w:tab w:val="left" w:pos="851"/>
          <w:tab w:val="left" w:pos="1276"/>
          <w:tab w:val="left" w:pos="5387"/>
        </w:tabs>
        <w:ind w:left="1275" w:hanging="1275"/>
        <w:rPr>
          <w:rFonts w:asciiTheme="majorHAnsi" w:hAnsiTheme="majorHAnsi" w:cs="Times New Roman"/>
          <w:color w:val="0000FF"/>
          <w:sz w:val="20"/>
          <w:szCs w:val="20"/>
        </w:rPr>
      </w:pPr>
      <w:r w:rsidRPr="00FF19F4">
        <w:rPr>
          <w:rFonts w:asciiTheme="majorHAnsi" w:hAnsiTheme="majorHAnsi" w:cs="Times New Roman"/>
          <w:color w:val="0000FF"/>
          <w:sz w:val="20"/>
          <w:szCs w:val="20"/>
        </w:rPr>
        <w:tab/>
        <w:t>(ii)</w:t>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Report fully to the Council at the monthly meeting following the meeting of the District Association on the proceedings of the District Association.</w:t>
      </w:r>
    </w:p>
    <w:p w14:paraId="76483B4D" w14:textId="77777777" w:rsidR="00D579D4" w:rsidRPr="00FF19F4" w:rsidRDefault="00D579D4" w:rsidP="00D579D4">
      <w:pPr>
        <w:tabs>
          <w:tab w:val="left" w:pos="567"/>
          <w:tab w:val="left" w:pos="993"/>
          <w:tab w:val="left" w:pos="5387"/>
        </w:tabs>
        <w:rPr>
          <w:rFonts w:asciiTheme="majorHAnsi" w:hAnsiTheme="majorHAnsi" w:cs="Times New Roman"/>
          <w:color w:val="0000FF"/>
          <w:sz w:val="20"/>
          <w:szCs w:val="20"/>
        </w:rPr>
      </w:pPr>
    </w:p>
    <w:p w14:paraId="4C17E398" w14:textId="77777777" w:rsidR="00D579D4" w:rsidRPr="00FF19F4" w:rsidRDefault="00D579D4" w:rsidP="00D579D4">
      <w:pPr>
        <w:pStyle w:val="BodyTextIndent2"/>
        <w:tabs>
          <w:tab w:val="left" w:pos="851"/>
        </w:tabs>
        <w:ind w:left="1275" w:hanging="1275"/>
        <w:rPr>
          <w:rFonts w:asciiTheme="majorHAnsi" w:hAnsiTheme="majorHAnsi" w:cs="Times New Roman"/>
          <w:color w:val="0000FF"/>
          <w:sz w:val="20"/>
          <w:szCs w:val="20"/>
        </w:rPr>
      </w:pPr>
      <w:r w:rsidRPr="00FF19F4">
        <w:rPr>
          <w:rFonts w:asciiTheme="majorHAnsi" w:hAnsiTheme="majorHAnsi" w:cs="Times New Roman"/>
          <w:color w:val="0000FF"/>
          <w:sz w:val="20"/>
          <w:szCs w:val="20"/>
        </w:rPr>
        <w:tab/>
        <w:t>(iii)</w:t>
      </w:r>
      <w:r w:rsidRPr="00FF19F4">
        <w:rPr>
          <w:rFonts w:asciiTheme="majorHAnsi" w:hAnsiTheme="majorHAnsi" w:cs="Times New Roman"/>
          <w:color w:val="0000FF"/>
          <w:sz w:val="20"/>
          <w:szCs w:val="20"/>
        </w:rPr>
        <w:tab/>
        <w:t xml:space="preserve">Arrange for a replacement to attend in his place if he is unable to attend any meeting of the District Association, and advise the Section President or </w:t>
      </w:r>
      <w:proofErr w:type="gramStart"/>
      <w:r w:rsidRPr="00FF19F4">
        <w:rPr>
          <w:rFonts w:asciiTheme="majorHAnsi" w:hAnsiTheme="majorHAnsi" w:cs="Times New Roman"/>
          <w:color w:val="0000FF"/>
          <w:sz w:val="20"/>
          <w:szCs w:val="20"/>
        </w:rPr>
        <w:t>the  Section</w:t>
      </w:r>
      <w:proofErr w:type="gramEnd"/>
      <w:r w:rsidRPr="00FF19F4">
        <w:rPr>
          <w:rFonts w:asciiTheme="majorHAnsi" w:hAnsiTheme="majorHAnsi" w:cs="Times New Roman"/>
          <w:color w:val="0000FF"/>
          <w:sz w:val="20"/>
          <w:szCs w:val="20"/>
        </w:rPr>
        <w:t xml:space="preserve"> Secretary.</w:t>
      </w:r>
    </w:p>
    <w:p w14:paraId="4B832A57" w14:textId="77777777" w:rsidR="00D579D4" w:rsidRPr="00FF19F4" w:rsidRDefault="00D579D4" w:rsidP="00D579D4">
      <w:pPr>
        <w:tabs>
          <w:tab w:val="left" w:pos="851"/>
          <w:tab w:val="left" w:pos="5387"/>
        </w:tabs>
        <w:ind w:left="851" w:hanging="851"/>
        <w:rPr>
          <w:rFonts w:asciiTheme="majorHAnsi" w:hAnsiTheme="majorHAnsi" w:cs="Times New Roman"/>
          <w:color w:val="0000FF"/>
          <w:sz w:val="20"/>
          <w:szCs w:val="20"/>
        </w:rPr>
      </w:pPr>
      <w:r w:rsidRPr="00FF19F4">
        <w:rPr>
          <w:rFonts w:asciiTheme="majorHAnsi" w:hAnsiTheme="majorHAnsi" w:cs="Times New Roman"/>
          <w:b/>
          <w:color w:val="0000FF"/>
          <w:sz w:val="20"/>
          <w:szCs w:val="20"/>
        </w:rPr>
        <w:t xml:space="preserve">Ordinary Councilors </w:t>
      </w:r>
      <w:r w:rsidRPr="00FF19F4">
        <w:rPr>
          <w:rFonts w:asciiTheme="majorHAnsi" w:hAnsiTheme="majorHAnsi" w:cs="Times New Roman"/>
          <w:color w:val="0000FF"/>
          <w:sz w:val="20"/>
          <w:szCs w:val="20"/>
        </w:rPr>
        <w:t>shall assist the Council as required in the normal running of the affairs of the Club and attend the monthly meetings of the Council.</w:t>
      </w:r>
    </w:p>
    <w:p w14:paraId="01FC2992" w14:textId="77777777" w:rsidR="00D579D4" w:rsidRPr="00FF19F4" w:rsidRDefault="00D579D4" w:rsidP="00D579D4">
      <w:pPr>
        <w:tabs>
          <w:tab w:val="left" w:pos="567"/>
          <w:tab w:val="left" w:pos="993"/>
          <w:tab w:val="left" w:pos="5387"/>
        </w:tabs>
        <w:rPr>
          <w:rFonts w:asciiTheme="majorHAnsi" w:hAnsiTheme="majorHAnsi" w:cs="Times New Roman"/>
          <w:color w:val="0000FF"/>
          <w:sz w:val="20"/>
          <w:szCs w:val="20"/>
        </w:rPr>
      </w:pPr>
    </w:p>
    <w:p w14:paraId="41D370F9" w14:textId="77777777" w:rsidR="00D579D4" w:rsidRPr="00FF19F4" w:rsidRDefault="00D579D4" w:rsidP="00D579D4">
      <w:pPr>
        <w:tabs>
          <w:tab w:val="left" w:pos="851"/>
          <w:tab w:val="left" w:pos="5387"/>
        </w:tabs>
        <w:rPr>
          <w:rFonts w:asciiTheme="majorHAnsi" w:hAnsiTheme="majorHAnsi" w:cs="Times New Roman"/>
          <w:color w:val="0000FF"/>
          <w:sz w:val="20"/>
          <w:szCs w:val="20"/>
        </w:rPr>
      </w:pPr>
      <w:r w:rsidRPr="00FF19F4">
        <w:rPr>
          <w:rFonts w:asciiTheme="majorHAnsi" w:hAnsiTheme="majorHAnsi" w:cs="Times New Roman"/>
          <w:b/>
          <w:color w:val="0000FF"/>
          <w:sz w:val="20"/>
          <w:szCs w:val="20"/>
        </w:rPr>
        <w:t xml:space="preserve">Publicity </w:t>
      </w:r>
      <w:proofErr w:type="gramStart"/>
      <w:r w:rsidRPr="00FF19F4">
        <w:rPr>
          <w:rFonts w:asciiTheme="majorHAnsi" w:hAnsiTheme="majorHAnsi" w:cs="Times New Roman"/>
          <w:b/>
          <w:color w:val="0000FF"/>
          <w:sz w:val="20"/>
          <w:szCs w:val="20"/>
        </w:rPr>
        <w:t xml:space="preserve">Officer </w:t>
      </w:r>
      <w:r w:rsidRPr="00FF19F4">
        <w:rPr>
          <w:rFonts w:asciiTheme="majorHAnsi" w:hAnsiTheme="majorHAnsi" w:cs="Times New Roman"/>
          <w:color w:val="0000FF"/>
          <w:sz w:val="20"/>
          <w:szCs w:val="20"/>
        </w:rPr>
        <w:t xml:space="preserve"> -</w:t>
      </w:r>
      <w:proofErr w:type="gramEnd"/>
      <w:r w:rsidRPr="00FF19F4">
        <w:rPr>
          <w:rFonts w:asciiTheme="majorHAnsi" w:hAnsiTheme="majorHAnsi" w:cs="Times New Roman"/>
          <w:color w:val="0000FF"/>
          <w:sz w:val="20"/>
          <w:szCs w:val="20"/>
        </w:rPr>
        <w:t xml:space="preserve">  The Council may appoint a Publicity Officer, if necessary, who shall </w:t>
      </w:r>
    </w:p>
    <w:p w14:paraId="67A1DD5E" w14:textId="77777777" w:rsidR="00D579D4" w:rsidRPr="00FF19F4" w:rsidRDefault="00D579D4" w:rsidP="00D579D4">
      <w:pPr>
        <w:pStyle w:val="BodyText"/>
        <w:tabs>
          <w:tab w:val="left" w:pos="851"/>
          <w:tab w:val="left" w:pos="1134"/>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proofErr w:type="gramStart"/>
      <w:r w:rsidRPr="00FF19F4">
        <w:rPr>
          <w:rFonts w:asciiTheme="majorHAnsi" w:hAnsiTheme="majorHAnsi" w:cs="Times New Roman"/>
          <w:color w:val="0000FF"/>
          <w:sz w:val="20"/>
          <w:szCs w:val="20"/>
        </w:rPr>
        <w:t>take</w:t>
      </w:r>
      <w:proofErr w:type="gramEnd"/>
      <w:r w:rsidRPr="00FF19F4">
        <w:rPr>
          <w:rFonts w:asciiTheme="majorHAnsi" w:hAnsiTheme="majorHAnsi" w:cs="Times New Roman"/>
          <w:color w:val="0000FF"/>
          <w:sz w:val="20"/>
          <w:szCs w:val="20"/>
        </w:rPr>
        <w:t xml:space="preserve"> the appropriate action to have all forthcoming fixtures </w:t>
      </w:r>
      <w:proofErr w:type="spellStart"/>
      <w:r w:rsidRPr="00FF19F4">
        <w:rPr>
          <w:rFonts w:asciiTheme="majorHAnsi" w:hAnsiTheme="majorHAnsi" w:cs="Times New Roman"/>
          <w:color w:val="0000FF"/>
          <w:sz w:val="20"/>
          <w:szCs w:val="20"/>
        </w:rPr>
        <w:t>publicised</w:t>
      </w:r>
      <w:proofErr w:type="spellEnd"/>
      <w:r w:rsidRPr="00FF19F4">
        <w:rPr>
          <w:rFonts w:asciiTheme="majorHAnsi" w:hAnsiTheme="majorHAnsi" w:cs="Times New Roman"/>
          <w:color w:val="0000FF"/>
          <w:sz w:val="20"/>
          <w:szCs w:val="20"/>
        </w:rPr>
        <w:t xml:space="preserve"> to the best advantage;</w:t>
      </w:r>
    </w:p>
    <w:p w14:paraId="47B658FB" w14:textId="77777777" w:rsidR="00D579D4" w:rsidRPr="00FF19F4" w:rsidRDefault="00D579D4" w:rsidP="00D579D4">
      <w:pPr>
        <w:tabs>
          <w:tab w:val="left" w:pos="567"/>
          <w:tab w:val="left" w:pos="993"/>
        </w:tabs>
        <w:rPr>
          <w:rFonts w:asciiTheme="majorHAnsi" w:hAnsiTheme="majorHAnsi" w:cs="Times New Roman"/>
          <w:color w:val="0000FF"/>
          <w:sz w:val="20"/>
          <w:szCs w:val="20"/>
        </w:rPr>
      </w:pPr>
      <w:r w:rsidRPr="00FF19F4">
        <w:rPr>
          <w:rFonts w:asciiTheme="majorHAnsi" w:hAnsiTheme="majorHAnsi" w:cs="Times New Roman"/>
          <w:b/>
          <w:color w:val="0000FF"/>
          <w:sz w:val="20"/>
          <w:szCs w:val="20"/>
        </w:rPr>
        <w:t>Regular Committees and Their Functions</w:t>
      </w:r>
      <w:r w:rsidRPr="00FF19F4">
        <w:rPr>
          <w:rFonts w:asciiTheme="majorHAnsi" w:hAnsiTheme="majorHAnsi" w:cs="Times New Roman"/>
          <w:color w:val="0000FF"/>
          <w:sz w:val="20"/>
          <w:szCs w:val="20"/>
        </w:rPr>
        <w:t xml:space="preserve">                         </w:t>
      </w:r>
    </w:p>
    <w:p w14:paraId="39807C5C" w14:textId="77777777" w:rsidR="00D579D4" w:rsidRPr="00FF19F4" w:rsidRDefault="00D579D4" w:rsidP="00D579D4">
      <w:pPr>
        <w:tabs>
          <w:tab w:val="left" w:pos="567"/>
          <w:tab w:val="left" w:pos="993"/>
        </w:tabs>
        <w:rPr>
          <w:rFonts w:asciiTheme="majorHAnsi" w:hAnsiTheme="majorHAnsi" w:cs="Times New Roman"/>
          <w:color w:val="0000FF"/>
          <w:sz w:val="20"/>
          <w:szCs w:val="20"/>
        </w:rPr>
      </w:pPr>
    </w:p>
    <w:p w14:paraId="112FB3D6" w14:textId="77777777" w:rsidR="00D579D4" w:rsidRPr="00FF19F4" w:rsidRDefault="00D579D4" w:rsidP="00D579D4">
      <w:pPr>
        <w:tabs>
          <w:tab w:val="left" w:pos="567"/>
          <w:tab w:val="left" w:pos="993"/>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t>(a)</w:t>
      </w:r>
      <w:r w:rsidRPr="00FF19F4">
        <w:rPr>
          <w:rFonts w:asciiTheme="majorHAnsi" w:hAnsiTheme="majorHAnsi" w:cs="Times New Roman"/>
          <w:color w:val="0000FF"/>
          <w:sz w:val="20"/>
          <w:szCs w:val="20"/>
        </w:rPr>
        <w:tab/>
        <w:t>The Section President shall be ex-officio member of all committees.</w:t>
      </w:r>
    </w:p>
    <w:p w14:paraId="6E12C71F" w14:textId="77777777" w:rsidR="00D579D4" w:rsidRPr="00FF19F4" w:rsidRDefault="00D579D4" w:rsidP="00D579D4">
      <w:pPr>
        <w:tabs>
          <w:tab w:val="left" w:pos="567"/>
          <w:tab w:val="left" w:pos="993"/>
        </w:tabs>
        <w:rPr>
          <w:rFonts w:asciiTheme="majorHAnsi" w:hAnsiTheme="majorHAnsi" w:cs="Times New Roman"/>
          <w:color w:val="0000FF"/>
          <w:sz w:val="20"/>
          <w:szCs w:val="20"/>
        </w:rPr>
      </w:pPr>
    </w:p>
    <w:p w14:paraId="616DDACF" w14:textId="77777777" w:rsidR="00D579D4" w:rsidRPr="00FF19F4" w:rsidRDefault="00D579D4" w:rsidP="00D579D4">
      <w:pPr>
        <w:tabs>
          <w:tab w:val="left" w:pos="567"/>
          <w:tab w:val="left" w:pos="993"/>
        </w:tabs>
        <w:ind w:left="990" w:hanging="990"/>
        <w:rPr>
          <w:rFonts w:asciiTheme="majorHAnsi" w:hAnsiTheme="majorHAnsi" w:cs="Times New Roman"/>
          <w:color w:val="0000FF"/>
          <w:sz w:val="20"/>
          <w:szCs w:val="20"/>
        </w:rPr>
      </w:pPr>
      <w:r w:rsidRPr="00FF19F4">
        <w:rPr>
          <w:rFonts w:asciiTheme="majorHAnsi" w:hAnsiTheme="majorHAnsi" w:cs="Times New Roman"/>
          <w:color w:val="0000FF"/>
          <w:sz w:val="20"/>
          <w:szCs w:val="20"/>
        </w:rPr>
        <w:tab/>
        <w:t>(b)</w:t>
      </w:r>
      <w:r w:rsidRPr="00FF19F4">
        <w:rPr>
          <w:rFonts w:asciiTheme="majorHAnsi" w:hAnsiTheme="majorHAnsi" w:cs="Times New Roman"/>
          <w:color w:val="0000FF"/>
          <w:sz w:val="20"/>
          <w:szCs w:val="20"/>
        </w:rPr>
        <w:tab/>
        <w:t>With the exception of the Selection Committee, the Council may appoint committees for any purpose whatsoever;</w:t>
      </w:r>
    </w:p>
    <w:p w14:paraId="4E701C6D" w14:textId="77777777" w:rsidR="00D579D4" w:rsidRPr="00FF19F4" w:rsidRDefault="00D579D4" w:rsidP="00D579D4">
      <w:pPr>
        <w:tabs>
          <w:tab w:val="left" w:pos="567"/>
          <w:tab w:val="left" w:pos="993"/>
        </w:tabs>
        <w:rPr>
          <w:rFonts w:asciiTheme="majorHAnsi" w:hAnsiTheme="majorHAnsi" w:cs="Times New Roman"/>
          <w:color w:val="0000FF"/>
          <w:sz w:val="20"/>
          <w:szCs w:val="20"/>
        </w:rPr>
      </w:pPr>
    </w:p>
    <w:p w14:paraId="3DFF6AA6" w14:textId="77777777" w:rsidR="00D579D4" w:rsidRPr="00FF19F4" w:rsidRDefault="00D579D4" w:rsidP="00D579D4">
      <w:pPr>
        <w:tabs>
          <w:tab w:val="left" w:pos="567"/>
          <w:tab w:val="left" w:pos="993"/>
        </w:tabs>
        <w:ind w:left="990" w:hanging="990"/>
        <w:rPr>
          <w:rFonts w:asciiTheme="majorHAnsi" w:hAnsiTheme="majorHAnsi" w:cs="Times New Roman"/>
          <w:color w:val="0000FF"/>
          <w:sz w:val="20"/>
          <w:szCs w:val="20"/>
        </w:rPr>
      </w:pPr>
      <w:r w:rsidRPr="00FF19F4">
        <w:rPr>
          <w:rFonts w:asciiTheme="majorHAnsi" w:hAnsiTheme="majorHAnsi" w:cs="Times New Roman"/>
          <w:color w:val="0000FF"/>
          <w:sz w:val="20"/>
          <w:szCs w:val="20"/>
        </w:rPr>
        <w:tab/>
        <w:t>(c)</w:t>
      </w:r>
      <w:r w:rsidRPr="00FF19F4">
        <w:rPr>
          <w:rFonts w:asciiTheme="majorHAnsi" w:hAnsiTheme="majorHAnsi" w:cs="Times New Roman"/>
          <w:color w:val="0000FF"/>
          <w:sz w:val="20"/>
          <w:szCs w:val="20"/>
        </w:rPr>
        <w:tab/>
        <w:t>The Chairman of each and every committee shall be responsible to the Section President, and shall present a report to each regular monthly meeting of the Council;</w:t>
      </w:r>
    </w:p>
    <w:p w14:paraId="0AAB2F1C" w14:textId="77777777" w:rsidR="00D579D4" w:rsidRPr="00FF19F4" w:rsidRDefault="00D579D4" w:rsidP="00D579D4">
      <w:pPr>
        <w:tabs>
          <w:tab w:val="left" w:pos="567"/>
          <w:tab w:val="left" w:pos="993"/>
        </w:tabs>
        <w:rPr>
          <w:rFonts w:asciiTheme="majorHAnsi" w:hAnsiTheme="majorHAnsi" w:cs="Times New Roman"/>
          <w:color w:val="0000FF"/>
          <w:sz w:val="20"/>
          <w:szCs w:val="20"/>
        </w:rPr>
      </w:pPr>
    </w:p>
    <w:p w14:paraId="643AFF9D" w14:textId="77777777" w:rsidR="00D579D4" w:rsidRPr="00FF19F4" w:rsidRDefault="00D579D4" w:rsidP="00D579D4">
      <w:pPr>
        <w:tabs>
          <w:tab w:val="left" w:pos="567"/>
          <w:tab w:val="left" w:pos="993"/>
        </w:tabs>
        <w:ind w:left="990" w:hanging="990"/>
        <w:rPr>
          <w:rFonts w:asciiTheme="majorHAnsi" w:hAnsiTheme="majorHAnsi" w:cs="Times New Roman"/>
          <w:color w:val="0000FF"/>
          <w:sz w:val="20"/>
          <w:szCs w:val="20"/>
        </w:rPr>
      </w:pPr>
      <w:r w:rsidRPr="00FF19F4">
        <w:rPr>
          <w:rFonts w:asciiTheme="majorHAnsi" w:hAnsiTheme="majorHAnsi" w:cs="Times New Roman"/>
          <w:color w:val="0000FF"/>
          <w:sz w:val="20"/>
          <w:szCs w:val="20"/>
        </w:rPr>
        <w:lastRenderedPageBreak/>
        <w:tab/>
        <w:t>(d)</w:t>
      </w:r>
      <w:r w:rsidRPr="00FF19F4">
        <w:rPr>
          <w:rFonts w:asciiTheme="majorHAnsi" w:hAnsiTheme="majorHAnsi" w:cs="Times New Roman"/>
          <w:color w:val="0000FF"/>
          <w:sz w:val="20"/>
          <w:szCs w:val="20"/>
        </w:rPr>
        <w:tab/>
        <w:t>All committees shall meet regularly to deal with matters within the scope of their designated functions;</w:t>
      </w:r>
    </w:p>
    <w:p w14:paraId="466D1DF3" w14:textId="77777777" w:rsidR="00D579D4" w:rsidRPr="00FF19F4" w:rsidRDefault="00D579D4" w:rsidP="00D579D4">
      <w:pPr>
        <w:tabs>
          <w:tab w:val="left" w:pos="567"/>
          <w:tab w:val="left" w:pos="993"/>
        </w:tabs>
        <w:rPr>
          <w:rFonts w:asciiTheme="majorHAnsi" w:hAnsiTheme="majorHAnsi" w:cs="Times New Roman"/>
          <w:color w:val="0000FF"/>
          <w:sz w:val="20"/>
          <w:szCs w:val="20"/>
        </w:rPr>
      </w:pPr>
    </w:p>
    <w:p w14:paraId="6322CD0A" w14:textId="77777777" w:rsidR="00D579D4" w:rsidRPr="00FF19F4" w:rsidRDefault="00D579D4" w:rsidP="00D579D4">
      <w:pPr>
        <w:tabs>
          <w:tab w:val="left" w:pos="567"/>
          <w:tab w:val="left" w:pos="993"/>
        </w:tabs>
        <w:ind w:left="990" w:hanging="990"/>
        <w:rPr>
          <w:rFonts w:asciiTheme="majorHAnsi" w:hAnsiTheme="majorHAnsi" w:cs="Times New Roman"/>
          <w:color w:val="0000FF"/>
          <w:sz w:val="20"/>
          <w:szCs w:val="20"/>
        </w:rPr>
      </w:pPr>
      <w:r w:rsidRPr="00FF19F4">
        <w:rPr>
          <w:rFonts w:asciiTheme="majorHAnsi" w:hAnsiTheme="majorHAnsi" w:cs="Times New Roman"/>
          <w:color w:val="0000FF"/>
          <w:sz w:val="20"/>
          <w:szCs w:val="20"/>
        </w:rPr>
        <w:tab/>
        <w:t>(e)</w:t>
      </w:r>
      <w:r w:rsidRPr="00FF19F4">
        <w:rPr>
          <w:rFonts w:asciiTheme="majorHAnsi" w:hAnsiTheme="majorHAnsi" w:cs="Times New Roman"/>
          <w:color w:val="0000FF"/>
          <w:sz w:val="20"/>
          <w:szCs w:val="20"/>
        </w:rPr>
        <w:tab/>
        <w:t>The Chairman of each and every committee shall advise the Section President and Section Secretary of the date and time of any proposed meeting;</w:t>
      </w:r>
    </w:p>
    <w:p w14:paraId="4920E9B3" w14:textId="77777777" w:rsidR="00D579D4" w:rsidRPr="00FF19F4" w:rsidRDefault="00D579D4" w:rsidP="00D579D4">
      <w:pPr>
        <w:tabs>
          <w:tab w:val="left" w:pos="567"/>
          <w:tab w:val="left" w:pos="993"/>
        </w:tabs>
        <w:rPr>
          <w:rFonts w:asciiTheme="majorHAnsi" w:hAnsiTheme="majorHAnsi" w:cs="Times New Roman"/>
          <w:color w:val="0000FF"/>
          <w:sz w:val="20"/>
          <w:szCs w:val="20"/>
        </w:rPr>
      </w:pPr>
    </w:p>
    <w:p w14:paraId="0EB2558B" w14:textId="77777777" w:rsidR="00D579D4" w:rsidRPr="00FF19F4" w:rsidRDefault="00D579D4" w:rsidP="00D579D4">
      <w:pPr>
        <w:tabs>
          <w:tab w:val="left" w:pos="567"/>
          <w:tab w:val="left" w:pos="993"/>
        </w:tabs>
        <w:ind w:left="990" w:hanging="990"/>
        <w:rPr>
          <w:rFonts w:asciiTheme="majorHAnsi" w:hAnsiTheme="majorHAnsi" w:cs="Times New Roman"/>
          <w:color w:val="0000FF"/>
          <w:sz w:val="20"/>
          <w:szCs w:val="20"/>
        </w:rPr>
      </w:pPr>
      <w:r w:rsidRPr="00FF19F4">
        <w:rPr>
          <w:rFonts w:asciiTheme="majorHAnsi" w:hAnsiTheme="majorHAnsi" w:cs="Times New Roman"/>
          <w:color w:val="0000FF"/>
          <w:sz w:val="20"/>
          <w:szCs w:val="20"/>
        </w:rPr>
        <w:tab/>
        <w:t>(f)</w:t>
      </w:r>
      <w:r w:rsidRPr="00FF19F4">
        <w:rPr>
          <w:rFonts w:asciiTheme="majorHAnsi" w:hAnsiTheme="majorHAnsi" w:cs="Times New Roman"/>
          <w:color w:val="0000FF"/>
          <w:sz w:val="20"/>
          <w:szCs w:val="20"/>
        </w:rPr>
        <w:tab/>
        <w:t>The Section President and Section Secretary shall be notified immediately of all suggestions or decisions reached by each committee affecting the affairs of the Section;</w:t>
      </w:r>
    </w:p>
    <w:p w14:paraId="6A885CFB" w14:textId="77777777" w:rsidR="00D579D4" w:rsidRPr="00FF19F4" w:rsidRDefault="00D579D4" w:rsidP="00D579D4">
      <w:pPr>
        <w:tabs>
          <w:tab w:val="left" w:pos="567"/>
          <w:tab w:val="left" w:pos="993"/>
        </w:tabs>
        <w:rPr>
          <w:rFonts w:asciiTheme="majorHAnsi" w:hAnsiTheme="majorHAnsi" w:cs="Times New Roman"/>
          <w:color w:val="0000FF"/>
          <w:sz w:val="20"/>
          <w:szCs w:val="20"/>
        </w:rPr>
      </w:pPr>
    </w:p>
    <w:p w14:paraId="0C63FED3" w14:textId="77777777" w:rsidR="00D579D4" w:rsidRPr="00FF19F4" w:rsidRDefault="00D579D4" w:rsidP="00D579D4">
      <w:pPr>
        <w:tabs>
          <w:tab w:val="left" w:pos="567"/>
          <w:tab w:val="left" w:pos="993"/>
        </w:tabs>
        <w:ind w:left="990" w:hanging="990"/>
        <w:rPr>
          <w:rFonts w:asciiTheme="majorHAnsi" w:hAnsiTheme="majorHAnsi" w:cs="Times New Roman"/>
          <w:color w:val="0000FF"/>
          <w:sz w:val="20"/>
          <w:szCs w:val="20"/>
        </w:rPr>
      </w:pPr>
      <w:r w:rsidRPr="00FF19F4">
        <w:rPr>
          <w:rFonts w:asciiTheme="majorHAnsi" w:hAnsiTheme="majorHAnsi" w:cs="Times New Roman"/>
          <w:color w:val="0000FF"/>
          <w:sz w:val="20"/>
          <w:szCs w:val="20"/>
        </w:rPr>
        <w:tab/>
        <w:t>(g)</w:t>
      </w:r>
      <w:r w:rsidRPr="00FF19F4">
        <w:rPr>
          <w:rFonts w:asciiTheme="majorHAnsi" w:hAnsiTheme="majorHAnsi" w:cs="Times New Roman"/>
          <w:color w:val="0000FF"/>
          <w:sz w:val="20"/>
          <w:szCs w:val="20"/>
        </w:rPr>
        <w:tab/>
        <w:t>All decisions and suggestions shall be submitted to the Council as recommendations for approval unless Council has granted prior permission to act.</w:t>
      </w:r>
    </w:p>
    <w:p w14:paraId="73339EDE" w14:textId="77777777" w:rsidR="00D579D4" w:rsidRPr="00FF19F4" w:rsidRDefault="00D579D4" w:rsidP="00D579D4">
      <w:pPr>
        <w:tabs>
          <w:tab w:val="left" w:pos="567"/>
          <w:tab w:val="left" w:pos="993"/>
        </w:tabs>
        <w:rPr>
          <w:rFonts w:asciiTheme="majorHAnsi" w:hAnsiTheme="majorHAnsi" w:cs="Times New Roman"/>
          <w:color w:val="0000FF"/>
          <w:sz w:val="20"/>
          <w:szCs w:val="20"/>
        </w:rPr>
      </w:pPr>
    </w:p>
    <w:p w14:paraId="1E62B006" w14:textId="77777777" w:rsidR="00D579D4" w:rsidRPr="00FF19F4" w:rsidRDefault="00D579D4" w:rsidP="00D579D4">
      <w:pPr>
        <w:tabs>
          <w:tab w:val="left" w:pos="567"/>
          <w:tab w:val="left" w:pos="993"/>
        </w:tabs>
        <w:rPr>
          <w:rFonts w:asciiTheme="majorHAnsi" w:hAnsiTheme="majorHAnsi" w:cs="Times New Roman"/>
          <w:color w:val="0000FF"/>
          <w:sz w:val="20"/>
          <w:szCs w:val="20"/>
        </w:rPr>
      </w:pPr>
    </w:p>
    <w:p w14:paraId="4B0795F1" w14:textId="77777777" w:rsidR="00220584" w:rsidRDefault="00220584" w:rsidP="00D579D4">
      <w:pPr>
        <w:tabs>
          <w:tab w:val="left" w:pos="567"/>
          <w:tab w:val="left" w:pos="993"/>
        </w:tabs>
        <w:rPr>
          <w:rFonts w:asciiTheme="majorHAnsi" w:hAnsiTheme="majorHAnsi" w:cs="Times New Roman"/>
          <w:b/>
          <w:color w:val="0000FF"/>
          <w:sz w:val="20"/>
          <w:szCs w:val="20"/>
        </w:rPr>
      </w:pPr>
    </w:p>
    <w:p w14:paraId="7D102E7E" w14:textId="77777777" w:rsidR="00220584" w:rsidRDefault="00220584" w:rsidP="00D579D4">
      <w:pPr>
        <w:tabs>
          <w:tab w:val="left" w:pos="567"/>
          <w:tab w:val="left" w:pos="993"/>
        </w:tabs>
        <w:rPr>
          <w:rFonts w:asciiTheme="majorHAnsi" w:hAnsiTheme="majorHAnsi" w:cs="Times New Roman"/>
          <w:b/>
          <w:color w:val="0000FF"/>
          <w:sz w:val="20"/>
          <w:szCs w:val="20"/>
        </w:rPr>
      </w:pPr>
    </w:p>
    <w:p w14:paraId="70D47FD9" w14:textId="77777777" w:rsidR="00220584" w:rsidRDefault="00220584" w:rsidP="00D579D4">
      <w:pPr>
        <w:tabs>
          <w:tab w:val="left" w:pos="567"/>
          <w:tab w:val="left" w:pos="993"/>
        </w:tabs>
        <w:rPr>
          <w:rFonts w:asciiTheme="majorHAnsi" w:hAnsiTheme="majorHAnsi" w:cs="Times New Roman"/>
          <w:b/>
          <w:color w:val="0000FF"/>
          <w:sz w:val="20"/>
          <w:szCs w:val="20"/>
        </w:rPr>
      </w:pPr>
    </w:p>
    <w:p w14:paraId="23398D36" w14:textId="77777777" w:rsidR="00D579D4" w:rsidRPr="00FF19F4" w:rsidRDefault="00D579D4" w:rsidP="00D579D4">
      <w:pPr>
        <w:tabs>
          <w:tab w:val="left" w:pos="567"/>
          <w:tab w:val="left" w:pos="993"/>
        </w:tabs>
        <w:rPr>
          <w:rFonts w:asciiTheme="majorHAnsi" w:hAnsiTheme="majorHAnsi" w:cs="Times New Roman"/>
          <w:color w:val="0000FF"/>
          <w:sz w:val="20"/>
          <w:szCs w:val="20"/>
        </w:rPr>
      </w:pPr>
      <w:r w:rsidRPr="00FF19F4">
        <w:rPr>
          <w:rFonts w:asciiTheme="majorHAnsi" w:hAnsiTheme="majorHAnsi" w:cs="Times New Roman"/>
          <w:b/>
          <w:color w:val="0000FF"/>
          <w:sz w:val="20"/>
          <w:szCs w:val="20"/>
        </w:rPr>
        <w:t>The Match Committee</w:t>
      </w:r>
      <w:r w:rsidRPr="00FF19F4">
        <w:rPr>
          <w:rFonts w:asciiTheme="majorHAnsi" w:hAnsiTheme="majorHAnsi" w:cs="Times New Roman"/>
          <w:color w:val="0000FF"/>
          <w:sz w:val="20"/>
          <w:szCs w:val="20"/>
        </w:rPr>
        <w:t xml:space="preserve">                     </w:t>
      </w:r>
    </w:p>
    <w:p w14:paraId="71EB2150" w14:textId="77777777" w:rsidR="00D579D4" w:rsidRPr="00FF19F4" w:rsidRDefault="00D579D4" w:rsidP="00D579D4">
      <w:pPr>
        <w:tabs>
          <w:tab w:val="left" w:pos="567"/>
          <w:tab w:val="left" w:pos="993"/>
        </w:tabs>
        <w:rPr>
          <w:rFonts w:asciiTheme="majorHAnsi" w:hAnsiTheme="majorHAnsi" w:cs="Times New Roman"/>
          <w:color w:val="0000FF"/>
          <w:sz w:val="20"/>
          <w:szCs w:val="20"/>
        </w:rPr>
      </w:pPr>
    </w:p>
    <w:p w14:paraId="6469EBF4" w14:textId="77777777" w:rsidR="00D579D4" w:rsidRPr="00FF19F4" w:rsidRDefault="00D579D4" w:rsidP="00D579D4">
      <w:pPr>
        <w:tabs>
          <w:tab w:val="left" w:pos="567"/>
          <w:tab w:val="left" w:pos="993"/>
        </w:tabs>
        <w:ind w:left="990" w:hanging="990"/>
        <w:rPr>
          <w:rFonts w:asciiTheme="majorHAnsi" w:hAnsiTheme="majorHAnsi" w:cs="Times New Roman"/>
          <w:color w:val="0000FF"/>
          <w:sz w:val="20"/>
          <w:szCs w:val="20"/>
        </w:rPr>
      </w:pPr>
      <w:r w:rsidRPr="00FF19F4">
        <w:rPr>
          <w:rFonts w:asciiTheme="majorHAnsi" w:hAnsiTheme="majorHAnsi" w:cs="Times New Roman"/>
          <w:color w:val="0000FF"/>
          <w:sz w:val="20"/>
          <w:szCs w:val="20"/>
        </w:rPr>
        <w:tab/>
        <w:t>(a)</w:t>
      </w:r>
      <w:r w:rsidRPr="00FF19F4">
        <w:rPr>
          <w:rFonts w:asciiTheme="majorHAnsi" w:hAnsiTheme="majorHAnsi" w:cs="Times New Roman"/>
          <w:color w:val="0000FF"/>
          <w:sz w:val="20"/>
          <w:szCs w:val="20"/>
        </w:rPr>
        <w:tab/>
        <w:t>The Council shall appoint a Chairman, normally the Section Vice-President, and a Committee to organise and conduct special men’s bowls events as promoted from time to time by the Club.</w:t>
      </w:r>
    </w:p>
    <w:p w14:paraId="4E8DCD13" w14:textId="77777777" w:rsidR="00D579D4" w:rsidRPr="00FF19F4" w:rsidRDefault="00D579D4" w:rsidP="00D579D4">
      <w:pPr>
        <w:tabs>
          <w:tab w:val="left" w:pos="567"/>
          <w:tab w:val="left" w:pos="993"/>
        </w:tabs>
        <w:rPr>
          <w:rFonts w:asciiTheme="majorHAnsi" w:hAnsiTheme="majorHAnsi" w:cs="Times New Roman"/>
          <w:color w:val="0000FF"/>
          <w:sz w:val="20"/>
          <w:szCs w:val="20"/>
        </w:rPr>
      </w:pPr>
    </w:p>
    <w:p w14:paraId="31013F26" w14:textId="77777777" w:rsidR="00D579D4" w:rsidRPr="00FF19F4" w:rsidRDefault="00D579D4" w:rsidP="00D579D4">
      <w:pPr>
        <w:tabs>
          <w:tab w:val="left" w:pos="567"/>
          <w:tab w:val="left" w:pos="993"/>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t>(b)</w:t>
      </w:r>
      <w:r w:rsidRPr="00FF19F4">
        <w:rPr>
          <w:rFonts w:asciiTheme="majorHAnsi" w:hAnsiTheme="majorHAnsi" w:cs="Times New Roman"/>
          <w:color w:val="0000FF"/>
          <w:sz w:val="20"/>
          <w:szCs w:val="20"/>
        </w:rPr>
        <w:tab/>
        <w:t>The Com</w:t>
      </w:r>
      <w:r w:rsidR="00F6392F">
        <w:rPr>
          <w:rFonts w:asciiTheme="majorHAnsi" w:hAnsiTheme="majorHAnsi" w:cs="Times New Roman"/>
          <w:color w:val="0000FF"/>
          <w:sz w:val="20"/>
          <w:szCs w:val="20"/>
        </w:rPr>
        <w:t>mittee shall be responsible for</w:t>
      </w:r>
      <w:r w:rsidRPr="00FF19F4">
        <w:rPr>
          <w:rFonts w:asciiTheme="majorHAnsi" w:hAnsiTheme="majorHAnsi" w:cs="Times New Roman"/>
          <w:color w:val="0000FF"/>
          <w:sz w:val="20"/>
          <w:szCs w:val="20"/>
        </w:rPr>
        <w:t>;</w:t>
      </w:r>
    </w:p>
    <w:p w14:paraId="17E06834" w14:textId="77777777" w:rsidR="00D579D4" w:rsidRPr="00FF19F4" w:rsidRDefault="00D579D4" w:rsidP="00D579D4">
      <w:pPr>
        <w:tabs>
          <w:tab w:val="left" w:pos="567"/>
          <w:tab w:val="left" w:pos="993"/>
        </w:tabs>
        <w:rPr>
          <w:rFonts w:asciiTheme="majorHAnsi" w:hAnsiTheme="majorHAnsi" w:cs="Times New Roman"/>
          <w:color w:val="0000FF"/>
          <w:sz w:val="20"/>
          <w:szCs w:val="20"/>
        </w:rPr>
      </w:pPr>
    </w:p>
    <w:p w14:paraId="170A4CBD" w14:textId="77777777" w:rsidR="00D579D4" w:rsidRPr="00FF19F4" w:rsidRDefault="00D579D4" w:rsidP="00D579D4">
      <w:pPr>
        <w:pStyle w:val="BodyText"/>
        <w:tabs>
          <w:tab w:val="left" w:pos="567"/>
          <w:tab w:val="left" w:pos="709"/>
          <w:tab w:val="left" w:pos="1134"/>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w:t>
      </w:r>
      <w:proofErr w:type="spellStart"/>
      <w:r w:rsidRPr="00FF19F4">
        <w:rPr>
          <w:rFonts w:asciiTheme="majorHAnsi" w:hAnsiTheme="majorHAnsi" w:cs="Times New Roman"/>
          <w:color w:val="0000FF"/>
          <w:sz w:val="20"/>
          <w:szCs w:val="20"/>
        </w:rPr>
        <w:t>i</w:t>
      </w:r>
      <w:proofErr w:type="spellEnd"/>
      <w:r w:rsidRPr="00FF19F4">
        <w:rPr>
          <w:rFonts w:asciiTheme="majorHAnsi" w:hAnsiTheme="majorHAnsi" w:cs="Times New Roman"/>
          <w:color w:val="0000FF"/>
          <w:sz w:val="20"/>
          <w:szCs w:val="20"/>
        </w:rPr>
        <w:t>)</w:t>
      </w:r>
      <w:r w:rsidRPr="00FF19F4">
        <w:rPr>
          <w:rFonts w:asciiTheme="majorHAnsi" w:hAnsiTheme="majorHAnsi" w:cs="Times New Roman"/>
          <w:color w:val="0000FF"/>
          <w:sz w:val="20"/>
          <w:szCs w:val="20"/>
        </w:rPr>
        <w:tab/>
        <w:t>Meeting as and when necessary for the purpose of setting rules and regulations for the conduct of any Men’s Club events;</w:t>
      </w:r>
    </w:p>
    <w:p w14:paraId="012EAAD5" w14:textId="77777777" w:rsidR="00D579D4" w:rsidRPr="00FF19F4" w:rsidRDefault="00D579D4" w:rsidP="00D579D4">
      <w:pPr>
        <w:tabs>
          <w:tab w:val="left" w:pos="567"/>
          <w:tab w:val="left" w:pos="993"/>
        </w:tabs>
        <w:rPr>
          <w:rFonts w:asciiTheme="majorHAnsi" w:hAnsiTheme="majorHAnsi" w:cs="Times New Roman"/>
          <w:color w:val="0000FF"/>
          <w:sz w:val="20"/>
          <w:szCs w:val="20"/>
        </w:rPr>
      </w:pPr>
    </w:p>
    <w:p w14:paraId="765C5B62" w14:textId="77777777" w:rsidR="00D579D4" w:rsidRPr="00FF19F4" w:rsidRDefault="00D579D4" w:rsidP="00D579D4">
      <w:pPr>
        <w:pStyle w:val="BodyText"/>
        <w:tabs>
          <w:tab w:val="left" w:pos="567"/>
          <w:tab w:val="left" w:pos="709"/>
          <w:tab w:val="left" w:pos="1134"/>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(ii)</w:t>
      </w:r>
      <w:r w:rsidRPr="00FF19F4">
        <w:rPr>
          <w:rFonts w:asciiTheme="majorHAnsi" w:hAnsiTheme="majorHAnsi" w:cs="Times New Roman"/>
          <w:color w:val="0000FF"/>
          <w:sz w:val="20"/>
          <w:szCs w:val="20"/>
        </w:rPr>
        <w:tab/>
        <w:t>Organising and managing all Men’s inter-club social visits at home or away and shall, subject to Council, allocate dates for all such visits;</w:t>
      </w:r>
    </w:p>
    <w:p w14:paraId="502AACAC" w14:textId="77777777" w:rsidR="00D579D4" w:rsidRPr="00FF19F4" w:rsidRDefault="00D579D4" w:rsidP="00D579D4">
      <w:pPr>
        <w:tabs>
          <w:tab w:val="left" w:pos="567"/>
          <w:tab w:val="left" w:pos="993"/>
        </w:tabs>
        <w:rPr>
          <w:rFonts w:asciiTheme="majorHAnsi" w:hAnsiTheme="majorHAnsi" w:cs="Times New Roman"/>
          <w:color w:val="0000FF"/>
          <w:sz w:val="20"/>
          <w:szCs w:val="20"/>
        </w:rPr>
      </w:pPr>
    </w:p>
    <w:p w14:paraId="102F216C" w14:textId="77777777" w:rsidR="00D579D4" w:rsidRPr="00FF19F4" w:rsidRDefault="00D579D4" w:rsidP="00D579D4">
      <w:pPr>
        <w:pStyle w:val="BodyText"/>
        <w:tabs>
          <w:tab w:val="left" w:pos="567"/>
          <w:tab w:val="left" w:pos="709"/>
          <w:tab w:val="left" w:pos="1134"/>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(iii)</w:t>
      </w:r>
      <w:r w:rsidRPr="00FF19F4">
        <w:rPr>
          <w:rFonts w:asciiTheme="majorHAnsi" w:hAnsiTheme="majorHAnsi" w:cs="Times New Roman"/>
          <w:color w:val="0000FF"/>
          <w:sz w:val="20"/>
          <w:szCs w:val="20"/>
        </w:rPr>
        <w:tab/>
        <w:t xml:space="preserve"> The collection of fees applicable to any games being played under its control;</w:t>
      </w:r>
    </w:p>
    <w:p w14:paraId="7B21E507" w14:textId="77777777" w:rsidR="00D579D4" w:rsidRPr="00FF19F4" w:rsidRDefault="00D579D4" w:rsidP="00D579D4">
      <w:pPr>
        <w:tabs>
          <w:tab w:val="left" w:pos="567"/>
          <w:tab w:val="left" w:pos="993"/>
        </w:tabs>
        <w:rPr>
          <w:rFonts w:asciiTheme="majorHAnsi" w:hAnsiTheme="majorHAnsi" w:cs="Times New Roman"/>
          <w:color w:val="0000FF"/>
          <w:sz w:val="20"/>
          <w:szCs w:val="20"/>
        </w:rPr>
      </w:pPr>
    </w:p>
    <w:p w14:paraId="5E5C319B" w14:textId="77777777" w:rsidR="00D579D4" w:rsidRPr="00FF19F4" w:rsidRDefault="00D579D4" w:rsidP="00D579D4">
      <w:pPr>
        <w:pStyle w:val="BodyText"/>
        <w:tabs>
          <w:tab w:val="left" w:pos="567"/>
          <w:tab w:val="left" w:pos="709"/>
          <w:tab w:val="left" w:pos="1134"/>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proofErr w:type="gramStart"/>
      <w:r w:rsidRPr="00FF19F4">
        <w:rPr>
          <w:rFonts w:asciiTheme="majorHAnsi" w:hAnsiTheme="majorHAnsi" w:cs="Times New Roman"/>
          <w:color w:val="0000FF"/>
          <w:sz w:val="20"/>
          <w:szCs w:val="20"/>
        </w:rPr>
        <w:t>(iv)</w:t>
      </w:r>
      <w:r w:rsidRPr="00FF19F4">
        <w:rPr>
          <w:rFonts w:asciiTheme="majorHAnsi" w:hAnsiTheme="majorHAnsi" w:cs="Times New Roman"/>
          <w:color w:val="0000FF"/>
          <w:sz w:val="20"/>
          <w:szCs w:val="20"/>
        </w:rPr>
        <w:tab/>
        <w:t xml:space="preserve"> Determining</w:t>
      </w:r>
      <w:proofErr w:type="gramEnd"/>
      <w:r w:rsidRPr="00FF19F4">
        <w:rPr>
          <w:rFonts w:asciiTheme="majorHAnsi" w:hAnsiTheme="majorHAnsi" w:cs="Times New Roman"/>
          <w:color w:val="0000FF"/>
          <w:sz w:val="20"/>
          <w:szCs w:val="20"/>
        </w:rPr>
        <w:t xml:space="preserve"> an Umpire for the day for games being played under its control;</w:t>
      </w:r>
    </w:p>
    <w:p w14:paraId="11E7EF16" w14:textId="77777777" w:rsidR="00D579D4" w:rsidRPr="00FF19F4" w:rsidRDefault="00D579D4" w:rsidP="00D579D4">
      <w:pPr>
        <w:tabs>
          <w:tab w:val="left" w:pos="567"/>
          <w:tab w:val="left" w:pos="993"/>
        </w:tabs>
        <w:rPr>
          <w:rFonts w:asciiTheme="majorHAnsi" w:hAnsiTheme="majorHAnsi" w:cs="Times New Roman"/>
          <w:color w:val="0000FF"/>
          <w:sz w:val="20"/>
          <w:szCs w:val="20"/>
        </w:rPr>
      </w:pPr>
    </w:p>
    <w:p w14:paraId="09CBE86D" w14:textId="77777777" w:rsidR="00D579D4" w:rsidRPr="00FF19F4" w:rsidRDefault="00D579D4" w:rsidP="00D579D4">
      <w:pPr>
        <w:tabs>
          <w:tab w:val="left" w:pos="567"/>
          <w:tab w:val="left" w:pos="709"/>
          <w:tab w:val="left" w:pos="1134"/>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(v)</w:t>
      </w:r>
      <w:r w:rsidRPr="00FF19F4">
        <w:rPr>
          <w:rFonts w:asciiTheme="majorHAnsi" w:hAnsiTheme="majorHAnsi" w:cs="Times New Roman"/>
          <w:color w:val="0000FF"/>
          <w:sz w:val="20"/>
          <w:szCs w:val="20"/>
        </w:rPr>
        <w:tab/>
        <w:t>Appointing markers for Association or carnival single matches;</w:t>
      </w:r>
    </w:p>
    <w:p w14:paraId="6EA0515F" w14:textId="77777777" w:rsidR="00D579D4" w:rsidRPr="00FF19F4" w:rsidRDefault="00D579D4" w:rsidP="00D579D4">
      <w:pPr>
        <w:tabs>
          <w:tab w:val="left" w:pos="567"/>
          <w:tab w:val="left" w:pos="993"/>
        </w:tabs>
        <w:rPr>
          <w:rFonts w:asciiTheme="majorHAnsi" w:hAnsiTheme="majorHAnsi" w:cs="Times New Roman"/>
          <w:color w:val="0000FF"/>
          <w:sz w:val="20"/>
          <w:szCs w:val="20"/>
        </w:rPr>
      </w:pPr>
    </w:p>
    <w:p w14:paraId="175E970F" w14:textId="77777777" w:rsidR="00D579D4" w:rsidRPr="00FF19F4" w:rsidRDefault="00D579D4" w:rsidP="00D579D4">
      <w:pPr>
        <w:pStyle w:val="BodyText"/>
        <w:tabs>
          <w:tab w:val="left" w:pos="567"/>
          <w:tab w:val="left" w:pos="709"/>
          <w:tab w:val="left" w:pos="1134"/>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proofErr w:type="gramStart"/>
      <w:r w:rsidRPr="00FF19F4">
        <w:rPr>
          <w:rFonts w:asciiTheme="majorHAnsi" w:hAnsiTheme="majorHAnsi" w:cs="Times New Roman"/>
          <w:color w:val="0000FF"/>
          <w:sz w:val="20"/>
          <w:szCs w:val="20"/>
        </w:rPr>
        <w:t>(vi)</w:t>
      </w:r>
      <w:r w:rsidRPr="00FF19F4">
        <w:rPr>
          <w:rFonts w:asciiTheme="majorHAnsi" w:hAnsiTheme="majorHAnsi" w:cs="Times New Roman"/>
          <w:color w:val="0000FF"/>
          <w:sz w:val="20"/>
          <w:szCs w:val="20"/>
        </w:rPr>
        <w:tab/>
        <w:t xml:space="preserve"> Adjudicating</w:t>
      </w:r>
      <w:proofErr w:type="gramEnd"/>
      <w:r w:rsidRPr="00FF19F4">
        <w:rPr>
          <w:rFonts w:asciiTheme="majorHAnsi" w:hAnsiTheme="majorHAnsi" w:cs="Times New Roman"/>
          <w:color w:val="0000FF"/>
          <w:sz w:val="20"/>
          <w:szCs w:val="20"/>
        </w:rPr>
        <w:t xml:space="preserve"> on any disputes arising from Championship play, which cannot be resolved by the Umpire for the day or the Games Director. The Match Committee's decision WILL BE FINAL.</w:t>
      </w:r>
    </w:p>
    <w:p w14:paraId="22D5E382" w14:textId="77777777" w:rsidR="00D579D4" w:rsidRPr="00FF19F4" w:rsidRDefault="00D579D4" w:rsidP="00FF19F4">
      <w:pPr>
        <w:pStyle w:val="BodyText"/>
        <w:tabs>
          <w:tab w:val="left" w:pos="567"/>
          <w:tab w:val="left" w:pos="709"/>
          <w:tab w:val="left" w:pos="1134"/>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(vii) Adjudicating on any disputes arising during special bowls events, in conjunction with the Umpire for the day.  The Match Committee's decision WILL BE FINAL.</w:t>
      </w:r>
    </w:p>
    <w:p w14:paraId="0285A987" w14:textId="77777777" w:rsidR="00D579D4" w:rsidRPr="00FF19F4" w:rsidRDefault="00D579D4" w:rsidP="00D579D4">
      <w:pPr>
        <w:pStyle w:val="Header"/>
        <w:tabs>
          <w:tab w:val="left" w:pos="567"/>
          <w:tab w:val="left" w:pos="1134"/>
          <w:tab w:val="left" w:pos="5245"/>
          <w:tab w:val="left" w:pos="9072"/>
        </w:tabs>
        <w:rPr>
          <w:rFonts w:asciiTheme="majorHAnsi" w:hAnsiTheme="majorHAnsi" w:cs="Times New Roman"/>
          <w:color w:val="0000FF"/>
          <w:sz w:val="20"/>
          <w:szCs w:val="20"/>
        </w:rPr>
      </w:pPr>
      <w:r w:rsidRPr="00FF19F4">
        <w:rPr>
          <w:rFonts w:asciiTheme="majorHAnsi" w:hAnsiTheme="majorHAnsi" w:cs="Times New Roman"/>
          <w:b/>
          <w:color w:val="0000FF"/>
          <w:sz w:val="20"/>
          <w:szCs w:val="20"/>
        </w:rPr>
        <w:t>The Selection Committee</w:t>
      </w:r>
      <w:r w:rsidRPr="00FF19F4">
        <w:rPr>
          <w:rFonts w:asciiTheme="majorHAnsi" w:hAnsiTheme="majorHAnsi" w:cs="Times New Roman"/>
          <w:color w:val="0000FF"/>
          <w:sz w:val="20"/>
          <w:szCs w:val="20"/>
        </w:rPr>
        <w:t xml:space="preserve"> </w:t>
      </w:r>
      <w:proofErr w:type="gramStart"/>
      <w:r w:rsidRPr="00F6392F">
        <w:rPr>
          <w:rFonts w:asciiTheme="majorHAnsi" w:hAnsiTheme="majorHAnsi" w:cs="Times New Roman"/>
          <w:b/>
          <w:color w:val="0000FF"/>
          <w:sz w:val="20"/>
          <w:szCs w:val="20"/>
        </w:rPr>
        <w:t>shall :</w:t>
      </w:r>
      <w:proofErr w:type="gramEnd"/>
      <w:r w:rsidRPr="00FF19F4">
        <w:rPr>
          <w:rFonts w:asciiTheme="majorHAnsi" w:hAnsiTheme="majorHAnsi" w:cs="Times New Roman"/>
          <w:color w:val="0000FF"/>
          <w:sz w:val="20"/>
          <w:szCs w:val="20"/>
        </w:rPr>
        <w:t xml:space="preserve">                        </w:t>
      </w:r>
    </w:p>
    <w:p w14:paraId="5CC55577" w14:textId="77777777" w:rsidR="00D579D4" w:rsidRPr="00FF19F4" w:rsidRDefault="00D579D4" w:rsidP="00D579D4">
      <w:pPr>
        <w:pStyle w:val="Header"/>
        <w:tabs>
          <w:tab w:val="left" w:pos="369"/>
          <w:tab w:val="left" w:pos="794"/>
          <w:tab w:val="left" w:pos="1134"/>
          <w:tab w:val="left" w:pos="5245"/>
        </w:tabs>
        <w:rPr>
          <w:rFonts w:asciiTheme="majorHAnsi" w:hAnsiTheme="majorHAnsi" w:cs="Times New Roman"/>
          <w:color w:val="0000FF"/>
          <w:sz w:val="20"/>
          <w:szCs w:val="20"/>
        </w:rPr>
      </w:pPr>
    </w:p>
    <w:p w14:paraId="196CA3A1" w14:textId="77777777" w:rsidR="00D579D4" w:rsidRPr="00FF19F4" w:rsidRDefault="00D579D4" w:rsidP="00D579D4">
      <w:pPr>
        <w:pStyle w:val="Header"/>
        <w:numPr>
          <w:ilvl w:val="0"/>
          <w:numId w:val="15"/>
        </w:numPr>
        <w:tabs>
          <w:tab w:val="clear" w:pos="930"/>
          <w:tab w:val="clear" w:pos="4513"/>
          <w:tab w:val="left" w:pos="510"/>
          <w:tab w:val="left" w:pos="1134"/>
          <w:tab w:val="center" w:pos="4153"/>
          <w:tab w:val="left" w:pos="5245"/>
          <w:tab w:val="right" w:pos="8306"/>
        </w:tabs>
        <w:suppressAutoHyphens w:val="0"/>
        <w:rPr>
          <w:rFonts w:asciiTheme="majorHAnsi" w:hAnsiTheme="majorHAnsi" w:cs="Times New Roman"/>
          <w:color w:val="0000FF"/>
          <w:sz w:val="20"/>
          <w:szCs w:val="20"/>
        </w:rPr>
      </w:pPr>
      <w:r w:rsidRPr="00FF19F4">
        <w:rPr>
          <w:rFonts w:asciiTheme="majorHAnsi" w:hAnsiTheme="majorHAnsi" w:cs="Times New Roman"/>
          <w:color w:val="0000FF"/>
          <w:sz w:val="20"/>
          <w:szCs w:val="20"/>
        </w:rPr>
        <w:t>Elect one of their number to act as Chairman of the committee;</w:t>
      </w:r>
    </w:p>
    <w:p w14:paraId="77CE2975" w14:textId="77777777" w:rsidR="00D579D4" w:rsidRPr="00FF19F4" w:rsidRDefault="00D579D4" w:rsidP="00D579D4">
      <w:pPr>
        <w:pStyle w:val="Header"/>
        <w:tabs>
          <w:tab w:val="left" w:pos="510"/>
          <w:tab w:val="left" w:pos="794"/>
          <w:tab w:val="left" w:pos="936"/>
          <w:tab w:val="left" w:pos="1134"/>
          <w:tab w:val="left" w:pos="5245"/>
        </w:tabs>
        <w:rPr>
          <w:rFonts w:asciiTheme="majorHAnsi" w:hAnsiTheme="majorHAnsi" w:cs="Times New Roman"/>
          <w:color w:val="0000FF"/>
          <w:sz w:val="20"/>
          <w:szCs w:val="20"/>
        </w:rPr>
      </w:pPr>
    </w:p>
    <w:p w14:paraId="3B1962C4" w14:textId="77777777" w:rsidR="00D579D4" w:rsidRPr="00FF19F4" w:rsidRDefault="00D579D4" w:rsidP="00D579D4">
      <w:pPr>
        <w:pStyle w:val="Header"/>
        <w:numPr>
          <w:ilvl w:val="0"/>
          <w:numId w:val="15"/>
        </w:numPr>
        <w:tabs>
          <w:tab w:val="clear" w:pos="4513"/>
          <w:tab w:val="left" w:pos="510"/>
          <w:tab w:val="left" w:pos="1134"/>
          <w:tab w:val="center" w:pos="4153"/>
          <w:tab w:val="left" w:pos="5245"/>
          <w:tab w:val="right" w:pos="8306"/>
        </w:tabs>
        <w:suppressAutoHyphens w:val="0"/>
        <w:rPr>
          <w:rFonts w:asciiTheme="majorHAnsi" w:hAnsiTheme="majorHAnsi" w:cs="Times New Roman"/>
          <w:color w:val="0000FF"/>
          <w:sz w:val="20"/>
          <w:szCs w:val="20"/>
        </w:rPr>
      </w:pPr>
      <w:r w:rsidRPr="00FF19F4">
        <w:rPr>
          <w:rFonts w:asciiTheme="majorHAnsi" w:hAnsiTheme="majorHAnsi" w:cs="Times New Roman"/>
          <w:color w:val="0000FF"/>
          <w:sz w:val="20"/>
          <w:szCs w:val="20"/>
        </w:rPr>
        <w:tab/>
        <w:t>Select individuals, teams or sides for official Club representation as required;</w:t>
      </w:r>
    </w:p>
    <w:p w14:paraId="57EEDD62" w14:textId="77777777" w:rsidR="00D579D4" w:rsidRPr="00FF19F4" w:rsidRDefault="00D579D4" w:rsidP="00D579D4">
      <w:pPr>
        <w:pStyle w:val="Header"/>
        <w:tabs>
          <w:tab w:val="left" w:pos="510"/>
          <w:tab w:val="left" w:pos="794"/>
          <w:tab w:val="left" w:pos="936"/>
          <w:tab w:val="left" w:pos="1134"/>
          <w:tab w:val="left" w:pos="5245"/>
        </w:tabs>
        <w:rPr>
          <w:rFonts w:asciiTheme="majorHAnsi" w:hAnsiTheme="majorHAnsi" w:cs="Times New Roman"/>
          <w:color w:val="0000FF"/>
          <w:sz w:val="20"/>
          <w:szCs w:val="20"/>
        </w:rPr>
      </w:pPr>
    </w:p>
    <w:p w14:paraId="01AFCCD3" w14:textId="77777777" w:rsidR="00F6392F" w:rsidRPr="00F6392F" w:rsidRDefault="00D579D4" w:rsidP="00D579D4">
      <w:pPr>
        <w:pStyle w:val="Header"/>
        <w:numPr>
          <w:ilvl w:val="0"/>
          <w:numId w:val="15"/>
        </w:numPr>
        <w:tabs>
          <w:tab w:val="clear" w:pos="4513"/>
          <w:tab w:val="left" w:pos="567"/>
          <w:tab w:val="left" w:pos="1134"/>
          <w:tab w:val="center" w:pos="4153"/>
          <w:tab w:val="left" w:pos="5245"/>
          <w:tab w:val="right" w:pos="8306"/>
        </w:tabs>
        <w:suppressAutoHyphens w:val="0"/>
        <w:rPr>
          <w:rFonts w:asciiTheme="majorHAnsi" w:hAnsiTheme="majorHAnsi" w:cs="Times New Roman"/>
          <w:color w:val="0000FF"/>
        </w:rPr>
      </w:pPr>
      <w:r w:rsidRPr="00FF19F4">
        <w:rPr>
          <w:rFonts w:asciiTheme="majorHAnsi" w:hAnsiTheme="majorHAnsi" w:cs="Times New Roman"/>
          <w:color w:val="0000FF"/>
        </w:rPr>
        <w:t xml:space="preserve">    </w:t>
      </w:r>
      <w:r w:rsidRPr="00FF19F4">
        <w:rPr>
          <w:rFonts w:asciiTheme="majorHAnsi" w:hAnsiTheme="majorHAnsi" w:cs="Times New Roman"/>
          <w:color w:val="0000FF"/>
          <w:sz w:val="20"/>
          <w:szCs w:val="20"/>
        </w:rPr>
        <w:t>Grade and/or handicap players for all Club competiti</w:t>
      </w:r>
      <w:r w:rsidR="00FF19F4">
        <w:rPr>
          <w:rFonts w:asciiTheme="majorHAnsi" w:hAnsiTheme="majorHAnsi" w:cs="Times New Roman"/>
          <w:color w:val="0000FF"/>
          <w:sz w:val="20"/>
          <w:szCs w:val="20"/>
        </w:rPr>
        <w:t xml:space="preserve">ons for which grading and/or </w:t>
      </w:r>
      <w:r w:rsid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 xml:space="preserve">handicapping </w:t>
      </w:r>
    </w:p>
    <w:p w14:paraId="5051746C" w14:textId="77777777" w:rsidR="00D579D4" w:rsidRPr="00FF19F4" w:rsidRDefault="00F6392F" w:rsidP="00F6392F">
      <w:pPr>
        <w:pStyle w:val="Header"/>
        <w:tabs>
          <w:tab w:val="clear" w:pos="4513"/>
          <w:tab w:val="left" w:pos="567"/>
          <w:tab w:val="left" w:pos="1134"/>
          <w:tab w:val="center" w:pos="4153"/>
          <w:tab w:val="left" w:pos="5245"/>
          <w:tab w:val="right" w:pos="8306"/>
        </w:tabs>
        <w:suppressAutoHyphens w:val="0"/>
        <w:rPr>
          <w:rFonts w:asciiTheme="majorHAnsi" w:hAnsiTheme="majorHAnsi" w:cs="Times New Roman"/>
          <w:color w:val="0000FF"/>
        </w:rPr>
      </w:pPr>
      <w:r>
        <w:rPr>
          <w:rFonts w:asciiTheme="majorHAnsi" w:hAnsiTheme="majorHAnsi" w:cs="Times New Roman"/>
          <w:color w:val="0000FF"/>
          <w:sz w:val="20"/>
          <w:szCs w:val="20"/>
        </w:rPr>
        <w:t xml:space="preserve">                          </w:t>
      </w:r>
      <w:proofErr w:type="gramStart"/>
      <w:r w:rsidR="00D579D4" w:rsidRPr="00FF19F4">
        <w:rPr>
          <w:rFonts w:asciiTheme="majorHAnsi" w:hAnsiTheme="majorHAnsi" w:cs="Times New Roman"/>
          <w:color w:val="0000FF"/>
          <w:sz w:val="20"/>
          <w:szCs w:val="20"/>
        </w:rPr>
        <w:t>is/are</w:t>
      </w:r>
      <w:proofErr w:type="gramEnd"/>
      <w:r w:rsidR="00D579D4" w:rsidRPr="00FF19F4">
        <w:rPr>
          <w:rFonts w:asciiTheme="majorHAnsi" w:hAnsiTheme="majorHAnsi" w:cs="Times New Roman"/>
          <w:color w:val="0000FF"/>
          <w:sz w:val="20"/>
          <w:szCs w:val="20"/>
        </w:rPr>
        <w:t xml:space="preserve"> required;</w:t>
      </w:r>
    </w:p>
    <w:p w14:paraId="5FEC2ECC" w14:textId="77777777" w:rsidR="00D579D4" w:rsidRPr="00FF19F4" w:rsidRDefault="00D579D4" w:rsidP="00D579D4">
      <w:pPr>
        <w:pStyle w:val="Header"/>
        <w:tabs>
          <w:tab w:val="left" w:pos="510"/>
          <w:tab w:val="left" w:pos="794"/>
          <w:tab w:val="left" w:pos="936"/>
          <w:tab w:val="left" w:pos="1134"/>
          <w:tab w:val="left" w:pos="5245"/>
        </w:tabs>
        <w:rPr>
          <w:rFonts w:asciiTheme="majorHAnsi" w:hAnsiTheme="majorHAnsi" w:cs="Times New Roman"/>
          <w:color w:val="0000FF"/>
          <w:sz w:val="20"/>
          <w:szCs w:val="20"/>
        </w:rPr>
      </w:pPr>
    </w:p>
    <w:p w14:paraId="02CC379B" w14:textId="77777777" w:rsidR="00D579D4" w:rsidRPr="00FF19F4" w:rsidRDefault="00D579D4" w:rsidP="00D579D4">
      <w:pPr>
        <w:pStyle w:val="Header"/>
        <w:numPr>
          <w:ilvl w:val="0"/>
          <w:numId w:val="15"/>
        </w:numPr>
        <w:tabs>
          <w:tab w:val="clear" w:pos="930"/>
          <w:tab w:val="left" w:pos="567"/>
          <w:tab w:val="num" w:pos="1134"/>
        </w:tabs>
        <w:suppressAutoHyphens w:val="0"/>
        <w:rPr>
          <w:rFonts w:asciiTheme="majorHAnsi" w:hAnsiTheme="majorHAnsi" w:cs="Times New Roman"/>
          <w:color w:val="0000FF"/>
          <w:sz w:val="20"/>
          <w:szCs w:val="20"/>
        </w:rPr>
      </w:pPr>
      <w:r w:rsidRPr="00FF19F4">
        <w:rPr>
          <w:rFonts w:asciiTheme="majorHAnsi" w:hAnsiTheme="majorHAnsi" w:cs="Times New Roman"/>
          <w:color w:val="0000FF"/>
          <w:sz w:val="20"/>
          <w:szCs w:val="20"/>
        </w:rPr>
        <w:t>In consultation with the Section President, appoint a captain for each pennant side;</w:t>
      </w:r>
    </w:p>
    <w:p w14:paraId="6F7DF392" w14:textId="77777777" w:rsidR="00D579D4" w:rsidRPr="00FF19F4" w:rsidRDefault="00D579D4" w:rsidP="00D579D4">
      <w:pPr>
        <w:pStyle w:val="Header"/>
        <w:tabs>
          <w:tab w:val="left" w:pos="567"/>
          <w:tab w:val="left" w:pos="992"/>
        </w:tabs>
        <w:rPr>
          <w:rFonts w:asciiTheme="majorHAnsi" w:hAnsiTheme="majorHAnsi" w:cs="Times New Roman"/>
          <w:color w:val="0000FF"/>
          <w:sz w:val="20"/>
          <w:szCs w:val="20"/>
        </w:rPr>
      </w:pPr>
    </w:p>
    <w:p w14:paraId="4DF62612" w14:textId="77777777" w:rsidR="00D579D4" w:rsidRPr="00FF19F4" w:rsidRDefault="00D579D4" w:rsidP="00D579D4">
      <w:pPr>
        <w:pStyle w:val="Header"/>
        <w:tabs>
          <w:tab w:val="left" w:pos="567"/>
          <w:tab w:val="left" w:pos="1134"/>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lastRenderedPageBreak/>
        <w:tab/>
        <w:t>(e)</w:t>
      </w:r>
      <w:r w:rsidRPr="00FF19F4">
        <w:rPr>
          <w:rFonts w:asciiTheme="majorHAnsi" w:hAnsiTheme="majorHAnsi" w:cs="Times New Roman"/>
          <w:color w:val="0000FF"/>
          <w:sz w:val="20"/>
          <w:szCs w:val="20"/>
        </w:rPr>
        <w:tab/>
        <w:t>Prepare the cards for each pennant side, and forward the results of all pennant games played to the D.B.A. as required;</w:t>
      </w:r>
    </w:p>
    <w:p w14:paraId="771F5F05" w14:textId="77777777" w:rsidR="00D579D4" w:rsidRPr="00FF19F4" w:rsidRDefault="00D579D4" w:rsidP="00D579D4">
      <w:pPr>
        <w:pStyle w:val="Header"/>
        <w:tabs>
          <w:tab w:val="left" w:pos="567"/>
          <w:tab w:val="left" w:pos="992"/>
        </w:tabs>
        <w:rPr>
          <w:rFonts w:asciiTheme="majorHAnsi" w:hAnsiTheme="majorHAnsi" w:cs="Times New Roman"/>
          <w:color w:val="0000FF"/>
          <w:sz w:val="20"/>
          <w:szCs w:val="20"/>
        </w:rPr>
      </w:pPr>
    </w:p>
    <w:p w14:paraId="098D44E5" w14:textId="77777777" w:rsidR="00D579D4" w:rsidRPr="00FF19F4" w:rsidRDefault="00D579D4" w:rsidP="00D579D4">
      <w:pPr>
        <w:pStyle w:val="Header"/>
        <w:tabs>
          <w:tab w:val="left" w:pos="567"/>
          <w:tab w:val="left" w:pos="1134"/>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t>(f)</w:t>
      </w:r>
      <w:r w:rsidRPr="00FF19F4">
        <w:rPr>
          <w:rFonts w:asciiTheme="majorHAnsi" w:hAnsiTheme="majorHAnsi" w:cs="Times New Roman"/>
          <w:color w:val="0000FF"/>
          <w:sz w:val="20"/>
          <w:szCs w:val="20"/>
        </w:rPr>
        <w:tab/>
        <w:t>Arrange with the Bowls Coordinator the rinks for pennant play;</w:t>
      </w:r>
    </w:p>
    <w:p w14:paraId="0B98C542" w14:textId="77777777" w:rsidR="00D579D4" w:rsidRPr="00FF19F4" w:rsidRDefault="00D579D4" w:rsidP="00D579D4">
      <w:pPr>
        <w:pStyle w:val="Header"/>
        <w:tabs>
          <w:tab w:val="left" w:pos="567"/>
          <w:tab w:val="left" w:pos="992"/>
        </w:tabs>
        <w:rPr>
          <w:rFonts w:asciiTheme="majorHAnsi" w:hAnsiTheme="majorHAnsi" w:cs="Times New Roman"/>
          <w:color w:val="0000FF"/>
          <w:sz w:val="20"/>
          <w:szCs w:val="20"/>
        </w:rPr>
      </w:pPr>
    </w:p>
    <w:p w14:paraId="7ED43410" w14:textId="77777777" w:rsidR="00D579D4" w:rsidRPr="00FF19F4" w:rsidRDefault="00D579D4" w:rsidP="00D579D4">
      <w:pPr>
        <w:pStyle w:val="Header"/>
        <w:tabs>
          <w:tab w:val="left" w:pos="567"/>
          <w:tab w:val="left" w:pos="1134"/>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t>(g)</w:t>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 xml:space="preserve">Keep records of games played by each pennant player - </w:t>
      </w:r>
      <w:proofErr w:type="gramStart"/>
      <w:r w:rsidRPr="00FF19F4">
        <w:rPr>
          <w:rFonts w:asciiTheme="majorHAnsi" w:hAnsiTheme="majorHAnsi" w:cs="Times New Roman"/>
          <w:color w:val="0000FF"/>
          <w:sz w:val="20"/>
          <w:szCs w:val="20"/>
        </w:rPr>
        <w:t>teams</w:t>
      </w:r>
      <w:proofErr w:type="gramEnd"/>
      <w:r w:rsidRPr="00FF19F4">
        <w:rPr>
          <w:rFonts w:asciiTheme="majorHAnsi" w:hAnsiTheme="majorHAnsi" w:cs="Times New Roman"/>
          <w:color w:val="0000FF"/>
          <w:sz w:val="20"/>
          <w:szCs w:val="20"/>
        </w:rPr>
        <w:t xml:space="preserve"> performance, and display a program point score for each pennant side;</w:t>
      </w:r>
    </w:p>
    <w:p w14:paraId="2DDE47C5" w14:textId="77777777" w:rsidR="00D579D4" w:rsidRPr="00FF19F4" w:rsidRDefault="00D579D4" w:rsidP="00D579D4">
      <w:pPr>
        <w:pStyle w:val="Header"/>
        <w:tabs>
          <w:tab w:val="left" w:pos="567"/>
          <w:tab w:val="left" w:pos="992"/>
        </w:tabs>
        <w:rPr>
          <w:rFonts w:asciiTheme="majorHAnsi" w:hAnsiTheme="majorHAnsi" w:cs="Times New Roman"/>
          <w:color w:val="0000FF"/>
          <w:sz w:val="20"/>
          <w:szCs w:val="20"/>
        </w:rPr>
      </w:pPr>
    </w:p>
    <w:p w14:paraId="43741114" w14:textId="77777777" w:rsidR="00D579D4" w:rsidRPr="00FF19F4" w:rsidRDefault="00D579D4" w:rsidP="00D579D4">
      <w:pPr>
        <w:pStyle w:val="Header"/>
        <w:tabs>
          <w:tab w:val="left" w:pos="567"/>
          <w:tab w:val="left" w:pos="1134"/>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t>(h)</w:t>
      </w:r>
      <w:r w:rsidRPr="00FF19F4">
        <w:rPr>
          <w:rFonts w:asciiTheme="majorHAnsi" w:hAnsiTheme="majorHAnsi" w:cs="Times New Roman"/>
          <w:color w:val="0000FF"/>
          <w:sz w:val="20"/>
          <w:szCs w:val="20"/>
        </w:rPr>
        <w:tab/>
        <w:t>Appoint Master Score Board attendants for pennant games at home, if required;</w:t>
      </w:r>
    </w:p>
    <w:p w14:paraId="56C0152A" w14:textId="77777777" w:rsidR="00D579D4" w:rsidRPr="00FF19F4" w:rsidRDefault="00D579D4" w:rsidP="00D579D4">
      <w:pPr>
        <w:pStyle w:val="Header"/>
        <w:tabs>
          <w:tab w:val="left" w:pos="567"/>
          <w:tab w:val="left" w:pos="992"/>
        </w:tabs>
        <w:rPr>
          <w:rFonts w:asciiTheme="majorHAnsi" w:hAnsiTheme="majorHAnsi" w:cs="Times New Roman"/>
          <w:color w:val="0000FF"/>
          <w:sz w:val="20"/>
          <w:szCs w:val="20"/>
        </w:rPr>
      </w:pPr>
    </w:p>
    <w:p w14:paraId="21F8D17D" w14:textId="77777777" w:rsidR="00D579D4" w:rsidRPr="00FF19F4" w:rsidRDefault="00D579D4" w:rsidP="00D579D4">
      <w:pPr>
        <w:pStyle w:val="Header"/>
        <w:tabs>
          <w:tab w:val="left" w:pos="567"/>
          <w:tab w:val="left" w:pos="1134"/>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t>(</w:t>
      </w:r>
      <w:proofErr w:type="spellStart"/>
      <w:r w:rsidRPr="00FF19F4">
        <w:rPr>
          <w:rFonts w:asciiTheme="majorHAnsi" w:hAnsiTheme="majorHAnsi" w:cs="Times New Roman"/>
          <w:color w:val="0000FF"/>
          <w:sz w:val="20"/>
          <w:szCs w:val="20"/>
        </w:rPr>
        <w:t>i</w:t>
      </w:r>
      <w:proofErr w:type="spellEnd"/>
      <w:r w:rsidRPr="00FF19F4">
        <w:rPr>
          <w:rFonts w:asciiTheme="majorHAnsi" w:hAnsiTheme="majorHAnsi" w:cs="Times New Roman"/>
          <w:color w:val="0000FF"/>
          <w:sz w:val="20"/>
          <w:szCs w:val="20"/>
        </w:rPr>
        <w:t>)</w:t>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 xml:space="preserve">When playing away games, ensure that travel and green fee </w:t>
      </w:r>
      <w:proofErr w:type="spellStart"/>
      <w:r w:rsidRPr="00FF19F4">
        <w:rPr>
          <w:rFonts w:asciiTheme="majorHAnsi" w:hAnsiTheme="majorHAnsi" w:cs="Times New Roman"/>
          <w:color w:val="0000FF"/>
          <w:sz w:val="20"/>
          <w:szCs w:val="20"/>
        </w:rPr>
        <w:t>cheques</w:t>
      </w:r>
      <w:proofErr w:type="spellEnd"/>
      <w:r w:rsidRPr="00FF19F4">
        <w:rPr>
          <w:rFonts w:asciiTheme="majorHAnsi" w:hAnsiTheme="majorHAnsi" w:cs="Times New Roman"/>
          <w:color w:val="0000FF"/>
          <w:sz w:val="20"/>
          <w:szCs w:val="20"/>
        </w:rPr>
        <w:t xml:space="preserve"> for side Captains are available, if required;</w:t>
      </w:r>
    </w:p>
    <w:p w14:paraId="61896B18" w14:textId="77777777" w:rsidR="00D579D4" w:rsidRPr="00FF19F4" w:rsidRDefault="00D579D4" w:rsidP="00D579D4">
      <w:pPr>
        <w:pStyle w:val="Header"/>
        <w:tabs>
          <w:tab w:val="left" w:pos="567"/>
          <w:tab w:val="left" w:pos="992"/>
        </w:tabs>
        <w:rPr>
          <w:rFonts w:asciiTheme="majorHAnsi" w:hAnsiTheme="majorHAnsi" w:cs="Times New Roman"/>
          <w:color w:val="0000FF"/>
          <w:sz w:val="20"/>
          <w:szCs w:val="20"/>
        </w:rPr>
      </w:pPr>
    </w:p>
    <w:p w14:paraId="6FDE6AE2" w14:textId="77777777" w:rsidR="00D579D4" w:rsidRPr="00FF19F4" w:rsidRDefault="00D579D4" w:rsidP="00F6392F">
      <w:pPr>
        <w:pStyle w:val="Header"/>
        <w:tabs>
          <w:tab w:val="left" w:pos="567"/>
          <w:tab w:val="left" w:pos="1134"/>
        </w:tabs>
        <w:ind w:left="990" w:hanging="990"/>
        <w:rPr>
          <w:rFonts w:asciiTheme="majorHAnsi" w:hAnsiTheme="majorHAnsi" w:cs="Times New Roman"/>
          <w:color w:val="0000FF"/>
          <w:sz w:val="20"/>
          <w:szCs w:val="20"/>
        </w:rPr>
      </w:pPr>
      <w:r w:rsidRPr="00FF19F4">
        <w:rPr>
          <w:rFonts w:asciiTheme="majorHAnsi" w:hAnsiTheme="majorHAnsi" w:cs="Times New Roman"/>
          <w:color w:val="0000FF"/>
          <w:sz w:val="20"/>
          <w:szCs w:val="20"/>
        </w:rPr>
        <w:tab/>
        <w:t xml:space="preserve">(j) </w:t>
      </w:r>
      <w:r w:rsidRPr="00FF19F4">
        <w:rPr>
          <w:rFonts w:asciiTheme="majorHAnsi" w:hAnsiTheme="majorHAnsi" w:cs="Times New Roman"/>
          <w:color w:val="0000FF"/>
          <w:sz w:val="20"/>
          <w:szCs w:val="20"/>
        </w:rPr>
        <w:tab/>
      </w:r>
      <w:r w:rsidRPr="00FF19F4">
        <w:rPr>
          <w:rFonts w:asciiTheme="majorHAnsi" w:hAnsiTheme="majorHAnsi" w:cs="Times New Roman"/>
          <w:color w:val="0000FF"/>
          <w:sz w:val="20"/>
          <w:szCs w:val="20"/>
        </w:rPr>
        <w:tab/>
        <w:t>Appoint sufficient number of members so that not less than tw</w:t>
      </w:r>
      <w:r w:rsidR="00F6392F">
        <w:rPr>
          <w:rFonts w:asciiTheme="majorHAnsi" w:hAnsiTheme="majorHAnsi" w:cs="Times New Roman"/>
          <w:color w:val="0000FF"/>
          <w:sz w:val="20"/>
          <w:szCs w:val="20"/>
        </w:rPr>
        <w:t xml:space="preserve">o (2) members are available on </w:t>
      </w:r>
      <w:r w:rsidRPr="00FF19F4">
        <w:rPr>
          <w:rFonts w:asciiTheme="majorHAnsi" w:hAnsiTheme="majorHAnsi" w:cs="Times New Roman"/>
          <w:color w:val="0000FF"/>
          <w:sz w:val="20"/>
          <w:szCs w:val="20"/>
        </w:rPr>
        <w:t>all social playing days to organise matches on those days;</w:t>
      </w:r>
    </w:p>
    <w:p w14:paraId="42B740E9" w14:textId="77777777" w:rsidR="00D579D4" w:rsidRPr="00FF19F4" w:rsidRDefault="00D579D4" w:rsidP="00D579D4">
      <w:pPr>
        <w:pStyle w:val="Header"/>
        <w:tabs>
          <w:tab w:val="left" w:pos="567"/>
          <w:tab w:val="left" w:pos="992"/>
        </w:tabs>
        <w:rPr>
          <w:rFonts w:asciiTheme="majorHAnsi" w:hAnsiTheme="majorHAnsi" w:cs="Times New Roman"/>
          <w:color w:val="0000FF"/>
          <w:sz w:val="20"/>
          <w:szCs w:val="20"/>
        </w:rPr>
      </w:pPr>
    </w:p>
    <w:p w14:paraId="0B41F833" w14:textId="77777777" w:rsidR="00D579D4" w:rsidRPr="00FF19F4" w:rsidRDefault="00D579D4" w:rsidP="00F6392F">
      <w:pPr>
        <w:pStyle w:val="Header"/>
        <w:tabs>
          <w:tab w:val="left" w:pos="567"/>
          <w:tab w:val="left" w:pos="1134"/>
        </w:tabs>
        <w:ind w:left="990" w:hanging="990"/>
        <w:rPr>
          <w:rFonts w:asciiTheme="majorHAnsi" w:hAnsiTheme="majorHAnsi" w:cs="Times New Roman"/>
          <w:color w:val="0000FF"/>
          <w:sz w:val="20"/>
          <w:szCs w:val="20"/>
        </w:rPr>
      </w:pPr>
      <w:r w:rsidRPr="00FF19F4">
        <w:rPr>
          <w:rFonts w:asciiTheme="majorHAnsi" w:hAnsiTheme="majorHAnsi" w:cs="Times New Roman"/>
          <w:color w:val="0000FF"/>
          <w:sz w:val="20"/>
          <w:szCs w:val="20"/>
        </w:rPr>
        <w:tab/>
        <w:t>(k)</w:t>
      </w:r>
      <w:r w:rsidRPr="00FF19F4">
        <w:rPr>
          <w:rFonts w:asciiTheme="majorHAnsi" w:hAnsiTheme="majorHAnsi" w:cs="Times New Roman"/>
          <w:color w:val="0000FF"/>
          <w:sz w:val="20"/>
          <w:szCs w:val="20"/>
        </w:rPr>
        <w:tab/>
        <w:t>Be responsible for the collection of fees applicable to any games being played under its control;</w:t>
      </w:r>
    </w:p>
    <w:p w14:paraId="7CDB6FED" w14:textId="77777777" w:rsidR="00D579D4" w:rsidRPr="00FF19F4" w:rsidRDefault="00D579D4" w:rsidP="00D579D4">
      <w:pPr>
        <w:pStyle w:val="Header"/>
        <w:tabs>
          <w:tab w:val="left" w:pos="567"/>
          <w:tab w:val="left" w:pos="992"/>
        </w:tabs>
        <w:rPr>
          <w:rFonts w:asciiTheme="majorHAnsi" w:hAnsiTheme="majorHAnsi" w:cs="Times New Roman"/>
          <w:color w:val="0000FF"/>
          <w:sz w:val="20"/>
          <w:szCs w:val="20"/>
        </w:rPr>
      </w:pPr>
    </w:p>
    <w:p w14:paraId="0961C82B" w14:textId="77777777" w:rsidR="00D579D4" w:rsidRPr="00FF19F4" w:rsidRDefault="00D579D4" w:rsidP="00D579D4">
      <w:pPr>
        <w:pStyle w:val="Header"/>
        <w:tabs>
          <w:tab w:val="left" w:pos="567"/>
          <w:tab w:val="left" w:pos="1134"/>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t>(l)</w:t>
      </w:r>
      <w:r w:rsidRPr="00FF19F4">
        <w:rPr>
          <w:rFonts w:asciiTheme="majorHAnsi" w:hAnsiTheme="majorHAnsi" w:cs="Times New Roman"/>
          <w:color w:val="0000FF"/>
          <w:sz w:val="20"/>
          <w:szCs w:val="20"/>
        </w:rPr>
        <w:tab/>
        <w:t>Determine an Umpire for the day for games being played under its control, if required;</w:t>
      </w:r>
    </w:p>
    <w:p w14:paraId="0748D0D9" w14:textId="77777777" w:rsidR="00D579D4" w:rsidRPr="00FF19F4" w:rsidRDefault="00D579D4" w:rsidP="00D579D4">
      <w:pPr>
        <w:pStyle w:val="Header"/>
        <w:tabs>
          <w:tab w:val="left" w:pos="567"/>
          <w:tab w:val="left" w:pos="992"/>
        </w:tabs>
        <w:rPr>
          <w:rFonts w:asciiTheme="majorHAnsi" w:hAnsiTheme="majorHAnsi" w:cs="Times New Roman"/>
          <w:color w:val="0000FF"/>
          <w:sz w:val="20"/>
          <w:szCs w:val="20"/>
        </w:rPr>
      </w:pPr>
    </w:p>
    <w:p w14:paraId="0F80C34A" w14:textId="77777777" w:rsidR="00D579D4" w:rsidRPr="00FF19F4" w:rsidRDefault="00D579D4" w:rsidP="00D579D4">
      <w:pPr>
        <w:pStyle w:val="Header"/>
        <w:tabs>
          <w:tab w:val="left" w:pos="567"/>
          <w:tab w:val="left" w:pos="1134"/>
        </w:tabs>
        <w:ind w:left="1134" w:hanging="1134"/>
        <w:rPr>
          <w:rFonts w:asciiTheme="majorHAnsi" w:hAnsiTheme="majorHAnsi" w:cs="Times New Roman"/>
          <w:color w:val="0000FF"/>
          <w:sz w:val="20"/>
          <w:szCs w:val="20"/>
        </w:rPr>
      </w:pPr>
      <w:r w:rsidRPr="00FF19F4">
        <w:rPr>
          <w:rFonts w:asciiTheme="majorHAnsi" w:hAnsiTheme="majorHAnsi" w:cs="Times New Roman"/>
          <w:color w:val="0000FF"/>
          <w:sz w:val="20"/>
          <w:szCs w:val="20"/>
        </w:rPr>
        <w:tab/>
        <w:t>(m)</w:t>
      </w:r>
      <w:r w:rsidRPr="00FF19F4">
        <w:rPr>
          <w:rFonts w:asciiTheme="majorHAnsi" w:hAnsiTheme="majorHAnsi" w:cs="Times New Roman"/>
          <w:color w:val="0000FF"/>
          <w:sz w:val="20"/>
          <w:szCs w:val="20"/>
        </w:rPr>
        <w:tab/>
      </w:r>
      <w:proofErr w:type="gramStart"/>
      <w:r w:rsidRPr="00FF19F4">
        <w:rPr>
          <w:rFonts w:asciiTheme="majorHAnsi" w:hAnsiTheme="majorHAnsi" w:cs="Times New Roman"/>
          <w:color w:val="0000FF"/>
          <w:sz w:val="20"/>
          <w:szCs w:val="20"/>
        </w:rPr>
        <w:t>invite</w:t>
      </w:r>
      <w:proofErr w:type="gramEnd"/>
      <w:r w:rsidRPr="00FF19F4">
        <w:rPr>
          <w:rFonts w:asciiTheme="majorHAnsi" w:hAnsiTheme="majorHAnsi" w:cs="Times New Roman"/>
          <w:color w:val="0000FF"/>
          <w:sz w:val="20"/>
          <w:szCs w:val="20"/>
        </w:rPr>
        <w:t xml:space="preserve"> the Section President to observe the selection process when determining the team to represent the Club in the DUNN CUP.</w:t>
      </w:r>
    </w:p>
    <w:p w14:paraId="59D0B909" w14:textId="77777777" w:rsidR="00D579D4" w:rsidRPr="00FF19F4" w:rsidRDefault="00D579D4" w:rsidP="00D579D4">
      <w:pPr>
        <w:pStyle w:val="Header"/>
        <w:tabs>
          <w:tab w:val="left" w:pos="567"/>
          <w:tab w:val="left" w:pos="992"/>
        </w:tabs>
        <w:rPr>
          <w:rFonts w:asciiTheme="majorHAnsi" w:hAnsiTheme="majorHAnsi" w:cs="Times New Roman"/>
          <w:color w:val="0000FF"/>
          <w:sz w:val="20"/>
          <w:szCs w:val="20"/>
        </w:rPr>
      </w:pPr>
    </w:p>
    <w:p w14:paraId="37576F3A" w14:textId="77777777" w:rsidR="00220584" w:rsidRDefault="00220584" w:rsidP="00D579D4">
      <w:pPr>
        <w:pStyle w:val="Header"/>
        <w:tabs>
          <w:tab w:val="left" w:pos="567"/>
          <w:tab w:val="left" w:pos="992"/>
        </w:tabs>
        <w:rPr>
          <w:rFonts w:asciiTheme="majorHAnsi" w:hAnsiTheme="majorHAnsi" w:cs="Times New Roman"/>
          <w:b/>
          <w:color w:val="0000FF"/>
          <w:sz w:val="20"/>
          <w:szCs w:val="20"/>
        </w:rPr>
      </w:pPr>
    </w:p>
    <w:p w14:paraId="3052DF8F" w14:textId="77777777" w:rsidR="00220584" w:rsidRDefault="00220584" w:rsidP="00D579D4">
      <w:pPr>
        <w:pStyle w:val="Header"/>
        <w:tabs>
          <w:tab w:val="left" w:pos="567"/>
          <w:tab w:val="left" w:pos="992"/>
        </w:tabs>
        <w:rPr>
          <w:rFonts w:asciiTheme="majorHAnsi" w:hAnsiTheme="majorHAnsi" w:cs="Times New Roman"/>
          <w:b/>
          <w:color w:val="0000FF"/>
          <w:sz w:val="20"/>
          <w:szCs w:val="20"/>
        </w:rPr>
      </w:pPr>
    </w:p>
    <w:p w14:paraId="76574278" w14:textId="77777777" w:rsidR="00D579D4" w:rsidRPr="00FF19F4" w:rsidRDefault="00D579D4" w:rsidP="00D579D4">
      <w:pPr>
        <w:pStyle w:val="Header"/>
        <w:tabs>
          <w:tab w:val="left" w:pos="567"/>
          <w:tab w:val="left" w:pos="992"/>
        </w:tabs>
        <w:rPr>
          <w:rFonts w:asciiTheme="majorHAnsi" w:hAnsiTheme="majorHAnsi" w:cs="Times New Roman"/>
          <w:color w:val="0000FF"/>
          <w:sz w:val="20"/>
          <w:szCs w:val="20"/>
        </w:rPr>
      </w:pPr>
      <w:proofErr w:type="gramStart"/>
      <w:r w:rsidRPr="00FF19F4">
        <w:rPr>
          <w:rFonts w:asciiTheme="majorHAnsi" w:hAnsiTheme="majorHAnsi" w:cs="Times New Roman"/>
          <w:b/>
          <w:color w:val="0000FF"/>
          <w:sz w:val="20"/>
          <w:szCs w:val="20"/>
        </w:rPr>
        <w:t>Umpires</w:t>
      </w:r>
      <w:r w:rsidRPr="00FF19F4">
        <w:rPr>
          <w:rFonts w:asciiTheme="majorHAnsi" w:hAnsiTheme="majorHAnsi" w:cs="Times New Roman"/>
          <w:color w:val="0000FF"/>
          <w:sz w:val="20"/>
          <w:szCs w:val="20"/>
        </w:rPr>
        <w:t xml:space="preserve">  -</w:t>
      </w:r>
      <w:proofErr w:type="gramEnd"/>
      <w:r w:rsidRPr="00FF19F4">
        <w:rPr>
          <w:rFonts w:asciiTheme="majorHAnsi" w:hAnsiTheme="majorHAnsi" w:cs="Times New Roman"/>
          <w:color w:val="0000FF"/>
          <w:sz w:val="20"/>
          <w:szCs w:val="20"/>
        </w:rPr>
        <w:t xml:space="preserve">   The Chairman of the Umpires Committee shall :                     </w:t>
      </w:r>
    </w:p>
    <w:p w14:paraId="0C9DE76A" w14:textId="77777777" w:rsidR="00D579D4" w:rsidRPr="00FF19F4" w:rsidRDefault="00D579D4" w:rsidP="00D579D4">
      <w:pPr>
        <w:pStyle w:val="Header"/>
        <w:tabs>
          <w:tab w:val="left" w:pos="567"/>
          <w:tab w:val="left" w:pos="992"/>
        </w:tabs>
        <w:rPr>
          <w:rFonts w:asciiTheme="majorHAnsi" w:hAnsiTheme="majorHAnsi" w:cs="Times New Roman"/>
          <w:color w:val="0000FF"/>
          <w:sz w:val="20"/>
          <w:szCs w:val="20"/>
        </w:rPr>
      </w:pPr>
    </w:p>
    <w:p w14:paraId="20C37DB0" w14:textId="77777777" w:rsidR="00D579D4" w:rsidRPr="00FF19F4" w:rsidRDefault="00D579D4" w:rsidP="00D579D4">
      <w:pPr>
        <w:pStyle w:val="Header"/>
        <w:tabs>
          <w:tab w:val="left" w:pos="567"/>
          <w:tab w:val="left" w:pos="992"/>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t>(a)</w:t>
      </w:r>
      <w:r w:rsidRPr="00FF19F4">
        <w:rPr>
          <w:rFonts w:asciiTheme="majorHAnsi" w:hAnsiTheme="majorHAnsi" w:cs="Times New Roman"/>
          <w:color w:val="0000FF"/>
          <w:sz w:val="20"/>
          <w:szCs w:val="20"/>
        </w:rPr>
        <w:tab/>
      </w:r>
      <w:proofErr w:type="gramStart"/>
      <w:r w:rsidRPr="00FF19F4">
        <w:rPr>
          <w:rFonts w:asciiTheme="majorHAnsi" w:hAnsiTheme="majorHAnsi" w:cs="Times New Roman"/>
          <w:color w:val="0000FF"/>
          <w:sz w:val="20"/>
          <w:szCs w:val="20"/>
        </w:rPr>
        <w:t>keep</w:t>
      </w:r>
      <w:proofErr w:type="gramEnd"/>
      <w:r w:rsidRPr="00FF19F4">
        <w:rPr>
          <w:rFonts w:asciiTheme="majorHAnsi" w:hAnsiTheme="majorHAnsi" w:cs="Times New Roman"/>
          <w:color w:val="0000FF"/>
          <w:sz w:val="20"/>
          <w:szCs w:val="20"/>
        </w:rPr>
        <w:t>, or cause to be kept, a register of those Club members who are National Umpires;</w:t>
      </w:r>
    </w:p>
    <w:p w14:paraId="06B99AEA" w14:textId="77777777" w:rsidR="00D579D4" w:rsidRPr="00FF19F4" w:rsidRDefault="00D579D4" w:rsidP="00D579D4">
      <w:pPr>
        <w:pStyle w:val="Header"/>
        <w:tabs>
          <w:tab w:val="left" w:pos="567"/>
          <w:tab w:val="left" w:pos="992"/>
        </w:tabs>
        <w:rPr>
          <w:rFonts w:asciiTheme="majorHAnsi" w:hAnsiTheme="majorHAnsi" w:cs="Times New Roman"/>
          <w:color w:val="0000FF"/>
          <w:sz w:val="20"/>
          <w:szCs w:val="20"/>
        </w:rPr>
      </w:pPr>
    </w:p>
    <w:p w14:paraId="1978AB8C" w14:textId="77777777" w:rsidR="00D579D4" w:rsidRPr="00FF19F4" w:rsidRDefault="00D579D4" w:rsidP="00D579D4">
      <w:pPr>
        <w:pStyle w:val="Header"/>
        <w:tabs>
          <w:tab w:val="left" w:pos="567"/>
          <w:tab w:val="left" w:pos="992"/>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t>(b)</w:t>
      </w:r>
      <w:r w:rsidRPr="00FF19F4">
        <w:rPr>
          <w:rFonts w:asciiTheme="majorHAnsi" w:hAnsiTheme="majorHAnsi" w:cs="Times New Roman"/>
          <w:color w:val="0000FF"/>
          <w:sz w:val="20"/>
          <w:szCs w:val="20"/>
        </w:rPr>
        <w:tab/>
      </w:r>
      <w:proofErr w:type="gramStart"/>
      <w:r w:rsidRPr="00FF19F4">
        <w:rPr>
          <w:rFonts w:asciiTheme="majorHAnsi" w:hAnsiTheme="majorHAnsi" w:cs="Times New Roman"/>
          <w:color w:val="0000FF"/>
          <w:sz w:val="20"/>
          <w:szCs w:val="20"/>
        </w:rPr>
        <w:t>compile</w:t>
      </w:r>
      <w:proofErr w:type="gramEnd"/>
      <w:r w:rsidRPr="00FF19F4">
        <w:rPr>
          <w:rFonts w:asciiTheme="majorHAnsi" w:hAnsiTheme="majorHAnsi" w:cs="Times New Roman"/>
          <w:color w:val="0000FF"/>
          <w:sz w:val="20"/>
          <w:szCs w:val="20"/>
        </w:rPr>
        <w:t xml:space="preserve"> reports as required by State or District Associations;</w:t>
      </w:r>
    </w:p>
    <w:p w14:paraId="4559D79A" w14:textId="77777777" w:rsidR="00D579D4" w:rsidRPr="00FF19F4" w:rsidRDefault="00D579D4" w:rsidP="00D579D4">
      <w:pPr>
        <w:pStyle w:val="Header"/>
        <w:tabs>
          <w:tab w:val="left" w:pos="567"/>
          <w:tab w:val="left" w:pos="992"/>
        </w:tabs>
        <w:rPr>
          <w:rFonts w:asciiTheme="majorHAnsi" w:hAnsiTheme="majorHAnsi" w:cs="Times New Roman"/>
          <w:color w:val="0000FF"/>
          <w:sz w:val="20"/>
          <w:szCs w:val="20"/>
        </w:rPr>
      </w:pPr>
    </w:p>
    <w:p w14:paraId="22B0FC33" w14:textId="77777777" w:rsidR="00D579D4" w:rsidRPr="00FF19F4" w:rsidRDefault="00D579D4" w:rsidP="00D579D4">
      <w:pPr>
        <w:pStyle w:val="Header"/>
        <w:tabs>
          <w:tab w:val="left" w:pos="567"/>
          <w:tab w:val="left" w:pos="992"/>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t>(c)</w:t>
      </w:r>
      <w:r w:rsidRPr="00FF19F4">
        <w:rPr>
          <w:rFonts w:asciiTheme="majorHAnsi" w:hAnsiTheme="majorHAnsi" w:cs="Times New Roman"/>
          <w:color w:val="0000FF"/>
          <w:sz w:val="20"/>
          <w:szCs w:val="20"/>
        </w:rPr>
        <w:tab/>
      </w:r>
      <w:proofErr w:type="gramStart"/>
      <w:r w:rsidRPr="00FF19F4">
        <w:rPr>
          <w:rFonts w:asciiTheme="majorHAnsi" w:hAnsiTheme="majorHAnsi" w:cs="Times New Roman"/>
          <w:color w:val="0000FF"/>
          <w:sz w:val="20"/>
          <w:szCs w:val="20"/>
        </w:rPr>
        <w:t>convene</w:t>
      </w:r>
      <w:proofErr w:type="gramEnd"/>
      <w:r w:rsidRPr="00FF19F4">
        <w:rPr>
          <w:rFonts w:asciiTheme="majorHAnsi" w:hAnsiTheme="majorHAnsi" w:cs="Times New Roman"/>
          <w:color w:val="0000FF"/>
          <w:sz w:val="20"/>
          <w:szCs w:val="20"/>
        </w:rPr>
        <w:t xml:space="preserve"> meeting of Umpires as and when requested;</w:t>
      </w:r>
    </w:p>
    <w:p w14:paraId="7AC7EE6A" w14:textId="77777777" w:rsidR="00D579D4" w:rsidRPr="00FF19F4" w:rsidRDefault="00D579D4" w:rsidP="00D579D4">
      <w:pPr>
        <w:pStyle w:val="Header"/>
        <w:tabs>
          <w:tab w:val="left" w:pos="567"/>
          <w:tab w:val="left" w:pos="992"/>
        </w:tabs>
        <w:rPr>
          <w:rFonts w:asciiTheme="majorHAnsi" w:hAnsiTheme="majorHAnsi" w:cs="Times New Roman"/>
          <w:color w:val="0000FF"/>
          <w:sz w:val="20"/>
          <w:szCs w:val="20"/>
        </w:rPr>
      </w:pPr>
    </w:p>
    <w:p w14:paraId="63125A0F" w14:textId="77777777" w:rsidR="00D579D4" w:rsidRPr="00FF19F4" w:rsidRDefault="00D579D4" w:rsidP="00D579D4">
      <w:pPr>
        <w:pStyle w:val="Header"/>
        <w:tabs>
          <w:tab w:val="left" w:pos="567"/>
          <w:tab w:val="left" w:pos="992"/>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t>(d)</w:t>
      </w:r>
      <w:r w:rsidRPr="00FF19F4">
        <w:rPr>
          <w:rFonts w:asciiTheme="majorHAnsi" w:hAnsiTheme="majorHAnsi" w:cs="Times New Roman"/>
          <w:color w:val="0000FF"/>
          <w:sz w:val="20"/>
          <w:szCs w:val="20"/>
        </w:rPr>
        <w:tab/>
      </w:r>
      <w:proofErr w:type="gramStart"/>
      <w:r w:rsidRPr="00FF19F4">
        <w:rPr>
          <w:rFonts w:asciiTheme="majorHAnsi" w:hAnsiTheme="majorHAnsi" w:cs="Times New Roman"/>
          <w:color w:val="0000FF"/>
          <w:sz w:val="20"/>
          <w:szCs w:val="20"/>
        </w:rPr>
        <w:t>appoint</w:t>
      </w:r>
      <w:proofErr w:type="gramEnd"/>
      <w:r w:rsidRPr="00FF19F4">
        <w:rPr>
          <w:rFonts w:asciiTheme="majorHAnsi" w:hAnsiTheme="majorHAnsi" w:cs="Times New Roman"/>
          <w:color w:val="0000FF"/>
          <w:sz w:val="20"/>
          <w:szCs w:val="20"/>
        </w:rPr>
        <w:t xml:space="preserve"> Umpires for all games as requested;</w:t>
      </w:r>
    </w:p>
    <w:p w14:paraId="5215CD89" w14:textId="77777777" w:rsidR="00D579D4" w:rsidRPr="00FF19F4" w:rsidRDefault="00D579D4" w:rsidP="00D579D4">
      <w:pPr>
        <w:pStyle w:val="Header"/>
        <w:tabs>
          <w:tab w:val="left" w:pos="567"/>
          <w:tab w:val="left" w:pos="992"/>
        </w:tabs>
        <w:rPr>
          <w:rFonts w:asciiTheme="majorHAnsi" w:hAnsiTheme="majorHAnsi" w:cs="Times New Roman"/>
          <w:color w:val="0000FF"/>
          <w:sz w:val="20"/>
          <w:szCs w:val="20"/>
        </w:rPr>
      </w:pPr>
    </w:p>
    <w:p w14:paraId="297AE3AD" w14:textId="77777777" w:rsidR="00D579D4" w:rsidRPr="00FF19F4" w:rsidRDefault="00D579D4" w:rsidP="00D579D4">
      <w:pPr>
        <w:pStyle w:val="Header"/>
        <w:tabs>
          <w:tab w:val="left" w:pos="567"/>
          <w:tab w:val="left" w:pos="992"/>
        </w:tabs>
        <w:ind w:left="990" w:hanging="990"/>
        <w:rPr>
          <w:rFonts w:asciiTheme="majorHAnsi" w:hAnsiTheme="majorHAnsi" w:cs="Times New Roman"/>
          <w:color w:val="0000FF"/>
          <w:sz w:val="20"/>
          <w:szCs w:val="20"/>
        </w:rPr>
      </w:pPr>
      <w:r w:rsidRPr="00FF19F4">
        <w:rPr>
          <w:rFonts w:asciiTheme="majorHAnsi" w:hAnsiTheme="majorHAnsi" w:cs="Times New Roman"/>
          <w:color w:val="0000FF"/>
          <w:sz w:val="20"/>
          <w:szCs w:val="20"/>
        </w:rPr>
        <w:tab/>
        <w:t>(e)</w:t>
      </w:r>
      <w:r w:rsidRPr="00FF19F4">
        <w:rPr>
          <w:rFonts w:asciiTheme="majorHAnsi" w:hAnsiTheme="majorHAnsi" w:cs="Times New Roman"/>
          <w:color w:val="0000FF"/>
          <w:sz w:val="20"/>
          <w:szCs w:val="20"/>
        </w:rPr>
        <w:tab/>
      </w:r>
      <w:proofErr w:type="gramStart"/>
      <w:r w:rsidRPr="00FF19F4">
        <w:rPr>
          <w:rFonts w:asciiTheme="majorHAnsi" w:hAnsiTheme="majorHAnsi" w:cs="Times New Roman"/>
          <w:color w:val="0000FF"/>
          <w:sz w:val="20"/>
          <w:szCs w:val="20"/>
        </w:rPr>
        <w:t>ensure</w:t>
      </w:r>
      <w:proofErr w:type="gramEnd"/>
      <w:r w:rsidRPr="00FF19F4">
        <w:rPr>
          <w:rFonts w:asciiTheme="majorHAnsi" w:hAnsiTheme="majorHAnsi" w:cs="Times New Roman"/>
          <w:color w:val="0000FF"/>
          <w:sz w:val="20"/>
          <w:szCs w:val="20"/>
        </w:rPr>
        <w:t xml:space="preserve"> that Umpires are kept informed of all changes and amendments to the B.A. Rules affecting Umpires and their duties;</w:t>
      </w:r>
    </w:p>
    <w:p w14:paraId="6A7D34B1" w14:textId="77777777" w:rsidR="00D579D4" w:rsidRPr="00FF19F4" w:rsidRDefault="00D579D4" w:rsidP="00D579D4">
      <w:pPr>
        <w:pStyle w:val="Header"/>
        <w:tabs>
          <w:tab w:val="left" w:pos="567"/>
          <w:tab w:val="left" w:pos="992"/>
        </w:tabs>
        <w:rPr>
          <w:rFonts w:asciiTheme="majorHAnsi" w:hAnsiTheme="majorHAnsi" w:cs="Times New Roman"/>
          <w:color w:val="0000FF"/>
          <w:sz w:val="20"/>
          <w:szCs w:val="20"/>
        </w:rPr>
      </w:pPr>
    </w:p>
    <w:p w14:paraId="605B6A20" w14:textId="77777777" w:rsidR="00D579D4" w:rsidRPr="00FF19F4" w:rsidRDefault="00D579D4" w:rsidP="00D579D4">
      <w:pPr>
        <w:pStyle w:val="Header"/>
        <w:tabs>
          <w:tab w:val="left" w:pos="567"/>
          <w:tab w:val="left" w:pos="992"/>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t>(f)</w:t>
      </w:r>
      <w:r w:rsidRPr="00FF19F4">
        <w:rPr>
          <w:rFonts w:asciiTheme="majorHAnsi" w:hAnsiTheme="majorHAnsi" w:cs="Times New Roman"/>
          <w:color w:val="0000FF"/>
          <w:sz w:val="20"/>
          <w:szCs w:val="20"/>
        </w:rPr>
        <w:tab/>
      </w:r>
      <w:proofErr w:type="gramStart"/>
      <w:r w:rsidRPr="00FF19F4">
        <w:rPr>
          <w:rFonts w:asciiTheme="majorHAnsi" w:hAnsiTheme="majorHAnsi" w:cs="Times New Roman"/>
          <w:color w:val="0000FF"/>
          <w:sz w:val="20"/>
          <w:szCs w:val="20"/>
        </w:rPr>
        <w:t>ensure</w:t>
      </w:r>
      <w:proofErr w:type="gramEnd"/>
      <w:r w:rsidRPr="00FF19F4">
        <w:rPr>
          <w:rFonts w:asciiTheme="majorHAnsi" w:hAnsiTheme="majorHAnsi" w:cs="Times New Roman"/>
          <w:color w:val="0000FF"/>
          <w:sz w:val="20"/>
          <w:szCs w:val="20"/>
        </w:rPr>
        <w:t xml:space="preserve"> that the Umpire's equipment is maintained in proper condition.</w:t>
      </w:r>
    </w:p>
    <w:p w14:paraId="2E03492F" w14:textId="77777777" w:rsidR="00D579D4" w:rsidRPr="00FF19F4" w:rsidRDefault="00D579D4" w:rsidP="00D579D4">
      <w:pPr>
        <w:pStyle w:val="Header"/>
        <w:tabs>
          <w:tab w:val="left" w:pos="567"/>
          <w:tab w:val="left" w:pos="992"/>
        </w:tabs>
        <w:rPr>
          <w:rFonts w:asciiTheme="majorHAnsi" w:hAnsiTheme="majorHAnsi" w:cs="Times New Roman"/>
          <w:color w:val="0000FF"/>
          <w:sz w:val="20"/>
          <w:szCs w:val="20"/>
        </w:rPr>
      </w:pPr>
    </w:p>
    <w:p w14:paraId="4F1B57B4" w14:textId="77777777" w:rsidR="00D579D4" w:rsidRPr="00FF19F4" w:rsidRDefault="00D579D4" w:rsidP="00D579D4">
      <w:pPr>
        <w:pStyle w:val="Header"/>
        <w:tabs>
          <w:tab w:val="left" w:pos="567"/>
          <w:tab w:val="left" w:pos="992"/>
        </w:tabs>
        <w:ind w:left="567"/>
        <w:rPr>
          <w:rFonts w:asciiTheme="majorHAnsi" w:hAnsiTheme="majorHAnsi" w:cs="Times New Roman"/>
          <w:color w:val="0000FF"/>
          <w:sz w:val="20"/>
          <w:szCs w:val="20"/>
        </w:rPr>
      </w:pPr>
      <w:r w:rsidRPr="00FF19F4">
        <w:rPr>
          <w:rFonts w:asciiTheme="majorHAnsi" w:hAnsiTheme="majorHAnsi" w:cs="Times New Roman"/>
          <w:color w:val="0000FF"/>
          <w:sz w:val="20"/>
          <w:szCs w:val="20"/>
        </w:rPr>
        <w:t>The Umpire of the Day shall carry out his/her duties in accordance with the procedures and Laws of the Game.</w:t>
      </w:r>
    </w:p>
    <w:p w14:paraId="6700871B" w14:textId="77777777" w:rsidR="00D579D4" w:rsidRPr="00FF19F4" w:rsidRDefault="00D579D4" w:rsidP="00D579D4">
      <w:pPr>
        <w:pStyle w:val="Header"/>
        <w:tabs>
          <w:tab w:val="left" w:pos="567"/>
          <w:tab w:val="left" w:pos="992"/>
        </w:tabs>
        <w:ind w:left="567"/>
        <w:rPr>
          <w:rFonts w:asciiTheme="majorHAnsi" w:hAnsiTheme="majorHAnsi" w:cs="Times New Roman"/>
          <w:color w:val="0000FF"/>
          <w:sz w:val="20"/>
          <w:szCs w:val="20"/>
        </w:rPr>
      </w:pPr>
    </w:p>
    <w:p w14:paraId="1A4BF42C" w14:textId="77777777" w:rsidR="00D579D4" w:rsidRPr="00FF19F4" w:rsidRDefault="00D579D4" w:rsidP="00D579D4">
      <w:pPr>
        <w:pStyle w:val="BodyText"/>
        <w:tabs>
          <w:tab w:val="left" w:pos="567"/>
        </w:tabs>
        <w:rPr>
          <w:rFonts w:asciiTheme="majorHAnsi" w:hAnsiTheme="majorHAnsi" w:cs="Times New Roman"/>
          <w:color w:val="0000FF"/>
          <w:sz w:val="20"/>
          <w:szCs w:val="20"/>
        </w:rPr>
      </w:pPr>
      <w:r w:rsidRPr="00FF19F4">
        <w:rPr>
          <w:rFonts w:asciiTheme="majorHAnsi" w:hAnsiTheme="majorHAnsi" w:cs="Times New Roman"/>
          <w:b/>
          <w:color w:val="0000FF"/>
          <w:sz w:val="20"/>
          <w:szCs w:val="20"/>
        </w:rPr>
        <w:t>Pennant Side Captains</w:t>
      </w:r>
      <w:r w:rsidRPr="00FF19F4">
        <w:rPr>
          <w:rFonts w:asciiTheme="majorHAnsi" w:hAnsiTheme="majorHAnsi" w:cs="Times New Roman"/>
          <w:color w:val="0000FF"/>
          <w:sz w:val="20"/>
          <w:szCs w:val="20"/>
        </w:rPr>
        <w:t xml:space="preserve"> shall:</w:t>
      </w:r>
    </w:p>
    <w:p w14:paraId="6EE2FBE5" w14:textId="77777777" w:rsidR="00D579D4" w:rsidRPr="00FF19F4" w:rsidRDefault="00D579D4" w:rsidP="00D579D4">
      <w:pPr>
        <w:pStyle w:val="BodyText"/>
        <w:numPr>
          <w:ilvl w:val="0"/>
          <w:numId w:val="16"/>
        </w:numPr>
        <w:tabs>
          <w:tab w:val="left" w:pos="567"/>
        </w:tabs>
        <w:suppressAutoHyphens w:val="0"/>
        <w:spacing w:after="0"/>
        <w:rPr>
          <w:rFonts w:asciiTheme="majorHAnsi" w:hAnsiTheme="majorHAnsi" w:cs="Times New Roman"/>
          <w:color w:val="0000FF"/>
          <w:sz w:val="20"/>
          <w:szCs w:val="20"/>
        </w:rPr>
      </w:pPr>
      <w:r w:rsidRPr="00FF19F4">
        <w:rPr>
          <w:rFonts w:asciiTheme="majorHAnsi" w:hAnsiTheme="majorHAnsi" w:cs="Times New Roman"/>
          <w:color w:val="0000FF"/>
          <w:sz w:val="20"/>
          <w:szCs w:val="20"/>
        </w:rPr>
        <w:t xml:space="preserve">check with the team </w:t>
      </w:r>
      <w:r w:rsidRPr="00FF19F4">
        <w:rPr>
          <w:rFonts w:asciiTheme="majorHAnsi" w:hAnsiTheme="majorHAnsi" w:cs="Times New Roman"/>
          <w:color w:val="0000FF"/>
          <w:sz w:val="20"/>
        </w:rPr>
        <w:t>s</w:t>
      </w:r>
      <w:r w:rsidRPr="00FF19F4">
        <w:rPr>
          <w:rFonts w:asciiTheme="majorHAnsi" w:hAnsiTheme="majorHAnsi" w:cs="Times New Roman"/>
          <w:color w:val="0000FF"/>
          <w:sz w:val="20"/>
          <w:szCs w:val="20"/>
        </w:rPr>
        <w:t>kips the presence of all players prior to pennant games;</w:t>
      </w:r>
    </w:p>
    <w:p w14:paraId="14E67E13" w14:textId="77777777" w:rsidR="00D579D4" w:rsidRPr="00FF19F4" w:rsidRDefault="00D579D4" w:rsidP="00D579D4">
      <w:pPr>
        <w:pStyle w:val="BodyText"/>
        <w:tabs>
          <w:tab w:val="left" w:pos="567"/>
        </w:tabs>
        <w:rPr>
          <w:rFonts w:asciiTheme="majorHAnsi" w:hAnsiTheme="majorHAnsi" w:cs="Times New Roman"/>
          <w:color w:val="0000FF"/>
          <w:sz w:val="20"/>
          <w:szCs w:val="20"/>
        </w:rPr>
      </w:pPr>
    </w:p>
    <w:p w14:paraId="697F585F" w14:textId="77777777" w:rsidR="00D579D4" w:rsidRPr="00FF19F4" w:rsidRDefault="00D579D4" w:rsidP="00D579D4">
      <w:pPr>
        <w:pStyle w:val="BodyText"/>
        <w:numPr>
          <w:ilvl w:val="0"/>
          <w:numId w:val="16"/>
        </w:numPr>
        <w:tabs>
          <w:tab w:val="clear" w:pos="990"/>
          <w:tab w:val="left" w:pos="567"/>
          <w:tab w:val="left" w:pos="993"/>
        </w:tabs>
        <w:suppressAutoHyphens w:val="0"/>
        <w:spacing w:after="0"/>
        <w:rPr>
          <w:rFonts w:asciiTheme="majorHAnsi" w:hAnsiTheme="majorHAnsi" w:cs="Times New Roman"/>
          <w:color w:val="0000FF"/>
          <w:sz w:val="20"/>
          <w:szCs w:val="20"/>
        </w:rPr>
      </w:pPr>
      <w:proofErr w:type="gramStart"/>
      <w:r w:rsidRPr="00FF19F4">
        <w:rPr>
          <w:rFonts w:asciiTheme="majorHAnsi" w:hAnsiTheme="majorHAnsi" w:cs="Times New Roman"/>
          <w:color w:val="0000FF"/>
          <w:sz w:val="20"/>
          <w:szCs w:val="20"/>
        </w:rPr>
        <w:t>pay</w:t>
      </w:r>
      <w:proofErr w:type="gramEnd"/>
      <w:r w:rsidRPr="00FF19F4">
        <w:rPr>
          <w:rFonts w:asciiTheme="majorHAnsi" w:hAnsiTheme="majorHAnsi" w:cs="Times New Roman"/>
          <w:color w:val="0000FF"/>
          <w:sz w:val="20"/>
          <w:szCs w:val="20"/>
        </w:rPr>
        <w:t xml:space="preserve"> car drivers allowances (if applicable) and green fees to Clubs visited during pennant play.</w:t>
      </w:r>
    </w:p>
    <w:p w14:paraId="556E1A90" w14:textId="77777777" w:rsidR="00D579D4" w:rsidRPr="00FF19F4" w:rsidRDefault="00D579D4" w:rsidP="00D579D4">
      <w:pPr>
        <w:pStyle w:val="BodyText"/>
        <w:tabs>
          <w:tab w:val="left" w:pos="567"/>
        </w:tabs>
        <w:rPr>
          <w:rFonts w:asciiTheme="majorHAnsi" w:hAnsiTheme="majorHAnsi" w:cs="Times New Roman"/>
          <w:color w:val="0000FF"/>
          <w:sz w:val="20"/>
          <w:szCs w:val="20"/>
        </w:rPr>
      </w:pPr>
    </w:p>
    <w:p w14:paraId="7BFDEF49" w14:textId="77777777" w:rsidR="00D579D4" w:rsidRPr="00FF19F4" w:rsidRDefault="00D579D4" w:rsidP="00D579D4">
      <w:pPr>
        <w:pStyle w:val="BodyText"/>
        <w:numPr>
          <w:ilvl w:val="0"/>
          <w:numId w:val="16"/>
        </w:numPr>
        <w:tabs>
          <w:tab w:val="clear" w:pos="990"/>
          <w:tab w:val="left" w:pos="567"/>
          <w:tab w:val="left" w:pos="993"/>
        </w:tabs>
        <w:suppressAutoHyphens w:val="0"/>
        <w:spacing w:after="0"/>
        <w:rPr>
          <w:rFonts w:asciiTheme="majorHAnsi" w:hAnsiTheme="majorHAnsi" w:cs="Times New Roman"/>
          <w:color w:val="0000FF"/>
          <w:sz w:val="20"/>
          <w:szCs w:val="20"/>
        </w:rPr>
      </w:pPr>
      <w:r w:rsidRPr="00FF19F4">
        <w:rPr>
          <w:rFonts w:asciiTheme="majorHAnsi" w:hAnsiTheme="majorHAnsi" w:cs="Times New Roman"/>
          <w:color w:val="0000FF"/>
          <w:sz w:val="20"/>
          <w:szCs w:val="20"/>
        </w:rPr>
        <w:t>arrange the draw for pennant play at home or away, and assist in completing official results slips at the end of play;</w:t>
      </w:r>
    </w:p>
    <w:p w14:paraId="57D1AFB7" w14:textId="77777777" w:rsidR="00D579D4" w:rsidRPr="00FF19F4" w:rsidRDefault="00D579D4" w:rsidP="00D579D4">
      <w:pPr>
        <w:pStyle w:val="BodyText"/>
        <w:tabs>
          <w:tab w:val="left" w:pos="567"/>
        </w:tabs>
        <w:rPr>
          <w:rFonts w:asciiTheme="majorHAnsi" w:hAnsiTheme="majorHAnsi" w:cs="Times New Roman"/>
          <w:color w:val="0000FF"/>
          <w:sz w:val="20"/>
          <w:szCs w:val="20"/>
        </w:rPr>
      </w:pPr>
    </w:p>
    <w:p w14:paraId="224EE469" w14:textId="77777777" w:rsidR="00D579D4" w:rsidRPr="00FF19F4" w:rsidRDefault="00D579D4" w:rsidP="00D579D4">
      <w:pPr>
        <w:pStyle w:val="BodyText"/>
        <w:numPr>
          <w:ilvl w:val="0"/>
          <w:numId w:val="16"/>
        </w:numPr>
        <w:tabs>
          <w:tab w:val="clear" w:pos="990"/>
          <w:tab w:val="left" w:pos="567"/>
          <w:tab w:val="left" w:pos="993"/>
        </w:tabs>
        <w:suppressAutoHyphens w:val="0"/>
        <w:spacing w:after="0"/>
        <w:rPr>
          <w:rFonts w:asciiTheme="majorHAnsi" w:hAnsiTheme="majorHAnsi" w:cs="Times New Roman"/>
          <w:color w:val="0000FF"/>
          <w:sz w:val="20"/>
          <w:szCs w:val="20"/>
        </w:rPr>
      </w:pPr>
      <w:r w:rsidRPr="00FF19F4">
        <w:rPr>
          <w:rFonts w:asciiTheme="majorHAnsi" w:hAnsiTheme="majorHAnsi" w:cs="Times New Roman"/>
          <w:color w:val="0000FF"/>
          <w:sz w:val="20"/>
          <w:szCs w:val="20"/>
        </w:rPr>
        <w:t>ensure that a Master Score Board is kept up to date as required by the DBA rule;</w:t>
      </w:r>
      <w:r w:rsidRPr="00FF19F4">
        <w:rPr>
          <w:rFonts w:asciiTheme="majorHAnsi" w:hAnsiTheme="majorHAnsi" w:cs="Times New Roman"/>
          <w:color w:val="0000FF"/>
          <w:sz w:val="20"/>
          <w:szCs w:val="20"/>
        </w:rPr>
        <w:tab/>
      </w:r>
    </w:p>
    <w:p w14:paraId="479D5D52" w14:textId="77777777" w:rsidR="00D579D4" w:rsidRPr="00FF19F4" w:rsidRDefault="00D579D4" w:rsidP="00D579D4">
      <w:pPr>
        <w:pStyle w:val="BodyText"/>
        <w:tabs>
          <w:tab w:val="left" w:pos="851"/>
        </w:tabs>
        <w:rPr>
          <w:rFonts w:asciiTheme="majorHAnsi" w:hAnsiTheme="majorHAnsi" w:cs="Times New Roman"/>
          <w:color w:val="0000FF"/>
          <w:sz w:val="20"/>
          <w:szCs w:val="20"/>
        </w:rPr>
      </w:pPr>
    </w:p>
    <w:p w14:paraId="7B11F012" w14:textId="77777777" w:rsidR="00D579D4" w:rsidRPr="00FF19F4" w:rsidRDefault="00D579D4" w:rsidP="00D579D4">
      <w:pPr>
        <w:pStyle w:val="BodyText"/>
        <w:numPr>
          <w:ilvl w:val="0"/>
          <w:numId w:val="16"/>
        </w:numPr>
        <w:tabs>
          <w:tab w:val="left" w:pos="567"/>
        </w:tabs>
        <w:suppressAutoHyphens w:val="0"/>
        <w:spacing w:after="0"/>
        <w:rPr>
          <w:rFonts w:asciiTheme="majorHAnsi" w:hAnsiTheme="majorHAnsi" w:cs="Times New Roman"/>
          <w:color w:val="0000FF"/>
          <w:sz w:val="20"/>
          <w:szCs w:val="20"/>
        </w:rPr>
      </w:pPr>
      <w:proofErr w:type="gramStart"/>
      <w:r w:rsidRPr="00FF19F4">
        <w:rPr>
          <w:rFonts w:asciiTheme="majorHAnsi" w:hAnsiTheme="majorHAnsi" w:cs="Times New Roman"/>
          <w:color w:val="0000FF"/>
          <w:sz w:val="20"/>
          <w:szCs w:val="20"/>
        </w:rPr>
        <w:lastRenderedPageBreak/>
        <w:t>at</w:t>
      </w:r>
      <w:proofErr w:type="gramEnd"/>
      <w:r w:rsidRPr="00FF19F4">
        <w:rPr>
          <w:rFonts w:asciiTheme="majorHAnsi" w:hAnsiTheme="majorHAnsi" w:cs="Times New Roman"/>
          <w:color w:val="0000FF"/>
          <w:sz w:val="20"/>
          <w:szCs w:val="20"/>
        </w:rPr>
        <w:t xml:space="preserve"> the end of the days play, return cards and a copy of results slips to the Chairman of Selectors.</w:t>
      </w:r>
    </w:p>
    <w:p w14:paraId="7A33E835" w14:textId="77777777" w:rsidR="00D579D4" w:rsidRPr="00FF19F4" w:rsidRDefault="00D579D4" w:rsidP="00D579D4">
      <w:pPr>
        <w:pStyle w:val="BodyText"/>
        <w:tabs>
          <w:tab w:val="left" w:pos="567"/>
        </w:tabs>
        <w:rPr>
          <w:rFonts w:asciiTheme="majorHAnsi" w:hAnsiTheme="majorHAnsi" w:cs="Times New Roman"/>
          <w:color w:val="0000FF"/>
          <w:sz w:val="20"/>
          <w:szCs w:val="20"/>
        </w:rPr>
      </w:pPr>
    </w:p>
    <w:p w14:paraId="34603B41" w14:textId="77777777" w:rsidR="00D579D4" w:rsidRPr="00FF19F4" w:rsidRDefault="00D579D4" w:rsidP="00D579D4">
      <w:pPr>
        <w:pStyle w:val="BodyText"/>
        <w:rPr>
          <w:rFonts w:asciiTheme="majorHAnsi" w:hAnsiTheme="majorHAnsi" w:cs="Times New Roman"/>
          <w:b/>
          <w:color w:val="0000FF"/>
          <w:sz w:val="20"/>
          <w:szCs w:val="20"/>
        </w:rPr>
      </w:pPr>
      <w:r w:rsidRPr="00FF19F4">
        <w:rPr>
          <w:rFonts w:asciiTheme="majorHAnsi" w:hAnsiTheme="majorHAnsi" w:cs="Times New Roman"/>
          <w:b/>
          <w:color w:val="0000FF"/>
          <w:sz w:val="20"/>
          <w:szCs w:val="20"/>
        </w:rPr>
        <w:t>47.</w:t>
      </w:r>
      <w:r w:rsidRPr="00FF19F4">
        <w:rPr>
          <w:rFonts w:asciiTheme="majorHAnsi" w:hAnsiTheme="majorHAnsi" w:cs="Times New Roman"/>
          <w:b/>
          <w:color w:val="0000FF"/>
          <w:sz w:val="20"/>
          <w:szCs w:val="20"/>
        </w:rPr>
        <w:tab/>
        <w:t>CONDUCT OF CLUB CHAMPIONSHIPS</w:t>
      </w:r>
    </w:p>
    <w:p w14:paraId="6ACE0C25" w14:textId="77777777" w:rsidR="00D579D4" w:rsidRPr="00FF19F4" w:rsidRDefault="00D579D4" w:rsidP="00D579D4">
      <w:pPr>
        <w:pStyle w:val="BodyText"/>
        <w:tabs>
          <w:tab w:val="left" w:pos="567"/>
        </w:tabs>
        <w:rPr>
          <w:rFonts w:asciiTheme="majorHAnsi" w:hAnsiTheme="majorHAnsi" w:cs="Times New Roman"/>
          <w:color w:val="0000FF"/>
          <w:sz w:val="20"/>
          <w:szCs w:val="20"/>
        </w:rPr>
      </w:pPr>
      <w:r w:rsidRPr="00FF19F4">
        <w:rPr>
          <w:rFonts w:asciiTheme="majorHAnsi" w:hAnsiTheme="majorHAnsi" w:cs="Times New Roman"/>
          <w:color w:val="0000FF"/>
          <w:sz w:val="20"/>
          <w:szCs w:val="20"/>
        </w:rPr>
        <w:tab/>
        <w:t>Unless otherwise determined by the Council:-</w:t>
      </w:r>
    </w:p>
    <w:p w14:paraId="7DB4D7FB" w14:textId="77777777" w:rsidR="00D579D4" w:rsidRPr="00FF19F4" w:rsidRDefault="00D579D4" w:rsidP="00D579D4">
      <w:pPr>
        <w:pStyle w:val="BodyText"/>
        <w:numPr>
          <w:ilvl w:val="0"/>
          <w:numId w:val="17"/>
        </w:numPr>
        <w:tabs>
          <w:tab w:val="left" w:pos="567"/>
        </w:tabs>
        <w:suppressAutoHyphens w:val="0"/>
        <w:spacing w:after="0"/>
        <w:rPr>
          <w:rFonts w:asciiTheme="majorHAnsi" w:hAnsiTheme="majorHAnsi" w:cs="Times New Roman"/>
          <w:color w:val="0000FF"/>
          <w:sz w:val="20"/>
          <w:szCs w:val="20"/>
        </w:rPr>
      </w:pPr>
      <w:r w:rsidRPr="00FF19F4">
        <w:rPr>
          <w:rFonts w:asciiTheme="majorHAnsi" w:hAnsiTheme="majorHAnsi" w:cs="Times New Roman"/>
          <w:color w:val="0000FF"/>
          <w:sz w:val="20"/>
          <w:szCs w:val="20"/>
        </w:rPr>
        <w:t>Club Championships shall consist annually of ‘Open’ and ‘B’ Grade Singles, ‘Open’ and ‘B’ Grade Pairs, ‘Open’ Fours and ‘Open’ Triples, in addition to any other competitions, which may be decided by Council.  Mixed competition to be played in consultation with the Ladies Section.</w:t>
      </w:r>
    </w:p>
    <w:p w14:paraId="1DCEB1CB" w14:textId="77777777" w:rsidR="00D579D4" w:rsidRPr="00FF19F4" w:rsidRDefault="00D579D4" w:rsidP="00D579D4">
      <w:pPr>
        <w:pStyle w:val="BodyText"/>
        <w:tabs>
          <w:tab w:val="left" w:pos="567"/>
        </w:tabs>
        <w:rPr>
          <w:rFonts w:asciiTheme="majorHAnsi" w:hAnsiTheme="majorHAnsi" w:cs="Times New Roman"/>
          <w:color w:val="0000FF"/>
          <w:sz w:val="20"/>
          <w:szCs w:val="20"/>
        </w:rPr>
      </w:pPr>
    </w:p>
    <w:p w14:paraId="1D878B18" w14:textId="77777777" w:rsidR="00D579D4" w:rsidRPr="00FF19F4" w:rsidRDefault="00D579D4" w:rsidP="00D579D4">
      <w:pPr>
        <w:pStyle w:val="BodyText"/>
        <w:numPr>
          <w:ilvl w:val="0"/>
          <w:numId w:val="17"/>
        </w:numPr>
        <w:tabs>
          <w:tab w:val="clear" w:pos="990"/>
          <w:tab w:val="left" w:pos="567"/>
          <w:tab w:val="left" w:pos="993"/>
        </w:tabs>
        <w:suppressAutoHyphens w:val="0"/>
        <w:spacing w:after="0"/>
        <w:rPr>
          <w:rFonts w:asciiTheme="majorHAnsi" w:hAnsiTheme="majorHAnsi" w:cs="Times New Roman"/>
          <w:color w:val="0000FF"/>
          <w:sz w:val="20"/>
          <w:szCs w:val="20"/>
        </w:rPr>
      </w:pPr>
      <w:r w:rsidRPr="00FF19F4">
        <w:rPr>
          <w:rFonts w:asciiTheme="majorHAnsi" w:hAnsiTheme="majorHAnsi" w:cs="Times New Roman"/>
          <w:color w:val="0000FF"/>
          <w:sz w:val="20"/>
          <w:szCs w:val="20"/>
        </w:rPr>
        <w:t>Nominations for Club Championships accompanied by the relevant nomination fees shall be in the hands of the Games Director not later than the closing date decided on by the Games Director.</w:t>
      </w:r>
    </w:p>
    <w:p w14:paraId="73EFE318" w14:textId="77777777" w:rsidR="00D579D4" w:rsidRPr="00FF19F4" w:rsidRDefault="00D579D4" w:rsidP="00D579D4">
      <w:pPr>
        <w:pStyle w:val="BodyText"/>
        <w:tabs>
          <w:tab w:val="left" w:pos="567"/>
        </w:tabs>
        <w:rPr>
          <w:rFonts w:asciiTheme="majorHAnsi" w:hAnsiTheme="majorHAnsi" w:cs="Times New Roman"/>
          <w:color w:val="0000FF"/>
          <w:sz w:val="20"/>
          <w:szCs w:val="20"/>
        </w:rPr>
      </w:pPr>
    </w:p>
    <w:p w14:paraId="54E80594" w14:textId="77777777" w:rsidR="00D579D4" w:rsidRPr="00FF19F4" w:rsidRDefault="00D579D4" w:rsidP="00D579D4">
      <w:pPr>
        <w:pStyle w:val="BodyText"/>
        <w:numPr>
          <w:ilvl w:val="0"/>
          <w:numId w:val="17"/>
        </w:numPr>
        <w:tabs>
          <w:tab w:val="clear" w:pos="990"/>
          <w:tab w:val="left" w:pos="567"/>
          <w:tab w:val="left" w:pos="993"/>
        </w:tabs>
        <w:suppressAutoHyphens w:val="0"/>
        <w:spacing w:after="0"/>
        <w:rPr>
          <w:rFonts w:asciiTheme="majorHAnsi" w:hAnsiTheme="majorHAnsi" w:cs="Times New Roman"/>
          <w:color w:val="0000FF"/>
          <w:sz w:val="20"/>
          <w:szCs w:val="20"/>
        </w:rPr>
      </w:pPr>
      <w:r w:rsidRPr="00FF19F4">
        <w:rPr>
          <w:rFonts w:asciiTheme="majorHAnsi" w:hAnsiTheme="majorHAnsi" w:cs="Times New Roman"/>
          <w:color w:val="0000FF"/>
          <w:sz w:val="20"/>
          <w:szCs w:val="20"/>
        </w:rPr>
        <w:t>The Games Director shall make all drawings for Club championship in the presence of at least two (2) members of the Club, each of whom shall sign the drawings before they are placed on the Notice Board.  The games director shall commence the competition as soon as practicable after the draw is completed.</w:t>
      </w:r>
    </w:p>
    <w:p w14:paraId="642AF454" w14:textId="77777777" w:rsidR="00D579D4" w:rsidRPr="00FF19F4" w:rsidRDefault="00D579D4" w:rsidP="00D579D4">
      <w:pPr>
        <w:pStyle w:val="BodyText"/>
        <w:tabs>
          <w:tab w:val="left" w:pos="567"/>
        </w:tabs>
        <w:rPr>
          <w:rFonts w:asciiTheme="majorHAnsi" w:hAnsiTheme="majorHAnsi" w:cs="Times New Roman"/>
          <w:color w:val="0000FF"/>
          <w:sz w:val="20"/>
          <w:szCs w:val="20"/>
        </w:rPr>
      </w:pPr>
    </w:p>
    <w:p w14:paraId="5EEC1421" w14:textId="77777777" w:rsidR="00D579D4" w:rsidRPr="00FF19F4" w:rsidRDefault="00D579D4" w:rsidP="00D579D4">
      <w:pPr>
        <w:pStyle w:val="BodyText"/>
        <w:numPr>
          <w:ilvl w:val="0"/>
          <w:numId w:val="17"/>
        </w:numPr>
        <w:tabs>
          <w:tab w:val="clear" w:pos="990"/>
          <w:tab w:val="left" w:pos="567"/>
          <w:tab w:val="left" w:pos="993"/>
        </w:tabs>
        <w:suppressAutoHyphens w:val="0"/>
        <w:spacing w:after="0"/>
        <w:rPr>
          <w:rFonts w:asciiTheme="majorHAnsi" w:hAnsiTheme="majorHAnsi" w:cs="Times New Roman"/>
          <w:color w:val="0000FF"/>
          <w:sz w:val="20"/>
          <w:szCs w:val="20"/>
        </w:rPr>
      </w:pPr>
      <w:r w:rsidRPr="00FF19F4">
        <w:rPr>
          <w:rFonts w:asciiTheme="majorHAnsi" w:hAnsiTheme="majorHAnsi" w:cs="Times New Roman"/>
          <w:color w:val="0000FF"/>
          <w:sz w:val="20"/>
          <w:szCs w:val="20"/>
        </w:rPr>
        <w:t>The Games Director shall call the games to be played, giving at least fourteen (14) days notice thereof, by placing the names on the Notice Board and if possible, by notice in the press during the week preceding the date of play and/or by public announcement and/or verbal notification on a previous playing day. Players are responsible for checking the Notice Board as to the days they are called to play.</w:t>
      </w:r>
    </w:p>
    <w:p w14:paraId="21CD191F" w14:textId="77777777" w:rsidR="00D579D4" w:rsidRPr="00FF19F4" w:rsidRDefault="00D579D4" w:rsidP="00D579D4">
      <w:pPr>
        <w:pStyle w:val="BodyText"/>
        <w:tabs>
          <w:tab w:val="left" w:pos="567"/>
          <w:tab w:val="left" w:pos="1276"/>
        </w:tabs>
        <w:rPr>
          <w:rFonts w:asciiTheme="majorHAnsi" w:hAnsiTheme="majorHAnsi" w:cs="Times New Roman"/>
          <w:color w:val="0000FF"/>
          <w:sz w:val="20"/>
          <w:szCs w:val="20"/>
        </w:rPr>
      </w:pPr>
    </w:p>
    <w:p w14:paraId="544979A6" w14:textId="77777777" w:rsidR="00D579D4" w:rsidRPr="00FF19F4" w:rsidRDefault="00D579D4" w:rsidP="00D579D4">
      <w:pPr>
        <w:pStyle w:val="BodyText"/>
        <w:numPr>
          <w:ilvl w:val="0"/>
          <w:numId w:val="17"/>
        </w:numPr>
        <w:tabs>
          <w:tab w:val="left" w:pos="567"/>
          <w:tab w:val="left" w:pos="1276"/>
        </w:tabs>
        <w:suppressAutoHyphens w:val="0"/>
        <w:spacing w:after="0"/>
        <w:rPr>
          <w:rFonts w:asciiTheme="majorHAnsi" w:hAnsiTheme="majorHAnsi" w:cs="Times New Roman"/>
          <w:color w:val="0000FF"/>
          <w:sz w:val="20"/>
          <w:szCs w:val="20"/>
        </w:rPr>
      </w:pPr>
      <w:r w:rsidRPr="00FF19F4">
        <w:rPr>
          <w:rFonts w:asciiTheme="majorHAnsi" w:hAnsiTheme="majorHAnsi" w:cs="Times New Roman"/>
          <w:color w:val="0000FF"/>
          <w:sz w:val="20"/>
          <w:szCs w:val="20"/>
        </w:rPr>
        <w:t>Players shall be financial members of the Club to be eligible to enter Club Championships, and where a Member is also a member of another Bowls Club shall sign the prescribed Declaration Form indicating which Club he will represent for the coming bowling year. The form is to be signed each year and submitted prior to the commencement of the Club Championships and the Pennant season.</w:t>
      </w:r>
    </w:p>
    <w:p w14:paraId="21CCC8C5" w14:textId="77777777" w:rsidR="00D579D4" w:rsidRPr="00FF19F4" w:rsidRDefault="00D579D4" w:rsidP="00D579D4">
      <w:pPr>
        <w:pStyle w:val="BodyText"/>
        <w:tabs>
          <w:tab w:val="left" w:pos="567"/>
          <w:tab w:val="left" w:pos="1276"/>
        </w:tabs>
        <w:rPr>
          <w:rFonts w:asciiTheme="majorHAnsi" w:hAnsiTheme="majorHAnsi" w:cs="Times New Roman"/>
          <w:color w:val="0000FF"/>
          <w:sz w:val="20"/>
          <w:szCs w:val="20"/>
        </w:rPr>
      </w:pPr>
    </w:p>
    <w:p w14:paraId="483F03E2" w14:textId="77777777" w:rsidR="00D579D4" w:rsidRPr="00FF19F4" w:rsidRDefault="00D579D4" w:rsidP="00D579D4">
      <w:pPr>
        <w:pStyle w:val="BodyText"/>
        <w:numPr>
          <w:ilvl w:val="0"/>
          <w:numId w:val="17"/>
        </w:numPr>
        <w:tabs>
          <w:tab w:val="clear" w:pos="990"/>
          <w:tab w:val="left" w:pos="567"/>
          <w:tab w:val="left" w:pos="993"/>
          <w:tab w:val="left" w:pos="1276"/>
        </w:tabs>
        <w:suppressAutoHyphens w:val="0"/>
        <w:spacing w:after="0"/>
        <w:rPr>
          <w:rFonts w:asciiTheme="majorHAnsi" w:hAnsiTheme="majorHAnsi" w:cs="Times New Roman"/>
          <w:color w:val="0000FF"/>
          <w:sz w:val="20"/>
          <w:szCs w:val="20"/>
        </w:rPr>
      </w:pPr>
      <w:r w:rsidRPr="00FF19F4">
        <w:rPr>
          <w:rFonts w:asciiTheme="majorHAnsi" w:hAnsiTheme="majorHAnsi" w:cs="Times New Roman"/>
          <w:color w:val="0000FF"/>
          <w:sz w:val="20"/>
          <w:szCs w:val="20"/>
        </w:rPr>
        <w:t>Any member of Thuringowa City Bowls Club who is also a member of another bowls club and ‘Declares’ for another bowls club is not eligible to enter or act as a substitute in any Club Championship, which leads to a ‘Champion of Champions’ event.</w:t>
      </w:r>
    </w:p>
    <w:p w14:paraId="3484D888" w14:textId="77777777" w:rsidR="00D579D4" w:rsidRPr="00FF19F4" w:rsidRDefault="00D579D4" w:rsidP="00D579D4">
      <w:pPr>
        <w:pStyle w:val="BodyText"/>
        <w:tabs>
          <w:tab w:val="left" w:pos="567"/>
          <w:tab w:val="left" w:pos="1276"/>
        </w:tabs>
        <w:rPr>
          <w:rFonts w:asciiTheme="majorHAnsi" w:hAnsiTheme="majorHAnsi" w:cs="Times New Roman"/>
          <w:color w:val="0000FF"/>
          <w:sz w:val="20"/>
          <w:szCs w:val="20"/>
        </w:rPr>
      </w:pPr>
    </w:p>
    <w:p w14:paraId="6773B4AB" w14:textId="77777777" w:rsidR="00D579D4" w:rsidRPr="00FF19F4" w:rsidRDefault="00D579D4" w:rsidP="00D579D4">
      <w:pPr>
        <w:pStyle w:val="BodyText"/>
        <w:tabs>
          <w:tab w:val="left" w:pos="567"/>
          <w:tab w:val="left" w:pos="1276"/>
        </w:tabs>
        <w:rPr>
          <w:rFonts w:asciiTheme="majorHAnsi" w:hAnsiTheme="majorHAnsi" w:cs="Times New Roman"/>
          <w:b/>
          <w:color w:val="0000FF"/>
          <w:sz w:val="20"/>
          <w:szCs w:val="20"/>
        </w:rPr>
      </w:pPr>
      <w:r w:rsidRPr="00FF19F4">
        <w:rPr>
          <w:rFonts w:asciiTheme="majorHAnsi" w:hAnsiTheme="majorHAnsi" w:cs="Times New Roman"/>
          <w:b/>
          <w:color w:val="0000FF"/>
          <w:sz w:val="20"/>
          <w:szCs w:val="20"/>
        </w:rPr>
        <w:t>48.</w:t>
      </w:r>
      <w:r w:rsidRPr="00FF19F4">
        <w:rPr>
          <w:rFonts w:asciiTheme="majorHAnsi" w:hAnsiTheme="majorHAnsi" w:cs="Times New Roman"/>
          <w:b/>
          <w:color w:val="0000FF"/>
          <w:sz w:val="20"/>
          <w:szCs w:val="20"/>
        </w:rPr>
        <w:tab/>
        <w:t>CONTROL OF CLUB CHAMPIONSHIPS</w:t>
      </w:r>
    </w:p>
    <w:p w14:paraId="5CE6E71A" w14:textId="77777777" w:rsidR="00D579D4" w:rsidRPr="00FF19F4" w:rsidRDefault="00D579D4" w:rsidP="00D579D4">
      <w:pPr>
        <w:pStyle w:val="BodyText"/>
        <w:tabs>
          <w:tab w:val="left" w:pos="1276"/>
        </w:tabs>
        <w:ind w:left="570"/>
        <w:rPr>
          <w:rFonts w:asciiTheme="majorHAnsi" w:hAnsiTheme="majorHAnsi" w:cs="Times New Roman"/>
          <w:color w:val="0000FF"/>
          <w:sz w:val="20"/>
          <w:szCs w:val="20"/>
        </w:rPr>
      </w:pPr>
      <w:r w:rsidRPr="00FF19F4">
        <w:rPr>
          <w:rFonts w:asciiTheme="majorHAnsi" w:hAnsiTheme="majorHAnsi" w:cs="Times New Roman"/>
          <w:color w:val="0000FF"/>
          <w:sz w:val="20"/>
          <w:szCs w:val="20"/>
        </w:rPr>
        <w:t>Club Championships shall be under the control of the Games Director for the time being, and shall be conducted under the following conditions:-</w:t>
      </w:r>
    </w:p>
    <w:p w14:paraId="213CA843" w14:textId="77777777" w:rsidR="00D579D4" w:rsidRPr="00FF19F4" w:rsidRDefault="00D579D4" w:rsidP="00D579D4">
      <w:pPr>
        <w:pStyle w:val="BodyText"/>
        <w:tabs>
          <w:tab w:val="left" w:pos="567"/>
          <w:tab w:val="left" w:pos="1276"/>
        </w:tabs>
        <w:rPr>
          <w:rFonts w:asciiTheme="majorHAnsi" w:hAnsiTheme="majorHAnsi" w:cs="Times New Roman"/>
          <w:color w:val="0000FF"/>
          <w:sz w:val="20"/>
          <w:szCs w:val="20"/>
        </w:rPr>
      </w:pPr>
    </w:p>
    <w:p w14:paraId="2F0FE7AF" w14:textId="77777777" w:rsidR="00D579D4" w:rsidRPr="00FF19F4" w:rsidRDefault="00D579D4" w:rsidP="00D579D4">
      <w:pPr>
        <w:pStyle w:val="BodyText"/>
        <w:numPr>
          <w:ilvl w:val="0"/>
          <w:numId w:val="18"/>
        </w:numPr>
        <w:tabs>
          <w:tab w:val="left" w:pos="567"/>
          <w:tab w:val="left" w:pos="1276"/>
        </w:tabs>
        <w:suppressAutoHyphens w:val="0"/>
        <w:spacing w:after="0"/>
        <w:rPr>
          <w:rFonts w:asciiTheme="majorHAnsi" w:hAnsiTheme="majorHAnsi" w:cs="Times New Roman"/>
          <w:color w:val="0000FF"/>
          <w:sz w:val="20"/>
          <w:szCs w:val="20"/>
        </w:rPr>
      </w:pPr>
      <w:r w:rsidRPr="00FF19F4">
        <w:rPr>
          <w:rFonts w:asciiTheme="majorHAnsi" w:hAnsiTheme="majorHAnsi" w:cs="Times New Roman"/>
          <w:color w:val="0000FF"/>
          <w:sz w:val="20"/>
          <w:szCs w:val="20"/>
        </w:rPr>
        <w:t>The bowling year for all Championships shall commence on the 1</w:t>
      </w:r>
      <w:r w:rsidRPr="00FF19F4">
        <w:rPr>
          <w:rFonts w:asciiTheme="majorHAnsi" w:hAnsiTheme="majorHAnsi" w:cs="Times New Roman"/>
          <w:color w:val="0000FF"/>
          <w:sz w:val="20"/>
          <w:szCs w:val="20"/>
          <w:vertAlign w:val="superscript"/>
        </w:rPr>
        <w:t>st</w:t>
      </w:r>
      <w:r w:rsidRPr="00FF19F4">
        <w:rPr>
          <w:rFonts w:asciiTheme="majorHAnsi" w:hAnsiTheme="majorHAnsi" w:cs="Times New Roman"/>
          <w:color w:val="0000FF"/>
          <w:sz w:val="20"/>
          <w:szCs w:val="20"/>
        </w:rPr>
        <w:t xml:space="preserve"> January each year.</w:t>
      </w:r>
    </w:p>
    <w:p w14:paraId="1037FA25" w14:textId="77777777" w:rsidR="00D579D4" w:rsidRPr="00FF19F4" w:rsidRDefault="00D579D4" w:rsidP="00D579D4">
      <w:pPr>
        <w:pStyle w:val="BodyText"/>
        <w:tabs>
          <w:tab w:val="left" w:pos="567"/>
          <w:tab w:val="left" w:pos="1276"/>
        </w:tabs>
        <w:rPr>
          <w:rFonts w:asciiTheme="majorHAnsi" w:hAnsiTheme="majorHAnsi" w:cs="Times New Roman"/>
          <w:color w:val="0000FF"/>
          <w:sz w:val="20"/>
          <w:szCs w:val="20"/>
        </w:rPr>
      </w:pPr>
    </w:p>
    <w:p w14:paraId="4E84218D" w14:textId="77777777" w:rsidR="00D579D4" w:rsidRPr="00FF19F4" w:rsidRDefault="00D579D4" w:rsidP="00D579D4">
      <w:pPr>
        <w:pStyle w:val="BodyText"/>
        <w:numPr>
          <w:ilvl w:val="0"/>
          <w:numId w:val="18"/>
        </w:numPr>
        <w:tabs>
          <w:tab w:val="clear" w:pos="990"/>
          <w:tab w:val="left" w:pos="567"/>
          <w:tab w:val="left" w:pos="993"/>
          <w:tab w:val="left" w:pos="1276"/>
        </w:tabs>
        <w:suppressAutoHyphens w:val="0"/>
        <w:spacing w:after="0"/>
        <w:rPr>
          <w:rFonts w:asciiTheme="majorHAnsi" w:hAnsiTheme="majorHAnsi" w:cs="Times New Roman"/>
          <w:color w:val="0000FF"/>
          <w:sz w:val="20"/>
          <w:szCs w:val="20"/>
        </w:rPr>
      </w:pPr>
      <w:r w:rsidRPr="00FF19F4">
        <w:rPr>
          <w:rFonts w:asciiTheme="majorHAnsi" w:hAnsiTheme="majorHAnsi" w:cs="Times New Roman"/>
          <w:color w:val="0000FF"/>
          <w:sz w:val="20"/>
          <w:szCs w:val="20"/>
        </w:rPr>
        <w:t>All games will be played under the Bowls Australia Laws of the Sport of Bowls.(Chrystal Mark Version)</w:t>
      </w:r>
    </w:p>
    <w:p w14:paraId="3E07FC55" w14:textId="77777777" w:rsidR="00D579D4" w:rsidRPr="00FF19F4" w:rsidRDefault="00D579D4" w:rsidP="00D579D4">
      <w:pPr>
        <w:pStyle w:val="BodyText"/>
        <w:tabs>
          <w:tab w:val="left" w:pos="567"/>
          <w:tab w:val="left" w:pos="1276"/>
        </w:tabs>
        <w:rPr>
          <w:rFonts w:asciiTheme="majorHAnsi" w:hAnsiTheme="majorHAnsi" w:cs="Times New Roman"/>
          <w:color w:val="0000FF"/>
          <w:sz w:val="20"/>
          <w:szCs w:val="20"/>
        </w:rPr>
      </w:pPr>
    </w:p>
    <w:p w14:paraId="5368281D" w14:textId="77777777" w:rsidR="00D579D4" w:rsidRPr="00FF19F4" w:rsidRDefault="00D579D4" w:rsidP="00D579D4">
      <w:pPr>
        <w:pStyle w:val="BodyText"/>
        <w:numPr>
          <w:ilvl w:val="0"/>
          <w:numId w:val="18"/>
        </w:numPr>
        <w:tabs>
          <w:tab w:val="clear" w:pos="990"/>
          <w:tab w:val="left" w:pos="567"/>
          <w:tab w:val="left" w:pos="993"/>
          <w:tab w:val="left" w:pos="1276"/>
        </w:tabs>
        <w:suppressAutoHyphens w:val="0"/>
        <w:spacing w:after="0"/>
        <w:rPr>
          <w:rFonts w:asciiTheme="majorHAnsi" w:hAnsiTheme="majorHAnsi" w:cs="Times New Roman"/>
          <w:color w:val="0000FF"/>
          <w:sz w:val="20"/>
          <w:szCs w:val="20"/>
        </w:rPr>
      </w:pPr>
      <w:r w:rsidRPr="00FF19F4">
        <w:rPr>
          <w:rFonts w:asciiTheme="majorHAnsi" w:hAnsiTheme="majorHAnsi" w:cs="Times New Roman"/>
          <w:color w:val="0000FF"/>
          <w:sz w:val="20"/>
          <w:szCs w:val="20"/>
        </w:rPr>
        <w:t>All disputes unresolved by the Umpire for the day or the Games Director shall be decided on by the Match Committee and such decision WILL BE FINAL.</w:t>
      </w:r>
    </w:p>
    <w:p w14:paraId="5DD7B534" w14:textId="77777777" w:rsidR="00D579D4" w:rsidRPr="00FF19F4" w:rsidRDefault="00D579D4" w:rsidP="00D579D4">
      <w:pPr>
        <w:pStyle w:val="BodyText"/>
        <w:tabs>
          <w:tab w:val="left" w:pos="567"/>
          <w:tab w:val="left" w:pos="1276"/>
        </w:tabs>
        <w:rPr>
          <w:rFonts w:asciiTheme="majorHAnsi" w:hAnsiTheme="majorHAnsi" w:cs="Times New Roman"/>
          <w:color w:val="0000FF"/>
          <w:sz w:val="20"/>
          <w:szCs w:val="20"/>
        </w:rPr>
      </w:pPr>
    </w:p>
    <w:p w14:paraId="374F6F79" w14:textId="77777777" w:rsidR="00D579D4" w:rsidRPr="00FF19F4" w:rsidRDefault="00D579D4" w:rsidP="00D579D4">
      <w:pPr>
        <w:pStyle w:val="BodyText"/>
        <w:numPr>
          <w:ilvl w:val="0"/>
          <w:numId w:val="18"/>
        </w:numPr>
        <w:tabs>
          <w:tab w:val="clear" w:pos="990"/>
          <w:tab w:val="left" w:pos="567"/>
          <w:tab w:val="left" w:pos="993"/>
          <w:tab w:val="left" w:pos="1276"/>
        </w:tabs>
        <w:suppressAutoHyphens w:val="0"/>
        <w:spacing w:after="0"/>
        <w:rPr>
          <w:rFonts w:asciiTheme="majorHAnsi" w:hAnsiTheme="majorHAnsi" w:cs="Times New Roman"/>
          <w:color w:val="0000FF"/>
          <w:sz w:val="20"/>
          <w:szCs w:val="20"/>
        </w:rPr>
      </w:pPr>
      <w:r w:rsidRPr="00FF19F4">
        <w:rPr>
          <w:rFonts w:asciiTheme="majorHAnsi" w:hAnsiTheme="majorHAnsi" w:cs="Times New Roman"/>
          <w:color w:val="0000FF"/>
          <w:sz w:val="20"/>
          <w:szCs w:val="20"/>
        </w:rPr>
        <w:t xml:space="preserve">All Club Championships shall be played on Saturday and Sunday mornings where possible, or Saturday and Sunday afternoons where necessary; or at such times as may be </w:t>
      </w:r>
      <w:r w:rsidRPr="00FF19F4">
        <w:rPr>
          <w:rFonts w:asciiTheme="majorHAnsi" w:hAnsiTheme="majorHAnsi" w:cs="Times New Roman"/>
          <w:color w:val="0000FF"/>
          <w:sz w:val="20"/>
          <w:szCs w:val="20"/>
        </w:rPr>
        <w:lastRenderedPageBreak/>
        <w:t>arranged by the contestants within the requirements of the draw.  All games subject to the availability of rinks.</w:t>
      </w:r>
    </w:p>
    <w:p w14:paraId="7D7437CA" w14:textId="77777777" w:rsidR="00D579D4" w:rsidRPr="00FF19F4" w:rsidRDefault="00D579D4" w:rsidP="00D579D4">
      <w:pPr>
        <w:pStyle w:val="BodyText"/>
        <w:tabs>
          <w:tab w:val="left" w:pos="567"/>
          <w:tab w:val="left" w:pos="1276"/>
        </w:tabs>
        <w:rPr>
          <w:rFonts w:asciiTheme="majorHAnsi" w:hAnsiTheme="majorHAnsi" w:cs="Times New Roman"/>
          <w:color w:val="0000FF"/>
          <w:sz w:val="20"/>
          <w:szCs w:val="20"/>
        </w:rPr>
      </w:pPr>
    </w:p>
    <w:p w14:paraId="6E8D417B" w14:textId="77777777" w:rsidR="00D579D4" w:rsidRPr="00FF19F4" w:rsidRDefault="00D579D4" w:rsidP="00D579D4">
      <w:pPr>
        <w:pStyle w:val="BodyText"/>
        <w:numPr>
          <w:ilvl w:val="0"/>
          <w:numId w:val="18"/>
        </w:numPr>
        <w:tabs>
          <w:tab w:val="clear" w:pos="990"/>
          <w:tab w:val="left" w:pos="567"/>
          <w:tab w:val="left" w:pos="993"/>
          <w:tab w:val="left" w:pos="1276"/>
        </w:tabs>
        <w:suppressAutoHyphens w:val="0"/>
        <w:spacing w:after="0"/>
        <w:rPr>
          <w:rFonts w:asciiTheme="majorHAnsi" w:hAnsiTheme="majorHAnsi" w:cs="Times New Roman"/>
          <w:color w:val="0000FF"/>
          <w:sz w:val="20"/>
          <w:szCs w:val="20"/>
        </w:rPr>
      </w:pPr>
      <w:r w:rsidRPr="00FF19F4">
        <w:rPr>
          <w:rFonts w:asciiTheme="majorHAnsi" w:hAnsiTheme="majorHAnsi" w:cs="Times New Roman"/>
          <w:color w:val="0000FF"/>
          <w:sz w:val="20"/>
          <w:szCs w:val="20"/>
        </w:rPr>
        <w:t>Games set down are to be played and a substitute provided if a player is unavailable.  Subject to agreement between opposing teams, availability of rinks and consent of the Games Director, games may be played before the date as set down.</w:t>
      </w:r>
    </w:p>
    <w:p w14:paraId="3C160AB0" w14:textId="77777777" w:rsidR="00D579D4" w:rsidRPr="00FF19F4" w:rsidRDefault="00D579D4" w:rsidP="00D579D4">
      <w:pPr>
        <w:pStyle w:val="BodyText"/>
        <w:tabs>
          <w:tab w:val="left" w:pos="567"/>
          <w:tab w:val="left" w:pos="1276"/>
        </w:tabs>
        <w:rPr>
          <w:rFonts w:asciiTheme="majorHAnsi" w:hAnsiTheme="majorHAnsi" w:cs="Times New Roman"/>
          <w:color w:val="0000FF"/>
          <w:sz w:val="20"/>
          <w:szCs w:val="20"/>
        </w:rPr>
      </w:pPr>
    </w:p>
    <w:p w14:paraId="34A4D748" w14:textId="77777777" w:rsidR="00D579D4" w:rsidRPr="00FF19F4" w:rsidRDefault="00D579D4" w:rsidP="00D579D4">
      <w:pPr>
        <w:pStyle w:val="BodyText"/>
        <w:numPr>
          <w:ilvl w:val="0"/>
          <w:numId w:val="18"/>
        </w:numPr>
        <w:tabs>
          <w:tab w:val="clear" w:pos="990"/>
          <w:tab w:val="left" w:pos="567"/>
          <w:tab w:val="left" w:pos="993"/>
          <w:tab w:val="left" w:pos="1276"/>
        </w:tabs>
        <w:suppressAutoHyphens w:val="0"/>
        <w:spacing w:after="0"/>
        <w:rPr>
          <w:rFonts w:asciiTheme="majorHAnsi" w:hAnsiTheme="majorHAnsi" w:cs="Times New Roman"/>
          <w:color w:val="0000FF"/>
          <w:sz w:val="20"/>
          <w:szCs w:val="20"/>
        </w:rPr>
      </w:pPr>
      <w:r w:rsidRPr="00FF19F4">
        <w:rPr>
          <w:rFonts w:asciiTheme="majorHAnsi" w:hAnsiTheme="majorHAnsi" w:cs="Times New Roman"/>
          <w:color w:val="0000FF"/>
          <w:sz w:val="20"/>
          <w:szCs w:val="20"/>
        </w:rPr>
        <w:t>Team captains are responsible for the availability of their team members or provision of a substitute.  Captains who provide a substitute player must ensure the player is an ‘ELIGIBLE’ substitute and REPORT the substitute to the Umpire or Games Director prior to the commencement of the game.  The Umpire or Games Director must initial the card.</w:t>
      </w:r>
    </w:p>
    <w:p w14:paraId="32E3BABA" w14:textId="77777777" w:rsidR="00D579D4" w:rsidRPr="00FF19F4" w:rsidRDefault="00D579D4" w:rsidP="00D579D4">
      <w:pPr>
        <w:pStyle w:val="BodyText"/>
        <w:tabs>
          <w:tab w:val="left" w:pos="567"/>
          <w:tab w:val="left" w:pos="1276"/>
        </w:tabs>
        <w:rPr>
          <w:rFonts w:asciiTheme="majorHAnsi" w:hAnsiTheme="majorHAnsi" w:cs="Times New Roman"/>
          <w:color w:val="0000FF"/>
          <w:sz w:val="20"/>
          <w:szCs w:val="20"/>
        </w:rPr>
      </w:pPr>
    </w:p>
    <w:p w14:paraId="657F35AE" w14:textId="77777777" w:rsidR="00D579D4" w:rsidRPr="00FF19F4" w:rsidRDefault="00D579D4" w:rsidP="00D579D4">
      <w:pPr>
        <w:pStyle w:val="BodyText"/>
        <w:numPr>
          <w:ilvl w:val="0"/>
          <w:numId w:val="18"/>
        </w:numPr>
        <w:tabs>
          <w:tab w:val="clear" w:pos="990"/>
          <w:tab w:val="left" w:pos="567"/>
          <w:tab w:val="left" w:pos="993"/>
          <w:tab w:val="left" w:pos="1276"/>
        </w:tabs>
        <w:suppressAutoHyphens w:val="0"/>
        <w:spacing w:after="0"/>
        <w:rPr>
          <w:rFonts w:asciiTheme="majorHAnsi" w:hAnsiTheme="majorHAnsi" w:cs="Times New Roman"/>
          <w:color w:val="0000FF"/>
          <w:sz w:val="20"/>
          <w:szCs w:val="20"/>
        </w:rPr>
      </w:pPr>
      <w:r w:rsidRPr="00FF19F4">
        <w:rPr>
          <w:rFonts w:asciiTheme="majorHAnsi" w:hAnsiTheme="majorHAnsi" w:cs="Times New Roman"/>
          <w:color w:val="0000FF"/>
          <w:sz w:val="20"/>
          <w:szCs w:val="20"/>
        </w:rPr>
        <w:t>The ‘PLAY, SUB OR FORFEIT’ RULE WILL APPLY AND THE DECISION OF THE CONTROLLING BODY, i.e. the Match Committee, will be final.</w:t>
      </w:r>
    </w:p>
    <w:p w14:paraId="5C3B3252" w14:textId="77777777" w:rsidR="00D579D4" w:rsidRPr="00FF19F4" w:rsidRDefault="00D579D4" w:rsidP="00D579D4">
      <w:pPr>
        <w:pStyle w:val="BodyText"/>
        <w:tabs>
          <w:tab w:val="left" w:pos="567"/>
          <w:tab w:val="left" w:pos="1276"/>
        </w:tabs>
        <w:rPr>
          <w:rFonts w:asciiTheme="majorHAnsi" w:hAnsiTheme="majorHAnsi" w:cs="Times New Roman"/>
          <w:color w:val="0000FF"/>
          <w:sz w:val="20"/>
          <w:szCs w:val="20"/>
        </w:rPr>
      </w:pPr>
    </w:p>
    <w:p w14:paraId="66065305" w14:textId="77777777" w:rsidR="00D579D4" w:rsidRPr="00FF19F4" w:rsidRDefault="00D579D4" w:rsidP="00D579D4">
      <w:pPr>
        <w:numPr>
          <w:ilvl w:val="0"/>
          <w:numId w:val="18"/>
        </w:numPr>
        <w:rPr>
          <w:rFonts w:asciiTheme="majorHAnsi" w:hAnsiTheme="majorHAnsi" w:cs="Times New Roman"/>
          <w:color w:val="0000FF"/>
          <w:sz w:val="20"/>
          <w:szCs w:val="20"/>
        </w:rPr>
      </w:pPr>
      <w:r w:rsidRPr="00FF19F4">
        <w:rPr>
          <w:rFonts w:asciiTheme="majorHAnsi" w:hAnsiTheme="majorHAnsi" w:cs="Times New Roman"/>
          <w:color w:val="0000FF"/>
          <w:sz w:val="20"/>
          <w:szCs w:val="20"/>
        </w:rPr>
        <w:t>The attire for Men for Club Championships will be the Club uniform, either old or new, or all white, or a mixture in team events.  The uniform of other clubs is not acceptable.  Markers in Singles games are also required to be correctly attired.</w:t>
      </w:r>
    </w:p>
    <w:p w14:paraId="1BABE1DA" w14:textId="77777777" w:rsidR="00D579D4" w:rsidRPr="00FF19F4" w:rsidRDefault="00D579D4" w:rsidP="00220584">
      <w:pPr>
        <w:rPr>
          <w:rFonts w:asciiTheme="majorHAnsi" w:hAnsiTheme="majorHAnsi" w:cs="Times New Roman"/>
          <w:sz w:val="20"/>
          <w:szCs w:val="20"/>
        </w:rPr>
      </w:pPr>
    </w:p>
    <w:p w14:paraId="2C04256A" w14:textId="77777777" w:rsidR="00D579D4" w:rsidRPr="00FF19F4" w:rsidRDefault="00D579D4" w:rsidP="00D579D4">
      <w:pPr>
        <w:rPr>
          <w:rFonts w:asciiTheme="majorHAnsi" w:hAnsiTheme="majorHAnsi" w:cs="Times New Roman"/>
          <w:sz w:val="20"/>
          <w:szCs w:val="20"/>
        </w:rPr>
      </w:pPr>
    </w:p>
    <w:p w14:paraId="361C1658" w14:textId="77777777" w:rsidR="00D579D4" w:rsidRPr="00FF19F4" w:rsidRDefault="00D579D4" w:rsidP="00D579D4">
      <w:pPr>
        <w:jc w:val="center"/>
        <w:rPr>
          <w:rFonts w:asciiTheme="majorHAnsi" w:hAnsiTheme="majorHAnsi" w:cs="Times New Roman"/>
          <w:b/>
          <w:color w:val="FF0080"/>
          <w:sz w:val="20"/>
          <w:szCs w:val="20"/>
        </w:rPr>
      </w:pPr>
      <w:r w:rsidRPr="00FF19F4">
        <w:rPr>
          <w:rFonts w:asciiTheme="majorHAnsi" w:hAnsiTheme="majorHAnsi" w:cs="Times New Roman"/>
          <w:b/>
          <w:color w:val="FF0080"/>
          <w:sz w:val="20"/>
          <w:szCs w:val="20"/>
        </w:rPr>
        <w:t>PART F - LADIES SECTION SPECIFIC BY LAWS</w:t>
      </w:r>
    </w:p>
    <w:p w14:paraId="6E9208B4" w14:textId="77777777" w:rsidR="00D579D4" w:rsidRPr="00FF19F4" w:rsidRDefault="00D579D4" w:rsidP="00D579D4">
      <w:pPr>
        <w:rPr>
          <w:rFonts w:asciiTheme="majorHAnsi" w:hAnsiTheme="majorHAnsi" w:cs="Times New Roman"/>
          <w:color w:val="FF0080"/>
          <w:sz w:val="20"/>
          <w:szCs w:val="20"/>
        </w:rPr>
      </w:pPr>
    </w:p>
    <w:p w14:paraId="7364E051" w14:textId="77777777" w:rsidR="00D579D4" w:rsidRPr="00FF19F4" w:rsidRDefault="00D579D4" w:rsidP="00D579D4">
      <w:pPr>
        <w:pStyle w:val="BodyText2"/>
        <w:ind w:left="360"/>
        <w:rPr>
          <w:rFonts w:asciiTheme="majorHAnsi" w:hAnsiTheme="majorHAnsi" w:cs="Times New Roman"/>
          <w:b/>
          <w:bCs w:val="0"/>
          <w:color w:val="FF0080"/>
          <w:sz w:val="20"/>
          <w:szCs w:val="20"/>
        </w:rPr>
      </w:pPr>
      <w:r w:rsidRPr="00FF19F4">
        <w:rPr>
          <w:rFonts w:asciiTheme="majorHAnsi" w:hAnsiTheme="majorHAnsi" w:cs="Times New Roman"/>
          <w:b/>
          <w:bCs w:val="0"/>
          <w:color w:val="FF0080"/>
          <w:sz w:val="20"/>
          <w:szCs w:val="20"/>
          <w:u w:val="none"/>
        </w:rPr>
        <w:t xml:space="preserve">     49.  THE COUNCIL</w:t>
      </w:r>
    </w:p>
    <w:p w14:paraId="7FFE783C" w14:textId="77777777" w:rsidR="00D579D4" w:rsidRPr="00FF19F4" w:rsidRDefault="00D579D4" w:rsidP="00D579D4">
      <w:pPr>
        <w:pStyle w:val="BodyText2"/>
        <w:rPr>
          <w:rFonts w:asciiTheme="majorHAnsi" w:hAnsiTheme="majorHAnsi" w:cs="Times New Roman"/>
          <w:b/>
          <w:bCs w:val="0"/>
          <w:color w:val="FF0080"/>
          <w:sz w:val="20"/>
          <w:szCs w:val="20"/>
        </w:rPr>
      </w:pPr>
    </w:p>
    <w:p w14:paraId="60579CE4" w14:textId="77777777" w:rsidR="00D579D4" w:rsidRPr="00FF19F4" w:rsidRDefault="00D579D4" w:rsidP="00F6392F">
      <w:pPr>
        <w:pStyle w:val="BodyText2"/>
        <w:ind w:left="720"/>
        <w:rPr>
          <w:rFonts w:asciiTheme="majorHAnsi" w:hAnsiTheme="majorHAnsi" w:cs="Times New Roman"/>
          <w:bCs w:val="0"/>
          <w:color w:val="FF0080"/>
          <w:sz w:val="20"/>
          <w:szCs w:val="20"/>
          <w:u w:val="none"/>
        </w:rPr>
      </w:pPr>
      <w:r w:rsidRPr="00FF19F4">
        <w:rPr>
          <w:rFonts w:asciiTheme="majorHAnsi" w:hAnsiTheme="majorHAnsi" w:cs="Times New Roman"/>
          <w:bCs w:val="0"/>
          <w:color w:val="FF0080"/>
          <w:sz w:val="20"/>
          <w:szCs w:val="20"/>
          <w:u w:val="none"/>
        </w:rPr>
        <w:t>The management and business of the Ladies Section shall be vested in the Council comprising of:</w:t>
      </w:r>
    </w:p>
    <w:p w14:paraId="1C2AC3DA" w14:textId="77777777" w:rsidR="00D579D4" w:rsidRPr="00FF19F4" w:rsidRDefault="00D579D4" w:rsidP="00D579D4">
      <w:pPr>
        <w:pStyle w:val="BodyText2"/>
        <w:numPr>
          <w:ilvl w:val="0"/>
          <w:numId w:val="19"/>
        </w:numPr>
        <w:rPr>
          <w:rFonts w:asciiTheme="majorHAnsi" w:hAnsiTheme="majorHAnsi" w:cs="Times New Roman"/>
          <w:bCs w:val="0"/>
          <w:color w:val="FF0080"/>
          <w:sz w:val="20"/>
          <w:szCs w:val="20"/>
          <w:u w:val="none"/>
        </w:rPr>
      </w:pPr>
      <w:r w:rsidRPr="00FF19F4">
        <w:rPr>
          <w:rFonts w:asciiTheme="majorHAnsi" w:hAnsiTheme="majorHAnsi" w:cs="Times New Roman"/>
          <w:bCs w:val="0"/>
          <w:color w:val="FF0080"/>
          <w:sz w:val="20"/>
          <w:szCs w:val="20"/>
          <w:u w:val="none"/>
        </w:rPr>
        <w:t>The President</w:t>
      </w:r>
    </w:p>
    <w:p w14:paraId="2FA840B0" w14:textId="77777777" w:rsidR="00D579D4" w:rsidRPr="00FF19F4" w:rsidRDefault="00D579D4" w:rsidP="00D579D4">
      <w:pPr>
        <w:pStyle w:val="BodyText2"/>
        <w:numPr>
          <w:ilvl w:val="0"/>
          <w:numId w:val="19"/>
        </w:numPr>
        <w:rPr>
          <w:rFonts w:asciiTheme="majorHAnsi" w:hAnsiTheme="majorHAnsi" w:cs="Times New Roman"/>
          <w:bCs w:val="0"/>
          <w:color w:val="FF0080"/>
          <w:sz w:val="20"/>
          <w:szCs w:val="20"/>
          <w:u w:val="none"/>
        </w:rPr>
      </w:pPr>
      <w:r w:rsidRPr="00FF19F4">
        <w:rPr>
          <w:rFonts w:asciiTheme="majorHAnsi" w:hAnsiTheme="majorHAnsi" w:cs="Times New Roman"/>
          <w:bCs w:val="0"/>
          <w:color w:val="FF0080"/>
          <w:sz w:val="20"/>
          <w:szCs w:val="20"/>
          <w:u w:val="none"/>
        </w:rPr>
        <w:t>Vice Presidents</w:t>
      </w:r>
    </w:p>
    <w:p w14:paraId="64C66625" w14:textId="77777777" w:rsidR="00D579D4" w:rsidRPr="00FF19F4" w:rsidRDefault="00D579D4" w:rsidP="00D579D4">
      <w:pPr>
        <w:pStyle w:val="BodyText2"/>
        <w:numPr>
          <w:ilvl w:val="0"/>
          <w:numId w:val="19"/>
        </w:numPr>
        <w:rPr>
          <w:rFonts w:asciiTheme="majorHAnsi" w:hAnsiTheme="majorHAnsi" w:cs="Times New Roman"/>
          <w:bCs w:val="0"/>
          <w:color w:val="FF0080"/>
          <w:sz w:val="20"/>
          <w:szCs w:val="20"/>
          <w:u w:val="none"/>
        </w:rPr>
      </w:pPr>
      <w:r w:rsidRPr="00FF19F4">
        <w:rPr>
          <w:rFonts w:asciiTheme="majorHAnsi" w:hAnsiTheme="majorHAnsi" w:cs="Times New Roman"/>
          <w:bCs w:val="0"/>
          <w:color w:val="FF0080"/>
          <w:sz w:val="20"/>
          <w:szCs w:val="20"/>
          <w:u w:val="none"/>
        </w:rPr>
        <w:t>Bowls Secretary</w:t>
      </w:r>
    </w:p>
    <w:p w14:paraId="2A497ADA" w14:textId="77777777" w:rsidR="00D579D4" w:rsidRPr="00FF19F4" w:rsidRDefault="00D579D4" w:rsidP="00D579D4">
      <w:pPr>
        <w:pStyle w:val="BodyText2"/>
        <w:numPr>
          <w:ilvl w:val="0"/>
          <w:numId w:val="19"/>
        </w:numPr>
        <w:rPr>
          <w:rFonts w:asciiTheme="majorHAnsi" w:hAnsiTheme="majorHAnsi" w:cs="Times New Roman"/>
          <w:bCs w:val="0"/>
          <w:color w:val="FF0080"/>
          <w:sz w:val="20"/>
          <w:szCs w:val="20"/>
          <w:u w:val="none"/>
        </w:rPr>
      </w:pPr>
      <w:r w:rsidRPr="00FF19F4">
        <w:rPr>
          <w:rFonts w:asciiTheme="majorHAnsi" w:hAnsiTheme="majorHAnsi" w:cs="Times New Roman"/>
          <w:bCs w:val="0"/>
          <w:color w:val="FF0080"/>
          <w:sz w:val="20"/>
          <w:szCs w:val="20"/>
          <w:u w:val="none"/>
        </w:rPr>
        <w:t>Games Director</w:t>
      </w:r>
    </w:p>
    <w:p w14:paraId="5FFAB5C4" w14:textId="77777777" w:rsidR="00D579D4" w:rsidRPr="00FF19F4" w:rsidRDefault="00D579D4" w:rsidP="00D579D4">
      <w:pPr>
        <w:pStyle w:val="BodyText2"/>
        <w:numPr>
          <w:ilvl w:val="0"/>
          <w:numId w:val="19"/>
        </w:numPr>
        <w:rPr>
          <w:rFonts w:asciiTheme="majorHAnsi" w:hAnsiTheme="majorHAnsi" w:cs="Times New Roman"/>
          <w:bCs w:val="0"/>
          <w:color w:val="FF0080"/>
          <w:sz w:val="20"/>
          <w:szCs w:val="20"/>
          <w:u w:val="none"/>
        </w:rPr>
      </w:pPr>
      <w:r w:rsidRPr="00FF19F4">
        <w:rPr>
          <w:rFonts w:asciiTheme="majorHAnsi" w:hAnsiTheme="majorHAnsi" w:cs="Times New Roman"/>
          <w:bCs w:val="0"/>
          <w:color w:val="FF0080"/>
          <w:sz w:val="20"/>
          <w:szCs w:val="20"/>
          <w:u w:val="none"/>
        </w:rPr>
        <w:t>Councillors</w:t>
      </w:r>
    </w:p>
    <w:p w14:paraId="301BFF5D" w14:textId="77777777" w:rsidR="00D579D4" w:rsidRPr="00FF19F4" w:rsidRDefault="00D579D4" w:rsidP="00D579D4">
      <w:pPr>
        <w:pStyle w:val="BodyText2"/>
        <w:numPr>
          <w:ilvl w:val="0"/>
          <w:numId w:val="19"/>
        </w:numPr>
        <w:rPr>
          <w:rFonts w:asciiTheme="majorHAnsi" w:hAnsiTheme="majorHAnsi" w:cs="Times New Roman"/>
          <w:bCs w:val="0"/>
          <w:color w:val="FF0080"/>
          <w:sz w:val="20"/>
          <w:szCs w:val="20"/>
          <w:u w:val="none"/>
        </w:rPr>
      </w:pPr>
      <w:r w:rsidRPr="00FF19F4">
        <w:rPr>
          <w:rFonts w:asciiTheme="majorHAnsi" w:hAnsiTheme="majorHAnsi" w:cs="Times New Roman"/>
          <w:bCs w:val="0"/>
          <w:color w:val="FF0080"/>
          <w:sz w:val="20"/>
          <w:szCs w:val="20"/>
          <w:u w:val="none"/>
        </w:rPr>
        <w:t>Selectors</w:t>
      </w:r>
    </w:p>
    <w:p w14:paraId="3D20607C" w14:textId="77777777" w:rsidR="00D579D4" w:rsidRPr="00FF19F4" w:rsidRDefault="00D579D4" w:rsidP="00D579D4">
      <w:pPr>
        <w:pStyle w:val="BodyText2"/>
        <w:numPr>
          <w:ilvl w:val="0"/>
          <w:numId w:val="19"/>
        </w:numPr>
        <w:rPr>
          <w:rFonts w:asciiTheme="majorHAnsi" w:hAnsiTheme="majorHAnsi" w:cs="Times New Roman"/>
          <w:bCs w:val="0"/>
          <w:color w:val="FF0080"/>
          <w:sz w:val="20"/>
          <w:szCs w:val="20"/>
          <w:u w:val="none"/>
        </w:rPr>
      </w:pPr>
      <w:r w:rsidRPr="00FF19F4">
        <w:rPr>
          <w:rFonts w:asciiTheme="majorHAnsi" w:hAnsiTheme="majorHAnsi" w:cs="Times New Roman"/>
          <w:bCs w:val="0"/>
          <w:color w:val="FF0080"/>
          <w:sz w:val="20"/>
          <w:szCs w:val="20"/>
          <w:u w:val="none"/>
        </w:rPr>
        <w:t xml:space="preserve">NQDLBA and TLBBC Delegate </w:t>
      </w:r>
    </w:p>
    <w:p w14:paraId="1E225CC0" w14:textId="77777777" w:rsidR="00D579D4" w:rsidRPr="00FF19F4" w:rsidRDefault="00D579D4" w:rsidP="00D579D4">
      <w:pPr>
        <w:pStyle w:val="BodyText2"/>
        <w:numPr>
          <w:ilvl w:val="0"/>
          <w:numId w:val="19"/>
        </w:numPr>
        <w:rPr>
          <w:rFonts w:asciiTheme="majorHAnsi" w:hAnsiTheme="majorHAnsi" w:cs="Times New Roman"/>
          <w:bCs w:val="0"/>
          <w:color w:val="FF0080"/>
          <w:sz w:val="20"/>
          <w:szCs w:val="20"/>
          <w:u w:val="none"/>
        </w:rPr>
      </w:pPr>
      <w:r w:rsidRPr="00FF19F4">
        <w:rPr>
          <w:rFonts w:asciiTheme="majorHAnsi" w:hAnsiTheme="majorHAnsi" w:cs="Times New Roman"/>
          <w:bCs w:val="0"/>
          <w:color w:val="FF0080"/>
          <w:sz w:val="20"/>
          <w:szCs w:val="20"/>
          <w:u w:val="none"/>
        </w:rPr>
        <w:t>A Patron</w:t>
      </w:r>
    </w:p>
    <w:p w14:paraId="274CF437" w14:textId="77777777" w:rsidR="00D579D4" w:rsidRPr="00FF19F4" w:rsidRDefault="00D579D4" w:rsidP="00D579D4">
      <w:pPr>
        <w:pStyle w:val="BodyText2"/>
        <w:rPr>
          <w:rFonts w:asciiTheme="majorHAnsi" w:hAnsiTheme="majorHAnsi" w:cs="Times New Roman"/>
          <w:bCs w:val="0"/>
          <w:color w:val="FF0080"/>
          <w:sz w:val="20"/>
          <w:szCs w:val="20"/>
          <w:u w:val="none"/>
        </w:rPr>
      </w:pPr>
    </w:p>
    <w:p w14:paraId="4E4199E0" w14:textId="77777777" w:rsidR="00D579D4" w:rsidRPr="00FF19F4" w:rsidRDefault="00D579D4" w:rsidP="00D579D4">
      <w:pPr>
        <w:pStyle w:val="BodyText2"/>
        <w:ind w:left="720"/>
        <w:rPr>
          <w:rFonts w:asciiTheme="majorHAnsi" w:hAnsiTheme="majorHAnsi" w:cs="Times New Roman"/>
          <w:bCs w:val="0"/>
          <w:color w:val="FF0080"/>
          <w:sz w:val="20"/>
          <w:szCs w:val="20"/>
          <w:u w:val="none"/>
        </w:rPr>
      </w:pPr>
      <w:r w:rsidRPr="00FF19F4">
        <w:rPr>
          <w:rFonts w:asciiTheme="majorHAnsi" w:hAnsiTheme="majorHAnsi" w:cs="Times New Roman"/>
          <w:bCs w:val="0"/>
          <w:color w:val="FF0080"/>
          <w:sz w:val="20"/>
          <w:szCs w:val="20"/>
          <w:u w:val="none"/>
        </w:rPr>
        <w:t>All officers shall be honorary and elective, save as hereunder provided. Every financial Ordinary and Life Member of the Ladies Section with the exception of paid employees shall be eligible to hold any office.</w:t>
      </w:r>
    </w:p>
    <w:p w14:paraId="45B9138C" w14:textId="77777777" w:rsidR="00D579D4" w:rsidRPr="00FF19F4" w:rsidRDefault="00D579D4" w:rsidP="00D579D4">
      <w:pPr>
        <w:pStyle w:val="BodyText2"/>
        <w:rPr>
          <w:rFonts w:asciiTheme="majorHAnsi" w:hAnsiTheme="majorHAnsi" w:cs="Times New Roman"/>
          <w:b/>
          <w:bCs w:val="0"/>
          <w:color w:val="FF0080"/>
          <w:sz w:val="20"/>
          <w:szCs w:val="20"/>
        </w:rPr>
      </w:pPr>
    </w:p>
    <w:p w14:paraId="682FAE49" w14:textId="77777777" w:rsidR="00D579D4" w:rsidRPr="00FF19F4" w:rsidRDefault="00D579D4" w:rsidP="00D579D4">
      <w:pPr>
        <w:pStyle w:val="BodyText2"/>
        <w:ind w:firstLine="720"/>
        <w:rPr>
          <w:rFonts w:asciiTheme="majorHAnsi" w:hAnsiTheme="majorHAnsi" w:cs="Times New Roman"/>
          <w:b/>
          <w:bCs w:val="0"/>
          <w:color w:val="FF0080"/>
          <w:sz w:val="20"/>
          <w:szCs w:val="20"/>
          <w:u w:val="none"/>
        </w:rPr>
      </w:pPr>
      <w:r w:rsidRPr="00FF19F4">
        <w:rPr>
          <w:rFonts w:asciiTheme="majorHAnsi" w:hAnsiTheme="majorHAnsi" w:cs="Times New Roman"/>
          <w:b/>
          <w:bCs w:val="0"/>
          <w:color w:val="FF0080"/>
          <w:sz w:val="20"/>
          <w:szCs w:val="20"/>
          <w:u w:val="none"/>
        </w:rPr>
        <w:t>50.  DUTIES OF THE LADIES SECTION OFFICE BEARERS</w:t>
      </w:r>
    </w:p>
    <w:p w14:paraId="083E0ADA" w14:textId="77777777" w:rsidR="00D579D4" w:rsidRPr="00FF19F4" w:rsidRDefault="00D579D4" w:rsidP="00D579D4">
      <w:pPr>
        <w:pStyle w:val="BodyText2"/>
        <w:rPr>
          <w:rFonts w:asciiTheme="majorHAnsi" w:hAnsiTheme="majorHAnsi" w:cs="Times New Roman"/>
          <w:b/>
          <w:bCs w:val="0"/>
          <w:color w:val="FF0080"/>
          <w:sz w:val="20"/>
          <w:szCs w:val="20"/>
        </w:rPr>
      </w:pPr>
    </w:p>
    <w:p w14:paraId="4F3308FD" w14:textId="77777777" w:rsidR="00D579D4" w:rsidRPr="00FF19F4" w:rsidRDefault="00D579D4" w:rsidP="00D579D4">
      <w:pPr>
        <w:pStyle w:val="BodyText2"/>
        <w:numPr>
          <w:ilvl w:val="0"/>
          <w:numId w:val="20"/>
        </w:numPr>
        <w:rPr>
          <w:rFonts w:asciiTheme="majorHAnsi" w:hAnsiTheme="majorHAnsi" w:cs="Times New Roman"/>
          <w:color w:val="FF0080"/>
          <w:sz w:val="20"/>
          <w:szCs w:val="20"/>
        </w:rPr>
      </w:pPr>
      <w:r w:rsidRPr="00FF19F4">
        <w:rPr>
          <w:rFonts w:asciiTheme="majorHAnsi" w:hAnsiTheme="majorHAnsi" w:cs="Times New Roman"/>
          <w:color w:val="FF0080"/>
          <w:sz w:val="20"/>
          <w:szCs w:val="20"/>
        </w:rPr>
        <w:t>THE PRESIDENT:</w:t>
      </w:r>
    </w:p>
    <w:p w14:paraId="73ECA9CC" w14:textId="77777777" w:rsidR="00D579D4" w:rsidRPr="00FF19F4" w:rsidRDefault="00D579D4" w:rsidP="00D579D4">
      <w:pPr>
        <w:pStyle w:val="BodyText2"/>
        <w:ind w:left="1440"/>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SHALL:</w:t>
      </w:r>
    </w:p>
    <w:p w14:paraId="593AF9C8" w14:textId="77777777" w:rsidR="00D579D4" w:rsidRPr="00FF19F4" w:rsidRDefault="00D579D4" w:rsidP="00D579D4">
      <w:pPr>
        <w:pStyle w:val="BodyText2"/>
        <w:numPr>
          <w:ilvl w:val="0"/>
          <w:numId w:val="21"/>
        </w:numPr>
        <w:ind w:hanging="294"/>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Attend to the carrying out of the decisions of the Management Committee and Council and generally see that the members are properly accommodated and that the Constitution of the incorporated Club are adhered to;</w:t>
      </w:r>
    </w:p>
    <w:p w14:paraId="468D6577" w14:textId="77777777" w:rsidR="00D579D4" w:rsidRPr="00FF19F4" w:rsidRDefault="00D579D4" w:rsidP="00D579D4">
      <w:pPr>
        <w:pStyle w:val="BodyText2"/>
        <w:ind w:left="3839"/>
        <w:rPr>
          <w:rFonts w:asciiTheme="majorHAnsi" w:hAnsiTheme="majorHAnsi" w:cs="Times New Roman"/>
          <w:color w:val="FF0080"/>
          <w:sz w:val="20"/>
          <w:szCs w:val="20"/>
          <w:u w:val="none"/>
        </w:rPr>
      </w:pPr>
    </w:p>
    <w:p w14:paraId="397A7114" w14:textId="77777777" w:rsidR="00D579D4" w:rsidRPr="00FF19F4" w:rsidRDefault="00D579D4" w:rsidP="00D579D4">
      <w:pPr>
        <w:pStyle w:val="BodyText2"/>
        <w:numPr>
          <w:ilvl w:val="0"/>
          <w:numId w:val="21"/>
        </w:numPr>
        <w:ind w:hanging="294"/>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Be ex-officio member of all committees;</w:t>
      </w:r>
    </w:p>
    <w:p w14:paraId="2950E6DB" w14:textId="77777777" w:rsidR="00D579D4" w:rsidRPr="00FF19F4" w:rsidRDefault="00D579D4" w:rsidP="00D579D4">
      <w:pPr>
        <w:pStyle w:val="BodyText2"/>
        <w:rPr>
          <w:rFonts w:asciiTheme="majorHAnsi" w:hAnsiTheme="majorHAnsi" w:cs="Times New Roman"/>
          <w:color w:val="FF0080"/>
          <w:sz w:val="20"/>
          <w:szCs w:val="20"/>
          <w:u w:val="none"/>
        </w:rPr>
      </w:pPr>
    </w:p>
    <w:p w14:paraId="1FB52A31" w14:textId="77777777" w:rsidR="00D579D4" w:rsidRPr="00FF19F4" w:rsidRDefault="00D579D4" w:rsidP="00D579D4">
      <w:pPr>
        <w:pStyle w:val="BodyText2"/>
        <w:numPr>
          <w:ilvl w:val="0"/>
          <w:numId w:val="21"/>
        </w:numPr>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Overall and generally be responsible for and carry out duties expected of a person holding such position.</w:t>
      </w:r>
    </w:p>
    <w:p w14:paraId="042049FC" w14:textId="77777777" w:rsidR="00D579D4" w:rsidRPr="00FF19F4" w:rsidRDefault="00D579D4" w:rsidP="00D579D4">
      <w:pPr>
        <w:pStyle w:val="BodyText2"/>
        <w:rPr>
          <w:rFonts w:asciiTheme="majorHAnsi" w:hAnsiTheme="majorHAnsi" w:cs="Times New Roman"/>
          <w:b/>
          <w:bCs w:val="0"/>
          <w:color w:val="FF0080"/>
          <w:sz w:val="20"/>
          <w:szCs w:val="20"/>
          <w:u w:val="none"/>
        </w:rPr>
      </w:pPr>
    </w:p>
    <w:p w14:paraId="65C2F427" w14:textId="77777777" w:rsidR="00D579D4" w:rsidRPr="00FF19F4" w:rsidRDefault="00D579D4" w:rsidP="00D579D4">
      <w:pPr>
        <w:pStyle w:val="BodyText2"/>
        <w:rPr>
          <w:rFonts w:asciiTheme="majorHAnsi" w:hAnsiTheme="majorHAnsi" w:cs="Times New Roman"/>
          <w:b/>
          <w:bCs w:val="0"/>
          <w:color w:val="FF0080"/>
          <w:sz w:val="20"/>
          <w:szCs w:val="20"/>
          <w:u w:val="none"/>
        </w:rPr>
      </w:pPr>
    </w:p>
    <w:p w14:paraId="031D716F" w14:textId="77777777" w:rsidR="00D579D4" w:rsidRPr="00FF19F4" w:rsidRDefault="00D579D4" w:rsidP="00D579D4">
      <w:pPr>
        <w:pStyle w:val="BodyText2"/>
        <w:numPr>
          <w:ilvl w:val="0"/>
          <w:numId w:val="20"/>
        </w:numPr>
        <w:rPr>
          <w:rFonts w:asciiTheme="majorHAnsi" w:hAnsiTheme="majorHAnsi" w:cs="Times New Roman"/>
          <w:color w:val="FF0080"/>
          <w:sz w:val="20"/>
          <w:szCs w:val="20"/>
        </w:rPr>
      </w:pPr>
      <w:r w:rsidRPr="00FF19F4">
        <w:rPr>
          <w:rFonts w:asciiTheme="majorHAnsi" w:hAnsiTheme="majorHAnsi" w:cs="Times New Roman"/>
          <w:color w:val="FF0080"/>
          <w:sz w:val="20"/>
          <w:szCs w:val="20"/>
        </w:rPr>
        <w:t>VICE PRESIDENTS:</w:t>
      </w:r>
    </w:p>
    <w:p w14:paraId="1B956D11" w14:textId="77777777" w:rsidR="00D579D4" w:rsidRPr="00FF19F4" w:rsidRDefault="00D579D4" w:rsidP="00D579D4">
      <w:pPr>
        <w:pStyle w:val="BodyText2"/>
        <w:ind w:left="720" w:firstLine="720"/>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lastRenderedPageBreak/>
        <w:t>SHALL:</w:t>
      </w:r>
    </w:p>
    <w:p w14:paraId="4E85F26E" w14:textId="77777777" w:rsidR="00D579D4" w:rsidRPr="00FF19F4" w:rsidRDefault="00D579D4" w:rsidP="00D579D4">
      <w:pPr>
        <w:pStyle w:val="BodyText2"/>
        <w:numPr>
          <w:ilvl w:val="0"/>
          <w:numId w:val="22"/>
        </w:numPr>
        <w:tabs>
          <w:tab w:val="left" w:pos="2410"/>
        </w:tabs>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 xml:space="preserve">Assist the President in seeing that all matters requiring </w:t>
      </w:r>
    </w:p>
    <w:p w14:paraId="03B23ADC" w14:textId="77777777" w:rsidR="00D579D4" w:rsidRPr="00FF19F4" w:rsidRDefault="00D579D4" w:rsidP="00D579D4">
      <w:pPr>
        <w:pStyle w:val="BodyText2"/>
        <w:ind w:left="3555" w:firstLine="21"/>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attention is properly carried out.  In the absence of the President, a Vice President shall carry out duties normally allocated to the President.</w:t>
      </w:r>
    </w:p>
    <w:p w14:paraId="6788B5AE" w14:textId="77777777" w:rsidR="00D579D4" w:rsidRPr="00FF19F4" w:rsidRDefault="00D579D4" w:rsidP="00220584">
      <w:pPr>
        <w:pStyle w:val="BodyText2"/>
        <w:rPr>
          <w:rFonts w:asciiTheme="majorHAnsi" w:hAnsiTheme="majorHAnsi" w:cs="Times New Roman"/>
          <w:color w:val="FF0080"/>
          <w:sz w:val="20"/>
          <w:szCs w:val="20"/>
          <w:u w:val="none"/>
        </w:rPr>
      </w:pPr>
    </w:p>
    <w:p w14:paraId="02AEB10D" w14:textId="77777777" w:rsidR="00D579D4" w:rsidRPr="00FF19F4" w:rsidRDefault="00D579D4" w:rsidP="00D579D4">
      <w:pPr>
        <w:pStyle w:val="BodyText2"/>
        <w:rPr>
          <w:rFonts w:asciiTheme="majorHAnsi" w:hAnsiTheme="majorHAnsi" w:cs="Times New Roman"/>
          <w:color w:val="FF0080"/>
          <w:sz w:val="20"/>
          <w:szCs w:val="20"/>
          <w:u w:val="none"/>
        </w:rPr>
      </w:pPr>
    </w:p>
    <w:p w14:paraId="02CAF53A" w14:textId="77777777" w:rsidR="00D579D4" w:rsidRPr="00FF19F4" w:rsidRDefault="00D579D4" w:rsidP="00D579D4">
      <w:pPr>
        <w:pStyle w:val="BodyText2"/>
        <w:numPr>
          <w:ilvl w:val="0"/>
          <w:numId w:val="20"/>
        </w:numPr>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rPr>
        <w:t>THE BOWLS SECRETARY</w:t>
      </w:r>
      <w:r w:rsidRPr="00FF19F4">
        <w:rPr>
          <w:rFonts w:asciiTheme="majorHAnsi" w:hAnsiTheme="majorHAnsi" w:cs="Times New Roman"/>
          <w:color w:val="FF0080"/>
          <w:sz w:val="20"/>
          <w:szCs w:val="20"/>
          <w:u w:val="none"/>
        </w:rPr>
        <w:t xml:space="preserve">             </w:t>
      </w:r>
    </w:p>
    <w:p w14:paraId="3F2E59B6" w14:textId="77777777" w:rsidR="00D579D4" w:rsidRPr="00FF19F4" w:rsidRDefault="00D579D4" w:rsidP="00D579D4">
      <w:pPr>
        <w:pStyle w:val="BodyText2"/>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 xml:space="preserve">                         SHALL     - </w:t>
      </w:r>
    </w:p>
    <w:p w14:paraId="703468F6" w14:textId="77777777" w:rsidR="00D579D4" w:rsidRPr="00FF19F4" w:rsidRDefault="00D579D4" w:rsidP="00D579D4">
      <w:pPr>
        <w:pStyle w:val="BodyText2"/>
        <w:numPr>
          <w:ilvl w:val="0"/>
          <w:numId w:val="23"/>
        </w:numPr>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Issue all notices and keep minutes of meetings.</w:t>
      </w:r>
    </w:p>
    <w:p w14:paraId="25AB935D" w14:textId="77777777" w:rsidR="00D579D4" w:rsidRPr="00FF19F4" w:rsidRDefault="00D579D4" w:rsidP="00D579D4">
      <w:pPr>
        <w:pStyle w:val="BodyText2"/>
        <w:ind w:firstLine="60"/>
        <w:rPr>
          <w:rFonts w:asciiTheme="majorHAnsi" w:hAnsiTheme="majorHAnsi" w:cs="Times New Roman"/>
          <w:color w:val="FF0080"/>
          <w:sz w:val="20"/>
          <w:szCs w:val="20"/>
          <w:u w:val="none"/>
        </w:rPr>
      </w:pPr>
    </w:p>
    <w:p w14:paraId="42412323" w14:textId="77777777" w:rsidR="00D579D4" w:rsidRPr="00FF19F4" w:rsidRDefault="00D579D4" w:rsidP="00D579D4">
      <w:pPr>
        <w:pStyle w:val="BodyText2"/>
        <w:numPr>
          <w:ilvl w:val="0"/>
          <w:numId w:val="24"/>
        </w:numPr>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Attend to registration of members</w:t>
      </w:r>
    </w:p>
    <w:p w14:paraId="57EDD313" w14:textId="77777777" w:rsidR="00D579D4" w:rsidRPr="00FF19F4" w:rsidRDefault="00D579D4" w:rsidP="00D579D4">
      <w:pPr>
        <w:rPr>
          <w:rFonts w:asciiTheme="majorHAnsi" w:hAnsiTheme="majorHAnsi" w:cs="Times New Roman"/>
          <w:color w:val="FF0080"/>
          <w:sz w:val="20"/>
          <w:szCs w:val="20"/>
        </w:rPr>
      </w:pPr>
    </w:p>
    <w:p w14:paraId="59C7662E" w14:textId="77777777" w:rsidR="00D579D4" w:rsidRPr="00FF19F4" w:rsidRDefault="00D579D4" w:rsidP="00D579D4">
      <w:pPr>
        <w:pStyle w:val="BodyText2"/>
        <w:numPr>
          <w:ilvl w:val="0"/>
          <w:numId w:val="24"/>
        </w:numPr>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Receive and despatch correspondence and submit such reports as may be required.</w:t>
      </w:r>
    </w:p>
    <w:p w14:paraId="51A7CA3A" w14:textId="77777777" w:rsidR="00D579D4" w:rsidRPr="00FF19F4" w:rsidRDefault="00D579D4" w:rsidP="00D579D4">
      <w:pPr>
        <w:rPr>
          <w:rFonts w:asciiTheme="majorHAnsi" w:hAnsiTheme="majorHAnsi" w:cs="Times New Roman"/>
          <w:color w:val="FF0080"/>
          <w:sz w:val="20"/>
          <w:szCs w:val="20"/>
        </w:rPr>
      </w:pPr>
    </w:p>
    <w:p w14:paraId="2D05F2E8" w14:textId="77777777" w:rsidR="00D579D4" w:rsidRPr="00FF19F4" w:rsidRDefault="00D579D4" w:rsidP="00D579D4">
      <w:pPr>
        <w:pStyle w:val="BodyText2"/>
        <w:numPr>
          <w:ilvl w:val="0"/>
          <w:numId w:val="24"/>
        </w:numPr>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Deal with all inward correspondence on bowling matters.</w:t>
      </w:r>
    </w:p>
    <w:p w14:paraId="58446DF8" w14:textId="77777777" w:rsidR="00D579D4" w:rsidRPr="00FF19F4" w:rsidRDefault="00D579D4" w:rsidP="00D579D4">
      <w:pPr>
        <w:pStyle w:val="BodyText2"/>
        <w:rPr>
          <w:rFonts w:asciiTheme="majorHAnsi" w:hAnsiTheme="majorHAnsi" w:cs="Times New Roman"/>
          <w:color w:val="FF0080"/>
          <w:sz w:val="20"/>
          <w:szCs w:val="20"/>
          <w:u w:val="none"/>
        </w:rPr>
      </w:pPr>
    </w:p>
    <w:p w14:paraId="543BAC11" w14:textId="77777777" w:rsidR="00D579D4" w:rsidRPr="00FF19F4" w:rsidRDefault="00D579D4" w:rsidP="00D579D4">
      <w:pPr>
        <w:pStyle w:val="BodyText2"/>
        <w:numPr>
          <w:ilvl w:val="0"/>
          <w:numId w:val="24"/>
        </w:numPr>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Display notices on the Club Notice Board</w:t>
      </w:r>
    </w:p>
    <w:p w14:paraId="1044F460" w14:textId="77777777" w:rsidR="00D579D4" w:rsidRPr="00FF19F4" w:rsidRDefault="00D579D4" w:rsidP="00D579D4">
      <w:pPr>
        <w:pStyle w:val="BodyText2"/>
        <w:rPr>
          <w:rFonts w:asciiTheme="majorHAnsi" w:hAnsiTheme="majorHAnsi" w:cs="Times New Roman"/>
          <w:color w:val="FF0080"/>
          <w:sz w:val="20"/>
          <w:szCs w:val="20"/>
          <w:u w:val="none"/>
        </w:rPr>
      </w:pPr>
    </w:p>
    <w:p w14:paraId="405FC571" w14:textId="77777777" w:rsidR="00D579D4" w:rsidRPr="00FF19F4" w:rsidRDefault="00D579D4" w:rsidP="00D579D4">
      <w:pPr>
        <w:pStyle w:val="BodyText2"/>
        <w:numPr>
          <w:ilvl w:val="0"/>
          <w:numId w:val="24"/>
        </w:numPr>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Supply such information, details and statements as may be required by the Incorporated Club Management Committee from time to time</w:t>
      </w:r>
    </w:p>
    <w:p w14:paraId="35264D3A" w14:textId="77777777" w:rsidR="00D579D4" w:rsidRPr="00FF19F4" w:rsidRDefault="00D579D4" w:rsidP="00D579D4">
      <w:pPr>
        <w:pStyle w:val="BodyText2"/>
        <w:ind w:left="5670"/>
        <w:rPr>
          <w:rFonts w:asciiTheme="majorHAnsi" w:hAnsiTheme="majorHAnsi" w:cs="Times New Roman"/>
          <w:color w:val="FF0080"/>
          <w:sz w:val="20"/>
          <w:szCs w:val="20"/>
          <w:u w:val="none"/>
        </w:rPr>
      </w:pPr>
    </w:p>
    <w:p w14:paraId="196D875C" w14:textId="77777777" w:rsidR="00D579D4" w:rsidRPr="00FF19F4" w:rsidRDefault="00D579D4" w:rsidP="00D579D4">
      <w:pPr>
        <w:pStyle w:val="BodyText2"/>
        <w:numPr>
          <w:ilvl w:val="0"/>
          <w:numId w:val="24"/>
        </w:numPr>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 xml:space="preserve">Otherwise carry out all proper duties and instructions </w:t>
      </w:r>
    </w:p>
    <w:p w14:paraId="19EE8D5F" w14:textId="77777777" w:rsidR="00D579D4" w:rsidRPr="00FF19F4" w:rsidRDefault="00D579D4" w:rsidP="00D579D4">
      <w:pPr>
        <w:pStyle w:val="BodyText2"/>
        <w:ind w:left="3600"/>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 xml:space="preserve">which the President or Council shall direct, or refer them to a Sub Committee for action, </w:t>
      </w:r>
    </w:p>
    <w:p w14:paraId="6FB22AC8" w14:textId="77777777" w:rsidR="00D579D4" w:rsidRPr="00FF19F4" w:rsidRDefault="00D579D4" w:rsidP="00D579D4">
      <w:pPr>
        <w:pStyle w:val="BodyText2"/>
        <w:ind w:left="3600"/>
        <w:rPr>
          <w:rFonts w:asciiTheme="majorHAnsi" w:hAnsiTheme="majorHAnsi" w:cs="Times New Roman"/>
          <w:color w:val="FF0080"/>
          <w:sz w:val="20"/>
          <w:szCs w:val="20"/>
          <w:u w:val="none"/>
        </w:rPr>
      </w:pPr>
    </w:p>
    <w:p w14:paraId="2120407B" w14:textId="77777777" w:rsidR="00D579D4" w:rsidRPr="00FF19F4" w:rsidRDefault="00D579D4" w:rsidP="00D579D4">
      <w:pPr>
        <w:pStyle w:val="BodyText2"/>
        <w:numPr>
          <w:ilvl w:val="0"/>
          <w:numId w:val="25"/>
        </w:numPr>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Collect nomination fees for association events and lodge nominations by the due date</w:t>
      </w:r>
    </w:p>
    <w:p w14:paraId="6D56720B" w14:textId="77777777" w:rsidR="00D579D4" w:rsidRPr="00FF19F4" w:rsidRDefault="00D579D4" w:rsidP="00D579D4">
      <w:pPr>
        <w:pStyle w:val="BodyText2"/>
        <w:rPr>
          <w:rFonts w:asciiTheme="majorHAnsi" w:hAnsiTheme="majorHAnsi" w:cs="Times New Roman"/>
          <w:color w:val="FF0080"/>
          <w:sz w:val="20"/>
          <w:szCs w:val="20"/>
          <w:u w:val="none"/>
        </w:rPr>
      </w:pPr>
    </w:p>
    <w:p w14:paraId="2861F527" w14:textId="77777777" w:rsidR="00D579D4" w:rsidRPr="00FF19F4" w:rsidRDefault="00D579D4" w:rsidP="00D579D4">
      <w:pPr>
        <w:pStyle w:val="BodyText2"/>
        <w:ind w:firstLine="765"/>
        <w:rPr>
          <w:rFonts w:asciiTheme="majorHAnsi" w:hAnsiTheme="majorHAnsi" w:cs="Times New Roman"/>
          <w:color w:val="FF0080"/>
          <w:sz w:val="20"/>
          <w:szCs w:val="20"/>
        </w:rPr>
      </w:pPr>
      <w:r w:rsidRPr="00FF19F4">
        <w:rPr>
          <w:rFonts w:asciiTheme="majorHAnsi" w:hAnsiTheme="majorHAnsi" w:cs="Times New Roman"/>
          <w:color w:val="FF0080"/>
          <w:sz w:val="20"/>
          <w:szCs w:val="20"/>
          <w:u w:val="none"/>
        </w:rPr>
        <w:t xml:space="preserve">(d) </w:t>
      </w:r>
      <w:r w:rsidRPr="00FF19F4">
        <w:rPr>
          <w:rFonts w:asciiTheme="majorHAnsi" w:hAnsiTheme="majorHAnsi" w:cs="Times New Roman"/>
          <w:color w:val="FF0080"/>
          <w:sz w:val="20"/>
          <w:szCs w:val="20"/>
        </w:rPr>
        <w:t>THE GAMES DIRECTOR</w:t>
      </w:r>
    </w:p>
    <w:p w14:paraId="51069509" w14:textId="77777777" w:rsidR="00D579D4" w:rsidRPr="00FF19F4" w:rsidRDefault="00D579D4" w:rsidP="00D579D4">
      <w:pPr>
        <w:pStyle w:val="BodyText2"/>
        <w:rPr>
          <w:rFonts w:asciiTheme="majorHAnsi" w:hAnsiTheme="majorHAnsi" w:cs="Times New Roman"/>
          <w:color w:val="FF0080"/>
          <w:sz w:val="20"/>
          <w:szCs w:val="20"/>
        </w:rPr>
      </w:pPr>
    </w:p>
    <w:p w14:paraId="04905922" w14:textId="77777777" w:rsidR="00D579D4" w:rsidRPr="00FF19F4" w:rsidRDefault="00D579D4" w:rsidP="00D579D4">
      <w:pPr>
        <w:pStyle w:val="BodyText2"/>
        <w:ind w:left="765" w:firstLine="315"/>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 xml:space="preserve">SHALL:   -    </w:t>
      </w:r>
    </w:p>
    <w:p w14:paraId="30B81F2E" w14:textId="77777777" w:rsidR="00D579D4" w:rsidRPr="00FF19F4" w:rsidRDefault="00D579D4" w:rsidP="00D579D4">
      <w:pPr>
        <w:pStyle w:val="BodyText2"/>
        <w:numPr>
          <w:ilvl w:val="0"/>
          <w:numId w:val="26"/>
        </w:numPr>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Appoint sufficient number of members so that not less than two members are available on all competition days to organise matches on those days.</w:t>
      </w:r>
    </w:p>
    <w:p w14:paraId="2290F989" w14:textId="77777777" w:rsidR="00D579D4" w:rsidRPr="00FF19F4" w:rsidRDefault="00D579D4" w:rsidP="00D579D4">
      <w:pPr>
        <w:pStyle w:val="BodyText2"/>
        <w:ind w:left="765"/>
        <w:rPr>
          <w:rFonts w:asciiTheme="majorHAnsi" w:hAnsiTheme="majorHAnsi" w:cs="Times New Roman"/>
          <w:color w:val="FF0080"/>
          <w:sz w:val="20"/>
          <w:szCs w:val="20"/>
          <w:u w:val="none"/>
        </w:rPr>
      </w:pPr>
    </w:p>
    <w:p w14:paraId="2EC1BDBC" w14:textId="77777777" w:rsidR="00D579D4" w:rsidRPr="00FF19F4" w:rsidRDefault="00D579D4" w:rsidP="00D579D4">
      <w:pPr>
        <w:pStyle w:val="BodyText2"/>
        <w:numPr>
          <w:ilvl w:val="0"/>
          <w:numId w:val="26"/>
        </w:numPr>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Be responsible for the collection of fees applicable to any games being played.</w:t>
      </w:r>
    </w:p>
    <w:p w14:paraId="59989B47" w14:textId="77777777" w:rsidR="00D579D4" w:rsidRPr="00FF19F4" w:rsidRDefault="00D579D4" w:rsidP="00D579D4">
      <w:pPr>
        <w:pStyle w:val="BodyText2"/>
        <w:rPr>
          <w:rFonts w:asciiTheme="majorHAnsi" w:hAnsiTheme="majorHAnsi" w:cs="Times New Roman"/>
          <w:color w:val="FF0080"/>
          <w:sz w:val="20"/>
          <w:szCs w:val="20"/>
          <w:u w:val="none"/>
        </w:rPr>
      </w:pPr>
    </w:p>
    <w:p w14:paraId="4E89E5A8" w14:textId="77777777" w:rsidR="00D579D4" w:rsidRPr="00FF19F4" w:rsidRDefault="00D579D4" w:rsidP="00D579D4">
      <w:pPr>
        <w:pStyle w:val="BodyText2"/>
        <w:numPr>
          <w:ilvl w:val="0"/>
          <w:numId w:val="26"/>
        </w:numPr>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Arrange for an umpire for the day for games under her control.</w:t>
      </w:r>
    </w:p>
    <w:p w14:paraId="1B3C4955" w14:textId="77777777" w:rsidR="00D579D4" w:rsidRPr="00FF19F4" w:rsidRDefault="00D579D4" w:rsidP="00D579D4">
      <w:pPr>
        <w:pStyle w:val="BodyText2"/>
        <w:rPr>
          <w:rFonts w:asciiTheme="majorHAnsi" w:hAnsiTheme="majorHAnsi" w:cs="Times New Roman"/>
          <w:color w:val="FF0080"/>
          <w:sz w:val="20"/>
          <w:szCs w:val="20"/>
          <w:u w:val="none"/>
        </w:rPr>
      </w:pPr>
    </w:p>
    <w:p w14:paraId="72D5F98C" w14:textId="77777777" w:rsidR="00D579D4" w:rsidRPr="00FF19F4" w:rsidRDefault="00D579D4" w:rsidP="00D579D4">
      <w:pPr>
        <w:pStyle w:val="BodyText2"/>
        <w:numPr>
          <w:ilvl w:val="0"/>
          <w:numId w:val="26"/>
        </w:numPr>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Be a member of the Special Events Committee, (if applicable)</w:t>
      </w:r>
    </w:p>
    <w:p w14:paraId="15D36E7E" w14:textId="77777777" w:rsidR="00D579D4" w:rsidRPr="00FF19F4" w:rsidRDefault="00D579D4" w:rsidP="00D579D4">
      <w:pPr>
        <w:pStyle w:val="BodyText2"/>
        <w:rPr>
          <w:rFonts w:asciiTheme="majorHAnsi" w:hAnsiTheme="majorHAnsi" w:cs="Times New Roman"/>
          <w:color w:val="FF0080"/>
          <w:sz w:val="20"/>
          <w:szCs w:val="20"/>
          <w:u w:val="none"/>
        </w:rPr>
      </w:pPr>
    </w:p>
    <w:p w14:paraId="6B428A59" w14:textId="77777777" w:rsidR="00D579D4" w:rsidRPr="00FF19F4" w:rsidRDefault="00D579D4" w:rsidP="00D579D4">
      <w:pPr>
        <w:pStyle w:val="BodyText2"/>
        <w:numPr>
          <w:ilvl w:val="0"/>
          <w:numId w:val="27"/>
        </w:numPr>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Appoint markers for association or carnival singles games.</w:t>
      </w:r>
    </w:p>
    <w:p w14:paraId="72C26979" w14:textId="77777777" w:rsidR="00D579D4" w:rsidRPr="00FF19F4" w:rsidRDefault="00D579D4" w:rsidP="00D579D4">
      <w:pPr>
        <w:pStyle w:val="BodyText2"/>
        <w:rPr>
          <w:rFonts w:asciiTheme="majorHAnsi" w:hAnsiTheme="majorHAnsi" w:cs="Times New Roman"/>
          <w:color w:val="FF0080"/>
          <w:sz w:val="20"/>
          <w:szCs w:val="20"/>
          <w:u w:val="none"/>
        </w:rPr>
      </w:pPr>
    </w:p>
    <w:p w14:paraId="27552B96" w14:textId="77777777" w:rsidR="00D579D4" w:rsidRPr="00FF19F4" w:rsidRDefault="00D579D4" w:rsidP="00D579D4">
      <w:pPr>
        <w:pStyle w:val="BodyText2"/>
        <w:numPr>
          <w:ilvl w:val="0"/>
          <w:numId w:val="27"/>
        </w:numPr>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Give priority on allocation of rinks for championship play</w:t>
      </w:r>
    </w:p>
    <w:p w14:paraId="0975F13D" w14:textId="77777777" w:rsidR="00D579D4" w:rsidRPr="00FF19F4" w:rsidRDefault="00D579D4" w:rsidP="00D579D4">
      <w:pPr>
        <w:pStyle w:val="BodyText2"/>
        <w:rPr>
          <w:rFonts w:asciiTheme="majorHAnsi" w:hAnsiTheme="majorHAnsi" w:cs="Times New Roman"/>
          <w:color w:val="FF0080"/>
          <w:sz w:val="20"/>
          <w:szCs w:val="20"/>
          <w:u w:val="none"/>
        </w:rPr>
      </w:pPr>
    </w:p>
    <w:p w14:paraId="0CB4592D" w14:textId="77777777" w:rsidR="00D579D4" w:rsidRPr="00FF19F4" w:rsidRDefault="00D579D4" w:rsidP="00D579D4">
      <w:pPr>
        <w:pStyle w:val="BodyText2"/>
        <w:numPr>
          <w:ilvl w:val="0"/>
          <w:numId w:val="27"/>
        </w:numPr>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Be responsible to the Council for the conduct of all Club Championships.</w:t>
      </w:r>
    </w:p>
    <w:p w14:paraId="7DCDC6AC" w14:textId="77777777" w:rsidR="00D579D4" w:rsidRPr="00FF19F4" w:rsidRDefault="00D579D4" w:rsidP="00D579D4">
      <w:pPr>
        <w:pStyle w:val="BodyText2"/>
        <w:rPr>
          <w:rFonts w:asciiTheme="majorHAnsi" w:hAnsiTheme="majorHAnsi" w:cs="Times New Roman"/>
          <w:color w:val="FF0080"/>
          <w:sz w:val="20"/>
          <w:szCs w:val="20"/>
          <w:u w:val="none"/>
        </w:rPr>
      </w:pPr>
    </w:p>
    <w:p w14:paraId="5A4B9E95" w14:textId="77777777" w:rsidR="00D579D4" w:rsidRPr="00FF19F4" w:rsidRDefault="00D579D4" w:rsidP="00D579D4">
      <w:pPr>
        <w:pStyle w:val="BodyText2"/>
        <w:numPr>
          <w:ilvl w:val="0"/>
          <w:numId w:val="27"/>
        </w:numPr>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If she so desires, appoint a sub committee to assist.</w:t>
      </w:r>
    </w:p>
    <w:p w14:paraId="220F9BC3" w14:textId="77777777" w:rsidR="00D579D4" w:rsidRPr="00FF19F4" w:rsidRDefault="00D579D4" w:rsidP="00D579D4">
      <w:pPr>
        <w:pStyle w:val="BodyText2"/>
        <w:rPr>
          <w:rFonts w:asciiTheme="majorHAnsi" w:hAnsiTheme="majorHAnsi" w:cs="Times New Roman"/>
          <w:color w:val="FF0080"/>
          <w:sz w:val="20"/>
          <w:szCs w:val="20"/>
          <w:u w:val="none"/>
        </w:rPr>
      </w:pPr>
    </w:p>
    <w:p w14:paraId="4BD75551" w14:textId="77777777" w:rsidR="00D579D4" w:rsidRPr="00FF19F4" w:rsidRDefault="00D579D4" w:rsidP="00D579D4">
      <w:pPr>
        <w:pStyle w:val="BodyText2"/>
        <w:numPr>
          <w:ilvl w:val="0"/>
          <w:numId w:val="27"/>
        </w:numPr>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lastRenderedPageBreak/>
        <w:t>Abide by the rules of procedure set out for Club Championships.</w:t>
      </w:r>
    </w:p>
    <w:p w14:paraId="1EF0D739" w14:textId="77777777" w:rsidR="00D579D4" w:rsidRPr="00FF19F4" w:rsidRDefault="00D579D4" w:rsidP="00D579D4">
      <w:pPr>
        <w:pStyle w:val="BodyText2"/>
        <w:rPr>
          <w:rFonts w:asciiTheme="majorHAnsi" w:hAnsiTheme="majorHAnsi" w:cs="Times New Roman"/>
          <w:color w:val="FF0080"/>
          <w:sz w:val="20"/>
          <w:szCs w:val="20"/>
          <w:u w:val="none"/>
        </w:rPr>
      </w:pPr>
    </w:p>
    <w:p w14:paraId="187D7489" w14:textId="77777777" w:rsidR="00D579D4" w:rsidRPr="00FF19F4" w:rsidRDefault="00D579D4" w:rsidP="00D579D4">
      <w:pPr>
        <w:pStyle w:val="BodyText2"/>
        <w:numPr>
          <w:ilvl w:val="0"/>
          <w:numId w:val="27"/>
        </w:numPr>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Appoint markers for all singles games under her control.</w:t>
      </w:r>
    </w:p>
    <w:p w14:paraId="1FEC628B" w14:textId="77777777" w:rsidR="00D579D4" w:rsidRPr="00FF19F4" w:rsidRDefault="00D579D4" w:rsidP="00D579D4">
      <w:pPr>
        <w:pStyle w:val="BodyText2"/>
        <w:rPr>
          <w:rFonts w:asciiTheme="majorHAnsi" w:hAnsiTheme="majorHAnsi" w:cs="Times New Roman"/>
          <w:color w:val="FF0080"/>
          <w:sz w:val="20"/>
          <w:szCs w:val="20"/>
          <w:u w:val="none"/>
        </w:rPr>
      </w:pPr>
    </w:p>
    <w:p w14:paraId="4A8D3FDE" w14:textId="77777777" w:rsidR="00D579D4" w:rsidRPr="00FF19F4" w:rsidRDefault="00D579D4" w:rsidP="00D579D4">
      <w:pPr>
        <w:pStyle w:val="BodyText2"/>
        <w:rPr>
          <w:rFonts w:asciiTheme="majorHAnsi" w:hAnsiTheme="majorHAnsi" w:cs="Times New Roman"/>
          <w:color w:val="FF0080"/>
          <w:sz w:val="20"/>
          <w:szCs w:val="20"/>
          <w:u w:val="none"/>
        </w:rPr>
      </w:pPr>
    </w:p>
    <w:p w14:paraId="27D80B88" w14:textId="77777777" w:rsidR="00D579D4" w:rsidRPr="00FF19F4" w:rsidRDefault="00D579D4" w:rsidP="00D579D4">
      <w:pPr>
        <w:pStyle w:val="BodyText2"/>
        <w:ind w:left="720"/>
        <w:rPr>
          <w:rFonts w:asciiTheme="majorHAnsi" w:hAnsiTheme="majorHAnsi" w:cs="Times New Roman"/>
          <w:b/>
          <w:color w:val="FF0080"/>
          <w:sz w:val="20"/>
          <w:szCs w:val="20"/>
        </w:rPr>
      </w:pPr>
      <w:r w:rsidRPr="00FF19F4">
        <w:rPr>
          <w:rFonts w:asciiTheme="majorHAnsi" w:hAnsiTheme="majorHAnsi" w:cs="Times New Roman"/>
          <w:b/>
          <w:color w:val="FF0080"/>
          <w:sz w:val="20"/>
          <w:szCs w:val="20"/>
          <w:u w:val="none"/>
        </w:rPr>
        <w:t>51.  DISTRICT ASSOCIATION COUNCILLORS</w:t>
      </w:r>
    </w:p>
    <w:p w14:paraId="263F18C1" w14:textId="77777777" w:rsidR="00D579D4" w:rsidRPr="00FF19F4" w:rsidRDefault="00D579D4" w:rsidP="00D579D4">
      <w:pPr>
        <w:pStyle w:val="BodyText2"/>
        <w:ind w:left="720"/>
        <w:rPr>
          <w:rFonts w:asciiTheme="majorHAnsi" w:hAnsiTheme="majorHAnsi" w:cs="Times New Roman"/>
          <w:b/>
          <w:color w:val="FF0080"/>
          <w:sz w:val="20"/>
          <w:szCs w:val="20"/>
        </w:rPr>
      </w:pPr>
    </w:p>
    <w:p w14:paraId="5DA56E5E" w14:textId="77777777" w:rsidR="00D579D4" w:rsidRPr="00FF19F4" w:rsidRDefault="00D579D4" w:rsidP="00D579D4">
      <w:pPr>
        <w:pStyle w:val="BodyText2"/>
        <w:ind w:left="3544"/>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The Section Annual General Meeting shall elect one delegate to represent the Ladies Section at the North Queensland District Ladies Bowling Association and a second delegate to the Townsville Ladies Bowling Board of Control Meetings. Each person will attend the Meetings of the NQDLBA or TLBBC and vote as instructed by the Ladies Section and submit a report at the following monthly meeting of the Council.</w:t>
      </w:r>
    </w:p>
    <w:p w14:paraId="2E87E637" w14:textId="77777777" w:rsidR="00D579D4" w:rsidRPr="00FF19F4" w:rsidRDefault="00D579D4" w:rsidP="00D579D4">
      <w:pPr>
        <w:pStyle w:val="BodyText2"/>
        <w:ind w:left="3544"/>
        <w:rPr>
          <w:rFonts w:asciiTheme="majorHAnsi" w:hAnsiTheme="majorHAnsi" w:cs="Times New Roman"/>
          <w:color w:val="FF0080"/>
          <w:sz w:val="20"/>
          <w:szCs w:val="20"/>
          <w:u w:val="none"/>
        </w:rPr>
      </w:pPr>
    </w:p>
    <w:p w14:paraId="2E978C32" w14:textId="77777777" w:rsidR="00D579D4" w:rsidRPr="00FF19F4" w:rsidRDefault="00D579D4" w:rsidP="00D579D4">
      <w:pPr>
        <w:pStyle w:val="BodyText2"/>
        <w:ind w:left="720"/>
        <w:rPr>
          <w:rFonts w:asciiTheme="majorHAnsi" w:hAnsiTheme="majorHAnsi" w:cs="Times New Roman"/>
          <w:b/>
          <w:color w:val="FF0080"/>
          <w:sz w:val="20"/>
          <w:szCs w:val="20"/>
          <w:u w:val="none"/>
        </w:rPr>
      </w:pPr>
      <w:r w:rsidRPr="00FF19F4">
        <w:rPr>
          <w:rFonts w:asciiTheme="majorHAnsi" w:hAnsiTheme="majorHAnsi" w:cs="Times New Roman"/>
          <w:b/>
          <w:color w:val="FF0080"/>
          <w:sz w:val="20"/>
          <w:szCs w:val="20"/>
          <w:u w:val="none"/>
        </w:rPr>
        <w:t>52.  MEETINGS OF THE COUNCIL</w:t>
      </w:r>
    </w:p>
    <w:p w14:paraId="06EA2732" w14:textId="77777777" w:rsidR="00D579D4" w:rsidRPr="00FF19F4" w:rsidRDefault="00D579D4" w:rsidP="00D579D4">
      <w:pPr>
        <w:pStyle w:val="BodyText2"/>
        <w:rPr>
          <w:rFonts w:asciiTheme="majorHAnsi" w:hAnsiTheme="majorHAnsi" w:cs="Times New Roman"/>
          <w:b/>
          <w:color w:val="FF0080"/>
          <w:sz w:val="20"/>
          <w:szCs w:val="20"/>
          <w:u w:val="none"/>
        </w:rPr>
      </w:pPr>
    </w:p>
    <w:p w14:paraId="5FEE5226" w14:textId="77777777" w:rsidR="00D579D4" w:rsidRPr="00FF19F4" w:rsidRDefault="00D579D4" w:rsidP="00D579D4">
      <w:pPr>
        <w:pStyle w:val="BodyText2"/>
        <w:ind w:left="3510"/>
        <w:rPr>
          <w:rFonts w:asciiTheme="majorHAnsi" w:hAnsiTheme="majorHAnsi" w:cs="Times New Roman"/>
          <w:b/>
          <w:color w:val="FF0080"/>
          <w:sz w:val="20"/>
          <w:szCs w:val="20"/>
          <w:u w:val="none"/>
        </w:rPr>
      </w:pPr>
      <w:r w:rsidRPr="00FF19F4">
        <w:rPr>
          <w:rFonts w:asciiTheme="majorHAnsi" w:hAnsiTheme="majorHAnsi" w:cs="Times New Roman"/>
          <w:color w:val="FF0080"/>
          <w:sz w:val="20"/>
          <w:szCs w:val="20"/>
          <w:u w:val="none"/>
        </w:rPr>
        <w:t>The Council shall meet at least every calendar month to exercise its functions of which at least seven (7) days notice shall be given</w:t>
      </w:r>
    </w:p>
    <w:p w14:paraId="54D2635B" w14:textId="77777777" w:rsidR="00D579D4" w:rsidRPr="00FF19F4" w:rsidRDefault="00D579D4" w:rsidP="00D579D4">
      <w:pPr>
        <w:pStyle w:val="BodyText2"/>
        <w:ind w:left="3544" w:hanging="283"/>
        <w:rPr>
          <w:rFonts w:asciiTheme="majorHAnsi" w:hAnsiTheme="majorHAnsi" w:cs="Times New Roman"/>
          <w:color w:val="FF0080"/>
          <w:sz w:val="20"/>
          <w:szCs w:val="20"/>
        </w:rPr>
      </w:pPr>
    </w:p>
    <w:p w14:paraId="263A74F3" w14:textId="77777777" w:rsidR="00D579D4" w:rsidRPr="00FF19F4" w:rsidRDefault="00D579D4" w:rsidP="00D579D4">
      <w:pPr>
        <w:pStyle w:val="BodyText2"/>
        <w:rPr>
          <w:rFonts w:asciiTheme="majorHAnsi" w:hAnsiTheme="majorHAnsi" w:cs="Times New Roman"/>
          <w:b/>
          <w:color w:val="FF0080"/>
          <w:sz w:val="20"/>
          <w:szCs w:val="20"/>
        </w:rPr>
      </w:pPr>
      <w:r w:rsidRPr="00FF19F4">
        <w:rPr>
          <w:rFonts w:asciiTheme="majorHAnsi" w:hAnsiTheme="majorHAnsi" w:cs="Times New Roman"/>
          <w:b/>
          <w:color w:val="FF0080"/>
          <w:sz w:val="20"/>
          <w:szCs w:val="20"/>
          <w:u w:val="none"/>
        </w:rPr>
        <w:t xml:space="preserve">              53.  REGULAR SUB-COMMITTEES AND THEIR FUNCTION</w:t>
      </w:r>
    </w:p>
    <w:p w14:paraId="2BA54E6B" w14:textId="77777777" w:rsidR="00D579D4" w:rsidRPr="00FF19F4" w:rsidRDefault="00D579D4" w:rsidP="00D579D4">
      <w:pPr>
        <w:pStyle w:val="BodyText2"/>
        <w:rPr>
          <w:rFonts w:asciiTheme="majorHAnsi" w:hAnsiTheme="majorHAnsi" w:cs="Times New Roman"/>
          <w:b/>
          <w:color w:val="FF0080"/>
          <w:sz w:val="20"/>
          <w:szCs w:val="20"/>
        </w:rPr>
      </w:pPr>
    </w:p>
    <w:p w14:paraId="7FBE24ED" w14:textId="77777777" w:rsidR="00D579D4" w:rsidRPr="00FF19F4" w:rsidRDefault="00D579D4" w:rsidP="00D579D4">
      <w:pPr>
        <w:pStyle w:val="BodyText2"/>
        <w:numPr>
          <w:ilvl w:val="0"/>
          <w:numId w:val="28"/>
        </w:numPr>
        <w:ind w:left="3544" w:hanging="283"/>
        <w:rPr>
          <w:rFonts w:asciiTheme="majorHAnsi" w:hAnsiTheme="majorHAnsi" w:cs="Times New Roman"/>
          <w:b/>
          <w:color w:val="FF0080"/>
          <w:sz w:val="20"/>
          <w:szCs w:val="20"/>
          <w:u w:val="none"/>
        </w:rPr>
      </w:pPr>
      <w:r w:rsidRPr="00FF19F4">
        <w:rPr>
          <w:rFonts w:asciiTheme="majorHAnsi" w:hAnsiTheme="majorHAnsi" w:cs="Times New Roman"/>
          <w:color w:val="FF0080"/>
          <w:sz w:val="20"/>
          <w:szCs w:val="20"/>
          <w:u w:val="none"/>
        </w:rPr>
        <w:t>The President shall be ex-officio a member of all sub-committees including the Selection Sub-Committee</w:t>
      </w:r>
    </w:p>
    <w:p w14:paraId="3C9B91EE" w14:textId="77777777" w:rsidR="00D579D4" w:rsidRPr="00FF19F4" w:rsidRDefault="00D579D4" w:rsidP="00D579D4">
      <w:pPr>
        <w:pStyle w:val="BodyText2"/>
        <w:ind w:left="765"/>
        <w:rPr>
          <w:rFonts w:asciiTheme="majorHAnsi" w:hAnsiTheme="majorHAnsi" w:cs="Times New Roman"/>
          <w:color w:val="FF0080"/>
          <w:sz w:val="20"/>
          <w:szCs w:val="20"/>
          <w:u w:val="none"/>
        </w:rPr>
      </w:pPr>
    </w:p>
    <w:p w14:paraId="373A3ECA" w14:textId="77777777" w:rsidR="00D579D4" w:rsidRPr="00FF19F4" w:rsidRDefault="00D579D4" w:rsidP="00D579D4">
      <w:pPr>
        <w:pStyle w:val="BodyText2"/>
        <w:numPr>
          <w:ilvl w:val="0"/>
          <w:numId w:val="29"/>
        </w:numPr>
        <w:ind w:left="3544" w:hanging="283"/>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The Council may appoint Sub-Committees for any purpose whatsoever.</w:t>
      </w:r>
    </w:p>
    <w:p w14:paraId="5087915D" w14:textId="77777777" w:rsidR="00D579D4" w:rsidRPr="00FF19F4" w:rsidRDefault="00D579D4" w:rsidP="00D579D4">
      <w:pPr>
        <w:pStyle w:val="BodyText2"/>
        <w:ind w:left="765"/>
        <w:rPr>
          <w:rFonts w:asciiTheme="majorHAnsi" w:hAnsiTheme="majorHAnsi" w:cs="Times New Roman"/>
          <w:color w:val="FF0080"/>
          <w:sz w:val="20"/>
          <w:szCs w:val="20"/>
          <w:u w:val="none"/>
        </w:rPr>
      </w:pPr>
    </w:p>
    <w:p w14:paraId="7BE08FA6" w14:textId="77777777" w:rsidR="00D579D4" w:rsidRPr="00FF19F4" w:rsidRDefault="00D579D4" w:rsidP="00D579D4">
      <w:pPr>
        <w:pStyle w:val="BodyText2"/>
        <w:numPr>
          <w:ilvl w:val="0"/>
          <w:numId w:val="30"/>
        </w:numPr>
        <w:ind w:left="3544" w:hanging="283"/>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 xml:space="preserve"> The Chairwoman of each Sub-Committee shall present a report to each regular monthly meeting of the Council.</w:t>
      </w:r>
    </w:p>
    <w:p w14:paraId="70F3BE99" w14:textId="77777777" w:rsidR="00D579D4" w:rsidRPr="00FF19F4" w:rsidRDefault="00D579D4" w:rsidP="00D579D4">
      <w:pPr>
        <w:pStyle w:val="BodyText2"/>
        <w:ind w:left="765"/>
        <w:rPr>
          <w:rFonts w:asciiTheme="majorHAnsi" w:hAnsiTheme="majorHAnsi" w:cs="Times New Roman"/>
          <w:color w:val="FF0080"/>
          <w:sz w:val="20"/>
          <w:szCs w:val="20"/>
          <w:u w:val="none"/>
        </w:rPr>
      </w:pPr>
    </w:p>
    <w:p w14:paraId="51E3F7FB" w14:textId="77777777" w:rsidR="00D579D4" w:rsidRPr="00FF19F4" w:rsidRDefault="00D579D4" w:rsidP="00D579D4">
      <w:pPr>
        <w:pStyle w:val="BodyText2"/>
        <w:numPr>
          <w:ilvl w:val="0"/>
          <w:numId w:val="31"/>
        </w:numPr>
        <w:ind w:left="3544" w:hanging="283"/>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All Sub-Committees shall meet regularly to deal with matters within the scope of that sub-Committee’s designed functions.</w:t>
      </w:r>
    </w:p>
    <w:p w14:paraId="31AD3086" w14:textId="77777777" w:rsidR="00D579D4" w:rsidRPr="00FF19F4" w:rsidRDefault="00D579D4" w:rsidP="00D579D4">
      <w:pPr>
        <w:pStyle w:val="BodyText2"/>
        <w:ind w:left="765"/>
        <w:rPr>
          <w:rFonts w:asciiTheme="majorHAnsi" w:hAnsiTheme="majorHAnsi" w:cs="Times New Roman"/>
          <w:color w:val="FF0080"/>
          <w:sz w:val="20"/>
          <w:szCs w:val="20"/>
          <w:u w:val="none"/>
        </w:rPr>
      </w:pPr>
    </w:p>
    <w:p w14:paraId="5C2B6470" w14:textId="77777777" w:rsidR="00D579D4" w:rsidRPr="00FF19F4" w:rsidRDefault="00D579D4" w:rsidP="00D579D4">
      <w:pPr>
        <w:pStyle w:val="BodyText2"/>
        <w:numPr>
          <w:ilvl w:val="0"/>
          <w:numId w:val="31"/>
        </w:numPr>
        <w:ind w:left="3544" w:hanging="283"/>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The Chairwoman of each Sub-Committee shall advise the President and Secretary of the date and time of any proposed meeting. The President and Secretary shall be notified immediately of all suggestions or decisions reached by the Sub Committee. All decisions and suggestions shall be submitted to the Council as recommendations for approval unless the Council has granted prior permissions to act.</w:t>
      </w:r>
    </w:p>
    <w:p w14:paraId="07B8FBC6" w14:textId="77777777" w:rsidR="00D579D4" w:rsidRPr="00FF19F4" w:rsidRDefault="00D579D4" w:rsidP="00D579D4">
      <w:pPr>
        <w:pStyle w:val="BodyText2"/>
        <w:ind w:left="360" w:firstLine="360"/>
        <w:rPr>
          <w:rFonts w:asciiTheme="majorHAnsi" w:hAnsiTheme="majorHAnsi" w:cs="Times New Roman"/>
          <w:color w:val="FF0080"/>
          <w:sz w:val="20"/>
          <w:szCs w:val="20"/>
          <w:u w:val="none"/>
        </w:rPr>
      </w:pPr>
    </w:p>
    <w:p w14:paraId="5E9FA1A9" w14:textId="77777777" w:rsidR="00D579D4" w:rsidRPr="00FF19F4" w:rsidRDefault="00D579D4" w:rsidP="00D579D4">
      <w:pPr>
        <w:pStyle w:val="BodyText2"/>
        <w:rPr>
          <w:rFonts w:asciiTheme="majorHAnsi" w:hAnsiTheme="majorHAnsi" w:cs="Times New Roman"/>
          <w:b/>
          <w:color w:val="FF0080"/>
          <w:sz w:val="20"/>
          <w:szCs w:val="20"/>
        </w:rPr>
      </w:pPr>
      <w:r w:rsidRPr="00FF19F4">
        <w:rPr>
          <w:rFonts w:asciiTheme="majorHAnsi" w:hAnsiTheme="majorHAnsi" w:cs="Times New Roman"/>
          <w:b/>
          <w:color w:val="FF0080"/>
          <w:sz w:val="20"/>
          <w:szCs w:val="20"/>
          <w:u w:val="none"/>
        </w:rPr>
        <w:t xml:space="preserve">            54.  SPECIAL EVENTS SUB-COMMITTEE</w:t>
      </w:r>
    </w:p>
    <w:p w14:paraId="2D09BC38" w14:textId="77777777" w:rsidR="00D579D4" w:rsidRPr="00FF19F4" w:rsidRDefault="00D579D4" w:rsidP="00D579D4">
      <w:pPr>
        <w:pStyle w:val="BodyText2"/>
        <w:rPr>
          <w:rFonts w:asciiTheme="majorHAnsi" w:hAnsiTheme="majorHAnsi" w:cs="Times New Roman"/>
          <w:color w:val="FF0080"/>
          <w:sz w:val="20"/>
          <w:szCs w:val="20"/>
        </w:rPr>
      </w:pPr>
    </w:p>
    <w:p w14:paraId="6986726E" w14:textId="77777777" w:rsidR="00D579D4" w:rsidRPr="00FF19F4" w:rsidRDefault="00D579D4" w:rsidP="00D579D4">
      <w:pPr>
        <w:pStyle w:val="BodyText2"/>
        <w:numPr>
          <w:ilvl w:val="0"/>
          <w:numId w:val="32"/>
        </w:numPr>
        <w:ind w:hanging="654"/>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The Council may appoint a Chairwoman and a Sub-Committee to organise and conduct special bowls events as promoted from time to time by the Club</w:t>
      </w:r>
    </w:p>
    <w:p w14:paraId="65E0C7BE" w14:textId="77777777" w:rsidR="00D579D4" w:rsidRPr="00FF19F4" w:rsidRDefault="00D579D4" w:rsidP="00D579D4">
      <w:pPr>
        <w:pStyle w:val="BodyText2"/>
        <w:ind w:left="2880"/>
        <w:rPr>
          <w:rFonts w:asciiTheme="majorHAnsi" w:hAnsiTheme="majorHAnsi" w:cs="Times New Roman"/>
          <w:color w:val="FF0080"/>
          <w:sz w:val="20"/>
          <w:szCs w:val="20"/>
          <w:u w:val="none"/>
        </w:rPr>
      </w:pPr>
    </w:p>
    <w:p w14:paraId="7B5B9F6F" w14:textId="77777777" w:rsidR="00D579D4" w:rsidRPr="00FF19F4" w:rsidRDefault="00D579D4" w:rsidP="00D579D4">
      <w:pPr>
        <w:pStyle w:val="BodyText2"/>
        <w:numPr>
          <w:ilvl w:val="0"/>
          <w:numId w:val="32"/>
        </w:numPr>
        <w:ind w:hanging="654"/>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The Sub-Committee will liaise with the Management Committee regarding the Management Committee’s approval for the conduct of any special event.</w:t>
      </w:r>
    </w:p>
    <w:p w14:paraId="0500563F" w14:textId="77777777" w:rsidR="00D579D4" w:rsidRPr="00FF19F4" w:rsidRDefault="00D579D4" w:rsidP="00D579D4">
      <w:pPr>
        <w:pStyle w:val="BodyText2"/>
        <w:rPr>
          <w:rFonts w:asciiTheme="majorHAnsi" w:hAnsiTheme="majorHAnsi" w:cs="Times New Roman"/>
          <w:b/>
          <w:color w:val="FF0080"/>
          <w:sz w:val="20"/>
          <w:szCs w:val="20"/>
          <w:u w:val="none"/>
        </w:rPr>
      </w:pPr>
      <w:r w:rsidRPr="00FF19F4">
        <w:rPr>
          <w:rFonts w:asciiTheme="majorHAnsi" w:hAnsiTheme="majorHAnsi" w:cs="Times New Roman"/>
          <w:b/>
          <w:color w:val="FF0080"/>
          <w:sz w:val="20"/>
          <w:szCs w:val="20"/>
          <w:u w:val="none"/>
        </w:rPr>
        <w:t xml:space="preserve">          </w:t>
      </w:r>
    </w:p>
    <w:p w14:paraId="78F9582B" w14:textId="77777777" w:rsidR="00D579D4" w:rsidRPr="00FF19F4" w:rsidRDefault="00D579D4" w:rsidP="00D579D4">
      <w:pPr>
        <w:pStyle w:val="BodyText2"/>
        <w:ind w:left="426"/>
        <w:rPr>
          <w:rFonts w:asciiTheme="majorHAnsi" w:hAnsiTheme="majorHAnsi" w:cs="Times New Roman"/>
          <w:b/>
          <w:color w:val="FF0080"/>
          <w:sz w:val="20"/>
          <w:szCs w:val="20"/>
          <w:u w:val="none"/>
        </w:rPr>
      </w:pPr>
      <w:r w:rsidRPr="00FF19F4">
        <w:rPr>
          <w:rFonts w:asciiTheme="majorHAnsi" w:hAnsiTheme="majorHAnsi" w:cs="Times New Roman"/>
          <w:b/>
          <w:color w:val="FF0080"/>
          <w:sz w:val="20"/>
          <w:szCs w:val="20"/>
          <w:u w:val="none"/>
        </w:rPr>
        <w:lastRenderedPageBreak/>
        <w:t xml:space="preserve">   55.   SELECTION SUB-COMMITTEE</w:t>
      </w:r>
      <w:r w:rsidRPr="00FF19F4">
        <w:rPr>
          <w:rFonts w:asciiTheme="majorHAnsi" w:hAnsiTheme="majorHAnsi" w:cs="Times New Roman"/>
          <w:b/>
          <w:color w:val="FF0080"/>
          <w:sz w:val="20"/>
          <w:szCs w:val="20"/>
        </w:rPr>
        <w:t xml:space="preserve"> </w:t>
      </w:r>
    </w:p>
    <w:p w14:paraId="10B86D0C" w14:textId="77777777" w:rsidR="00D579D4" w:rsidRPr="00FF19F4" w:rsidRDefault="00D579D4" w:rsidP="00D579D4">
      <w:pPr>
        <w:pStyle w:val="BodyText2"/>
        <w:ind w:left="765"/>
        <w:rPr>
          <w:rFonts w:asciiTheme="majorHAnsi" w:hAnsiTheme="majorHAnsi" w:cs="Times New Roman"/>
          <w:color w:val="FF0080"/>
          <w:sz w:val="20"/>
          <w:szCs w:val="20"/>
          <w:u w:val="none"/>
        </w:rPr>
      </w:pPr>
    </w:p>
    <w:p w14:paraId="0E3C2FEB" w14:textId="77777777" w:rsidR="00D579D4" w:rsidRPr="00FF19F4" w:rsidRDefault="00D579D4" w:rsidP="00D579D4">
      <w:pPr>
        <w:pStyle w:val="BodyText2"/>
        <w:ind w:left="765"/>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 xml:space="preserve">The Selection Sub-Committee </w:t>
      </w:r>
    </w:p>
    <w:p w14:paraId="3606F395" w14:textId="77777777" w:rsidR="00D579D4" w:rsidRPr="00FF19F4" w:rsidRDefault="00D579D4" w:rsidP="00D579D4">
      <w:pPr>
        <w:pStyle w:val="BodyText2"/>
        <w:ind w:left="765" w:firstLine="675"/>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SHALL;</w:t>
      </w:r>
    </w:p>
    <w:p w14:paraId="43BB7139" w14:textId="77777777" w:rsidR="00D579D4" w:rsidRPr="00FF19F4" w:rsidRDefault="00D579D4" w:rsidP="00D579D4">
      <w:pPr>
        <w:pStyle w:val="BodyText2"/>
        <w:ind w:left="765"/>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 xml:space="preserve">    </w:t>
      </w:r>
    </w:p>
    <w:p w14:paraId="08F3663C" w14:textId="77777777" w:rsidR="00D579D4" w:rsidRPr="00FF19F4" w:rsidRDefault="00D579D4" w:rsidP="00D579D4">
      <w:pPr>
        <w:pStyle w:val="BodyText2"/>
        <w:numPr>
          <w:ilvl w:val="0"/>
          <w:numId w:val="33"/>
        </w:numPr>
        <w:tabs>
          <w:tab w:val="left" w:pos="3261"/>
        </w:tabs>
        <w:ind w:left="3544" w:hanging="283"/>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Select teams for social play</w:t>
      </w:r>
    </w:p>
    <w:p w14:paraId="7CA5CD0E" w14:textId="77777777" w:rsidR="00D579D4" w:rsidRPr="00FF19F4" w:rsidRDefault="00D579D4" w:rsidP="00D579D4">
      <w:pPr>
        <w:pStyle w:val="BodyText2"/>
        <w:ind w:left="765"/>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 xml:space="preserve">      </w:t>
      </w:r>
    </w:p>
    <w:p w14:paraId="7FB89A4D" w14:textId="77777777" w:rsidR="00D579D4" w:rsidRPr="00FF19F4" w:rsidRDefault="00D579D4" w:rsidP="00D579D4">
      <w:pPr>
        <w:pStyle w:val="BodyText2"/>
        <w:numPr>
          <w:ilvl w:val="0"/>
          <w:numId w:val="33"/>
        </w:numPr>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 xml:space="preserve">Select teams and sides for official club representation. </w:t>
      </w:r>
    </w:p>
    <w:p w14:paraId="680484DD" w14:textId="77777777" w:rsidR="00D579D4" w:rsidRPr="00FF19F4" w:rsidRDefault="00D579D4" w:rsidP="00D579D4">
      <w:pPr>
        <w:pStyle w:val="BodyText2"/>
        <w:ind w:left="765"/>
        <w:rPr>
          <w:rFonts w:asciiTheme="majorHAnsi" w:hAnsiTheme="majorHAnsi" w:cs="Times New Roman"/>
          <w:color w:val="FF0080"/>
          <w:sz w:val="20"/>
          <w:szCs w:val="20"/>
          <w:u w:val="none"/>
        </w:rPr>
      </w:pPr>
    </w:p>
    <w:p w14:paraId="106A0D19" w14:textId="77777777" w:rsidR="00D579D4" w:rsidRPr="00FF19F4" w:rsidRDefault="00D579D4" w:rsidP="00D579D4">
      <w:pPr>
        <w:pStyle w:val="BodyText2"/>
        <w:numPr>
          <w:ilvl w:val="0"/>
          <w:numId w:val="33"/>
        </w:numPr>
        <w:ind w:left="3544"/>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Grade and/or handicap players for all Club Competitions for which grading and/or handicapping is/are required.</w:t>
      </w:r>
    </w:p>
    <w:p w14:paraId="4F852065" w14:textId="77777777" w:rsidR="00D579D4" w:rsidRPr="00FF19F4" w:rsidRDefault="00D579D4" w:rsidP="00D579D4">
      <w:pPr>
        <w:pStyle w:val="BodyText2"/>
        <w:rPr>
          <w:rFonts w:asciiTheme="majorHAnsi" w:hAnsiTheme="majorHAnsi" w:cs="Times New Roman"/>
          <w:color w:val="FF0080"/>
          <w:sz w:val="20"/>
          <w:szCs w:val="20"/>
          <w:u w:val="none"/>
        </w:rPr>
      </w:pPr>
    </w:p>
    <w:p w14:paraId="413891E4" w14:textId="77777777" w:rsidR="00D579D4" w:rsidRPr="00FF19F4" w:rsidRDefault="00D579D4" w:rsidP="00D579D4">
      <w:pPr>
        <w:pStyle w:val="BodyText2"/>
        <w:ind w:left="2115"/>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The Chairwoman or Committee in consultation with the President shall arrange to:</w:t>
      </w:r>
    </w:p>
    <w:p w14:paraId="3241B172" w14:textId="77777777" w:rsidR="00D579D4" w:rsidRPr="00FF19F4" w:rsidRDefault="00D579D4" w:rsidP="00D579D4">
      <w:pPr>
        <w:pStyle w:val="BodyText2"/>
        <w:numPr>
          <w:ilvl w:val="0"/>
          <w:numId w:val="34"/>
        </w:numPr>
        <w:ind w:hanging="720"/>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Appoint a Captain for each Pennant side</w:t>
      </w:r>
    </w:p>
    <w:p w14:paraId="1D411F2F" w14:textId="77777777" w:rsidR="00D579D4" w:rsidRPr="00FF19F4" w:rsidRDefault="00D579D4" w:rsidP="00D579D4">
      <w:pPr>
        <w:pStyle w:val="BodyText2"/>
        <w:ind w:left="3261"/>
        <w:rPr>
          <w:rFonts w:asciiTheme="majorHAnsi" w:hAnsiTheme="majorHAnsi" w:cs="Times New Roman"/>
          <w:color w:val="FF0080"/>
          <w:sz w:val="20"/>
          <w:szCs w:val="20"/>
          <w:u w:val="none"/>
        </w:rPr>
      </w:pPr>
    </w:p>
    <w:p w14:paraId="66560D76" w14:textId="77777777" w:rsidR="00D579D4" w:rsidRPr="00FF19F4" w:rsidRDefault="00D579D4" w:rsidP="00D579D4">
      <w:pPr>
        <w:pStyle w:val="BodyText2"/>
        <w:numPr>
          <w:ilvl w:val="0"/>
          <w:numId w:val="34"/>
        </w:numPr>
        <w:ind w:hanging="720"/>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Prepare the cards of each Pennant side</w:t>
      </w:r>
    </w:p>
    <w:p w14:paraId="0E4F5B56" w14:textId="77777777" w:rsidR="00D579D4" w:rsidRPr="00FF19F4" w:rsidRDefault="00D579D4" w:rsidP="00D579D4">
      <w:pPr>
        <w:pStyle w:val="BodyText2"/>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 xml:space="preserve">  </w:t>
      </w:r>
    </w:p>
    <w:p w14:paraId="156FA233" w14:textId="77777777" w:rsidR="00D579D4" w:rsidRPr="00FF19F4" w:rsidRDefault="00D579D4" w:rsidP="00D579D4">
      <w:pPr>
        <w:pStyle w:val="BodyText2"/>
        <w:numPr>
          <w:ilvl w:val="0"/>
          <w:numId w:val="34"/>
        </w:numPr>
        <w:ind w:hanging="720"/>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When directed by the Council, select individuals, teams or sides for any representative games.</w:t>
      </w:r>
    </w:p>
    <w:p w14:paraId="76AE3B97" w14:textId="77777777" w:rsidR="00D579D4" w:rsidRPr="00FF19F4" w:rsidRDefault="00D579D4" w:rsidP="00D579D4">
      <w:pPr>
        <w:rPr>
          <w:rFonts w:asciiTheme="majorHAnsi" w:hAnsiTheme="majorHAnsi" w:cs="Times New Roman"/>
          <w:color w:val="FF0080"/>
          <w:sz w:val="20"/>
          <w:szCs w:val="20"/>
        </w:rPr>
      </w:pPr>
    </w:p>
    <w:p w14:paraId="1531117C" w14:textId="77777777" w:rsidR="00D579D4" w:rsidRPr="00FF19F4" w:rsidRDefault="00D579D4" w:rsidP="00D579D4">
      <w:pPr>
        <w:pStyle w:val="BodyText2"/>
        <w:numPr>
          <w:ilvl w:val="0"/>
          <w:numId w:val="34"/>
        </w:numPr>
        <w:ind w:hanging="644"/>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Organize travel and green fees payments for side Captains when playing away games, if applicable.</w:t>
      </w:r>
    </w:p>
    <w:p w14:paraId="16787ED1" w14:textId="77777777" w:rsidR="00D579D4" w:rsidRPr="00FF19F4" w:rsidRDefault="00D579D4" w:rsidP="00D579D4">
      <w:pPr>
        <w:pStyle w:val="BodyText2"/>
        <w:rPr>
          <w:rFonts w:asciiTheme="majorHAnsi" w:hAnsiTheme="majorHAnsi" w:cs="Times New Roman"/>
          <w:color w:val="FF0080"/>
          <w:sz w:val="20"/>
          <w:szCs w:val="20"/>
          <w:u w:val="none"/>
        </w:rPr>
      </w:pPr>
    </w:p>
    <w:p w14:paraId="27A5D751" w14:textId="77777777" w:rsidR="00D579D4" w:rsidRPr="00FF19F4" w:rsidRDefault="00D579D4" w:rsidP="00D579D4">
      <w:pPr>
        <w:pStyle w:val="BodyText2"/>
        <w:ind w:left="3905"/>
        <w:rPr>
          <w:rFonts w:asciiTheme="majorHAnsi" w:hAnsiTheme="majorHAnsi" w:cs="Times New Roman"/>
          <w:color w:val="FF0080"/>
          <w:sz w:val="20"/>
          <w:szCs w:val="20"/>
          <w:u w:val="none"/>
        </w:rPr>
      </w:pPr>
    </w:p>
    <w:p w14:paraId="20420B87" w14:textId="77777777" w:rsidR="00D579D4" w:rsidRPr="00FF19F4" w:rsidRDefault="00D579D4" w:rsidP="00D579D4">
      <w:pPr>
        <w:rPr>
          <w:rFonts w:asciiTheme="majorHAnsi" w:hAnsiTheme="majorHAnsi" w:cs="Times New Roman"/>
          <w:color w:val="FF0080"/>
          <w:sz w:val="20"/>
          <w:szCs w:val="20"/>
        </w:rPr>
      </w:pPr>
    </w:p>
    <w:p w14:paraId="20C1105D" w14:textId="77777777" w:rsidR="00D579D4" w:rsidRPr="00FF19F4" w:rsidRDefault="00D579D4" w:rsidP="00D579D4">
      <w:pPr>
        <w:pStyle w:val="BodyText2"/>
        <w:rPr>
          <w:rFonts w:asciiTheme="majorHAnsi" w:hAnsiTheme="majorHAnsi" w:cs="Times New Roman"/>
          <w:b/>
          <w:color w:val="FF0080"/>
          <w:sz w:val="20"/>
          <w:szCs w:val="20"/>
          <w:u w:val="none"/>
        </w:rPr>
      </w:pPr>
      <w:r w:rsidRPr="00FF19F4">
        <w:rPr>
          <w:rFonts w:asciiTheme="majorHAnsi" w:hAnsiTheme="majorHAnsi" w:cs="Times New Roman"/>
          <w:b/>
          <w:color w:val="FF0080"/>
          <w:sz w:val="20"/>
          <w:szCs w:val="20"/>
          <w:u w:val="none"/>
        </w:rPr>
        <w:t xml:space="preserve">            56.  PENNANT SIDE CAPTAINS</w:t>
      </w:r>
    </w:p>
    <w:p w14:paraId="299D7CDA" w14:textId="77777777" w:rsidR="00D579D4" w:rsidRPr="00FF19F4" w:rsidRDefault="00D579D4" w:rsidP="00D579D4">
      <w:pPr>
        <w:pStyle w:val="BodyText2"/>
        <w:rPr>
          <w:rFonts w:asciiTheme="majorHAnsi" w:hAnsiTheme="majorHAnsi" w:cs="Times New Roman"/>
          <w:color w:val="FF0080"/>
          <w:sz w:val="20"/>
          <w:szCs w:val="20"/>
          <w:u w:val="none"/>
        </w:rPr>
      </w:pPr>
      <w:r w:rsidRPr="00FF19F4">
        <w:rPr>
          <w:rFonts w:asciiTheme="majorHAnsi" w:hAnsiTheme="majorHAnsi" w:cs="Times New Roman"/>
          <w:b/>
          <w:color w:val="FF0080"/>
          <w:sz w:val="20"/>
          <w:szCs w:val="20"/>
          <w:u w:val="none"/>
        </w:rPr>
        <w:t xml:space="preserve">             </w:t>
      </w:r>
    </w:p>
    <w:p w14:paraId="19CB9276" w14:textId="77777777" w:rsidR="00D579D4" w:rsidRPr="00FF19F4" w:rsidRDefault="00D579D4" w:rsidP="00D579D4">
      <w:pPr>
        <w:pStyle w:val="BodyText2"/>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 xml:space="preserve">                        SHALL:</w:t>
      </w:r>
    </w:p>
    <w:p w14:paraId="31BE757C" w14:textId="77777777" w:rsidR="00D579D4" w:rsidRPr="00FF19F4" w:rsidRDefault="00D579D4" w:rsidP="00D579D4">
      <w:pPr>
        <w:pStyle w:val="BodyText2"/>
        <w:numPr>
          <w:ilvl w:val="0"/>
          <w:numId w:val="35"/>
        </w:numPr>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Check with the team captains the presence of all players prior to Pennant Games.</w:t>
      </w:r>
    </w:p>
    <w:p w14:paraId="72ADEDDC" w14:textId="77777777" w:rsidR="00D579D4" w:rsidRPr="00FF19F4" w:rsidRDefault="00D579D4" w:rsidP="00D579D4">
      <w:pPr>
        <w:pStyle w:val="BodyText2"/>
        <w:ind w:left="765"/>
        <w:rPr>
          <w:rFonts w:asciiTheme="majorHAnsi" w:hAnsiTheme="majorHAnsi" w:cs="Times New Roman"/>
          <w:color w:val="FF0080"/>
          <w:sz w:val="20"/>
          <w:szCs w:val="20"/>
          <w:u w:val="none"/>
        </w:rPr>
      </w:pPr>
    </w:p>
    <w:p w14:paraId="158B0CA2" w14:textId="77777777" w:rsidR="00D579D4" w:rsidRPr="00FF19F4" w:rsidRDefault="00D579D4" w:rsidP="00D579D4">
      <w:pPr>
        <w:pStyle w:val="BodyText2"/>
        <w:numPr>
          <w:ilvl w:val="4"/>
          <w:numId w:val="36"/>
        </w:numPr>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Pay car driver’s allowances (if applicable) and green fees to Clubs visited during Pennant Play.</w:t>
      </w:r>
    </w:p>
    <w:p w14:paraId="12705222" w14:textId="77777777" w:rsidR="00D579D4" w:rsidRPr="00FF19F4" w:rsidRDefault="00D579D4" w:rsidP="00D579D4">
      <w:pPr>
        <w:pStyle w:val="BodyText2"/>
        <w:rPr>
          <w:rFonts w:asciiTheme="majorHAnsi" w:hAnsiTheme="majorHAnsi" w:cs="Times New Roman"/>
          <w:color w:val="FF0080"/>
          <w:sz w:val="20"/>
          <w:szCs w:val="20"/>
          <w:u w:val="none"/>
        </w:rPr>
      </w:pPr>
    </w:p>
    <w:p w14:paraId="7A0BAD6D" w14:textId="77777777" w:rsidR="00D579D4" w:rsidRPr="00FF19F4" w:rsidRDefault="00D579D4" w:rsidP="00D579D4">
      <w:pPr>
        <w:pStyle w:val="BodyText2"/>
        <w:numPr>
          <w:ilvl w:val="4"/>
          <w:numId w:val="36"/>
        </w:numPr>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Assist in the completion of official result slips at the end of play.</w:t>
      </w:r>
    </w:p>
    <w:p w14:paraId="2D092EF4" w14:textId="77777777" w:rsidR="00D579D4" w:rsidRPr="00FF19F4" w:rsidRDefault="00D579D4" w:rsidP="00D579D4">
      <w:pPr>
        <w:pStyle w:val="BodyText2"/>
        <w:rPr>
          <w:rFonts w:asciiTheme="majorHAnsi" w:hAnsiTheme="majorHAnsi" w:cs="Times New Roman"/>
          <w:color w:val="FF0080"/>
          <w:sz w:val="20"/>
          <w:szCs w:val="20"/>
          <w:u w:val="none"/>
        </w:rPr>
      </w:pPr>
    </w:p>
    <w:p w14:paraId="545AFFF6" w14:textId="77777777" w:rsidR="00D579D4" w:rsidRPr="00FF19F4" w:rsidRDefault="00D579D4" w:rsidP="00D579D4">
      <w:pPr>
        <w:pStyle w:val="BodyText2"/>
        <w:numPr>
          <w:ilvl w:val="4"/>
          <w:numId w:val="36"/>
        </w:numPr>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Check that a master scoreboard is kept up to date as required by the NQDLBA rule.</w:t>
      </w:r>
    </w:p>
    <w:p w14:paraId="421A587C" w14:textId="77777777" w:rsidR="00D579D4" w:rsidRPr="00FF19F4" w:rsidRDefault="00D579D4" w:rsidP="00D579D4">
      <w:pPr>
        <w:pStyle w:val="BodyText2"/>
        <w:rPr>
          <w:rFonts w:asciiTheme="majorHAnsi" w:hAnsiTheme="majorHAnsi" w:cs="Times New Roman"/>
          <w:color w:val="FF0080"/>
          <w:sz w:val="20"/>
          <w:szCs w:val="20"/>
          <w:u w:val="none"/>
        </w:rPr>
      </w:pPr>
    </w:p>
    <w:p w14:paraId="07C157E7" w14:textId="77777777" w:rsidR="00D579D4" w:rsidRPr="00FF19F4" w:rsidRDefault="00D579D4" w:rsidP="00D579D4">
      <w:pPr>
        <w:pStyle w:val="BodyText2"/>
        <w:numPr>
          <w:ilvl w:val="4"/>
          <w:numId w:val="36"/>
        </w:numPr>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 xml:space="preserve"> At the end of the day’s competition return a copy of the result slip to the Chairwoman of Selectors.</w:t>
      </w:r>
    </w:p>
    <w:p w14:paraId="1F55FE01" w14:textId="77777777" w:rsidR="00D579D4" w:rsidRPr="00FF19F4" w:rsidRDefault="00D579D4" w:rsidP="00D579D4">
      <w:pPr>
        <w:pStyle w:val="BodyText2"/>
        <w:ind w:left="2760"/>
        <w:rPr>
          <w:rFonts w:asciiTheme="majorHAnsi" w:hAnsiTheme="majorHAnsi" w:cs="Times New Roman"/>
          <w:color w:val="FF0080"/>
          <w:sz w:val="20"/>
          <w:szCs w:val="20"/>
          <w:u w:val="none"/>
        </w:rPr>
      </w:pPr>
    </w:p>
    <w:p w14:paraId="40FE31F9" w14:textId="77777777" w:rsidR="00D579D4" w:rsidRPr="00FF19F4" w:rsidRDefault="00D579D4" w:rsidP="00D579D4">
      <w:pPr>
        <w:pStyle w:val="BodyText2"/>
        <w:rPr>
          <w:rFonts w:asciiTheme="majorHAnsi" w:hAnsiTheme="majorHAnsi" w:cs="Times New Roman"/>
          <w:b/>
          <w:color w:val="FF0080"/>
          <w:sz w:val="20"/>
          <w:szCs w:val="20"/>
          <w:u w:val="none"/>
        </w:rPr>
      </w:pPr>
      <w:r w:rsidRPr="00FF19F4">
        <w:rPr>
          <w:rFonts w:asciiTheme="majorHAnsi" w:hAnsiTheme="majorHAnsi" w:cs="Times New Roman"/>
          <w:b/>
          <w:color w:val="FF0080"/>
          <w:sz w:val="20"/>
          <w:szCs w:val="20"/>
          <w:u w:val="none"/>
        </w:rPr>
        <w:t xml:space="preserve">           57.  CONDUCT OF CLUB CHAMPIONSHIPS AND COMPETITIONS</w:t>
      </w:r>
    </w:p>
    <w:p w14:paraId="72CFED7A" w14:textId="77777777" w:rsidR="00D579D4" w:rsidRPr="00FF19F4" w:rsidRDefault="00D579D4" w:rsidP="00D579D4">
      <w:pPr>
        <w:pStyle w:val="BodyText2"/>
        <w:ind w:left="360"/>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 xml:space="preserve">  </w:t>
      </w:r>
    </w:p>
    <w:p w14:paraId="2DD66139" w14:textId="77777777" w:rsidR="00D579D4" w:rsidRPr="00FF19F4" w:rsidRDefault="00D579D4" w:rsidP="00D579D4">
      <w:pPr>
        <w:pStyle w:val="BodyText2"/>
        <w:ind w:left="360"/>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 xml:space="preserve">         Unless otherwise determined by the Council –</w:t>
      </w:r>
    </w:p>
    <w:p w14:paraId="145CA3F2" w14:textId="77777777" w:rsidR="00D579D4" w:rsidRPr="00FF19F4" w:rsidRDefault="00D579D4" w:rsidP="00D579D4">
      <w:pPr>
        <w:pStyle w:val="BodyText2"/>
        <w:numPr>
          <w:ilvl w:val="0"/>
          <w:numId w:val="37"/>
        </w:numPr>
        <w:ind w:hanging="1190"/>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Club Championship shall consist annually of:</w:t>
      </w:r>
    </w:p>
    <w:p w14:paraId="410A4565" w14:textId="77777777" w:rsidR="00D579D4" w:rsidRPr="00FF19F4" w:rsidRDefault="00D579D4" w:rsidP="00D579D4">
      <w:pPr>
        <w:pStyle w:val="BodyText2"/>
        <w:ind w:left="2340"/>
        <w:rPr>
          <w:rFonts w:asciiTheme="majorHAnsi" w:hAnsiTheme="majorHAnsi" w:cs="Times New Roman"/>
          <w:color w:val="FF0080"/>
          <w:sz w:val="20"/>
          <w:szCs w:val="20"/>
          <w:u w:val="none"/>
        </w:rPr>
      </w:pPr>
    </w:p>
    <w:p w14:paraId="4214FC4C" w14:textId="77777777" w:rsidR="00D579D4" w:rsidRPr="00FF19F4" w:rsidRDefault="00D579D4" w:rsidP="00D579D4">
      <w:pPr>
        <w:pStyle w:val="BodyText2"/>
        <w:ind w:left="3240"/>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1. Club Championship Singles</w:t>
      </w:r>
    </w:p>
    <w:p w14:paraId="3A1FC9D3" w14:textId="77777777" w:rsidR="00D579D4" w:rsidRPr="00FF19F4" w:rsidRDefault="00D579D4" w:rsidP="00D579D4">
      <w:pPr>
        <w:pStyle w:val="BodyText2"/>
        <w:ind w:left="2835" w:firstLine="405"/>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2. “B” Grade Singles</w:t>
      </w:r>
    </w:p>
    <w:p w14:paraId="708E71CD" w14:textId="77777777" w:rsidR="00D579D4" w:rsidRPr="00FF19F4" w:rsidRDefault="00D579D4" w:rsidP="00D579D4">
      <w:pPr>
        <w:pStyle w:val="BodyText2"/>
        <w:ind w:left="2880" w:firstLine="360"/>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3. Club Championship Pairs</w:t>
      </w:r>
    </w:p>
    <w:p w14:paraId="23B0B09F" w14:textId="77777777" w:rsidR="00D579D4" w:rsidRPr="00FF19F4" w:rsidRDefault="00D579D4" w:rsidP="00D579D4">
      <w:pPr>
        <w:pStyle w:val="BodyText2"/>
        <w:ind w:left="2880" w:firstLine="360"/>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4. “B” Grade Pairs</w:t>
      </w:r>
    </w:p>
    <w:p w14:paraId="4C749402" w14:textId="77777777" w:rsidR="00D579D4" w:rsidRPr="00FF19F4" w:rsidRDefault="00D579D4" w:rsidP="00D579D4">
      <w:pPr>
        <w:pStyle w:val="BodyText2"/>
        <w:ind w:left="2880" w:firstLine="360"/>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5. Club Championship Triples</w:t>
      </w:r>
    </w:p>
    <w:p w14:paraId="2F5EFF2C" w14:textId="77777777" w:rsidR="00D579D4" w:rsidRPr="00FF19F4" w:rsidRDefault="00D579D4" w:rsidP="00D579D4">
      <w:pPr>
        <w:pStyle w:val="BodyText2"/>
        <w:ind w:left="2880" w:firstLine="360"/>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6. Club Championship Fours</w:t>
      </w:r>
    </w:p>
    <w:p w14:paraId="6A700AC8" w14:textId="77777777" w:rsidR="00D579D4" w:rsidRPr="00FF19F4" w:rsidRDefault="00D579D4" w:rsidP="00D579D4">
      <w:pPr>
        <w:pStyle w:val="BodyText2"/>
        <w:ind w:left="2880" w:firstLine="360"/>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7. Mixed “Fours”</w:t>
      </w:r>
    </w:p>
    <w:p w14:paraId="675A85A7" w14:textId="77777777" w:rsidR="00D579D4" w:rsidRPr="00FF19F4" w:rsidRDefault="00D579D4" w:rsidP="00D579D4">
      <w:pPr>
        <w:pStyle w:val="BodyText2"/>
        <w:ind w:left="2880" w:firstLine="360"/>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 xml:space="preserve"> 8. Mixed “Pairs”</w:t>
      </w:r>
    </w:p>
    <w:p w14:paraId="16C64032" w14:textId="77777777" w:rsidR="00D579D4" w:rsidRPr="00FF19F4" w:rsidRDefault="00D579D4" w:rsidP="00D579D4">
      <w:pPr>
        <w:pStyle w:val="BodyText2"/>
        <w:ind w:left="2880" w:firstLine="360"/>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lastRenderedPageBreak/>
        <w:t xml:space="preserve"> 9. Mixed “Triples”</w:t>
      </w:r>
    </w:p>
    <w:p w14:paraId="4E99808D" w14:textId="77777777" w:rsidR="00D579D4" w:rsidRPr="00FF19F4" w:rsidRDefault="00D579D4" w:rsidP="00D579D4">
      <w:pPr>
        <w:pStyle w:val="BodyText2"/>
        <w:ind w:left="851"/>
        <w:rPr>
          <w:rFonts w:asciiTheme="majorHAnsi" w:hAnsiTheme="majorHAnsi" w:cs="Times New Roman"/>
          <w:color w:val="FF0080"/>
          <w:sz w:val="20"/>
          <w:szCs w:val="20"/>
          <w:u w:val="none"/>
        </w:rPr>
      </w:pPr>
      <w:proofErr w:type="gramStart"/>
      <w:r w:rsidRPr="00FF19F4">
        <w:rPr>
          <w:rFonts w:asciiTheme="majorHAnsi" w:hAnsiTheme="majorHAnsi" w:cs="Times New Roman"/>
          <w:color w:val="FF0080"/>
          <w:sz w:val="20"/>
          <w:szCs w:val="20"/>
          <w:u w:val="none"/>
        </w:rPr>
        <w:t>in</w:t>
      </w:r>
      <w:proofErr w:type="gramEnd"/>
      <w:r w:rsidRPr="00FF19F4">
        <w:rPr>
          <w:rFonts w:asciiTheme="majorHAnsi" w:hAnsiTheme="majorHAnsi" w:cs="Times New Roman"/>
          <w:color w:val="FF0080"/>
          <w:sz w:val="20"/>
          <w:szCs w:val="20"/>
          <w:u w:val="none"/>
        </w:rPr>
        <w:t xml:space="preserve"> addition to any other competitions which may be decided by the Council.</w:t>
      </w:r>
    </w:p>
    <w:p w14:paraId="71E57883" w14:textId="77777777" w:rsidR="00D579D4" w:rsidRPr="00FF19F4" w:rsidRDefault="00D579D4" w:rsidP="00D579D4">
      <w:pPr>
        <w:pStyle w:val="BodyText2"/>
        <w:ind w:left="1080"/>
        <w:rPr>
          <w:rFonts w:asciiTheme="majorHAnsi" w:hAnsiTheme="majorHAnsi" w:cs="Times New Roman"/>
          <w:color w:val="FF0080"/>
          <w:sz w:val="20"/>
          <w:szCs w:val="20"/>
          <w:u w:val="none"/>
        </w:rPr>
      </w:pPr>
    </w:p>
    <w:p w14:paraId="0B4D2AE3" w14:textId="77777777" w:rsidR="00D579D4" w:rsidRPr="00FF19F4" w:rsidRDefault="00D579D4" w:rsidP="00D579D4">
      <w:pPr>
        <w:pStyle w:val="BodyText2"/>
        <w:numPr>
          <w:ilvl w:val="0"/>
          <w:numId w:val="37"/>
        </w:numPr>
        <w:ind w:hanging="1190"/>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Nominations for Club Championships, accompanied by the respective nomination fees, shall be in the hands of the Games Director not later than the closing date decided on by the Games Director.</w:t>
      </w:r>
    </w:p>
    <w:p w14:paraId="2A72EC28" w14:textId="77777777" w:rsidR="00D579D4" w:rsidRPr="00FF19F4" w:rsidRDefault="00D579D4" w:rsidP="00D579D4">
      <w:pPr>
        <w:pStyle w:val="BodyText2"/>
        <w:ind w:left="2835"/>
        <w:rPr>
          <w:rFonts w:asciiTheme="majorHAnsi" w:hAnsiTheme="majorHAnsi" w:cs="Times New Roman"/>
          <w:color w:val="FF0080"/>
          <w:sz w:val="20"/>
          <w:szCs w:val="20"/>
          <w:u w:val="none"/>
        </w:rPr>
      </w:pPr>
    </w:p>
    <w:p w14:paraId="15DA7C05" w14:textId="77777777" w:rsidR="00D579D4" w:rsidRPr="00FF19F4" w:rsidRDefault="00D579D4" w:rsidP="00D579D4">
      <w:pPr>
        <w:pStyle w:val="BodyText2"/>
        <w:numPr>
          <w:ilvl w:val="0"/>
          <w:numId w:val="37"/>
        </w:numPr>
        <w:ind w:hanging="1190"/>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The Games Director shall make all drawings for Championships in the presence of not less than three members of the Club, each of whom shall attest the drawings by signing each before it is placed on the Notice Board.</w:t>
      </w:r>
    </w:p>
    <w:p w14:paraId="79D49C36" w14:textId="77777777" w:rsidR="00D579D4" w:rsidRPr="00FF19F4" w:rsidRDefault="00D579D4" w:rsidP="00D579D4">
      <w:pPr>
        <w:rPr>
          <w:rFonts w:asciiTheme="majorHAnsi" w:hAnsiTheme="majorHAnsi" w:cs="Times New Roman"/>
          <w:color w:val="FF0080"/>
          <w:sz w:val="20"/>
          <w:szCs w:val="20"/>
        </w:rPr>
      </w:pPr>
    </w:p>
    <w:p w14:paraId="6C79BFFF" w14:textId="77777777" w:rsidR="00D579D4" w:rsidRPr="00FF19F4" w:rsidRDefault="00D579D4" w:rsidP="00D579D4">
      <w:pPr>
        <w:pStyle w:val="BodyText2"/>
        <w:numPr>
          <w:ilvl w:val="0"/>
          <w:numId w:val="37"/>
        </w:numPr>
        <w:ind w:hanging="1190"/>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The Games Director shall commence the competitions as soon as practicable after the draw is completed.</w:t>
      </w:r>
    </w:p>
    <w:p w14:paraId="15C7878F" w14:textId="77777777" w:rsidR="00D579D4" w:rsidRPr="00FF19F4" w:rsidRDefault="00D579D4" w:rsidP="00D579D4">
      <w:pPr>
        <w:pStyle w:val="BodyText2"/>
        <w:ind w:left="2160"/>
        <w:rPr>
          <w:rFonts w:asciiTheme="majorHAnsi" w:hAnsiTheme="majorHAnsi" w:cs="Times New Roman"/>
          <w:color w:val="FF0080"/>
          <w:sz w:val="20"/>
          <w:szCs w:val="20"/>
          <w:u w:val="none"/>
        </w:rPr>
      </w:pPr>
    </w:p>
    <w:p w14:paraId="22A83E69" w14:textId="77777777" w:rsidR="00D579D4" w:rsidRPr="00FF19F4" w:rsidRDefault="00D579D4" w:rsidP="00D579D4">
      <w:pPr>
        <w:pStyle w:val="BodyText2"/>
        <w:numPr>
          <w:ilvl w:val="0"/>
          <w:numId w:val="37"/>
        </w:numPr>
        <w:ind w:hanging="1190"/>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The Games Director shall call the games to be played, giving at least seven (7) days notice thereof by placing the names on the Notice Board and if possible, by notice in the press during the week preceding the date of play and/or by public announcement and/or verbal notification on a previous playing day.</w:t>
      </w:r>
    </w:p>
    <w:p w14:paraId="2B6F043C" w14:textId="77777777" w:rsidR="00D579D4" w:rsidRPr="00FF19F4" w:rsidRDefault="00D579D4" w:rsidP="00D579D4">
      <w:pPr>
        <w:pStyle w:val="BodyText2"/>
        <w:rPr>
          <w:rFonts w:asciiTheme="majorHAnsi" w:hAnsiTheme="majorHAnsi" w:cs="Times New Roman"/>
          <w:color w:val="FF0080"/>
          <w:sz w:val="20"/>
          <w:szCs w:val="20"/>
          <w:u w:val="none"/>
        </w:rPr>
      </w:pPr>
    </w:p>
    <w:p w14:paraId="5D022D37" w14:textId="77777777" w:rsidR="00D579D4" w:rsidRPr="00FF19F4" w:rsidRDefault="00D579D4" w:rsidP="00D579D4">
      <w:pPr>
        <w:pStyle w:val="BodyText2"/>
        <w:rPr>
          <w:rFonts w:asciiTheme="majorHAnsi" w:hAnsiTheme="majorHAnsi" w:cs="Times New Roman"/>
          <w:color w:val="FF0080"/>
          <w:sz w:val="20"/>
          <w:szCs w:val="20"/>
          <w:u w:val="none"/>
        </w:rPr>
      </w:pPr>
    </w:p>
    <w:p w14:paraId="378D7265" w14:textId="77777777" w:rsidR="00D579D4" w:rsidRPr="00FF19F4" w:rsidRDefault="00D579D4" w:rsidP="00220584">
      <w:pPr>
        <w:pStyle w:val="BodyText2"/>
        <w:ind w:left="1065"/>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A player shall be a financial member of the Club at the closing of nominations in order to play in the Club Championships.</w:t>
      </w:r>
    </w:p>
    <w:p w14:paraId="486A573F" w14:textId="77777777" w:rsidR="00D579D4" w:rsidRPr="00FF19F4" w:rsidRDefault="00D579D4" w:rsidP="00D579D4">
      <w:pPr>
        <w:pStyle w:val="BodyText2"/>
        <w:rPr>
          <w:rFonts w:asciiTheme="majorHAnsi" w:hAnsiTheme="majorHAnsi" w:cs="Times New Roman"/>
          <w:color w:val="FF0080"/>
          <w:sz w:val="20"/>
          <w:szCs w:val="20"/>
          <w:u w:val="none"/>
        </w:rPr>
      </w:pPr>
    </w:p>
    <w:p w14:paraId="32A1DB76" w14:textId="77777777" w:rsidR="00D579D4" w:rsidRPr="00FF19F4" w:rsidRDefault="00D579D4" w:rsidP="00D579D4">
      <w:pPr>
        <w:pStyle w:val="BodyText2"/>
        <w:ind w:left="1065"/>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Club Championships shall be under the control of the Games Director, and shall be conducted under the following conditions-</w:t>
      </w:r>
    </w:p>
    <w:p w14:paraId="066D13F7" w14:textId="77777777" w:rsidR="00D579D4" w:rsidRPr="00FF19F4" w:rsidRDefault="00D579D4" w:rsidP="00D579D4">
      <w:pPr>
        <w:pStyle w:val="BodyText2"/>
        <w:ind w:left="555"/>
        <w:rPr>
          <w:rFonts w:asciiTheme="majorHAnsi" w:hAnsiTheme="majorHAnsi" w:cs="Times New Roman"/>
          <w:color w:val="FF0080"/>
          <w:sz w:val="20"/>
          <w:szCs w:val="20"/>
          <w:u w:val="none"/>
        </w:rPr>
      </w:pPr>
    </w:p>
    <w:p w14:paraId="21A392E5" w14:textId="77777777" w:rsidR="00D579D4" w:rsidRPr="00FF19F4" w:rsidRDefault="00D579D4" w:rsidP="00D579D4">
      <w:pPr>
        <w:pStyle w:val="BodyText2"/>
        <w:numPr>
          <w:ilvl w:val="0"/>
          <w:numId w:val="38"/>
        </w:numPr>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The bowling year for all Championships shall commence on the 1</w:t>
      </w:r>
      <w:r w:rsidRPr="00FF19F4">
        <w:rPr>
          <w:rFonts w:asciiTheme="majorHAnsi" w:hAnsiTheme="majorHAnsi" w:cs="Times New Roman"/>
          <w:color w:val="FF0080"/>
          <w:sz w:val="20"/>
          <w:szCs w:val="20"/>
          <w:u w:val="none"/>
          <w:vertAlign w:val="superscript"/>
        </w:rPr>
        <w:t>st</w:t>
      </w:r>
      <w:r w:rsidRPr="00FF19F4">
        <w:rPr>
          <w:rFonts w:asciiTheme="majorHAnsi" w:hAnsiTheme="majorHAnsi" w:cs="Times New Roman"/>
          <w:color w:val="FF0080"/>
          <w:sz w:val="20"/>
          <w:szCs w:val="20"/>
          <w:u w:val="none"/>
        </w:rPr>
        <w:t xml:space="preserve"> January.</w:t>
      </w:r>
    </w:p>
    <w:p w14:paraId="1B471C75" w14:textId="77777777" w:rsidR="00D579D4" w:rsidRPr="00FF19F4" w:rsidRDefault="00D579D4" w:rsidP="00D579D4">
      <w:pPr>
        <w:pStyle w:val="BodyText2"/>
        <w:numPr>
          <w:ilvl w:val="0"/>
          <w:numId w:val="38"/>
        </w:numPr>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Ladies Championships to be played on Tuesday morning, Wednesday morning or afternoon or Thursday morning.  Mixed Championships to be played on Sunday morning or afternoon or at such times as arranged by the Contestants within the requirements of the draw.  All fixtures subject to the availability of rinks.</w:t>
      </w:r>
    </w:p>
    <w:p w14:paraId="121B7000" w14:textId="77777777" w:rsidR="00D579D4" w:rsidRPr="00FF19F4" w:rsidRDefault="00D579D4" w:rsidP="00D579D4">
      <w:pPr>
        <w:pStyle w:val="BodyText2"/>
        <w:numPr>
          <w:ilvl w:val="0"/>
          <w:numId w:val="38"/>
        </w:numPr>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Games set down to be played may include a replacement if any player is unavailable</w:t>
      </w:r>
      <w:r w:rsidRPr="00FF19F4">
        <w:rPr>
          <w:rFonts w:asciiTheme="majorHAnsi" w:hAnsiTheme="majorHAnsi" w:cs="Times New Roman"/>
          <w:b/>
          <w:bCs w:val="0"/>
          <w:color w:val="FF0080"/>
          <w:sz w:val="20"/>
          <w:szCs w:val="20"/>
          <w:u w:val="none"/>
        </w:rPr>
        <w:t>. (See Current Crystal Mark Laws of the</w:t>
      </w:r>
      <w:r w:rsidRPr="00FF19F4">
        <w:rPr>
          <w:rFonts w:asciiTheme="majorHAnsi" w:hAnsiTheme="majorHAnsi" w:cs="Times New Roman"/>
          <w:color w:val="FF0080"/>
          <w:sz w:val="20"/>
          <w:szCs w:val="20"/>
          <w:u w:val="none"/>
        </w:rPr>
        <w:t xml:space="preserve"> </w:t>
      </w:r>
      <w:r w:rsidRPr="00FF19F4">
        <w:rPr>
          <w:rFonts w:asciiTheme="majorHAnsi" w:hAnsiTheme="majorHAnsi" w:cs="Times New Roman"/>
          <w:b/>
          <w:bCs w:val="0"/>
          <w:color w:val="FF0080"/>
          <w:sz w:val="20"/>
          <w:szCs w:val="20"/>
          <w:u w:val="none"/>
        </w:rPr>
        <w:t>Sport of Bowls</w:t>
      </w:r>
      <w:r w:rsidRPr="00FF19F4">
        <w:rPr>
          <w:rFonts w:asciiTheme="majorHAnsi" w:hAnsiTheme="majorHAnsi" w:cs="Times New Roman"/>
          <w:color w:val="FF0080"/>
          <w:sz w:val="20"/>
          <w:szCs w:val="20"/>
          <w:u w:val="none"/>
        </w:rPr>
        <w:t>) Subject to agreement between opposing teams, availability of rinks and consent of the Games Director games may be played before the date as set down.</w:t>
      </w:r>
    </w:p>
    <w:p w14:paraId="41A46C05" w14:textId="77777777" w:rsidR="00D579D4" w:rsidRPr="00FF19F4" w:rsidRDefault="00D579D4" w:rsidP="00D579D4">
      <w:pPr>
        <w:pStyle w:val="BodyText2"/>
        <w:numPr>
          <w:ilvl w:val="0"/>
          <w:numId w:val="38"/>
        </w:numPr>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Teams captains are responsible for the availability of their team players, or provision of a replacement</w:t>
      </w:r>
    </w:p>
    <w:p w14:paraId="5BD0C23F" w14:textId="77777777" w:rsidR="00D579D4" w:rsidRPr="00FF19F4" w:rsidRDefault="00D579D4" w:rsidP="00D579D4">
      <w:pPr>
        <w:pStyle w:val="BodyText2"/>
        <w:numPr>
          <w:ilvl w:val="0"/>
          <w:numId w:val="38"/>
        </w:numPr>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Captains, who have to provide a replacement for an unavailable player must ascertain if a player is “ELIGIBLE” and REPORT the replacement to the umpire PRIOR to the commencement of the fixture. The umpire of the day must initial the card.</w:t>
      </w:r>
    </w:p>
    <w:p w14:paraId="72B8E132" w14:textId="77777777" w:rsidR="00D579D4" w:rsidRPr="00FF19F4" w:rsidRDefault="00D579D4" w:rsidP="00D579D4">
      <w:pPr>
        <w:pStyle w:val="BodyText2"/>
        <w:ind w:left="2880" w:hanging="720"/>
        <w:rPr>
          <w:rFonts w:asciiTheme="majorHAnsi" w:hAnsiTheme="majorHAnsi" w:cs="Times New Roman"/>
          <w:b/>
          <w:bCs w:val="0"/>
          <w:color w:val="FF0080"/>
          <w:sz w:val="20"/>
          <w:szCs w:val="20"/>
          <w:u w:val="none"/>
        </w:rPr>
      </w:pPr>
      <w:r w:rsidRPr="00FF19F4">
        <w:rPr>
          <w:rFonts w:asciiTheme="majorHAnsi" w:hAnsiTheme="majorHAnsi" w:cs="Times New Roman"/>
          <w:color w:val="FF0080"/>
          <w:sz w:val="20"/>
          <w:szCs w:val="20"/>
          <w:u w:val="none"/>
        </w:rPr>
        <w:t xml:space="preserve">    VI </w:t>
      </w:r>
      <w:r w:rsidRPr="00FF19F4">
        <w:rPr>
          <w:rFonts w:asciiTheme="majorHAnsi" w:hAnsiTheme="majorHAnsi" w:cs="Times New Roman"/>
          <w:color w:val="FF0080"/>
          <w:sz w:val="20"/>
          <w:szCs w:val="20"/>
          <w:u w:val="none"/>
        </w:rPr>
        <w:tab/>
        <w:t xml:space="preserve">All games will be played under the Bowls Australia Laws of the Game </w:t>
      </w:r>
      <w:r w:rsidRPr="00FF19F4">
        <w:rPr>
          <w:rFonts w:asciiTheme="majorHAnsi" w:hAnsiTheme="majorHAnsi" w:cs="Times New Roman"/>
          <w:b/>
          <w:bCs w:val="0"/>
          <w:color w:val="FF0080"/>
          <w:sz w:val="20"/>
          <w:szCs w:val="20"/>
          <w:u w:val="none"/>
        </w:rPr>
        <w:t>(Crystal Mark Edition)</w:t>
      </w:r>
    </w:p>
    <w:p w14:paraId="39A43419" w14:textId="77777777" w:rsidR="00D579D4" w:rsidRPr="00FF19F4" w:rsidRDefault="00D579D4" w:rsidP="00D579D4">
      <w:pPr>
        <w:pStyle w:val="BodyText2"/>
        <w:ind w:left="2880" w:hanging="720"/>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 xml:space="preserve">    VII.</w:t>
      </w:r>
      <w:r w:rsidRPr="00FF19F4">
        <w:rPr>
          <w:rFonts w:asciiTheme="majorHAnsi" w:hAnsiTheme="majorHAnsi" w:cs="Times New Roman"/>
          <w:color w:val="FF0080"/>
          <w:sz w:val="20"/>
          <w:szCs w:val="20"/>
          <w:u w:val="none"/>
        </w:rPr>
        <w:tab/>
        <w:t>The “PLAY, SUBSTITUTE or FORFEIT” rule will apply and decision of the controlling body will be FINAL.</w:t>
      </w:r>
    </w:p>
    <w:p w14:paraId="6B6F8383" w14:textId="77777777" w:rsidR="00D579D4" w:rsidRPr="00FF19F4" w:rsidRDefault="00D579D4" w:rsidP="00D579D4">
      <w:pPr>
        <w:pStyle w:val="BodyText2"/>
        <w:ind w:left="2385"/>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VIII. An “Umpire of the Day” will be appointed for ALL</w:t>
      </w:r>
    </w:p>
    <w:p w14:paraId="30153007" w14:textId="77777777" w:rsidR="00D579D4" w:rsidRPr="00FF19F4" w:rsidRDefault="00D579D4" w:rsidP="00D579D4">
      <w:pPr>
        <w:pStyle w:val="BodyText2"/>
        <w:ind w:left="2835" w:firstLine="30"/>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 xml:space="preserve">CHAMPIONSHIP GAMES. (The </w:t>
      </w:r>
      <w:r w:rsidRPr="00FF19F4">
        <w:rPr>
          <w:rFonts w:asciiTheme="majorHAnsi" w:hAnsiTheme="majorHAnsi" w:cs="Times New Roman"/>
          <w:b/>
          <w:color w:val="FF0080"/>
          <w:sz w:val="20"/>
          <w:szCs w:val="20"/>
          <w:u w:val="none"/>
        </w:rPr>
        <w:t>Current Crystal Mark Laws of the Sport of Bowls</w:t>
      </w:r>
      <w:r w:rsidRPr="00FF19F4">
        <w:rPr>
          <w:rFonts w:asciiTheme="majorHAnsi" w:hAnsiTheme="majorHAnsi" w:cs="Times New Roman"/>
          <w:color w:val="FF0080"/>
          <w:sz w:val="20"/>
          <w:szCs w:val="20"/>
          <w:u w:val="none"/>
        </w:rPr>
        <w:t xml:space="preserve"> rules apply).</w:t>
      </w:r>
    </w:p>
    <w:p w14:paraId="37E044B3" w14:textId="77777777" w:rsidR="00D579D4" w:rsidRPr="00FF19F4" w:rsidRDefault="00D579D4" w:rsidP="00D579D4">
      <w:pPr>
        <w:pStyle w:val="BodyText2"/>
        <w:ind w:left="2880" w:hanging="495"/>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lastRenderedPageBreak/>
        <w:t>IX</w:t>
      </w:r>
      <w:r w:rsidRPr="00FF19F4">
        <w:rPr>
          <w:rFonts w:asciiTheme="majorHAnsi" w:hAnsiTheme="majorHAnsi" w:cs="Times New Roman"/>
          <w:color w:val="FF0080"/>
          <w:sz w:val="20"/>
          <w:szCs w:val="20"/>
          <w:u w:val="none"/>
        </w:rPr>
        <w:tab/>
        <w:t xml:space="preserve">The Controlling Body for Club Competition shall consist of the Games Director, and /or Her Assistant, a Selector, a member of the Executive of the Council or a responsible member of the Club. </w:t>
      </w:r>
    </w:p>
    <w:p w14:paraId="31B85DCC" w14:textId="77777777" w:rsidR="00D579D4" w:rsidRPr="00FF19F4" w:rsidRDefault="00D579D4" w:rsidP="00D579D4">
      <w:pPr>
        <w:pStyle w:val="BodyText2"/>
        <w:ind w:left="2880" w:hanging="495"/>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 xml:space="preserve">         </w:t>
      </w:r>
    </w:p>
    <w:p w14:paraId="08F31BA0" w14:textId="77777777" w:rsidR="00D579D4" w:rsidRPr="00FF19F4" w:rsidRDefault="00D579D4" w:rsidP="00D579D4">
      <w:pPr>
        <w:pStyle w:val="BodyText2"/>
        <w:ind w:left="720"/>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When a member of the Club has been called to fulfil a Bowls Australia or Bowls Queensland or DLBA engagement in a match or on official business on any day on which she is drawn to play in a Club competition, the Bowls Australia commitment will take precedence over the Bowls Queensland commitment and the Bowls Queensland commitment shall take precedence over the District and Club matches and the District commitment shall take precedence over the Club matches and she shall not be penalised in any way by the District or her Club. No Club Competition can be called on Official NQDLBA designated days.</w:t>
      </w:r>
    </w:p>
    <w:p w14:paraId="71778BA9" w14:textId="77777777" w:rsidR="00D579D4" w:rsidRPr="00FF19F4" w:rsidRDefault="00D579D4" w:rsidP="00D579D4">
      <w:pPr>
        <w:pStyle w:val="BodyText2"/>
        <w:rPr>
          <w:rFonts w:asciiTheme="majorHAnsi" w:hAnsiTheme="majorHAnsi" w:cs="Times New Roman"/>
          <w:b/>
          <w:color w:val="FF0080"/>
          <w:sz w:val="20"/>
          <w:szCs w:val="20"/>
          <w:u w:val="none"/>
        </w:rPr>
      </w:pPr>
    </w:p>
    <w:p w14:paraId="1235B7A0" w14:textId="77777777" w:rsidR="00D579D4" w:rsidRPr="00FF19F4" w:rsidRDefault="00D579D4" w:rsidP="00D579D4">
      <w:pPr>
        <w:pStyle w:val="BodyText2"/>
        <w:rPr>
          <w:rFonts w:asciiTheme="majorHAnsi" w:hAnsiTheme="majorHAnsi" w:cs="Times New Roman"/>
          <w:b/>
          <w:color w:val="FF0080"/>
          <w:sz w:val="20"/>
          <w:szCs w:val="20"/>
        </w:rPr>
      </w:pPr>
      <w:r w:rsidRPr="00FF19F4">
        <w:rPr>
          <w:rFonts w:asciiTheme="majorHAnsi" w:hAnsiTheme="majorHAnsi" w:cs="Times New Roman"/>
          <w:b/>
          <w:color w:val="FF0080"/>
          <w:sz w:val="20"/>
          <w:szCs w:val="20"/>
          <w:u w:val="none"/>
        </w:rPr>
        <w:t xml:space="preserve">        58.  BOWLING ATTIRE.</w:t>
      </w:r>
    </w:p>
    <w:p w14:paraId="31D237E3" w14:textId="77777777" w:rsidR="00D579D4" w:rsidRPr="00FF19F4" w:rsidRDefault="00D579D4" w:rsidP="00D579D4">
      <w:pPr>
        <w:pStyle w:val="BodyText2"/>
        <w:rPr>
          <w:rFonts w:asciiTheme="majorHAnsi" w:hAnsiTheme="majorHAnsi" w:cs="Times New Roman"/>
          <w:color w:val="FF0080"/>
          <w:sz w:val="20"/>
          <w:szCs w:val="20"/>
        </w:rPr>
      </w:pPr>
    </w:p>
    <w:p w14:paraId="68B6D33C" w14:textId="77777777" w:rsidR="00D579D4" w:rsidRPr="00FF19F4" w:rsidRDefault="00D579D4" w:rsidP="00D579D4">
      <w:pPr>
        <w:pStyle w:val="BodyText2"/>
        <w:ind w:left="765"/>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In accordance with the Bowls Australia and Bowls Queensland Constitution and Rules.</w:t>
      </w:r>
    </w:p>
    <w:p w14:paraId="48D2817C" w14:textId="77777777" w:rsidR="00D579D4" w:rsidRPr="00FF19F4" w:rsidRDefault="00D579D4" w:rsidP="00D579D4">
      <w:pPr>
        <w:pStyle w:val="BodyText2"/>
        <w:ind w:left="765"/>
        <w:rPr>
          <w:rFonts w:asciiTheme="majorHAnsi" w:hAnsiTheme="majorHAnsi" w:cs="Times New Roman"/>
          <w:color w:val="FF0080"/>
          <w:sz w:val="20"/>
          <w:szCs w:val="20"/>
          <w:u w:val="none"/>
        </w:rPr>
      </w:pPr>
    </w:p>
    <w:p w14:paraId="4EBE3FF9" w14:textId="77777777" w:rsidR="00D579D4" w:rsidRPr="00FF19F4" w:rsidRDefault="00D579D4" w:rsidP="00D579D4">
      <w:pPr>
        <w:pStyle w:val="BodyText2"/>
        <w:rPr>
          <w:rFonts w:asciiTheme="majorHAnsi" w:hAnsiTheme="majorHAnsi" w:cs="Times New Roman"/>
          <w:color w:val="FF0080"/>
          <w:sz w:val="20"/>
          <w:szCs w:val="20"/>
          <w:u w:val="none"/>
        </w:rPr>
      </w:pPr>
      <w:r w:rsidRPr="00FF19F4">
        <w:rPr>
          <w:rFonts w:asciiTheme="majorHAnsi" w:hAnsiTheme="majorHAnsi" w:cs="Times New Roman"/>
          <w:b/>
          <w:color w:val="FF0080"/>
          <w:sz w:val="20"/>
          <w:szCs w:val="20"/>
          <w:u w:val="none"/>
        </w:rPr>
        <w:t xml:space="preserve">       59.  BOWLS </w:t>
      </w:r>
    </w:p>
    <w:p w14:paraId="73A909B2" w14:textId="77777777" w:rsidR="00D579D4" w:rsidRPr="00FF19F4" w:rsidRDefault="00D579D4" w:rsidP="00D579D4">
      <w:pPr>
        <w:pStyle w:val="BodyText2"/>
        <w:rPr>
          <w:rFonts w:asciiTheme="majorHAnsi" w:hAnsiTheme="majorHAnsi" w:cs="Times New Roman"/>
          <w:color w:val="FF0080"/>
          <w:sz w:val="20"/>
          <w:szCs w:val="20"/>
          <w:u w:val="none"/>
        </w:rPr>
      </w:pPr>
    </w:p>
    <w:p w14:paraId="36E5F47D" w14:textId="77777777" w:rsidR="00D579D4" w:rsidRPr="00FF19F4" w:rsidRDefault="00D579D4" w:rsidP="00D579D4">
      <w:pPr>
        <w:pStyle w:val="BodyText2"/>
        <w:ind w:left="709"/>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 xml:space="preserve">Members shall have their bowls tested periodically as required by the Rules of Bowls </w:t>
      </w:r>
    </w:p>
    <w:p w14:paraId="2EE13EF2" w14:textId="77777777" w:rsidR="00D579D4" w:rsidRPr="00FF19F4" w:rsidRDefault="00D579D4" w:rsidP="00D579D4">
      <w:pPr>
        <w:pStyle w:val="BodyText2"/>
        <w:ind w:left="709"/>
        <w:rPr>
          <w:rFonts w:asciiTheme="majorHAnsi" w:hAnsiTheme="majorHAnsi" w:cs="Times New Roman"/>
          <w:b/>
          <w:color w:val="FF0080"/>
          <w:sz w:val="20"/>
          <w:szCs w:val="20"/>
          <w:u w:val="none"/>
        </w:rPr>
      </w:pPr>
      <w:r w:rsidRPr="00FF19F4">
        <w:rPr>
          <w:rFonts w:asciiTheme="majorHAnsi" w:hAnsiTheme="majorHAnsi" w:cs="Times New Roman"/>
          <w:color w:val="FF0080"/>
          <w:sz w:val="20"/>
          <w:szCs w:val="20"/>
          <w:u w:val="none"/>
        </w:rPr>
        <w:t xml:space="preserve">Queensland and shall have initials or other distinguishing marks on both sides of their bowls as required by the </w:t>
      </w:r>
      <w:r w:rsidRPr="00FF19F4">
        <w:rPr>
          <w:rFonts w:asciiTheme="majorHAnsi" w:hAnsiTheme="majorHAnsi" w:cs="Times New Roman"/>
          <w:b/>
          <w:color w:val="FF0080"/>
          <w:sz w:val="20"/>
          <w:szCs w:val="20"/>
          <w:u w:val="none"/>
        </w:rPr>
        <w:t>Crystal Mark Laws of the Sport of Bowls</w:t>
      </w:r>
    </w:p>
    <w:p w14:paraId="12389419" w14:textId="77777777" w:rsidR="00D579D4" w:rsidRPr="00FF19F4" w:rsidRDefault="00D579D4" w:rsidP="00D579D4">
      <w:pPr>
        <w:pStyle w:val="BodyText2"/>
        <w:rPr>
          <w:rFonts w:asciiTheme="majorHAnsi" w:hAnsiTheme="majorHAnsi" w:cs="Times New Roman"/>
          <w:b/>
          <w:color w:val="FF0080"/>
          <w:sz w:val="20"/>
          <w:szCs w:val="20"/>
          <w:u w:val="none"/>
        </w:rPr>
      </w:pPr>
    </w:p>
    <w:p w14:paraId="1F962FD1" w14:textId="77777777" w:rsidR="00D579D4" w:rsidRPr="00FF19F4" w:rsidRDefault="00D579D4" w:rsidP="00D579D4">
      <w:pPr>
        <w:pStyle w:val="BodyText2"/>
        <w:rPr>
          <w:rFonts w:asciiTheme="majorHAnsi" w:hAnsiTheme="majorHAnsi" w:cs="Times New Roman"/>
          <w:b/>
          <w:color w:val="FF0080"/>
          <w:sz w:val="20"/>
          <w:szCs w:val="20"/>
          <w:u w:val="none"/>
        </w:rPr>
      </w:pPr>
      <w:r w:rsidRPr="00FF19F4">
        <w:rPr>
          <w:rFonts w:asciiTheme="majorHAnsi" w:hAnsiTheme="majorHAnsi" w:cs="Times New Roman"/>
          <w:b/>
          <w:color w:val="FF0080"/>
          <w:sz w:val="20"/>
          <w:szCs w:val="20"/>
          <w:u w:val="none"/>
        </w:rPr>
        <w:t xml:space="preserve">        60.  REGISTRATION FOR PLAYING DAYS</w:t>
      </w:r>
    </w:p>
    <w:p w14:paraId="5FB52942" w14:textId="77777777" w:rsidR="00D579D4" w:rsidRPr="00FF19F4" w:rsidRDefault="00D579D4" w:rsidP="00D579D4">
      <w:pPr>
        <w:pStyle w:val="BodyText2"/>
        <w:rPr>
          <w:rFonts w:asciiTheme="majorHAnsi" w:hAnsiTheme="majorHAnsi" w:cs="Times New Roman"/>
          <w:color w:val="FF0080"/>
          <w:sz w:val="20"/>
          <w:szCs w:val="20"/>
        </w:rPr>
      </w:pPr>
    </w:p>
    <w:p w14:paraId="43FCBBFE" w14:textId="77777777" w:rsidR="00D579D4" w:rsidRPr="00FF19F4" w:rsidRDefault="00D579D4" w:rsidP="00D579D4">
      <w:pPr>
        <w:pStyle w:val="BodyText2"/>
        <w:ind w:left="709"/>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Each member shall be responsible for registration of her name on any playing day. Normal closing time for registration to play bowls is up to 1 hour before the time set down for commencement of play on any playing day, provided that, no further names shall be accepted after sufficient players have entered for play on that day and further provided, that names may be accepted after that time on the decision of the Selectors of the day that they can be accommodated. Payment of Bowls fees to be paid up 30 minutes before commencement of play.</w:t>
      </w:r>
    </w:p>
    <w:p w14:paraId="51C4D225" w14:textId="77777777" w:rsidR="00D579D4" w:rsidRPr="00FF19F4" w:rsidRDefault="00D579D4" w:rsidP="00D579D4">
      <w:pPr>
        <w:pStyle w:val="BodyText2"/>
        <w:ind w:left="709"/>
        <w:rPr>
          <w:rFonts w:asciiTheme="majorHAnsi" w:hAnsiTheme="majorHAnsi" w:cs="Times New Roman"/>
          <w:color w:val="FF0080"/>
          <w:sz w:val="20"/>
          <w:szCs w:val="20"/>
          <w:u w:val="none"/>
        </w:rPr>
      </w:pPr>
    </w:p>
    <w:p w14:paraId="06BEAB3D" w14:textId="77777777" w:rsidR="00D579D4" w:rsidRPr="00FF19F4" w:rsidRDefault="00D579D4" w:rsidP="00D579D4">
      <w:pPr>
        <w:pStyle w:val="BodyText2"/>
        <w:rPr>
          <w:rFonts w:asciiTheme="majorHAnsi" w:hAnsiTheme="majorHAnsi" w:cs="Times New Roman"/>
          <w:color w:val="FF0080"/>
          <w:sz w:val="20"/>
          <w:szCs w:val="20"/>
          <w:u w:val="none"/>
        </w:rPr>
      </w:pPr>
    </w:p>
    <w:p w14:paraId="5BBBF5CF" w14:textId="77777777" w:rsidR="00D579D4" w:rsidRPr="00FF19F4" w:rsidRDefault="00D579D4" w:rsidP="00D579D4">
      <w:pPr>
        <w:pStyle w:val="BodyText2"/>
        <w:rPr>
          <w:rFonts w:asciiTheme="majorHAnsi" w:hAnsiTheme="majorHAnsi" w:cs="Times New Roman"/>
          <w:b/>
          <w:color w:val="FF0080"/>
          <w:sz w:val="20"/>
          <w:szCs w:val="20"/>
          <w:u w:val="none"/>
        </w:rPr>
      </w:pPr>
      <w:r w:rsidRPr="00FF19F4">
        <w:rPr>
          <w:rFonts w:asciiTheme="majorHAnsi" w:hAnsiTheme="majorHAnsi" w:cs="Times New Roman"/>
          <w:b/>
          <w:color w:val="FF0080"/>
          <w:sz w:val="20"/>
          <w:szCs w:val="20"/>
          <w:u w:val="none"/>
        </w:rPr>
        <w:t xml:space="preserve">        61.  CANCELLATION OF REGISTRATION</w:t>
      </w:r>
    </w:p>
    <w:p w14:paraId="54D1FE4F" w14:textId="77777777" w:rsidR="00D579D4" w:rsidRPr="00FF19F4" w:rsidRDefault="00D579D4" w:rsidP="00D579D4">
      <w:pPr>
        <w:pStyle w:val="BodyText2"/>
        <w:rPr>
          <w:rFonts w:asciiTheme="majorHAnsi" w:hAnsiTheme="majorHAnsi" w:cs="Times New Roman"/>
          <w:color w:val="FF0080"/>
          <w:sz w:val="20"/>
          <w:szCs w:val="20"/>
          <w:u w:val="none"/>
        </w:rPr>
      </w:pPr>
    </w:p>
    <w:p w14:paraId="1715FD0F" w14:textId="77777777" w:rsidR="00D579D4" w:rsidRPr="00FF19F4" w:rsidRDefault="00D579D4" w:rsidP="00D579D4">
      <w:pPr>
        <w:pStyle w:val="BodyText2"/>
        <w:ind w:left="709"/>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A member having entered her name for bowls and subsequently becomes unavailable or does not wish to play, must advise the Ladies Council official in charge of that day’s play not later than 60 minutes before the commencement of play.</w:t>
      </w:r>
    </w:p>
    <w:p w14:paraId="4199F28E" w14:textId="77777777" w:rsidR="00D579D4" w:rsidRPr="00FF19F4" w:rsidRDefault="00D579D4" w:rsidP="00D579D4">
      <w:pPr>
        <w:pStyle w:val="BodyText2"/>
        <w:ind w:left="720" w:firstLine="60"/>
        <w:rPr>
          <w:rFonts w:asciiTheme="majorHAnsi" w:hAnsiTheme="majorHAnsi" w:cs="Times New Roman"/>
          <w:color w:val="FF0080"/>
          <w:sz w:val="20"/>
          <w:szCs w:val="20"/>
          <w:u w:val="none"/>
        </w:rPr>
      </w:pPr>
    </w:p>
    <w:p w14:paraId="49FAFDB6" w14:textId="77777777" w:rsidR="00D579D4" w:rsidRPr="00FF19F4" w:rsidRDefault="00D579D4" w:rsidP="00D579D4">
      <w:pPr>
        <w:pStyle w:val="BodyText2"/>
        <w:rPr>
          <w:rFonts w:asciiTheme="majorHAnsi" w:hAnsiTheme="majorHAnsi" w:cs="Times New Roman"/>
          <w:b/>
          <w:color w:val="FF0080"/>
          <w:sz w:val="20"/>
          <w:szCs w:val="20"/>
          <w:u w:val="none"/>
        </w:rPr>
      </w:pPr>
      <w:r w:rsidRPr="00FF19F4">
        <w:rPr>
          <w:rFonts w:asciiTheme="majorHAnsi" w:hAnsiTheme="majorHAnsi" w:cs="Times New Roman"/>
          <w:color w:val="FF0080"/>
          <w:sz w:val="20"/>
          <w:szCs w:val="20"/>
          <w:u w:val="none"/>
        </w:rPr>
        <w:t xml:space="preserve">      </w:t>
      </w:r>
      <w:r w:rsidRPr="00FF19F4">
        <w:rPr>
          <w:rFonts w:asciiTheme="majorHAnsi" w:hAnsiTheme="majorHAnsi" w:cs="Times New Roman"/>
          <w:b/>
          <w:color w:val="FF0080"/>
          <w:sz w:val="20"/>
          <w:szCs w:val="20"/>
          <w:u w:val="none"/>
        </w:rPr>
        <w:t xml:space="preserve">   62.  PRE PLAY ROLL UP OR TRIAL ENDS</w:t>
      </w:r>
    </w:p>
    <w:p w14:paraId="3CE41DF0" w14:textId="77777777" w:rsidR="00D579D4" w:rsidRPr="00FF19F4" w:rsidRDefault="00D579D4" w:rsidP="00D579D4">
      <w:pPr>
        <w:pStyle w:val="BodyText2"/>
        <w:rPr>
          <w:rFonts w:asciiTheme="majorHAnsi" w:hAnsiTheme="majorHAnsi" w:cs="Times New Roman"/>
          <w:b/>
          <w:color w:val="FF0080"/>
          <w:sz w:val="20"/>
          <w:szCs w:val="20"/>
          <w:u w:val="none"/>
        </w:rPr>
      </w:pPr>
    </w:p>
    <w:p w14:paraId="165D4C78" w14:textId="77777777" w:rsidR="00D579D4" w:rsidRPr="00FF19F4" w:rsidRDefault="00D579D4" w:rsidP="00D579D4">
      <w:pPr>
        <w:pStyle w:val="BodyText2"/>
        <w:ind w:left="709"/>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No bowling prior to the commencement of play shall be permissible except at the discretion of the umpire of the day or as provided for by the conditions of any Competition.</w:t>
      </w:r>
    </w:p>
    <w:p w14:paraId="144B47A0" w14:textId="77777777" w:rsidR="00D579D4" w:rsidRPr="00FF19F4" w:rsidRDefault="00D579D4" w:rsidP="00D579D4">
      <w:pPr>
        <w:pStyle w:val="BodyText2"/>
        <w:ind w:left="720"/>
        <w:rPr>
          <w:rFonts w:asciiTheme="majorHAnsi" w:hAnsiTheme="majorHAnsi" w:cs="Times New Roman"/>
          <w:color w:val="FF0080"/>
          <w:sz w:val="20"/>
          <w:szCs w:val="20"/>
          <w:u w:val="none"/>
        </w:rPr>
      </w:pPr>
    </w:p>
    <w:p w14:paraId="27078929" w14:textId="77777777" w:rsidR="00D579D4" w:rsidRPr="00FF19F4" w:rsidRDefault="00D579D4" w:rsidP="00D579D4">
      <w:pPr>
        <w:pStyle w:val="BodyText2"/>
        <w:rPr>
          <w:rFonts w:asciiTheme="majorHAnsi" w:hAnsiTheme="majorHAnsi" w:cs="Times New Roman"/>
          <w:b/>
          <w:color w:val="FF0080"/>
          <w:sz w:val="20"/>
          <w:szCs w:val="20"/>
          <w:u w:val="none"/>
        </w:rPr>
      </w:pPr>
      <w:r w:rsidRPr="00FF19F4">
        <w:rPr>
          <w:rFonts w:asciiTheme="majorHAnsi" w:hAnsiTheme="majorHAnsi" w:cs="Times New Roman"/>
          <w:b/>
          <w:color w:val="FF0080"/>
          <w:sz w:val="20"/>
          <w:szCs w:val="20"/>
          <w:u w:val="none"/>
        </w:rPr>
        <w:t xml:space="preserve">       63.   NOTICE BOARD</w:t>
      </w:r>
    </w:p>
    <w:p w14:paraId="6725C109" w14:textId="77777777" w:rsidR="00D579D4" w:rsidRPr="00FF19F4" w:rsidRDefault="00D579D4" w:rsidP="00D579D4">
      <w:pPr>
        <w:pStyle w:val="BodyText2"/>
        <w:rPr>
          <w:rFonts w:asciiTheme="majorHAnsi" w:hAnsiTheme="majorHAnsi" w:cs="Times New Roman"/>
          <w:b/>
          <w:color w:val="FF0080"/>
          <w:sz w:val="20"/>
          <w:szCs w:val="20"/>
          <w:u w:val="none"/>
        </w:rPr>
      </w:pPr>
    </w:p>
    <w:p w14:paraId="2E6B59A0" w14:textId="77777777" w:rsidR="00D579D4" w:rsidRPr="00FF19F4" w:rsidRDefault="00D579D4" w:rsidP="00D579D4">
      <w:pPr>
        <w:pStyle w:val="BodyText2"/>
        <w:ind w:left="709"/>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Subject to the approval of the Management Committee of the Incorporated Club in relation to size and position of a Notice Board on which all notices relating to the Ladies Section are to be displayed, such Notice Board shall be placed in a conspicuous position in the clubhouse.</w:t>
      </w:r>
    </w:p>
    <w:p w14:paraId="675A236B" w14:textId="77777777" w:rsidR="00D579D4" w:rsidRPr="00FF19F4" w:rsidRDefault="00D579D4" w:rsidP="00D579D4">
      <w:pPr>
        <w:pStyle w:val="BodyText2"/>
        <w:ind w:left="720" w:firstLine="60"/>
        <w:rPr>
          <w:rFonts w:asciiTheme="majorHAnsi" w:hAnsiTheme="majorHAnsi" w:cs="Times New Roman"/>
          <w:color w:val="FF0080"/>
          <w:sz w:val="20"/>
          <w:szCs w:val="20"/>
          <w:u w:val="none"/>
        </w:rPr>
      </w:pPr>
    </w:p>
    <w:p w14:paraId="080DA6FA" w14:textId="77777777" w:rsidR="00D579D4" w:rsidRPr="00FF19F4" w:rsidRDefault="00D579D4" w:rsidP="00D579D4">
      <w:pPr>
        <w:pStyle w:val="BodyText2"/>
        <w:rPr>
          <w:rFonts w:asciiTheme="majorHAnsi" w:hAnsiTheme="majorHAnsi" w:cs="Times New Roman"/>
          <w:b/>
          <w:color w:val="FF0080"/>
          <w:sz w:val="20"/>
          <w:szCs w:val="20"/>
          <w:u w:val="none"/>
        </w:rPr>
      </w:pPr>
      <w:r w:rsidRPr="00FF19F4">
        <w:rPr>
          <w:rFonts w:asciiTheme="majorHAnsi" w:hAnsiTheme="majorHAnsi" w:cs="Times New Roman"/>
          <w:b/>
          <w:color w:val="FF0080"/>
          <w:sz w:val="20"/>
          <w:szCs w:val="20"/>
          <w:u w:val="none"/>
        </w:rPr>
        <w:t xml:space="preserve">       64.  ALTERATIONS TO BY-LAWS</w:t>
      </w:r>
    </w:p>
    <w:p w14:paraId="0ECB75E7" w14:textId="77777777" w:rsidR="00D579D4" w:rsidRPr="00FF19F4" w:rsidRDefault="00D579D4" w:rsidP="00D579D4">
      <w:pPr>
        <w:pStyle w:val="BodyText2"/>
        <w:rPr>
          <w:rFonts w:asciiTheme="majorHAnsi" w:hAnsiTheme="majorHAnsi" w:cs="Times New Roman"/>
          <w:b/>
          <w:color w:val="FF0080"/>
          <w:sz w:val="20"/>
          <w:szCs w:val="20"/>
        </w:rPr>
      </w:pPr>
    </w:p>
    <w:p w14:paraId="2E76D16C" w14:textId="77777777" w:rsidR="00D579D4" w:rsidRPr="00FF19F4" w:rsidRDefault="00D579D4" w:rsidP="00D579D4">
      <w:pPr>
        <w:pStyle w:val="BodyText2"/>
        <w:ind w:left="709"/>
        <w:rPr>
          <w:rFonts w:asciiTheme="majorHAnsi" w:hAnsiTheme="majorHAnsi" w:cs="Times New Roman"/>
          <w:color w:val="FF0080"/>
          <w:sz w:val="20"/>
          <w:szCs w:val="20"/>
          <w:u w:val="none"/>
        </w:rPr>
      </w:pPr>
      <w:r w:rsidRPr="00FF19F4">
        <w:rPr>
          <w:rFonts w:asciiTheme="majorHAnsi" w:hAnsiTheme="majorHAnsi" w:cs="Times New Roman"/>
          <w:color w:val="FF0080"/>
          <w:sz w:val="20"/>
          <w:szCs w:val="20"/>
          <w:u w:val="none"/>
        </w:rPr>
        <w:t>Adoption of alterations and/or additions to these Section By-laws shall be made only by Special Resolution of the Council at a General meeting after written notice of motion has been given.  The meeting may amend such motion and pass it in its amended form and it shall become effective when displayed on the Notice Board by order of the Council.</w:t>
      </w:r>
    </w:p>
    <w:p w14:paraId="1F4CE00C" w14:textId="77777777" w:rsidR="00D579D4" w:rsidRPr="00FF19F4" w:rsidRDefault="00D579D4" w:rsidP="00D579D4">
      <w:pPr>
        <w:pStyle w:val="BodyText2"/>
        <w:ind w:left="709"/>
        <w:rPr>
          <w:rFonts w:asciiTheme="majorHAnsi" w:hAnsiTheme="majorHAnsi" w:cs="Times New Roman"/>
          <w:color w:val="76923C"/>
          <w:sz w:val="20"/>
          <w:szCs w:val="20"/>
          <w:u w:val="none"/>
        </w:rPr>
      </w:pPr>
    </w:p>
    <w:p w14:paraId="633BEE98" w14:textId="77777777" w:rsidR="00D579D4" w:rsidRPr="00FF19F4" w:rsidRDefault="00D579D4" w:rsidP="00D579D4">
      <w:pPr>
        <w:pStyle w:val="BodyText2"/>
        <w:rPr>
          <w:rFonts w:asciiTheme="majorHAnsi" w:hAnsiTheme="majorHAnsi" w:cs="Times New Roman"/>
          <w:u w:val="none"/>
        </w:rPr>
      </w:pPr>
    </w:p>
    <w:p w14:paraId="0D3D2CF1" w14:textId="77777777" w:rsidR="00D579D4" w:rsidRPr="00FF19F4" w:rsidRDefault="00D579D4" w:rsidP="00D579D4">
      <w:pPr>
        <w:pStyle w:val="BodyText2"/>
        <w:jc w:val="center"/>
        <w:rPr>
          <w:rFonts w:asciiTheme="majorHAnsi" w:hAnsiTheme="majorHAnsi" w:cs="Times New Roman"/>
          <w:b/>
          <w:u w:val="none"/>
        </w:rPr>
      </w:pPr>
      <w:r w:rsidRPr="00FF19F4">
        <w:rPr>
          <w:rFonts w:asciiTheme="majorHAnsi" w:hAnsiTheme="majorHAnsi" w:cs="Times New Roman"/>
          <w:b/>
          <w:u w:val="none"/>
        </w:rPr>
        <w:t>PART G – GENERAL</w:t>
      </w:r>
    </w:p>
    <w:p w14:paraId="7EF1C65B" w14:textId="77777777" w:rsidR="00D579D4" w:rsidRPr="00FF19F4" w:rsidRDefault="00D579D4" w:rsidP="00D579D4">
      <w:pPr>
        <w:pStyle w:val="BodyText2"/>
        <w:jc w:val="center"/>
        <w:rPr>
          <w:rFonts w:asciiTheme="majorHAnsi" w:hAnsiTheme="majorHAnsi" w:cs="Times New Roman"/>
          <w:u w:val="none"/>
        </w:rPr>
      </w:pPr>
    </w:p>
    <w:p w14:paraId="1C5382BA" w14:textId="77777777" w:rsidR="00D579D4" w:rsidRPr="00FF19F4" w:rsidRDefault="00D579D4" w:rsidP="00D579D4">
      <w:pPr>
        <w:numPr>
          <w:ilvl w:val="0"/>
          <w:numId w:val="39"/>
        </w:numPr>
        <w:rPr>
          <w:rFonts w:asciiTheme="majorHAnsi" w:hAnsiTheme="majorHAnsi" w:cs="Times New Roman"/>
          <w:b/>
          <w:sz w:val="20"/>
          <w:szCs w:val="20"/>
        </w:rPr>
      </w:pPr>
      <w:r w:rsidRPr="00FF19F4">
        <w:rPr>
          <w:rFonts w:asciiTheme="majorHAnsi" w:hAnsiTheme="majorHAnsi" w:cs="Times New Roman"/>
          <w:b/>
          <w:sz w:val="20"/>
          <w:szCs w:val="20"/>
        </w:rPr>
        <w:t xml:space="preserve"> MEMBERS BOWLS</w:t>
      </w:r>
    </w:p>
    <w:p w14:paraId="4ACAE22D" w14:textId="77777777" w:rsidR="00D579D4" w:rsidRPr="00FF19F4" w:rsidRDefault="00D579D4" w:rsidP="00D579D4">
      <w:pPr>
        <w:ind w:left="720"/>
        <w:rPr>
          <w:rFonts w:asciiTheme="majorHAnsi" w:hAnsiTheme="majorHAnsi" w:cs="Times New Roman"/>
          <w:sz w:val="20"/>
          <w:szCs w:val="20"/>
        </w:rPr>
      </w:pPr>
      <w:r w:rsidRPr="00FF19F4">
        <w:rPr>
          <w:rFonts w:asciiTheme="majorHAnsi" w:hAnsiTheme="majorHAnsi" w:cs="Times New Roman"/>
          <w:sz w:val="20"/>
          <w:szCs w:val="20"/>
        </w:rPr>
        <w:t>Each member is wholly and solely responsible for his/her own bowls, bag, associated equipment and all clothes and personal items; and the club shall at no time accept any responsibility for their security, safe-keeping or any loss or damage whether or not it is or is not contained in any locker, cupboard or cabinet provided by the Club. No member shall use the bowls of another member without that member’s permission.</w:t>
      </w:r>
    </w:p>
    <w:p w14:paraId="6453B28F" w14:textId="77777777" w:rsidR="00D579D4" w:rsidRPr="00FF19F4" w:rsidRDefault="00D579D4" w:rsidP="00D579D4">
      <w:pPr>
        <w:rPr>
          <w:rFonts w:asciiTheme="majorHAnsi" w:hAnsiTheme="majorHAnsi" w:cs="Times New Roman"/>
          <w:sz w:val="20"/>
          <w:szCs w:val="20"/>
        </w:rPr>
      </w:pPr>
    </w:p>
    <w:p w14:paraId="79F60C76" w14:textId="77777777" w:rsidR="00D579D4" w:rsidRPr="00FF19F4" w:rsidRDefault="00D579D4" w:rsidP="00D579D4">
      <w:pPr>
        <w:numPr>
          <w:ilvl w:val="0"/>
          <w:numId w:val="39"/>
        </w:numPr>
        <w:rPr>
          <w:rFonts w:asciiTheme="majorHAnsi" w:hAnsiTheme="majorHAnsi" w:cs="Times New Roman"/>
          <w:b/>
          <w:sz w:val="20"/>
          <w:szCs w:val="20"/>
        </w:rPr>
      </w:pPr>
      <w:r w:rsidRPr="00FF19F4">
        <w:rPr>
          <w:rFonts w:asciiTheme="majorHAnsi" w:hAnsiTheme="majorHAnsi" w:cs="Times New Roman"/>
          <w:b/>
          <w:sz w:val="20"/>
          <w:szCs w:val="20"/>
        </w:rPr>
        <w:t xml:space="preserve"> ACTIVITIES SHALL BE LAWFUL.</w:t>
      </w:r>
    </w:p>
    <w:p w14:paraId="6F48F603" w14:textId="77777777" w:rsidR="00D579D4" w:rsidRPr="00FF19F4" w:rsidRDefault="00D579D4" w:rsidP="00D579D4">
      <w:pPr>
        <w:ind w:left="720"/>
        <w:rPr>
          <w:rFonts w:asciiTheme="majorHAnsi" w:hAnsiTheme="majorHAnsi" w:cs="Times New Roman"/>
          <w:sz w:val="20"/>
          <w:szCs w:val="20"/>
        </w:rPr>
      </w:pPr>
      <w:r w:rsidRPr="00FF19F4">
        <w:rPr>
          <w:rFonts w:asciiTheme="majorHAnsi" w:hAnsiTheme="majorHAnsi" w:cs="Times New Roman"/>
          <w:sz w:val="20"/>
          <w:szCs w:val="20"/>
        </w:rPr>
        <w:t>The Club members shall comply with all lawful requirements of the Commonwealth, State and Local Government and other Statutory Authorities having jurisdiction over any activity of the Club.</w:t>
      </w:r>
    </w:p>
    <w:p w14:paraId="5D12C7B3" w14:textId="77777777" w:rsidR="00D579D4" w:rsidRPr="00FF19F4" w:rsidRDefault="00D579D4" w:rsidP="00D579D4">
      <w:pPr>
        <w:rPr>
          <w:rFonts w:asciiTheme="majorHAnsi" w:hAnsiTheme="majorHAnsi" w:cs="Times New Roman"/>
          <w:sz w:val="20"/>
          <w:szCs w:val="20"/>
        </w:rPr>
      </w:pPr>
    </w:p>
    <w:p w14:paraId="34840C8C" w14:textId="77777777" w:rsidR="00D579D4" w:rsidRPr="00FF19F4" w:rsidRDefault="00D579D4" w:rsidP="00D579D4">
      <w:pPr>
        <w:numPr>
          <w:ilvl w:val="0"/>
          <w:numId w:val="39"/>
        </w:numPr>
        <w:rPr>
          <w:rFonts w:asciiTheme="majorHAnsi" w:hAnsiTheme="majorHAnsi" w:cs="Times New Roman"/>
          <w:b/>
          <w:sz w:val="20"/>
          <w:szCs w:val="20"/>
        </w:rPr>
      </w:pPr>
      <w:r w:rsidRPr="00FF19F4">
        <w:rPr>
          <w:rFonts w:asciiTheme="majorHAnsi" w:hAnsiTheme="majorHAnsi" w:cs="Times New Roman"/>
          <w:b/>
          <w:sz w:val="20"/>
          <w:szCs w:val="20"/>
        </w:rPr>
        <w:t>ATTIRE AND UNIFORM.</w:t>
      </w:r>
    </w:p>
    <w:p w14:paraId="48E22DA0" w14:textId="77777777" w:rsidR="00D579D4" w:rsidRPr="00FF19F4" w:rsidRDefault="00D579D4" w:rsidP="00D579D4">
      <w:pPr>
        <w:ind w:left="720"/>
        <w:rPr>
          <w:rFonts w:asciiTheme="majorHAnsi" w:hAnsiTheme="majorHAnsi" w:cs="Times New Roman"/>
          <w:sz w:val="20"/>
          <w:szCs w:val="20"/>
        </w:rPr>
      </w:pPr>
      <w:r w:rsidRPr="00FF19F4">
        <w:rPr>
          <w:rFonts w:asciiTheme="majorHAnsi" w:hAnsiTheme="majorHAnsi" w:cs="Times New Roman"/>
          <w:sz w:val="20"/>
          <w:szCs w:val="20"/>
        </w:rPr>
        <w:t xml:space="preserve">In social and Club competitions, dress as approved by the Club shall be worn. In all official </w:t>
      </w:r>
    </w:p>
    <w:p w14:paraId="27FD3A01" w14:textId="77777777" w:rsidR="00D579D4" w:rsidRPr="00FF19F4" w:rsidRDefault="00D579D4" w:rsidP="00D579D4">
      <w:pPr>
        <w:ind w:left="720"/>
        <w:rPr>
          <w:rFonts w:asciiTheme="majorHAnsi" w:hAnsiTheme="majorHAnsi" w:cs="Times New Roman"/>
          <w:sz w:val="20"/>
          <w:szCs w:val="20"/>
        </w:rPr>
      </w:pPr>
      <w:r w:rsidRPr="00FF19F4">
        <w:rPr>
          <w:rFonts w:asciiTheme="majorHAnsi" w:hAnsiTheme="majorHAnsi" w:cs="Times New Roman"/>
          <w:sz w:val="20"/>
          <w:szCs w:val="20"/>
        </w:rPr>
        <w:t>ga</w:t>
      </w:r>
      <w:bookmarkStart w:id="0" w:name="_GoBack"/>
      <w:bookmarkEnd w:id="0"/>
      <w:r w:rsidRPr="00FF19F4">
        <w:rPr>
          <w:rFonts w:asciiTheme="majorHAnsi" w:hAnsiTheme="majorHAnsi" w:cs="Times New Roman"/>
          <w:sz w:val="20"/>
          <w:szCs w:val="20"/>
        </w:rPr>
        <w:t>mes, regulation dress as approved by the District, State and National bodies shall be worn. The Management Committee shall cause an up to date list of required standards of dress to be posted on the Club notice board at all times.</w:t>
      </w:r>
    </w:p>
    <w:p w14:paraId="38A6FAE6" w14:textId="77777777" w:rsidR="00D579D4" w:rsidRPr="00FF19F4" w:rsidRDefault="00D579D4" w:rsidP="00D579D4">
      <w:pPr>
        <w:rPr>
          <w:rFonts w:asciiTheme="majorHAnsi" w:hAnsiTheme="majorHAnsi" w:cs="Times New Roman"/>
          <w:sz w:val="20"/>
          <w:szCs w:val="20"/>
        </w:rPr>
      </w:pPr>
    </w:p>
    <w:p w14:paraId="78F42EC8" w14:textId="77777777" w:rsidR="00D579D4" w:rsidRPr="00FF19F4" w:rsidRDefault="00D579D4" w:rsidP="00D579D4">
      <w:pPr>
        <w:numPr>
          <w:ilvl w:val="0"/>
          <w:numId w:val="39"/>
        </w:numPr>
        <w:rPr>
          <w:rFonts w:asciiTheme="majorHAnsi" w:hAnsiTheme="majorHAnsi" w:cs="Times New Roman"/>
          <w:b/>
          <w:sz w:val="20"/>
          <w:szCs w:val="20"/>
        </w:rPr>
      </w:pPr>
      <w:r w:rsidRPr="00FF19F4">
        <w:rPr>
          <w:rFonts w:asciiTheme="majorHAnsi" w:hAnsiTheme="majorHAnsi" w:cs="Times New Roman"/>
          <w:b/>
          <w:sz w:val="20"/>
          <w:szCs w:val="20"/>
        </w:rPr>
        <w:t>BOWLS SPECIFICATIONS.</w:t>
      </w:r>
    </w:p>
    <w:p w14:paraId="4AB397B5" w14:textId="77777777" w:rsidR="00D579D4" w:rsidRPr="00FF19F4" w:rsidRDefault="00D579D4" w:rsidP="00D579D4">
      <w:pPr>
        <w:ind w:left="720"/>
        <w:rPr>
          <w:rFonts w:asciiTheme="majorHAnsi" w:hAnsiTheme="majorHAnsi" w:cs="Times New Roman"/>
          <w:sz w:val="20"/>
          <w:szCs w:val="20"/>
        </w:rPr>
      </w:pPr>
      <w:r w:rsidRPr="00FF19F4">
        <w:rPr>
          <w:rFonts w:asciiTheme="majorHAnsi" w:hAnsiTheme="majorHAnsi" w:cs="Times New Roman"/>
          <w:sz w:val="20"/>
          <w:szCs w:val="20"/>
        </w:rPr>
        <w:t>Bowls shall conform to the specification of Bowls Australia laws of the game.</w:t>
      </w:r>
    </w:p>
    <w:p w14:paraId="66CFC7B4" w14:textId="77777777" w:rsidR="00D579D4" w:rsidRPr="00FF19F4" w:rsidRDefault="00D579D4" w:rsidP="00D579D4">
      <w:pPr>
        <w:rPr>
          <w:rFonts w:asciiTheme="majorHAnsi" w:hAnsiTheme="majorHAnsi" w:cs="Times New Roman"/>
          <w:sz w:val="20"/>
          <w:szCs w:val="20"/>
        </w:rPr>
      </w:pPr>
    </w:p>
    <w:p w14:paraId="4C2D3322" w14:textId="77777777" w:rsidR="00D579D4" w:rsidRPr="00FF19F4" w:rsidRDefault="00D579D4" w:rsidP="00D579D4">
      <w:pPr>
        <w:numPr>
          <w:ilvl w:val="0"/>
          <w:numId w:val="39"/>
        </w:numPr>
        <w:rPr>
          <w:rFonts w:asciiTheme="majorHAnsi" w:hAnsiTheme="majorHAnsi" w:cs="Times New Roman"/>
          <w:b/>
          <w:sz w:val="20"/>
          <w:szCs w:val="20"/>
        </w:rPr>
      </w:pPr>
      <w:r w:rsidRPr="00FF19F4">
        <w:rPr>
          <w:rFonts w:asciiTheme="majorHAnsi" w:hAnsiTheme="majorHAnsi" w:cs="Times New Roman"/>
          <w:b/>
          <w:sz w:val="20"/>
          <w:szCs w:val="20"/>
        </w:rPr>
        <w:t>LAWS OF THE GAME.</w:t>
      </w:r>
    </w:p>
    <w:p w14:paraId="7D0F8B05" w14:textId="77777777" w:rsidR="00D579D4" w:rsidRPr="00FF19F4" w:rsidRDefault="00D579D4" w:rsidP="00D579D4">
      <w:pPr>
        <w:ind w:left="360"/>
        <w:rPr>
          <w:rFonts w:asciiTheme="majorHAnsi" w:hAnsiTheme="majorHAnsi" w:cs="Times New Roman"/>
          <w:b/>
          <w:sz w:val="20"/>
          <w:szCs w:val="20"/>
        </w:rPr>
      </w:pPr>
    </w:p>
    <w:p w14:paraId="58553FB1" w14:textId="77777777" w:rsidR="00D579D4" w:rsidRPr="00FF19F4" w:rsidRDefault="00D579D4" w:rsidP="00D579D4">
      <w:pPr>
        <w:ind w:left="720"/>
        <w:rPr>
          <w:rFonts w:asciiTheme="majorHAnsi" w:hAnsiTheme="majorHAnsi" w:cs="Times New Roman"/>
          <w:sz w:val="20"/>
          <w:szCs w:val="20"/>
        </w:rPr>
      </w:pPr>
      <w:r w:rsidRPr="00FF19F4">
        <w:rPr>
          <w:rFonts w:asciiTheme="majorHAnsi" w:hAnsiTheme="majorHAnsi" w:cs="Times New Roman"/>
          <w:sz w:val="20"/>
          <w:szCs w:val="20"/>
        </w:rPr>
        <w:t>The laws and rules of the game adopted from time to time by controlling associations shall be the laws and rules of the game for this Club.</w:t>
      </w:r>
    </w:p>
    <w:p w14:paraId="59795353" w14:textId="77777777" w:rsidR="00D579D4" w:rsidRPr="00FF19F4" w:rsidRDefault="00D579D4" w:rsidP="00D579D4">
      <w:pPr>
        <w:rPr>
          <w:rFonts w:asciiTheme="majorHAnsi" w:hAnsiTheme="majorHAnsi" w:cs="Times New Roman"/>
        </w:rPr>
      </w:pPr>
    </w:p>
    <w:p w14:paraId="1E7E71D1" w14:textId="77777777" w:rsidR="0090020E" w:rsidRPr="00FF19F4" w:rsidRDefault="0090020E">
      <w:pPr>
        <w:rPr>
          <w:rFonts w:asciiTheme="majorHAnsi" w:hAnsiTheme="majorHAnsi"/>
        </w:rPr>
      </w:pPr>
    </w:p>
    <w:sectPr w:rsidR="0090020E" w:rsidRPr="00FF19F4" w:rsidSect="00220584">
      <w:pgSz w:w="11900" w:h="16840"/>
      <w:pgMar w:top="1135" w:right="1800" w:bottom="156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3"/>
      <w:numFmt w:val="bullet"/>
      <w:lvlText w:val=""/>
      <w:lvlJc w:val="left"/>
      <w:pPr>
        <w:tabs>
          <w:tab w:val="num" w:pos="2055"/>
        </w:tabs>
        <w:ind w:left="2055" w:hanging="360"/>
      </w:pPr>
      <w:rPr>
        <w:rFonts w:ascii="Symbol" w:hAnsi="Symbol" w:cs="Times New Roman"/>
      </w:rPr>
    </w:lvl>
  </w:abstractNum>
  <w:abstractNum w:abstractNumId="1" w15:restartNumberingAfterBreak="0">
    <w:nsid w:val="00000002"/>
    <w:multiLevelType w:val="multilevel"/>
    <w:tmpl w:val="00000002"/>
    <w:name w:val="WW8Num2"/>
    <w:lvl w:ilvl="0">
      <w:start w:val="1"/>
      <w:numFmt w:val="lowerRoman"/>
      <w:lvlText w:val="(%1)"/>
      <w:lvlJc w:val="left"/>
      <w:pPr>
        <w:tabs>
          <w:tab w:val="num" w:pos="1440"/>
        </w:tabs>
        <w:ind w:left="1440" w:hanging="72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0000009"/>
    <w:multiLevelType w:val="multilevel"/>
    <w:tmpl w:val="00000009"/>
    <w:name w:val="WW8Num9"/>
    <w:lvl w:ilvl="0">
      <w:start w:val="1"/>
      <w:numFmt w:val="lowerLetter"/>
      <w:lvlText w:val="%1)"/>
      <w:lvlJc w:val="left"/>
      <w:pPr>
        <w:tabs>
          <w:tab w:val="num" w:pos="1200"/>
        </w:tabs>
        <w:ind w:left="1200" w:hanging="360"/>
      </w:pPr>
    </w:lvl>
    <w:lvl w:ilvl="1">
      <w:start w:val="1"/>
      <w:numFmt w:val="lowerRoman"/>
      <w:lvlText w:val="(%2)"/>
      <w:lvlJc w:val="left"/>
      <w:pPr>
        <w:tabs>
          <w:tab w:val="num" w:pos="2280"/>
        </w:tabs>
        <w:ind w:left="2280" w:hanging="720"/>
      </w:pPr>
    </w:lvl>
    <w:lvl w:ilvl="2">
      <w:start w:val="3"/>
      <w:numFmt w:val="decimal"/>
      <w:lvlText w:val="%3."/>
      <w:lvlJc w:val="left"/>
      <w:pPr>
        <w:tabs>
          <w:tab w:val="num" w:pos="2820"/>
        </w:tabs>
        <w:ind w:left="2820" w:hanging="36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3" w15:restartNumberingAfterBreak="0">
    <w:nsid w:val="00000011"/>
    <w:multiLevelType w:val="multilevel"/>
    <w:tmpl w:val="F6F23648"/>
    <w:name w:val="WW8Num17"/>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lowerLetter"/>
      <w:lvlText w:val="%2)"/>
      <w:lvlJc w:val="left"/>
      <w:pPr>
        <w:tabs>
          <w:tab w:val="num" w:pos="1495"/>
        </w:tabs>
        <w:ind w:left="1495" w:hanging="360"/>
      </w:pPr>
      <w:rPr>
        <w:rFonts w:ascii="Courier New" w:hAnsi="Courier New" w:cs="Courier New"/>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4AC640B"/>
    <w:multiLevelType w:val="singleLevel"/>
    <w:tmpl w:val="8F124E4E"/>
    <w:lvl w:ilvl="0">
      <w:start w:val="1"/>
      <w:numFmt w:val="lowerLetter"/>
      <w:lvlText w:val="(%1)"/>
      <w:lvlJc w:val="left"/>
      <w:pPr>
        <w:tabs>
          <w:tab w:val="num" w:pos="990"/>
        </w:tabs>
        <w:ind w:left="990" w:hanging="630"/>
      </w:pPr>
    </w:lvl>
  </w:abstractNum>
  <w:abstractNum w:abstractNumId="5" w15:restartNumberingAfterBreak="0">
    <w:nsid w:val="056E0CE2"/>
    <w:multiLevelType w:val="hybridMultilevel"/>
    <w:tmpl w:val="B372ADEE"/>
    <w:lvl w:ilvl="0" w:tplc="0C09000F">
      <w:start w:val="65"/>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0DCF733C"/>
    <w:multiLevelType w:val="singleLevel"/>
    <w:tmpl w:val="1F7EA882"/>
    <w:lvl w:ilvl="0">
      <w:start w:val="1"/>
      <w:numFmt w:val="lowerLetter"/>
      <w:lvlText w:val="(%1)"/>
      <w:lvlJc w:val="left"/>
      <w:pPr>
        <w:tabs>
          <w:tab w:val="num" w:pos="990"/>
        </w:tabs>
        <w:ind w:left="990" w:hanging="420"/>
      </w:pPr>
    </w:lvl>
  </w:abstractNum>
  <w:abstractNum w:abstractNumId="7" w15:restartNumberingAfterBreak="0">
    <w:nsid w:val="0E4D5F11"/>
    <w:multiLevelType w:val="hybridMultilevel"/>
    <w:tmpl w:val="F400332C"/>
    <w:lvl w:ilvl="0" w:tplc="0C090009">
      <w:start w:val="1"/>
      <w:numFmt w:val="bullet"/>
      <w:lvlText w:val=""/>
      <w:lvlJc w:val="left"/>
      <w:pPr>
        <w:ind w:left="3915" w:hanging="360"/>
      </w:pPr>
      <w:rPr>
        <w:rFonts w:ascii="Wingdings" w:hAnsi="Wingdings" w:hint="default"/>
      </w:rPr>
    </w:lvl>
    <w:lvl w:ilvl="1" w:tplc="0C090003">
      <w:start w:val="1"/>
      <w:numFmt w:val="bullet"/>
      <w:lvlText w:val="o"/>
      <w:lvlJc w:val="left"/>
      <w:pPr>
        <w:ind w:left="4635" w:hanging="360"/>
      </w:pPr>
      <w:rPr>
        <w:rFonts w:ascii="Courier New" w:hAnsi="Courier New" w:hint="default"/>
      </w:rPr>
    </w:lvl>
    <w:lvl w:ilvl="2" w:tplc="0C090005">
      <w:start w:val="1"/>
      <w:numFmt w:val="bullet"/>
      <w:lvlText w:val=""/>
      <w:lvlJc w:val="left"/>
      <w:pPr>
        <w:ind w:left="5355" w:hanging="360"/>
      </w:pPr>
      <w:rPr>
        <w:rFonts w:ascii="Wingdings" w:hAnsi="Wingdings" w:hint="default"/>
      </w:rPr>
    </w:lvl>
    <w:lvl w:ilvl="3" w:tplc="0C090001">
      <w:start w:val="1"/>
      <w:numFmt w:val="bullet"/>
      <w:lvlText w:val=""/>
      <w:lvlJc w:val="left"/>
      <w:pPr>
        <w:ind w:left="6075" w:hanging="360"/>
      </w:pPr>
      <w:rPr>
        <w:rFonts w:ascii="Symbol" w:hAnsi="Symbol" w:hint="default"/>
      </w:rPr>
    </w:lvl>
    <w:lvl w:ilvl="4" w:tplc="0C090003">
      <w:start w:val="1"/>
      <w:numFmt w:val="bullet"/>
      <w:lvlText w:val="o"/>
      <w:lvlJc w:val="left"/>
      <w:pPr>
        <w:ind w:left="6795" w:hanging="360"/>
      </w:pPr>
      <w:rPr>
        <w:rFonts w:ascii="Courier New" w:hAnsi="Courier New" w:hint="default"/>
      </w:rPr>
    </w:lvl>
    <w:lvl w:ilvl="5" w:tplc="0C090005">
      <w:start w:val="1"/>
      <w:numFmt w:val="bullet"/>
      <w:lvlText w:val=""/>
      <w:lvlJc w:val="left"/>
      <w:pPr>
        <w:ind w:left="7515" w:hanging="360"/>
      </w:pPr>
      <w:rPr>
        <w:rFonts w:ascii="Wingdings" w:hAnsi="Wingdings" w:hint="default"/>
      </w:rPr>
    </w:lvl>
    <w:lvl w:ilvl="6" w:tplc="0C090001">
      <w:start w:val="1"/>
      <w:numFmt w:val="bullet"/>
      <w:lvlText w:val=""/>
      <w:lvlJc w:val="left"/>
      <w:pPr>
        <w:ind w:left="8235" w:hanging="360"/>
      </w:pPr>
      <w:rPr>
        <w:rFonts w:ascii="Symbol" w:hAnsi="Symbol" w:hint="default"/>
      </w:rPr>
    </w:lvl>
    <w:lvl w:ilvl="7" w:tplc="0C090003">
      <w:start w:val="1"/>
      <w:numFmt w:val="bullet"/>
      <w:lvlText w:val="o"/>
      <w:lvlJc w:val="left"/>
      <w:pPr>
        <w:ind w:left="8955" w:hanging="360"/>
      </w:pPr>
      <w:rPr>
        <w:rFonts w:ascii="Courier New" w:hAnsi="Courier New" w:hint="default"/>
      </w:rPr>
    </w:lvl>
    <w:lvl w:ilvl="8" w:tplc="0C090005">
      <w:start w:val="1"/>
      <w:numFmt w:val="bullet"/>
      <w:lvlText w:val=""/>
      <w:lvlJc w:val="left"/>
      <w:pPr>
        <w:ind w:left="9675" w:hanging="360"/>
      </w:pPr>
      <w:rPr>
        <w:rFonts w:ascii="Wingdings" w:hAnsi="Wingdings" w:hint="default"/>
      </w:rPr>
    </w:lvl>
  </w:abstractNum>
  <w:abstractNum w:abstractNumId="8" w15:restartNumberingAfterBreak="0">
    <w:nsid w:val="0FAE2923"/>
    <w:multiLevelType w:val="hybridMultilevel"/>
    <w:tmpl w:val="CC9E5280"/>
    <w:lvl w:ilvl="0" w:tplc="0C090009">
      <w:start w:val="1"/>
      <w:numFmt w:val="bullet"/>
      <w:lvlText w:val=""/>
      <w:lvlJc w:val="left"/>
      <w:pPr>
        <w:ind w:left="3621" w:hanging="360"/>
      </w:pPr>
      <w:rPr>
        <w:rFonts w:ascii="Wingdings" w:hAnsi="Wingdings" w:hint="default"/>
      </w:rPr>
    </w:lvl>
    <w:lvl w:ilvl="1" w:tplc="0C090003">
      <w:start w:val="1"/>
      <w:numFmt w:val="bullet"/>
      <w:lvlText w:val="o"/>
      <w:lvlJc w:val="left"/>
      <w:pPr>
        <w:ind w:left="4341" w:hanging="360"/>
      </w:pPr>
      <w:rPr>
        <w:rFonts w:ascii="Courier New" w:hAnsi="Courier New" w:hint="default"/>
      </w:rPr>
    </w:lvl>
    <w:lvl w:ilvl="2" w:tplc="0C090005">
      <w:start w:val="1"/>
      <w:numFmt w:val="bullet"/>
      <w:lvlText w:val=""/>
      <w:lvlJc w:val="left"/>
      <w:pPr>
        <w:ind w:left="5061" w:hanging="360"/>
      </w:pPr>
      <w:rPr>
        <w:rFonts w:ascii="Wingdings" w:hAnsi="Wingdings" w:hint="default"/>
      </w:rPr>
    </w:lvl>
    <w:lvl w:ilvl="3" w:tplc="0C090001">
      <w:start w:val="1"/>
      <w:numFmt w:val="bullet"/>
      <w:lvlText w:val=""/>
      <w:lvlJc w:val="left"/>
      <w:pPr>
        <w:ind w:left="5781" w:hanging="360"/>
      </w:pPr>
      <w:rPr>
        <w:rFonts w:ascii="Symbol" w:hAnsi="Symbol" w:hint="default"/>
      </w:rPr>
    </w:lvl>
    <w:lvl w:ilvl="4" w:tplc="0C090003">
      <w:start w:val="1"/>
      <w:numFmt w:val="bullet"/>
      <w:lvlText w:val="o"/>
      <w:lvlJc w:val="left"/>
      <w:pPr>
        <w:ind w:left="6501" w:hanging="360"/>
      </w:pPr>
      <w:rPr>
        <w:rFonts w:ascii="Courier New" w:hAnsi="Courier New" w:hint="default"/>
      </w:rPr>
    </w:lvl>
    <w:lvl w:ilvl="5" w:tplc="0C090005">
      <w:start w:val="1"/>
      <w:numFmt w:val="bullet"/>
      <w:lvlText w:val=""/>
      <w:lvlJc w:val="left"/>
      <w:pPr>
        <w:ind w:left="7221" w:hanging="360"/>
      </w:pPr>
      <w:rPr>
        <w:rFonts w:ascii="Wingdings" w:hAnsi="Wingdings" w:hint="default"/>
      </w:rPr>
    </w:lvl>
    <w:lvl w:ilvl="6" w:tplc="0C090001">
      <w:start w:val="1"/>
      <w:numFmt w:val="bullet"/>
      <w:lvlText w:val=""/>
      <w:lvlJc w:val="left"/>
      <w:pPr>
        <w:ind w:left="7941" w:hanging="360"/>
      </w:pPr>
      <w:rPr>
        <w:rFonts w:ascii="Symbol" w:hAnsi="Symbol" w:hint="default"/>
      </w:rPr>
    </w:lvl>
    <w:lvl w:ilvl="7" w:tplc="0C090003">
      <w:start w:val="1"/>
      <w:numFmt w:val="bullet"/>
      <w:lvlText w:val="o"/>
      <w:lvlJc w:val="left"/>
      <w:pPr>
        <w:ind w:left="8661" w:hanging="360"/>
      </w:pPr>
      <w:rPr>
        <w:rFonts w:ascii="Courier New" w:hAnsi="Courier New" w:hint="default"/>
      </w:rPr>
    </w:lvl>
    <w:lvl w:ilvl="8" w:tplc="0C090005">
      <w:start w:val="1"/>
      <w:numFmt w:val="bullet"/>
      <w:lvlText w:val=""/>
      <w:lvlJc w:val="left"/>
      <w:pPr>
        <w:ind w:left="9381" w:hanging="360"/>
      </w:pPr>
      <w:rPr>
        <w:rFonts w:ascii="Wingdings" w:hAnsi="Wingdings" w:hint="default"/>
      </w:rPr>
    </w:lvl>
  </w:abstractNum>
  <w:abstractNum w:abstractNumId="9" w15:restartNumberingAfterBreak="0">
    <w:nsid w:val="10B828E1"/>
    <w:multiLevelType w:val="hybridMultilevel"/>
    <w:tmpl w:val="ECE83E12"/>
    <w:lvl w:ilvl="0" w:tplc="0C090009">
      <w:start w:val="1"/>
      <w:numFmt w:val="bullet"/>
      <w:lvlText w:val=""/>
      <w:lvlJc w:val="left"/>
      <w:pPr>
        <w:ind w:left="3621" w:hanging="360"/>
      </w:pPr>
      <w:rPr>
        <w:rFonts w:ascii="Wingdings" w:hAnsi="Wingdings" w:hint="default"/>
      </w:rPr>
    </w:lvl>
    <w:lvl w:ilvl="1" w:tplc="0C090003">
      <w:start w:val="1"/>
      <w:numFmt w:val="bullet"/>
      <w:lvlText w:val="o"/>
      <w:lvlJc w:val="left"/>
      <w:pPr>
        <w:ind w:left="4341" w:hanging="360"/>
      </w:pPr>
      <w:rPr>
        <w:rFonts w:ascii="Courier New" w:hAnsi="Courier New" w:hint="default"/>
      </w:rPr>
    </w:lvl>
    <w:lvl w:ilvl="2" w:tplc="0C090005">
      <w:start w:val="1"/>
      <w:numFmt w:val="bullet"/>
      <w:lvlText w:val=""/>
      <w:lvlJc w:val="left"/>
      <w:pPr>
        <w:ind w:left="5061" w:hanging="360"/>
      </w:pPr>
      <w:rPr>
        <w:rFonts w:ascii="Wingdings" w:hAnsi="Wingdings" w:hint="default"/>
      </w:rPr>
    </w:lvl>
    <w:lvl w:ilvl="3" w:tplc="0C090001">
      <w:start w:val="1"/>
      <w:numFmt w:val="bullet"/>
      <w:lvlText w:val=""/>
      <w:lvlJc w:val="left"/>
      <w:pPr>
        <w:ind w:left="5781" w:hanging="360"/>
      </w:pPr>
      <w:rPr>
        <w:rFonts w:ascii="Symbol" w:hAnsi="Symbol" w:hint="default"/>
      </w:rPr>
    </w:lvl>
    <w:lvl w:ilvl="4" w:tplc="0C090003">
      <w:start w:val="1"/>
      <w:numFmt w:val="bullet"/>
      <w:lvlText w:val="o"/>
      <w:lvlJc w:val="left"/>
      <w:pPr>
        <w:ind w:left="6501" w:hanging="360"/>
      </w:pPr>
      <w:rPr>
        <w:rFonts w:ascii="Courier New" w:hAnsi="Courier New" w:hint="default"/>
      </w:rPr>
    </w:lvl>
    <w:lvl w:ilvl="5" w:tplc="0C090005">
      <w:start w:val="1"/>
      <w:numFmt w:val="bullet"/>
      <w:lvlText w:val=""/>
      <w:lvlJc w:val="left"/>
      <w:pPr>
        <w:ind w:left="7221" w:hanging="360"/>
      </w:pPr>
      <w:rPr>
        <w:rFonts w:ascii="Wingdings" w:hAnsi="Wingdings" w:hint="default"/>
      </w:rPr>
    </w:lvl>
    <w:lvl w:ilvl="6" w:tplc="0C090001">
      <w:start w:val="1"/>
      <w:numFmt w:val="bullet"/>
      <w:lvlText w:val=""/>
      <w:lvlJc w:val="left"/>
      <w:pPr>
        <w:ind w:left="7941" w:hanging="360"/>
      </w:pPr>
      <w:rPr>
        <w:rFonts w:ascii="Symbol" w:hAnsi="Symbol" w:hint="default"/>
      </w:rPr>
    </w:lvl>
    <w:lvl w:ilvl="7" w:tplc="0C090003">
      <w:start w:val="1"/>
      <w:numFmt w:val="bullet"/>
      <w:lvlText w:val="o"/>
      <w:lvlJc w:val="left"/>
      <w:pPr>
        <w:ind w:left="8661" w:hanging="360"/>
      </w:pPr>
      <w:rPr>
        <w:rFonts w:ascii="Courier New" w:hAnsi="Courier New" w:hint="default"/>
      </w:rPr>
    </w:lvl>
    <w:lvl w:ilvl="8" w:tplc="0C090005">
      <w:start w:val="1"/>
      <w:numFmt w:val="bullet"/>
      <w:lvlText w:val=""/>
      <w:lvlJc w:val="left"/>
      <w:pPr>
        <w:ind w:left="9381" w:hanging="360"/>
      </w:pPr>
      <w:rPr>
        <w:rFonts w:ascii="Wingdings" w:hAnsi="Wingdings" w:hint="default"/>
      </w:rPr>
    </w:lvl>
  </w:abstractNum>
  <w:abstractNum w:abstractNumId="10" w15:restartNumberingAfterBreak="0">
    <w:nsid w:val="1318399D"/>
    <w:multiLevelType w:val="hybridMultilevel"/>
    <w:tmpl w:val="BEB6F908"/>
    <w:lvl w:ilvl="0" w:tplc="0C090009">
      <w:start w:val="1"/>
      <w:numFmt w:val="bullet"/>
      <w:lvlText w:val=""/>
      <w:lvlJc w:val="left"/>
      <w:pPr>
        <w:ind w:left="3489" w:hanging="360"/>
      </w:pPr>
      <w:rPr>
        <w:rFonts w:ascii="Wingdings" w:hAnsi="Wingdings" w:hint="default"/>
      </w:rPr>
    </w:lvl>
    <w:lvl w:ilvl="1" w:tplc="0C090003">
      <w:start w:val="1"/>
      <w:numFmt w:val="bullet"/>
      <w:lvlText w:val="o"/>
      <w:lvlJc w:val="left"/>
      <w:pPr>
        <w:ind w:left="4209" w:hanging="360"/>
      </w:pPr>
      <w:rPr>
        <w:rFonts w:ascii="Courier New" w:hAnsi="Courier New" w:hint="default"/>
      </w:rPr>
    </w:lvl>
    <w:lvl w:ilvl="2" w:tplc="0C090005">
      <w:start w:val="1"/>
      <w:numFmt w:val="bullet"/>
      <w:lvlText w:val=""/>
      <w:lvlJc w:val="left"/>
      <w:pPr>
        <w:ind w:left="4929" w:hanging="360"/>
      </w:pPr>
      <w:rPr>
        <w:rFonts w:ascii="Wingdings" w:hAnsi="Wingdings" w:hint="default"/>
      </w:rPr>
    </w:lvl>
    <w:lvl w:ilvl="3" w:tplc="0C090001">
      <w:start w:val="1"/>
      <w:numFmt w:val="bullet"/>
      <w:lvlText w:val=""/>
      <w:lvlJc w:val="left"/>
      <w:pPr>
        <w:ind w:left="5649" w:hanging="360"/>
      </w:pPr>
      <w:rPr>
        <w:rFonts w:ascii="Symbol" w:hAnsi="Symbol" w:hint="default"/>
      </w:rPr>
    </w:lvl>
    <w:lvl w:ilvl="4" w:tplc="0C090003">
      <w:start w:val="1"/>
      <w:numFmt w:val="bullet"/>
      <w:lvlText w:val="o"/>
      <w:lvlJc w:val="left"/>
      <w:pPr>
        <w:ind w:left="6369" w:hanging="360"/>
      </w:pPr>
      <w:rPr>
        <w:rFonts w:ascii="Courier New" w:hAnsi="Courier New" w:hint="default"/>
      </w:rPr>
    </w:lvl>
    <w:lvl w:ilvl="5" w:tplc="0C090005">
      <w:start w:val="1"/>
      <w:numFmt w:val="bullet"/>
      <w:lvlText w:val=""/>
      <w:lvlJc w:val="left"/>
      <w:pPr>
        <w:ind w:left="7089" w:hanging="360"/>
      </w:pPr>
      <w:rPr>
        <w:rFonts w:ascii="Wingdings" w:hAnsi="Wingdings" w:hint="default"/>
      </w:rPr>
    </w:lvl>
    <w:lvl w:ilvl="6" w:tplc="0C090001">
      <w:start w:val="1"/>
      <w:numFmt w:val="bullet"/>
      <w:lvlText w:val=""/>
      <w:lvlJc w:val="left"/>
      <w:pPr>
        <w:ind w:left="7809" w:hanging="360"/>
      </w:pPr>
      <w:rPr>
        <w:rFonts w:ascii="Symbol" w:hAnsi="Symbol" w:hint="default"/>
      </w:rPr>
    </w:lvl>
    <w:lvl w:ilvl="7" w:tplc="0C090003">
      <w:start w:val="1"/>
      <w:numFmt w:val="bullet"/>
      <w:lvlText w:val="o"/>
      <w:lvlJc w:val="left"/>
      <w:pPr>
        <w:ind w:left="8529" w:hanging="360"/>
      </w:pPr>
      <w:rPr>
        <w:rFonts w:ascii="Courier New" w:hAnsi="Courier New" w:hint="default"/>
      </w:rPr>
    </w:lvl>
    <w:lvl w:ilvl="8" w:tplc="0C090005">
      <w:start w:val="1"/>
      <w:numFmt w:val="bullet"/>
      <w:lvlText w:val=""/>
      <w:lvlJc w:val="left"/>
      <w:pPr>
        <w:ind w:left="9249" w:hanging="360"/>
      </w:pPr>
      <w:rPr>
        <w:rFonts w:ascii="Wingdings" w:hAnsi="Wingdings" w:hint="default"/>
      </w:rPr>
    </w:lvl>
  </w:abstractNum>
  <w:abstractNum w:abstractNumId="11" w15:restartNumberingAfterBreak="0">
    <w:nsid w:val="15045C68"/>
    <w:multiLevelType w:val="hybridMultilevel"/>
    <w:tmpl w:val="79DC597E"/>
    <w:lvl w:ilvl="0" w:tplc="0C090001">
      <w:start w:val="1"/>
      <w:numFmt w:val="bullet"/>
      <w:lvlText w:val=""/>
      <w:lvlJc w:val="left"/>
      <w:pPr>
        <w:ind w:left="1485" w:hanging="360"/>
      </w:pPr>
      <w:rPr>
        <w:rFonts w:ascii="Symbol" w:hAnsi="Symbol" w:hint="default"/>
      </w:rPr>
    </w:lvl>
    <w:lvl w:ilvl="1" w:tplc="0C090003">
      <w:start w:val="1"/>
      <w:numFmt w:val="bullet"/>
      <w:lvlText w:val="o"/>
      <w:lvlJc w:val="left"/>
      <w:pPr>
        <w:ind w:left="2205" w:hanging="360"/>
      </w:pPr>
      <w:rPr>
        <w:rFonts w:ascii="Courier New" w:hAnsi="Courier New" w:hint="default"/>
      </w:rPr>
    </w:lvl>
    <w:lvl w:ilvl="2" w:tplc="0C090005">
      <w:start w:val="1"/>
      <w:numFmt w:val="bullet"/>
      <w:lvlText w:val=""/>
      <w:lvlJc w:val="left"/>
      <w:pPr>
        <w:ind w:left="2925" w:hanging="360"/>
      </w:pPr>
      <w:rPr>
        <w:rFonts w:ascii="Wingdings" w:hAnsi="Wingdings" w:hint="default"/>
      </w:rPr>
    </w:lvl>
    <w:lvl w:ilvl="3" w:tplc="0C090001">
      <w:start w:val="1"/>
      <w:numFmt w:val="bullet"/>
      <w:lvlText w:val=""/>
      <w:lvlJc w:val="left"/>
      <w:pPr>
        <w:ind w:left="3645" w:hanging="360"/>
      </w:pPr>
      <w:rPr>
        <w:rFonts w:ascii="Symbol" w:hAnsi="Symbol" w:hint="default"/>
      </w:rPr>
    </w:lvl>
    <w:lvl w:ilvl="4" w:tplc="0C090003">
      <w:start w:val="1"/>
      <w:numFmt w:val="bullet"/>
      <w:lvlText w:val="o"/>
      <w:lvlJc w:val="left"/>
      <w:pPr>
        <w:ind w:left="4365" w:hanging="360"/>
      </w:pPr>
      <w:rPr>
        <w:rFonts w:ascii="Courier New" w:hAnsi="Courier New" w:hint="default"/>
      </w:rPr>
    </w:lvl>
    <w:lvl w:ilvl="5" w:tplc="0C090005">
      <w:start w:val="1"/>
      <w:numFmt w:val="bullet"/>
      <w:lvlText w:val=""/>
      <w:lvlJc w:val="left"/>
      <w:pPr>
        <w:ind w:left="5085" w:hanging="360"/>
      </w:pPr>
      <w:rPr>
        <w:rFonts w:ascii="Wingdings" w:hAnsi="Wingdings" w:hint="default"/>
      </w:rPr>
    </w:lvl>
    <w:lvl w:ilvl="6" w:tplc="0C090001">
      <w:start w:val="1"/>
      <w:numFmt w:val="bullet"/>
      <w:lvlText w:val=""/>
      <w:lvlJc w:val="left"/>
      <w:pPr>
        <w:ind w:left="5805" w:hanging="360"/>
      </w:pPr>
      <w:rPr>
        <w:rFonts w:ascii="Symbol" w:hAnsi="Symbol" w:hint="default"/>
      </w:rPr>
    </w:lvl>
    <w:lvl w:ilvl="7" w:tplc="0C090003">
      <w:start w:val="1"/>
      <w:numFmt w:val="bullet"/>
      <w:lvlText w:val="o"/>
      <w:lvlJc w:val="left"/>
      <w:pPr>
        <w:ind w:left="6525" w:hanging="360"/>
      </w:pPr>
      <w:rPr>
        <w:rFonts w:ascii="Courier New" w:hAnsi="Courier New" w:hint="default"/>
      </w:rPr>
    </w:lvl>
    <w:lvl w:ilvl="8" w:tplc="0C090005">
      <w:start w:val="1"/>
      <w:numFmt w:val="bullet"/>
      <w:lvlText w:val=""/>
      <w:lvlJc w:val="left"/>
      <w:pPr>
        <w:ind w:left="7245" w:hanging="360"/>
      </w:pPr>
      <w:rPr>
        <w:rFonts w:ascii="Wingdings" w:hAnsi="Wingdings" w:hint="default"/>
      </w:rPr>
    </w:lvl>
  </w:abstractNum>
  <w:abstractNum w:abstractNumId="12" w15:restartNumberingAfterBreak="0">
    <w:nsid w:val="1A962C3A"/>
    <w:multiLevelType w:val="singleLevel"/>
    <w:tmpl w:val="B7CCA518"/>
    <w:lvl w:ilvl="0">
      <w:start w:val="1"/>
      <w:numFmt w:val="lowerLetter"/>
      <w:lvlText w:val="(%1)"/>
      <w:lvlJc w:val="left"/>
      <w:pPr>
        <w:tabs>
          <w:tab w:val="num" w:pos="990"/>
        </w:tabs>
        <w:ind w:left="990" w:hanging="420"/>
      </w:pPr>
    </w:lvl>
  </w:abstractNum>
  <w:abstractNum w:abstractNumId="13" w15:restartNumberingAfterBreak="0">
    <w:nsid w:val="1B802ABB"/>
    <w:multiLevelType w:val="singleLevel"/>
    <w:tmpl w:val="E7BA5C70"/>
    <w:lvl w:ilvl="0">
      <w:start w:val="1"/>
      <w:numFmt w:val="lowerLetter"/>
      <w:lvlText w:val="(%1)"/>
      <w:lvlJc w:val="left"/>
      <w:pPr>
        <w:tabs>
          <w:tab w:val="num" w:pos="735"/>
        </w:tabs>
        <w:ind w:left="735" w:hanging="360"/>
      </w:pPr>
    </w:lvl>
  </w:abstractNum>
  <w:abstractNum w:abstractNumId="14" w15:restartNumberingAfterBreak="0">
    <w:nsid w:val="1FDA3681"/>
    <w:multiLevelType w:val="singleLevel"/>
    <w:tmpl w:val="5F5A6C6C"/>
    <w:lvl w:ilvl="0">
      <w:start w:val="2"/>
      <w:numFmt w:val="lowerRoman"/>
      <w:lvlText w:val="(%1)"/>
      <w:lvlJc w:val="left"/>
      <w:pPr>
        <w:tabs>
          <w:tab w:val="num" w:pos="1710"/>
        </w:tabs>
        <w:ind w:left="1710" w:hanging="720"/>
      </w:pPr>
    </w:lvl>
  </w:abstractNum>
  <w:abstractNum w:abstractNumId="15" w15:restartNumberingAfterBreak="0">
    <w:nsid w:val="24440971"/>
    <w:multiLevelType w:val="hybridMultilevel"/>
    <w:tmpl w:val="D8B6522A"/>
    <w:lvl w:ilvl="0" w:tplc="0C090009">
      <w:start w:val="1"/>
      <w:numFmt w:val="bullet"/>
      <w:lvlText w:val=""/>
      <w:lvlJc w:val="left"/>
      <w:pPr>
        <w:ind w:left="3555" w:hanging="360"/>
      </w:pPr>
      <w:rPr>
        <w:rFonts w:ascii="Wingdings" w:hAnsi="Wingdings" w:hint="default"/>
      </w:rPr>
    </w:lvl>
    <w:lvl w:ilvl="1" w:tplc="0C090003">
      <w:start w:val="1"/>
      <w:numFmt w:val="bullet"/>
      <w:lvlText w:val="o"/>
      <w:lvlJc w:val="left"/>
      <w:pPr>
        <w:ind w:left="4275" w:hanging="360"/>
      </w:pPr>
      <w:rPr>
        <w:rFonts w:ascii="Courier New" w:hAnsi="Courier New" w:hint="default"/>
      </w:rPr>
    </w:lvl>
    <w:lvl w:ilvl="2" w:tplc="0C090005">
      <w:start w:val="1"/>
      <w:numFmt w:val="bullet"/>
      <w:lvlText w:val=""/>
      <w:lvlJc w:val="left"/>
      <w:pPr>
        <w:ind w:left="4995" w:hanging="360"/>
      </w:pPr>
      <w:rPr>
        <w:rFonts w:ascii="Wingdings" w:hAnsi="Wingdings" w:hint="default"/>
      </w:rPr>
    </w:lvl>
    <w:lvl w:ilvl="3" w:tplc="0C090001">
      <w:start w:val="1"/>
      <w:numFmt w:val="bullet"/>
      <w:lvlText w:val=""/>
      <w:lvlJc w:val="left"/>
      <w:pPr>
        <w:ind w:left="5715" w:hanging="360"/>
      </w:pPr>
      <w:rPr>
        <w:rFonts w:ascii="Symbol" w:hAnsi="Symbol" w:hint="default"/>
      </w:rPr>
    </w:lvl>
    <w:lvl w:ilvl="4" w:tplc="0C090003">
      <w:start w:val="1"/>
      <w:numFmt w:val="bullet"/>
      <w:lvlText w:val="o"/>
      <w:lvlJc w:val="left"/>
      <w:pPr>
        <w:ind w:left="6435" w:hanging="360"/>
      </w:pPr>
      <w:rPr>
        <w:rFonts w:ascii="Courier New" w:hAnsi="Courier New" w:hint="default"/>
      </w:rPr>
    </w:lvl>
    <w:lvl w:ilvl="5" w:tplc="0C090005">
      <w:start w:val="1"/>
      <w:numFmt w:val="bullet"/>
      <w:lvlText w:val=""/>
      <w:lvlJc w:val="left"/>
      <w:pPr>
        <w:ind w:left="7155" w:hanging="360"/>
      </w:pPr>
      <w:rPr>
        <w:rFonts w:ascii="Wingdings" w:hAnsi="Wingdings" w:hint="default"/>
      </w:rPr>
    </w:lvl>
    <w:lvl w:ilvl="6" w:tplc="0C090001">
      <w:start w:val="1"/>
      <w:numFmt w:val="bullet"/>
      <w:lvlText w:val=""/>
      <w:lvlJc w:val="left"/>
      <w:pPr>
        <w:ind w:left="7875" w:hanging="360"/>
      </w:pPr>
      <w:rPr>
        <w:rFonts w:ascii="Symbol" w:hAnsi="Symbol" w:hint="default"/>
      </w:rPr>
    </w:lvl>
    <w:lvl w:ilvl="7" w:tplc="0C090003">
      <w:start w:val="1"/>
      <w:numFmt w:val="bullet"/>
      <w:lvlText w:val="o"/>
      <w:lvlJc w:val="left"/>
      <w:pPr>
        <w:ind w:left="8595" w:hanging="360"/>
      </w:pPr>
      <w:rPr>
        <w:rFonts w:ascii="Courier New" w:hAnsi="Courier New" w:hint="default"/>
      </w:rPr>
    </w:lvl>
    <w:lvl w:ilvl="8" w:tplc="0C090005">
      <w:start w:val="1"/>
      <w:numFmt w:val="bullet"/>
      <w:lvlText w:val=""/>
      <w:lvlJc w:val="left"/>
      <w:pPr>
        <w:ind w:left="9315" w:hanging="360"/>
      </w:pPr>
      <w:rPr>
        <w:rFonts w:ascii="Wingdings" w:hAnsi="Wingdings" w:hint="default"/>
      </w:rPr>
    </w:lvl>
  </w:abstractNum>
  <w:abstractNum w:abstractNumId="16" w15:restartNumberingAfterBreak="0">
    <w:nsid w:val="27662E3C"/>
    <w:multiLevelType w:val="hybridMultilevel"/>
    <w:tmpl w:val="372E4BB6"/>
    <w:lvl w:ilvl="0" w:tplc="0C090009">
      <w:start w:val="1"/>
      <w:numFmt w:val="bullet"/>
      <w:lvlText w:val=""/>
      <w:lvlJc w:val="left"/>
      <w:pPr>
        <w:ind w:left="3600" w:hanging="360"/>
      </w:pPr>
      <w:rPr>
        <w:rFonts w:ascii="Wingdings" w:hAnsi="Wingdings" w:hint="default"/>
      </w:rPr>
    </w:lvl>
    <w:lvl w:ilvl="1" w:tplc="0C090003">
      <w:start w:val="1"/>
      <w:numFmt w:val="bullet"/>
      <w:lvlText w:val="o"/>
      <w:lvlJc w:val="left"/>
      <w:pPr>
        <w:ind w:left="4320" w:hanging="360"/>
      </w:pPr>
      <w:rPr>
        <w:rFonts w:ascii="Courier New" w:hAnsi="Courier New" w:hint="default"/>
      </w:rPr>
    </w:lvl>
    <w:lvl w:ilvl="2" w:tplc="0C090005">
      <w:start w:val="1"/>
      <w:numFmt w:val="bullet"/>
      <w:lvlText w:val=""/>
      <w:lvlJc w:val="left"/>
      <w:pPr>
        <w:ind w:left="5040" w:hanging="360"/>
      </w:pPr>
      <w:rPr>
        <w:rFonts w:ascii="Wingdings" w:hAnsi="Wingdings" w:hint="default"/>
      </w:rPr>
    </w:lvl>
    <w:lvl w:ilvl="3" w:tplc="0C090001">
      <w:start w:val="1"/>
      <w:numFmt w:val="bullet"/>
      <w:lvlText w:val=""/>
      <w:lvlJc w:val="left"/>
      <w:pPr>
        <w:ind w:left="5760" w:hanging="360"/>
      </w:pPr>
      <w:rPr>
        <w:rFonts w:ascii="Symbol" w:hAnsi="Symbol" w:hint="default"/>
      </w:rPr>
    </w:lvl>
    <w:lvl w:ilvl="4" w:tplc="0C090003">
      <w:start w:val="1"/>
      <w:numFmt w:val="bullet"/>
      <w:lvlText w:val="o"/>
      <w:lvlJc w:val="left"/>
      <w:pPr>
        <w:ind w:left="6480" w:hanging="360"/>
      </w:pPr>
      <w:rPr>
        <w:rFonts w:ascii="Courier New" w:hAnsi="Courier New" w:hint="default"/>
      </w:rPr>
    </w:lvl>
    <w:lvl w:ilvl="5" w:tplc="0C090005">
      <w:start w:val="1"/>
      <w:numFmt w:val="bullet"/>
      <w:lvlText w:val=""/>
      <w:lvlJc w:val="left"/>
      <w:pPr>
        <w:ind w:left="7200" w:hanging="360"/>
      </w:pPr>
      <w:rPr>
        <w:rFonts w:ascii="Wingdings" w:hAnsi="Wingdings" w:hint="default"/>
      </w:rPr>
    </w:lvl>
    <w:lvl w:ilvl="6" w:tplc="0C090001">
      <w:start w:val="1"/>
      <w:numFmt w:val="bullet"/>
      <w:lvlText w:val=""/>
      <w:lvlJc w:val="left"/>
      <w:pPr>
        <w:ind w:left="7920" w:hanging="360"/>
      </w:pPr>
      <w:rPr>
        <w:rFonts w:ascii="Symbol" w:hAnsi="Symbol" w:hint="default"/>
      </w:rPr>
    </w:lvl>
    <w:lvl w:ilvl="7" w:tplc="0C090003">
      <w:start w:val="1"/>
      <w:numFmt w:val="bullet"/>
      <w:lvlText w:val="o"/>
      <w:lvlJc w:val="left"/>
      <w:pPr>
        <w:ind w:left="8640" w:hanging="360"/>
      </w:pPr>
      <w:rPr>
        <w:rFonts w:ascii="Courier New" w:hAnsi="Courier New" w:hint="default"/>
      </w:rPr>
    </w:lvl>
    <w:lvl w:ilvl="8" w:tplc="0C090005">
      <w:start w:val="1"/>
      <w:numFmt w:val="bullet"/>
      <w:lvlText w:val=""/>
      <w:lvlJc w:val="left"/>
      <w:pPr>
        <w:ind w:left="9360" w:hanging="360"/>
      </w:pPr>
      <w:rPr>
        <w:rFonts w:ascii="Wingdings" w:hAnsi="Wingdings" w:hint="default"/>
      </w:rPr>
    </w:lvl>
  </w:abstractNum>
  <w:abstractNum w:abstractNumId="17" w15:restartNumberingAfterBreak="0">
    <w:nsid w:val="28A870A8"/>
    <w:multiLevelType w:val="hybridMultilevel"/>
    <w:tmpl w:val="EF4276AC"/>
    <w:lvl w:ilvl="0" w:tplc="0C090009">
      <w:start w:val="1"/>
      <w:numFmt w:val="bullet"/>
      <w:lvlText w:val=""/>
      <w:lvlJc w:val="left"/>
      <w:pPr>
        <w:ind w:left="3413" w:hanging="360"/>
      </w:pPr>
      <w:rPr>
        <w:rFonts w:ascii="Wingdings" w:hAnsi="Wingdings" w:hint="default"/>
      </w:rPr>
    </w:lvl>
    <w:lvl w:ilvl="1" w:tplc="0C090003">
      <w:start w:val="1"/>
      <w:numFmt w:val="bullet"/>
      <w:lvlText w:val="o"/>
      <w:lvlJc w:val="left"/>
      <w:pPr>
        <w:ind w:left="4493" w:hanging="360"/>
      </w:pPr>
      <w:rPr>
        <w:rFonts w:ascii="Courier New" w:hAnsi="Courier New" w:hint="default"/>
      </w:rPr>
    </w:lvl>
    <w:lvl w:ilvl="2" w:tplc="0C090005">
      <w:start w:val="1"/>
      <w:numFmt w:val="bullet"/>
      <w:lvlText w:val=""/>
      <w:lvlJc w:val="left"/>
      <w:pPr>
        <w:ind w:left="5213" w:hanging="360"/>
      </w:pPr>
      <w:rPr>
        <w:rFonts w:ascii="Wingdings" w:hAnsi="Wingdings" w:hint="default"/>
      </w:rPr>
    </w:lvl>
    <w:lvl w:ilvl="3" w:tplc="0C090001">
      <w:start w:val="1"/>
      <w:numFmt w:val="bullet"/>
      <w:lvlText w:val=""/>
      <w:lvlJc w:val="left"/>
      <w:pPr>
        <w:ind w:left="5933" w:hanging="360"/>
      </w:pPr>
      <w:rPr>
        <w:rFonts w:ascii="Symbol" w:hAnsi="Symbol" w:hint="default"/>
      </w:rPr>
    </w:lvl>
    <w:lvl w:ilvl="4" w:tplc="0C090003">
      <w:start w:val="1"/>
      <w:numFmt w:val="bullet"/>
      <w:lvlText w:val="o"/>
      <w:lvlJc w:val="left"/>
      <w:pPr>
        <w:ind w:left="6653" w:hanging="360"/>
      </w:pPr>
      <w:rPr>
        <w:rFonts w:ascii="Courier New" w:hAnsi="Courier New" w:hint="default"/>
      </w:rPr>
    </w:lvl>
    <w:lvl w:ilvl="5" w:tplc="0C090005">
      <w:start w:val="1"/>
      <w:numFmt w:val="bullet"/>
      <w:lvlText w:val=""/>
      <w:lvlJc w:val="left"/>
      <w:pPr>
        <w:ind w:left="7373" w:hanging="360"/>
      </w:pPr>
      <w:rPr>
        <w:rFonts w:ascii="Wingdings" w:hAnsi="Wingdings" w:hint="default"/>
      </w:rPr>
    </w:lvl>
    <w:lvl w:ilvl="6" w:tplc="0C090001">
      <w:start w:val="1"/>
      <w:numFmt w:val="bullet"/>
      <w:lvlText w:val=""/>
      <w:lvlJc w:val="left"/>
      <w:pPr>
        <w:ind w:left="8093" w:hanging="360"/>
      </w:pPr>
      <w:rPr>
        <w:rFonts w:ascii="Symbol" w:hAnsi="Symbol" w:hint="default"/>
      </w:rPr>
    </w:lvl>
    <w:lvl w:ilvl="7" w:tplc="0C090003">
      <w:start w:val="1"/>
      <w:numFmt w:val="bullet"/>
      <w:lvlText w:val="o"/>
      <w:lvlJc w:val="left"/>
      <w:pPr>
        <w:ind w:left="8813" w:hanging="360"/>
      </w:pPr>
      <w:rPr>
        <w:rFonts w:ascii="Courier New" w:hAnsi="Courier New" w:hint="default"/>
      </w:rPr>
    </w:lvl>
    <w:lvl w:ilvl="8" w:tplc="0C090005">
      <w:start w:val="1"/>
      <w:numFmt w:val="bullet"/>
      <w:lvlText w:val=""/>
      <w:lvlJc w:val="left"/>
      <w:pPr>
        <w:ind w:left="9533" w:hanging="360"/>
      </w:pPr>
      <w:rPr>
        <w:rFonts w:ascii="Wingdings" w:hAnsi="Wingdings" w:hint="default"/>
      </w:rPr>
    </w:lvl>
  </w:abstractNum>
  <w:abstractNum w:abstractNumId="18" w15:restartNumberingAfterBreak="0">
    <w:nsid w:val="294E4601"/>
    <w:multiLevelType w:val="hybridMultilevel"/>
    <w:tmpl w:val="F036DF64"/>
    <w:lvl w:ilvl="0" w:tplc="56DEE89A">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9" w15:restartNumberingAfterBreak="0">
    <w:nsid w:val="2A9A02F7"/>
    <w:multiLevelType w:val="hybridMultilevel"/>
    <w:tmpl w:val="FA843AF0"/>
    <w:lvl w:ilvl="0" w:tplc="0C090009">
      <w:start w:val="1"/>
      <w:numFmt w:val="bullet"/>
      <w:lvlText w:val=""/>
      <w:lvlJc w:val="left"/>
      <w:pPr>
        <w:ind w:left="3555" w:hanging="360"/>
      </w:pPr>
      <w:rPr>
        <w:rFonts w:ascii="Wingdings" w:hAnsi="Wingdings" w:hint="default"/>
      </w:rPr>
    </w:lvl>
    <w:lvl w:ilvl="1" w:tplc="0C090003">
      <w:start w:val="1"/>
      <w:numFmt w:val="bullet"/>
      <w:lvlText w:val="o"/>
      <w:lvlJc w:val="left"/>
      <w:pPr>
        <w:ind w:left="4275" w:hanging="360"/>
      </w:pPr>
      <w:rPr>
        <w:rFonts w:ascii="Courier New" w:hAnsi="Courier New" w:hint="default"/>
      </w:rPr>
    </w:lvl>
    <w:lvl w:ilvl="2" w:tplc="0C090005">
      <w:start w:val="1"/>
      <w:numFmt w:val="bullet"/>
      <w:lvlText w:val=""/>
      <w:lvlJc w:val="left"/>
      <w:pPr>
        <w:ind w:left="4995" w:hanging="360"/>
      </w:pPr>
      <w:rPr>
        <w:rFonts w:ascii="Wingdings" w:hAnsi="Wingdings" w:hint="default"/>
      </w:rPr>
    </w:lvl>
    <w:lvl w:ilvl="3" w:tplc="0C090001">
      <w:start w:val="1"/>
      <w:numFmt w:val="bullet"/>
      <w:lvlText w:val=""/>
      <w:lvlJc w:val="left"/>
      <w:pPr>
        <w:ind w:left="5715" w:hanging="360"/>
      </w:pPr>
      <w:rPr>
        <w:rFonts w:ascii="Symbol" w:hAnsi="Symbol" w:hint="default"/>
      </w:rPr>
    </w:lvl>
    <w:lvl w:ilvl="4" w:tplc="0C090003">
      <w:start w:val="1"/>
      <w:numFmt w:val="bullet"/>
      <w:lvlText w:val="o"/>
      <w:lvlJc w:val="left"/>
      <w:pPr>
        <w:ind w:left="6435" w:hanging="360"/>
      </w:pPr>
      <w:rPr>
        <w:rFonts w:ascii="Courier New" w:hAnsi="Courier New" w:hint="default"/>
      </w:rPr>
    </w:lvl>
    <w:lvl w:ilvl="5" w:tplc="0C090005">
      <w:start w:val="1"/>
      <w:numFmt w:val="bullet"/>
      <w:lvlText w:val=""/>
      <w:lvlJc w:val="left"/>
      <w:pPr>
        <w:ind w:left="7155" w:hanging="360"/>
      </w:pPr>
      <w:rPr>
        <w:rFonts w:ascii="Wingdings" w:hAnsi="Wingdings" w:hint="default"/>
      </w:rPr>
    </w:lvl>
    <w:lvl w:ilvl="6" w:tplc="0C090001">
      <w:start w:val="1"/>
      <w:numFmt w:val="bullet"/>
      <w:lvlText w:val=""/>
      <w:lvlJc w:val="left"/>
      <w:pPr>
        <w:ind w:left="7875" w:hanging="360"/>
      </w:pPr>
      <w:rPr>
        <w:rFonts w:ascii="Symbol" w:hAnsi="Symbol" w:hint="default"/>
      </w:rPr>
    </w:lvl>
    <w:lvl w:ilvl="7" w:tplc="0C090003">
      <w:start w:val="1"/>
      <w:numFmt w:val="bullet"/>
      <w:lvlText w:val="o"/>
      <w:lvlJc w:val="left"/>
      <w:pPr>
        <w:ind w:left="8595" w:hanging="360"/>
      </w:pPr>
      <w:rPr>
        <w:rFonts w:ascii="Courier New" w:hAnsi="Courier New" w:hint="default"/>
      </w:rPr>
    </w:lvl>
    <w:lvl w:ilvl="8" w:tplc="0C090005">
      <w:start w:val="1"/>
      <w:numFmt w:val="bullet"/>
      <w:lvlText w:val=""/>
      <w:lvlJc w:val="left"/>
      <w:pPr>
        <w:ind w:left="9315" w:hanging="360"/>
      </w:pPr>
      <w:rPr>
        <w:rFonts w:ascii="Wingdings" w:hAnsi="Wingdings" w:hint="default"/>
      </w:rPr>
    </w:lvl>
  </w:abstractNum>
  <w:abstractNum w:abstractNumId="20" w15:restartNumberingAfterBreak="0">
    <w:nsid w:val="2B3256DC"/>
    <w:multiLevelType w:val="singleLevel"/>
    <w:tmpl w:val="78A85FA0"/>
    <w:lvl w:ilvl="0">
      <w:start w:val="1"/>
      <w:numFmt w:val="lowerLetter"/>
      <w:lvlText w:val="(%1)"/>
      <w:lvlJc w:val="left"/>
      <w:pPr>
        <w:tabs>
          <w:tab w:val="num" w:pos="930"/>
        </w:tabs>
        <w:ind w:left="930" w:hanging="420"/>
      </w:pPr>
      <w:rPr>
        <w:b w:val="0"/>
      </w:rPr>
    </w:lvl>
  </w:abstractNum>
  <w:abstractNum w:abstractNumId="21" w15:restartNumberingAfterBreak="0">
    <w:nsid w:val="2E036B4B"/>
    <w:multiLevelType w:val="hybridMultilevel"/>
    <w:tmpl w:val="BEC4EA90"/>
    <w:lvl w:ilvl="0" w:tplc="0C090009">
      <w:start w:val="1"/>
      <w:numFmt w:val="bullet"/>
      <w:lvlText w:val=""/>
      <w:lvlJc w:val="left"/>
      <w:pPr>
        <w:ind w:left="3559" w:hanging="360"/>
      </w:pPr>
      <w:rPr>
        <w:rFonts w:ascii="Wingdings" w:hAnsi="Wingdings" w:hint="default"/>
      </w:rPr>
    </w:lvl>
    <w:lvl w:ilvl="1" w:tplc="0C090003">
      <w:start w:val="1"/>
      <w:numFmt w:val="bullet"/>
      <w:lvlText w:val="o"/>
      <w:lvlJc w:val="left"/>
      <w:pPr>
        <w:ind w:left="4279" w:hanging="360"/>
      </w:pPr>
      <w:rPr>
        <w:rFonts w:ascii="Courier New" w:hAnsi="Courier New" w:hint="default"/>
      </w:rPr>
    </w:lvl>
    <w:lvl w:ilvl="2" w:tplc="0C090005">
      <w:start w:val="1"/>
      <w:numFmt w:val="bullet"/>
      <w:lvlText w:val=""/>
      <w:lvlJc w:val="left"/>
      <w:pPr>
        <w:ind w:left="4999" w:hanging="360"/>
      </w:pPr>
      <w:rPr>
        <w:rFonts w:ascii="Wingdings" w:hAnsi="Wingdings" w:hint="default"/>
      </w:rPr>
    </w:lvl>
    <w:lvl w:ilvl="3" w:tplc="0C090001">
      <w:start w:val="1"/>
      <w:numFmt w:val="bullet"/>
      <w:lvlText w:val=""/>
      <w:lvlJc w:val="left"/>
      <w:pPr>
        <w:ind w:left="5719" w:hanging="360"/>
      </w:pPr>
      <w:rPr>
        <w:rFonts w:ascii="Symbol" w:hAnsi="Symbol" w:hint="default"/>
      </w:rPr>
    </w:lvl>
    <w:lvl w:ilvl="4" w:tplc="0C090003">
      <w:start w:val="1"/>
      <w:numFmt w:val="bullet"/>
      <w:lvlText w:val="o"/>
      <w:lvlJc w:val="left"/>
      <w:pPr>
        <w:ind w:left="6439" w:hanging="360"/>
      </w:pPr>
      <w:rPr>
        <w:rFonts w:ascii="Courier New" w:hAnsi="Courier New" w:hint="default"/>
      </w:rPr>
    </w:lvl>
    <w:lvl w:ilvl="5" w:tplc="0C090005">
      <w:start w:val="1"/>
      <w:numFmt w:val="bullet"/>
      <w:lvlText w:val=""/>
      <w:lvlJc w:val="left"/>
      <w:pPr>
        <w:ind w:left="7159" w:hanging="360"/>
      </w:pPr>
      <w:rPr>
        <w:rFonts w:ascii="Wingdings" w:hAnsi="Wingdings" w:hint="default"/>
      </w:rPr>
    </w:lvl>
    <w:lvl w:ilvl="6" w:tplc="0C090001">
      <w:start w:val="1"/>
      <w:numFmt w:val="bullet"/>
      <w:lvlText w:val=""/>
      <w:lvlJc w:val="left"/>
      <w:pPr>
        <w:ind w:left="7879" w:hanging="360"/>
      </w:pPr>
      <w:rPr>
        <w:rFonts w:ascii="Symbol" w:hAnsi="Symbol" w:hint="default"/>
      </w:rPr>
    </w:lvl>
    <w:lvl w:ilvl="7" w:tplc="0C090003">
      <w:start w:val="1"/>
      <w:numFmt w:val="bullet"/>
      <w:lvlText w:val="o"/>
      <w:lvlJc w:val="left"/>
      <w:pPr>
        <w:ind w:left="8599" w:hanging="360"/>
      </w:pPr>
      <w:rPr>
        <w:rFonts w:ascii="Courier New" w:hAnsi="Courier New" w:hint="default"/>
      </w:rPr>
    </w:lvl>
    <w:lvl w:ilvl="8" w:tplc="0C090005">
      <w:start w:val="1"/>
      <w:numFmt w:val="bullet"/>
      <w:lvlText w:val=""/>
      <w:lvlJc w:val="left"/>
      <w:pPr>
        <w:ind w:left="9319" w:hanging="360"/>
      </w:pPr>
      <w:rPr>
        <w:rFonts w:ascii="Wingdings" w:hAnsi="Wingdings" w:hint="default"/>
      </w:rPr>
    </w:lvl>
  </w:abstractNum>
  <w:abstractNum w:abstractNumId="22" w15:restartNumberingAfterBreak="0">
    <w:nsid w:val="37E05857"/>
    <w:multiLevelType w:val="singleLevel"/>
    <w:tmpl w:val="822EA626"/>
    <w:lvl w:ilvl="0">
      <w:start w:val="1"/>
      <w:numFmt w:val="lowerLetter"/>
      <w:lvlText w:val="(%1)"/>
      <w:lvlJc w:val="left"/>
      <w:pPr>
        <w:tabs>
          <w:tab w:val="num" w:pos="990"/>
        </w:tabs>
        <w:ind w:left="990" w:hanging="630"/>
      </w:pPr>
    </w:lvl>
  </w:abstractNum>
  <w:abstractNum w:abstractNumId="23" w15:restartNumberingAfterBreak="0">
    <w:nsid w:val="3D2E3B65"/>
    <w:multiLevelType w:val="singleLevel"/>
    <w:tmpl w:val="976ECB5C"/>
    <w:lvl w:ilvl="0">
      <w:start w:val="7"/>
      <w:numFmt w:val="lowerRoman"/>
      <w:lvlText w:val="(%1)"/>
      <w:lvlJc w:val="left"/>
      <w:pPr>
        <w:tabs>
          <w:tab w:val="num" w:pos="1425"/>
        </w:tabs>
        <w:ind w:left="1425" w:hanging="720"/>
      </w:pPr>
    </w:lvl>
  </w:abstractNum>
  <w:abstractNum w:abstractNumId="24" w15:restartNumberingAfterBreak="0">
    <w:nsid w:val="3D5B0863"/>
    <w:multiLevelType w:val="hybridMultilevel"/>
    <w:tmpl w:val="F5C2B000"/>
    <w:lvl w:ilvl="0" w:tplc="0C090009">
      <w:start w:val="1"/>
      <w:numFmt w:val="bullet"/>
      <w:lvlText w:val=""/>
      <w:lvlJc w:val="left"/>
      <w:pPr>
        <w:ind w:left="6390" w:hanging="360"/>
      </w:pPr>
      <w:rPr>
        <w:rFonts w:ascii="Wingdings" w:hAnsi="Wingdings" w:hint="default"/>
      </w:rPr>
    </w:lvl>
    <w:lvl w:ilvl="1" w:tplc="0C090003">
      <w:start w:val="1"/>
      <w:numFmt w:val="bullet"/>
      <w:lvlText w:val="o"/>
      <w:lvlJc w:val="left"/>
      <w:pPr>
        <w:ind w:left="7110" w:hanging="360"/>
      </w:pPr>
      <w:rPr>
        <w:rFonts w:ascii="Courier New" w:hAnsi="Courier New" w:hint="default"/>
      </w:rPr>
    </w:lvl>
    <w:lvl w:ilvl="2" w:tplc="0C090005">
      <w:start w:val="1"/>
      <w:numFmt w:val="bullet"/>
      <w:lvlText w:val=""/>
      <w:lvlJc w:val="left"/>
      <w:pPr>
        <w:ind w:left="7830" w:hanging="360"/>
      </w:pPr>
      <w:rPr>
        <w:rFonts w:ascii="Wingdings" w:hAnsi="Wingdings" w:hint="default"/>
      </w:rPr>
    </w:lvl>
    <w:lvl w:ilvl="3" w:tplc="0C090001">
      <w:start w:val="1"/>
      <w:numFmt w:val="bullet"/>
      <w:lvlText w:val=""/>
      <w:lvlJc w:val="left"/>
      <w:pPr>
        <w:ind w:left="8550" w:hanging="360"/>
      </w:pPr>
      <w:rPr>
        <w:rFonts w:ascii="Symbol" w:hAnsi="Symbol" w:hint="default"/>
      </w:rPr>
    </w:lvl>
    <w:lvl w:ilvl="4" w:tplc="0C090003">
      <w:start w:val="1"/>
      <w:numFmt w:val="bullet"/>
      <w:lvlText w:val="o"/>
      <w:lvlJc w:val="left"/>
      <w:pPr>
        <w:ind w:left="9270" w:hanging="360"/>
      </w:pPr>
      <w:rPr>
        <w:rFonts w:ascii="Courier New" w:hAnsi="Courier New" w:hint="default"/>
      </w:rPr>
    </w:lvl>
    <w:lvl w:ilvl="5" w:tplc="0C090005">
      <w:start w:val="1"/>
      <w:numFmt w:val="bullet"/>
      <w:lvlText w:val=""/>
      <w:lvlJc w:val="left"/>
      <w:pPr>
        <w:ind w:left="9990" w:hanging="360"/>
      </w:pPr>
      <w:rPr>
        <w:rFonts w:ascii="Wingdings" w:hAnsi="Wingdings" w:hint="default"/>
      </w:rPr>
    </w:lvl>
    <w:lvl w:ilvl="6" w:tplc="0C090001">
      <w:start w:val="1"/>
      <w:numFmt w:val="bullet"/>
      <w:lvlText w:val=""/>
      <w:lvlJc w:val="left"/>
      <w:pPr>
        <w:ind w:left="10710" w:hanging="360"/>
      </w:pPr>
      <w:rPr>
        <w:rFonts w:ascii="Symbol" w:hAnsi="Symbol" w:hint="default"/>
      </w:rPr>
    </w:lvl>
    <w:lvl w:ilvl="7" w:tplc="0C090003">
      <w:start w:val="1"/>
      <w:numFmt w:val="bullet"/>
      <w:lvlText w:val="o"/>
      <w:lvlJc w:val="left"/>
      <w:pPr>
        <w:ind w:left="11430" w:hanging="360"/>
      </w:pPr>
      <w:rPr>
        <w:rFonts w:ascii="Courier New" w:hAnsi="Courier New" w:hint="default"/>
      </w:rPr>
    </w:lvl>
    <w:lvl w:ilvl="8" w:tplc="0C090005">
      <w:start w:val="1"/>
      <w:numFmt w:val="bullet"/>
      <w:lvlText w:val=""/>
      <w:lvlJc w:val="left"/>
      <w:pPr>
        <w:ind w:left="12150" w:hanging="360"/>
      </w:pPr>
      <w:rPr>
        <w:rFonts w:ascii="Wingdings" w:hAnsi="Wingdings" w:hint="default"/>
      </w:rPr>
    </w:lvl>
  </w:abstractNum>
  <w:abstractNum w:abstractNumId="25" w15:restartNumberingAfterBreak="0">
    <w:nsid w:val="42434C4F"/>
    <w:multiLevelType w:val="hybridMultilevel"/>
    <w:tmpl w:val="A01E1CA4"/>
    <w:lvl w:ilvl="0" w:tplc="04090013">
      <w:start w:val="1"/>
      <w:numFmt w:val="upperRoman"/>
      <w:lvlText w:val="%1."/>
      <w:lvlJc w:val="right"/>
      <w:pPr>
        <w:tabs>
          <w:tab w:val="num" w:pos="2880"/>
        </w:tabs>
        <w:ind w:left="2880" w:hanging="180"/>
      </w:pPr>
    </w:lvl>
    <w:lvl w:ilvl="1" w:tplc="0C14A328">
      <w:start w:val="16"/>
      <w:numFmt w:val="decimal"/>
      <w:lvlText w:val="%2."/>
      <w:lvlJc w:val="left"/>
      <w:pPr>
        <w:tabs>
          <w:tab w:val="num" w:pos="3615"/>
        </w:tabs>
        <w:ind w:left="3615" w:hanging="375"/>
      </w:pPr>
      <w:rPr>
        <w:strike w:val="0"/>
        <w:dstrike w:val="0"/>
        <w:u w:val="none"/>
        <w:effect w:val="none"/>
      </w:rPr>
    </w:lvl>
    <w:lvl w:ilvl="2" w:tplc="0409001B">
      <w:start w:val="1"/>
      <w:numFmt w:val="lowerRoman"/>
      <w:lvlText w:val="%3."/>
      <w:lvlJc w:val="right"/>
      <w:pPr>
        <w:tabs>
          <w:tab w:val="num" w:pos="4320"/>
        </w:tabs>
        <w:ind w:left="4320" w:hanging="180"/>
      </w:pPr>
    </w:lvl>
    <w:lvl w:ilvl="3" w:tplc="0409000F">
      <w:start w:val="1"/>
      <w:numFmt w:val="decimal"/>
      <w:lvlText w:val="%4."/>
      <w:lvlJc w:val="left"/>
      <w:pPr>
        <w:tabs>
          <w:tab w:val="num" w:pos="5040"/>
        </w:tabs>
        <w:ind w:left="5040" w:hanging="360"/>
      </w:pPr>
    </w:lvl>
    <w:lvl w:ilvl="4" w:tplc="04090019">
      <w:start w:val="1"/>
      <w:numFmt w:val="lowerLetter"/>
      <w:lvlText w:val="%5."/>
      <w:lvlJc w:val="left"/>
      <w:pPr>
        <w:tabs>
          <w:tab w:val="num" w:pos="5760"/>
        </w:tabs>
        <w:ind w:left="5760" w:hanging="360"/>
      </w:pPr>
    </w:lvl>
    <w:lvl w:ilvl="5" w:tplc="0409001B">
      <w:start w:val="1"/>
      <w:numFmt w:val="lowerRoman"/>
      <w:lvlText w:val="%6."/>
      <w:lvlJc w:val="right"/>
      <w:pPr>
        <w:tabs>
          <w:tab w:val="num" w:pos="6480"/>
        </w:tabs>
        <w:ind w:left="6480" w:hanging="180"/>
      </w:pPr>
    </w:lvl>
    <w:lvl w:ilvl="6" w:tplc="0409000F">
      <w:start w:val="1"/>
      <w:numFmt w:val="decimal"/>
      <w:lvlText w:val="%7."/>
      <w:lvlJc w:val="left"/>
      <w:pPr>
        <w:tabs>
          <w:tab w:val="num" w:pos="7200"/>
        </w:tabs>
        <w:ind w:left="7200" w:hanging="360"/>
      </w:pPr>
    </w:lvl>
    <w:lvl w:ilvl="7" w:tplc="04090019">
      <w:start w:val="1"/>
      <w:numFmt w:val="lowerLetter"/>
      <w:lvlText w:val="%8."/>
      <w:lvlJc w:val="left"/>
      <w:pPr>
        <w:tabs>
          <w:tab w:val="num" w:pos="7920"/>
        </w:tabs>
        <w:ind w:left="7920" w:hanging="360"/>
      </w:pPr>
    </w:lvl>
    <w:lvl w:ilvl="8" w:tplc="0409001B">
      <w:start w:val="1"/>
      <w:numFmt w:val="lowerRoman"/>
      <w:lvlText w:val="%9."/>
      <w:lvlJc w:val="right"/>
      <w:pPr>
        <w:tabs>
          <w:tab w:val="num" w:pos="8640"/>
        </w:tabs>
        <w:ind w:left="8640" w:hanging="180"/>
      </w:pPr>
    </w:lvl>
  </w:abstractNum>
  <w:abstractNum w:abstractNumId="26" w15:restartNumberingAfterBreak="0">
    <w:nsid w:val="4658654C"/>
    <w:multiLevelType w:val="hybridMultilevel"/>
    <w:tmpl w:val="AAD43194"/>
    <w:lvl w:ilvl="0" w:tplc="0C090009">
      <w:start w:val="1"/>
      <w:numFmt w:val="bullet"/>
      <w:lvlText w:val=""/>
      <w:lvlJc w:val="left"/>
      <w:pPr>
        <w:ind w:left="3621" w:hanging="360"/>
      </w:pPr>
      <w:rPr>
        <w:rFonts w:ascii="Wingdings" w:hAnsi="Wingdings" w:hint="default"/>
      </w:rPr>
    </w:lvl>
    <w:lvl w:ilvl="1" w:tplc="0C090003">
      <w:start w:val="1"/>
      <w:numFmt w:val="bullet"/>
      <w:lvlText w:val="o"/>
      <w:lvlJc w:val="left"/>
      <w:pPr>
        <w:ind w:left="4341" w:hanging="360"/>
      </w:pPr>
      <w:rPr>
        <w:rFonts w:ascii="Courier New" w:hAnsi="Courier New" w:hint="default"/>
      </w:rPr>
    </w:lvl>
    <w:lvl w:ilvl="2" w:tplc="0C090005">
      <w:start w:val="1"/>
      <w:numFmt w:val="bullet"/>
      <w:lvlText w:val=""/>
      <w:lvlJc w:val="left"/>
      <w:pPr>
        <w:ind w:left="5061" w:hanging="360"/>
      </w:pPr>
      <w:rPr>
        <w:rFonts w:ascii="Wingdings" w:hAnsi="Wingdings" w:hint="default"/>
      </w:rPr>
    </w:lvl>
    <w:lvl w:ilvl="3" w:tplc="0C090001">
      <w:start w:val="1"/>
      <w:numFmt w:val="bullet"/>
      <w:lvlText w:val=""/>
      <w:lvlJc w:val="left"/>
      <w:pPr>
        <w:ind w:left="5781" w:hanging="360"/>
      </w:pPr>
      <w:rPr>
        <w:rFonts w:ascii="Symbol" w:hAnsi="Symbol" w:hint="default"/>
      </w:rPr>
    </w:lvl>
    <w:lvl w:ilvl="4" w:tplc="0C090003">
      <w:start w:val="1"/>
      <w:numFmt w:val="bullet"/>
      <w:lvlText w:val="o"/>
      <w:lvlJc w:val="left"/>
      <w:pPr>
        <w:ind w:left="6501" w:hanging="360"/>
      </w:pPr>
      <w:rPr>
        <w:rFonts w:ascii="Courier New" w:hAnsi="Courier New" w:hint="default"/>
      </w:rPr>
    </w:lvl>
    <w:lvl w:ilvl="5" w:tplc="0C090005">
      <w:start w:val="1"/>
      <w:numFmt w:val="bullet"/>
      <w:lvlText w:val=""/>
      <w:lvlJc w:val="left"/>
      <w:pPr>
        <w:ind w:left="7221" w:hanging="360"/>
      </w:pPr>
      <w:rPr>
        <w:rFonts w:ascii="Wingdings" w:hAnsi="Wingdings" w:hint="default"/>
      </w:rPr>
    </w:lvl>
    <w:lvl w:ilvl="6" w:tplc="0C090001">
      <w:start w:val="1"/>
      <w:numFmt w:val="bullet"/>
      <w:lvlText w:val=""/>
      <w:lvlJc w:val="left"/>
      <w:pPr>
        <w:ind w:left="7941" w:hanging="360"/>
      </w:pPr>
      <w:rPr>
        <w:rFonts w:ascii="Symbol" w:hAnsi="Symbol" w:hint="default"/>
      </w:rPr>
    </w:lvl>
    <w:lvl w:ilvl="7" w:tplc="0C090003">
      <w:start w:val="1"/>
      <w:numFmt w:val="bullet"/>
      <w:lvlText w:val="o"/>
      <w:lvlJc w:val="left"/>
      <w:pPr>
        <w:ind w:left="8661" w:hanging="360"/>
      </w:pPr>
      <w:rPr>
        <w:rFonts w:ascii="Courier New" w:hAnsi="Courier New" w:hint="default"/>
      </w:rPr>
    </w:lvl>
    <w:lvl w:ilvl="8" w:tplc="0C090005">
      <w:start w:val="1"/>
      <w:numFmt w:val="bullet"/>
      <w:lvlText w:val=""/>
      <w:lvlJc w:val="left"/>
      <w:pPr>
        <w:ind w:left="9381" w:hanging="360"/>
      </w:pPr>
      <w:rPr>
        <w:rFonts w:ascii="Wingdings" w:hAnsi="Wingdings" w:hint="default"/>
      </w:rPr>
    </w:lvl>
  </w:abstractNum>
  <w:abstractNum w:abstractNumId="27" w15:restartNumberingAfterBreak="0">
    <w:nsid w:val="46AA26C8"/>
    <w:multiLevelType w:val="hybridMultilevel"/>
    <w:tmpl w:val="E124D8A4"/>
    <w:lvl w:ilvl="0" w:tplc="45FE86C6">
      <w:start w:val="1"/>
      <w:numFmt w:val="lowerRoman"/>
      <w:lvlText w:val="(%1)"/>
      <w:lvlJc w:val="left"/>
      <w:pPr>
        <w:ind w:left="1995" w:hanging="720"/>
      </w:pPr>
    </w:lvl>
    <w:lvl w:ilvl="1" w:tplc="0C090019">
      <w:start w:val="1"/>
      <w:numFmt w:val="lowerLetter"/>
      <w:lvlText w:val="%2."/>
      <w:lvlJc w:val="left"/>
      <w:pPr>
        <w:ind w:left="2355" w:hanging="360"/>
      </w:pPr>
    </w:lvl>
    <w:lvl w:ilvl="2" w:tplc="0C09001B">
      <w:start w:val="1"/>
      <w:numFmt w:val="lowerRoman"/>
      <w:lvlText w:val="%3."/>
      <w:lvlJc w:val="right"/>
      <w:pPr>
        <w:ind w:left="3075" w:hanging="180"/>
      </w:pPr>
    </w:lvl>
    <w:lvl w:ilvl="3" w:tplc="0C09000F">
      <w:start w:val="1"/>
      <w:numFmt w:val="decimal"/>
      <w:lvlText w:val="%4."/>
      <w:lvlJc w:val="left"/>
      <w:pPr>
        <w:ind w:left="3795" w:hanging="360"/>
      </w:pPr>
    </w:lvl>
    <w:lvl w:ilvl="4" w:tplc="0C090019">
      <w:start w:val="1"/>
      <w:numFmt w:val="lowerLetter"/>
      <w:lvlText w:val="%5."/>
      <w:lvlJc w:val="left"/>
      <w:pPr>
        <w:ind w:left="4515" w:hanging="360"/>
      </w:pPr>
    </w:lvl>
    <w:lvl w:ilvl="5" w:tplc="0C09001B">
      <w:start w:val="1"/>
      <w:numFmt w:val="lowerRoman"/>
      <w:lvlText w:val="%6."/>
      <w:lvlJc w:val="right"/>
      <w:pPr>
        <w:ind w:left="5235" w:hanging="180"/>
      </w:pPr>
    </w:lvl>
    <w:lvl w:ilvl="6" w:tplc="0C09000F">
      <w:start w:val="1"/>
      <w:numFmt w:val="decimal"/>
      <w:lvlText w:val="%7."/>
      <w:lvlJc w:val="left"/>
      <w:pPr>
        <w:ind w:left="5955" w:hanging="360"/>
      </w:pPr>
    </w:lvl>
    <w:lvl w:ilvl="7" w:tplc="0C090019">
      <w:start w:val="1"/>
      <w:numFmt w:val="lowerLetter"/>
      <w:lvlText w:val="%8."/>
      <w:lvlJc w:val="left"/>
      <w:pPr>
        <w:ind w:left="6675" w:hanging="360"/>
      </w:pPr>
    </w:lvl>
    <w:lvl w:ilvl="8" w:tplc="0C09001B">
      <w:start w:val="1"/>
      <w:numFmt w:val="lowerRoman"/>
      <w:lvlText w:val="%9."/>
      <w:lvlJc w:val="right"/>
      <w:pPr>
        <w:ind w:left="7395" w:hanging="180"/>
      </w:pPr>
    </w:lvl>
  </w:abstractNum>
  <w:abstractNum w:abstractNumId="28" w15:restartNumberingAfterBreak="0">
    <w:nsid w:val="4B5845AC"/>
    <w:multiLevelType w:val="hybridMultilevel"/>
    <w:tmpl w:val="4D2C0142"/>
    <w:lvl w:ilvl="0" w:tplc="0C090009">
      <w:start w:val="1"/>
      <w:numFmt w:val="bullet"/>
      <w:lvlText w:val=""/>
      <w:lvlJc w:val="left"/>
      <w:pPr>
        <w:ind w:left="3905" w:hanging="360"/>
      </w:pPr>
      <w:rPr>
        <w:rFonts w:ascii="Wingdings" w:hAnsi="Wingdings" w:hint="default"/>
      </w:rPr>
    </w:lvl>
    <w:lvl w:ilvl="1" w:tplc="0C090003">
      <w:start w:val="1"/>
      <w:numFmt w:val="bullet"/>
      <w:lvlText w:val="o"/>
      <w:lvlJc w:val="left"/>
      <w:pPr>
        <w:ind w:left="4701" w:hanging="360"/>
      </w:pPr>
      <w:rPr>
        <w:rFonts w:ascii="Courier New" w:hAnsi="Courier New" w:hint="default"/>
      </w:rPr>
    </w:lvl>
    <w:lvl w:ilvl="2" w:tplc="0C090005">
      <w:start w:val="1"/>
      <w:numFmt w:val="bullet"/>
      <w:lvlText w:val=""/>
      <w:lvlJc w:val="left"/>
      <w:pPr>
        <w:ind w:left="5421" w:hanging="360"/>
      </w:pPr>
      <w:rPr>
        <w:rFonts w:ascii="Wingdings" w:hAnsi="Wingdings" w:hint="default"/>
      </w:rPr>
    </w:lvl>
    <w:lvl w:ilvl="3" w:tplc="0C090001">
      <w:start w:val="1"/>
      <w:numFmt w:val="bullet"/>
      <w:lvlText w:val=""/>
      <w:lvlJc w:val="left"/>
      <w:pPr>
        <w:ind w:left="6141" w:hanging="360"/>
      </w:pPr>
      <w:rPr>
        <w:rFonts w:ascii="Symbol" w:hAnsi="Symbol" w:hint="default"/>
      </w:rPr>
    </w:lvl>
    <w:lvl w:ilvl="4" w:tplc="0C090003">
      <w:start w:val="1"/>
      <w:numFmt w:val="bullet"/>
      <w:lvlText w:val="o"/>
      <w:lvlJc w:val="left"/>
      <w:pPr>
        <w:ind w:left="6861" w:hanging="360"/>
      </w:pPr>
      <w:rPr>
        <w:rFonts w:ascii="Courier New" w:hAnsi="Courier New" w:hint="default"/>
      </w:rPr>
    </w:lvl>
    <w:lvl w:ilvl="5" w:tplc="0C090005">
      <w:start w:val="1"/>
      <w:numFmt w:val="bullet"/>
      <w:lvlText w:val=""/>
      <w:lvlJc w:val="left"/>
      <w:pPr>
        <w:ind w:left="7581" w:hanging="360"/>
      </w:pPr>
      <w:rPr>
        <w:rFonts w:ascii="Wingdings" w:hAnsi="Wingdings" w:hint="default"/>
      </w:rPr>
    </w:lvl>
    <w:lvl w:ilvl="6" w:tplc="0C090001">
      <w:start w:val="1"/>
      <w:numFmt w:val="bullet"/>
      <w:lvlText w:val=""/>
      <w:lvlJc w:val="left"/>
      <w:pPr>
        <w:ind w:left="8301" w:hanging="360"/>
      </w:pPr>
      <w:rPr>
        <w:rFonts w:ascii="Symbol" w:hAnsi="Symbol" w:hint="default"/>
      </w:rPr>
    </w:lvl>
    <w:lvl w:ilvl="7" w:tplc="0C090003">
      <w:start w:val="1"/>
      <w:numFmt w:val="bullet"/>
      <w:lvlText w:val="o"/>
      <w:lvlJc w:val="left"/>
      <w:pPr>
        <w:ind w:left="9021" w:hanging="360"/>
      </w:pPr>
      <w:rPr>
        <w:rFonts w:ascii="Courier New" w:hAnsi="Courier New" w:hint="default"/>
      </w:rPr>
    </w:lvl>
    <w:lvl w:ilvl="8" w:tplc="0C090005">
      <w:start w:val="1"/>
      <w:numFmt w:val="bullet"/>
      <w:lvlText w:val=""/>
      <w:lvlJc w:val="left"/>
      <w:pPr>
        <w:ind w:left="9741" w:hanging="360"/>
      </w:pPr>
      <w:rPr>
        <w:rFonts w:ascii="Wingdings" w:hAnsi="Wingdings" w:hint="default"/>
      </w:rPr>
    </w:lvl>
  </w:abstractNum>
  <w:abstractNum w:abstractNumId="29" w15:restartNumberingAfterBreak="0">
    <w:nsid w:val="4FC7446D"/>
    <w:multiLevelType w:val="singleLevel"/>
    <w:tmpl w:val="79EA88DA"/>
    <w:lvl w:ilvl="0">
      <w:start w:val="5"/>
      <w:numFmt w:val="lowerLetter"/>
      <w:lvlText w:val=""/>
      <w:lvlJc w:val="left"/>
      <w:pPr>
        <w:tabs>
          <w:tab w:val="num" w:pos="360"/>
        </w:tabs>
        <w:ind w:left="360" w:hanging="360"/>
      </w:pPr>
      <w:rPr>
        <w:rFonts w:ascii="Times New Roman" w:hAnsi="Times New Roman" w:hint="default"/>
      </w:rPr>
    </w:lvl>
  </w:abstractNum>
  <w:abstractNum w:abstractNumId="30" w15:restartNumberingAfterBreak="0">
    <w:nsid w:val="51C7139C"/>
    <w:multiLevelType w:val="hybridMultilevel"/>
    <w:tmpl w:val="D9C63106"/>
    <w:lvl w:ilvl="0" w:tplc="0C090009">
      <w:start w:val="1"/>
      <w:numFmt w:val="bullet"/>
      <w:lvlText w:val=""/>
      <w:lvlJc w:val="left"/>
      <w:pPr>
        <w:ind w:left="3621" w:hanging="360"/>
      </w:pPr>
      <w:rPr>
        <w:rFonts w:ascii="Wingdings" w:hAnsi="Wingdings" w:hint="default"/>
      </w:rPr>
    </w:lvl>
    <w:lvl w:ilvl="1" w:tplc="0C090003">
      <w:start w:val="1"/>
      <w:numFmt w:val="bullet"/>
      <w:lvlText w:val="o"/>
      <w:lvlJc w:val="left"/>
      <w:pPr>
        <w:ind w:left="4341" w:hanging="360"/>
      </w:pPr>
      <w:rPr>
        <w:rFonts w:ascii="Courier New" w:hAnsi="Courier New" w:hint="default"/>
      </w:rPr>
    </w:lvl>
    <w:lvl w:ilvl="2" w:tplc="0C090005">
      <w:start w:val="1"/>
      <w:numFmt w:val="bullet"/>
      <w:lvlText w:val=""/>
      <w:lvlJc w:val="left"/>
      <w:pPr>
        <w:ind w:left="5061" w:hanging="360"/>
      </w:pPr>
      <w:rPr>
        <w:rFonts w:ascii="Wingdings" w:hAnsi="Wingdings" w:hint="default"/>
      </w:rPr>
    </w:lvl>
    <w:lvl w:ilvl="3" w:tplc="0C090001">
      <w:start w:val="1"/>
      <w:numFmt w:val="bullet"/>
      <w:lvlText w:val=""/>
      <w:lvlJc w:val="left"/>
      <w:pPr>
        <w:ind w:left="5781" w:hanging="360"/>
      </w:pPr>
      <w:rPr>
        <w:rFonts w:ascii="Symbol" w:hAnsi="Symbol" w:hint="default"/>
      </w:rPr>
    </w:lvl>
    <w:lvl w:ilvl="4" w:tplc="0C090003">
      <w:start w:val="1"/>
      <w:numFmt w:val="bullet"/>
      <w:lvlText w:val="o"/>
      <w:lvlJc w:val="left"/>
      <w:pPr>
        <w:ind w:left="6501" w:hanging="360"/>
      </w:pPr>
      <w:rPr>
        <w:rFonts w:ascii="Courier New" w:hAnsi="Courier New" w:hint="default"/>
      </w:rPr>
    </w:lvl>
    <w:lvl w:ilvl="5" w:tplc="0C090005">
      <w:start w:val="1"/>
      <w:numFmt w:val="bullet"/>
      <w:lvlText w:val=""/>
      <w:lvlJc w:val="left"/>
      <w:pPr>
        <w:ind w:left="7221" w:hanging="360"/>
      </w:pPr>
      <w:rPr>
        <w:rFonts w:ascii="Wingdings" w:hAnsi="Wingdings" w:hint="default"/>
      </w:rPr>
    </w:lvl>
    <w:lvl w:ilvl="6" w:tplc="0C090001">
      <w:start w:val="1"/>
      <w:numFmt w:val="bullet"/>
      <w:lvlText w:val=""/>
      <w:lvlJc w:val="left"/>
      <w:pPr>
        <w:ind w:left="7941" w:hanging="360"/>
      </w:pPr>
      <w:rPr>
        <w:rFonts w:ascii="Symbol" w:hAnsi="Symbol" w:hint="default"/>
      </w:rPr>
    </w:lvl>
    <w:lvl w:ilvl="7" w:tplc="0C090003">
      <w:start w:val="1"/>
      <w:numFmt w:val="bullet"/>
      <w:lvlText w:val="o"/>
      <w:lvlJc w:val="left"/>
      <w:pPr>
        <w:ind w:left="8661" w:hanging="360"/>
      </w:pPr>
      <w:rPr>
        <w:rFonts w:ascii="Courier New" w:hAnsi="Courier New" w:hint="default"/>
      </w:rPr>
    </w:lvl>
    <w:lvl w:ilvl="8" w:tplc="0C090005">
      <w:start w:val="1"/>
      <w:numFmt w:val="bullet"/>
      <w:lvlText w:val=""/>
      <w:lvlJc w:val="left"/>
      <w:pPr>
        <w:ind w:left="9381" w:hanging="360"/>
      </w:pPr>
      <w:rPr>
        <w:rFonts w:ascii="Wingdings" w:hAnsi="Wingdings" w:hint="default"/>
      </w:rPr>
    </w:lvl>
  </w:abstractNum>
  <w:abstractNum w:abstractNumId="31" w15:restartNumberingAfterBreak="0">
    <w:nsid w:val="55F02663"/>
    <w:multiLevelType w:val="hybridMultilevel"/>
    <w:tmpl w:val="D8F81C0C"/>
    <w:lvl w:ilvl="0" w:tplc="0C090009">
      <w:start w:val="1"/>
      <w:numFmt w:val="bullet"/>
      <w:lvlText w:val=""/>
      <w:lvlJc w:val="left"/>
      <w:pPr>
        <w:ind w:left="3098" w:hanging="360"/>
      </w:pPr>
      <w:rPr>
        <w:rFonts w:ascii="Wingdings" w:hAnsi="Wingdings" w:hint="default"/>
      </w:rPr>
    </w:lvl>
    <w:lvl w:ilvl="1" w:tplc="0C090003">
      <w:start w:val="1"/>
      <w:numFmt w:val="bullet"/>
      <w:lvlText w:val="o"/>
      <w:lvlJc w:val="left"/>
      <w:pPr>
        <w:ind w:left="3818" w:hanging="360"/>
      </w:pPr>
      <w:rPr>
        <w:rFonts w:ascii="Courier New" w:hAnsi="Courier New" w:hint="default"/>
      </w:rPr>
    </w:lvl>
    <w:lvl w:ilvl="2" w:tplc="0C090005">
      <w:start w:val="1"/>
      <w:numFmt w:val="bullet"/>
      <w:lvlText w:val=""/>
      <w:lvlJc w:val="left"/>
      <w:pPr>
        <w:ind w:left="4538" w:hanging="360"/>
      </w:pPr>
      <w:rPr>
        <w:rFonts w:ascii="Wingdings" w:hAnsi="Wingdings" w:hint="default"/>
      </w:rPr>
    </w:lvl>
    <w:lvl w:ilvl="3" w:tplc="0C090001">
      <w:start w:val="1"/>
      <w:numFmt w:val="bullet"/>
      <w:lvlText w:val=""/>
      <w:lvlJc w:val="left"/>
      <w:pPr>
        <w:ind w:left="5258" w:hanging="360"/>
      </w:pPr>
      <w:rPr>
        <w:rFonts w:ascii="Symbol" w:hAnsi="Symbol" w:hint="default"/>
      </w:rPr>
    </w:lvl>
    <w:lvl w:ilvl="4" w:tplc="0C090003">
      <w:start w:val="1"/>
      <w:numFmt w:val="bullet"/>
      <w:lvlText w:val="o"/>
      <w:lvlJc w:val="left"/>
      <w:pPr>
        <w:ind w:left="5978" w:hanging="360"/>
      </w:pPr>
      <w:rPr>
        <w:rFonts w:ascii="Courier New" w:hAnsi="Courier New" w:hint="default"/>
      </w:rPr>
    </w:lvl>
    <w:lvl w:ilvl="5" w:tplc="0C090005">
      <w:start w:val="1"/>
      <w:numFmt w:val="bullet"/>
      <w:lvlText w:val=""/>
      <w:lvlJc w:val="left"/>
      <w:pPr>
        <w:ind w:left="6698" w:hanging="360"/>
      </w:pPr>
      <w:rPr>
        <w:rFonts w:ascii="Wingdings" w:hAnsi="Wingdings" w:hint="default"/>
      </w:rPr>
    </w:lvl>
    <w:lvl w:ilvl="6" w:tplc="0C090001">
      <w:start w:val="1"/>
      <w:numFmt w:val="bullet"/>
      <w:lvlText w:val=""/>
      <w:lvlJc w:val="left"/>
      <w:pPr>
        <w:ind w:left="7418" w:hanging="360"/>
      </w:pPr>
      <w:rPr>
        <w:rFonts w:ascii="Symbol" w:hAnsi="Symbol" w:hint="default"/>
      </w:rPr>
    </w:lvl>
    <w:lvl w:ilvl="7" w:tplc="0C090003">
      <w:start w:val="1"/>
      <w:numFmt w:val="bullet"/>
      <w:lvlText w:val="o"/>
      <w:lvlJc w:val="left"/>
      <w:pPr>
        <w:ind w:left="8138" w:hanging="360"/>
      </w:pPr>
      <w:rPr>
        <w:rFonts w:ascii="Courier New" w:hAnsi="Courier New" w:hint="default"/>
      </w:rPr>
    </w:lvl>
    <w:lvl w:ilvl="8" w:tplc="0C090005">
      <w:start w:val="1"/>
      <w:numFmt w:val="bullet"/>
      <w:lvlText w:val=""/>
      <w:lvlJc w:val="left"/>
      <w:pPr>
        <w:ind w:left="8858" w:hanging="360"/>
      </w:pPr>
      <w:rPr>
        <w:rFonts w:ascii="Wingdings" w:hAnsi="Wingdings" w:hint="default"/>
      </w:rPr>
    </w:lvl>
  </w:abstractNum>
  <w:abstractNum w:abstractNumId="32" w15:restartNumberingAfterBreak="0">
    <w:nsid w:val="5C533207"/>
    <w:multiLevelType w:val="hybridMultilevel"/>
    <w:tmpl w:val="40FC61DA"/>
    <w:lvl w:ilvl="0" w:tplc="04090003">
      <w:start w:val="1"/>
      <w:numFmt w:val="bullet"/>
      <w:lvlText w:val="o"/>
      <w:lvlJc w:val="left"/>
      <w:pPr>
        <w:tabs>
          <w:tab w:val="num" w:pos="720"/>
        </w:tabs>
        <w:ind w:left="720" w:hanging="360"/>
      </w:pPr>
      <w:rPr>
        <w:rFonts w:ascii="Courier New" w:hAnsi="Courier New"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C090009">
      <w:start w:val="1"/>
      <w:numFmt w:val="bullet"/>
      <w:lvlText w:val=""/>
      <w:lvlJc w:val="left"/>
      <w:pPr>
        <w:tabs>
          <w:tab w:val="num" w:pos="2880"/>
        </w:tabs>
        <w:ind w:left="2880" w:hanging="360"/>
      </w:pPr>
      <w:rPr>
        <w:rFonts w:ascii="Wingdings" w:hAnsi="Wingdings" w:hint="default"/>
      </w:rPr>
    </w:lvl>
    <w:lvl w:ilvl="4" w:tplc="0C090009">
      <w:start w:val="1"/>
      <w:numFmt w:val="bullet"/>
      <w:lvlText w:val=""/>
      <w:lvlJc w:val="left"/>
      <w:pPr>
        <w:tabs>
          <w:tab w:val="num" w:pos="3600"/>
        </w:tabs>
        <w:ind w:left="3600" w:hanging="360"/>
      </w:pPr>
      <w:rPr>
        <w:rFonts w:ascii="Wingdings" w:hAnsi="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CA6276"/>
    <w:multiLevelType w:val="hybridMultilevel"/>
    <w:tmpl w:val="DF4ACB16"/>
    <w:lvl w:ilvl="0" w:tplc="0C090009">
      <w:start w:val="1"/>
      <w:numFmt w:val="bullet"/>
      <w:lvlText w:val=""/>
      <w:lvlJc w:val="left"/>
      <w:pPr>
        <w:ind w:left="3600" w:hanging="360"/>
      </w:pPr>
      <w:rPr>
        <w:rFonts w:ascii="Wingdings" w:hAnsi="Wingdings" w:hint="default"/>
      </w:rPr>
    </w:lvl>
    <w:lvl w:ilvl="1" w:tplc="0C090003">
      <w:start w:val="1"/>
      <w:numFmt w:val="bullet"/>
      <w:lvlText w:val="o"/>
      <w:lvlJc w:val="left"/>
      <w:pPr>
        <w:ind w:left="4320" w:hanging="360"/>
      </w:pPr>
      <w:rPr>
        <w:rFonts w:ascii="Courier New" w:hAnsi="Courier New" w:hint="default"/>
      </w:rPr>
    </w:lvl>
    <w:lvl w:ilvl="2" w:tplc="0C090005">
      <w:start w:val="1"/>
      <w:numFmt w:val="bullet"/>
      <w:lvlText w:val=""/>
      <w:lvlJc w:val="left"/>
      <w:pPr>
        <w:ind w:left="5040" w:hanging="360"/>
      </w:pPr>
      <w:rPr>
        <w:rFonts w:ascii="Wingdings" w:hAnsi="Wingdings" w:hint="default"/>
      </w:rPr>
    </w:lvl>
    <w:lvl w:ilvl="3" w:tplc="0C090001">
      <w:start w:val="1"/>
      <w:numFmt w:val="bullet"/>
      <w:lvlText w:val=""/>
      <w:lvlJc w:val="left"/>
      <w:pPr>
        <w:ind w:left="5760" w:hanging="360"/>
      </w:pPr>
      <w:rPr>
        <w:rFonts w:ascii="Symbol" w:hAnsi="Symbol" w:hint="default"/>
      </w:rPr>
    </w:lvl>
    <w:lvl w:ilvl="4" w:tplc="0C090003">
      <w:start w:val="1"/>
      <w:numFmt w:val="bullet"/>
      <w:lvlText w:val="o"/>
      <w:lvlJc w:val="left"/>
      <w:pPr>
        <w:ind w:left="6480" w:hanging="360"/>
      </w:pPr>
      <w:rPr>
        <w:rFonts w:ascii="Courier New" w:hAnsi="Courier New" w:hint="default"/>
      </w:rPr>
    </w:lvl>
    <w:lvl w:ilvl="5" w:tplc="0C090005">
      <w:start w:val="1"/>
      <w:numFmt w:val="bullet"/>
      <w:lvlText w:val=""/>
      <w:lvlJc w:val="left"/>
      <w:pPr>
        <w:ind w:left="7200" w:hanging="360"/>
      </w:pPr>
      <w:rPr>
        <w:rFonts w:ascii="Wingdings" w:hAnsi="Wingdings" w:hint="default"/>
      </w:rPr>
    </w:lvl>
    <w:lvl w:ilvl="6" w:tplc="0C090001">
      <w:start w:val="1"/>
      <w:numFmt w:val="bullet"/>
      <w:lvlText w:val=""/>
      <w:lvlJc w:val="left"/>
      <w:pPr>
        <w:ind w:left="7920" w:hanging="360"/>
      </w:pPr>
      <w:rPr>
        <w:rFonts w:ascii="Symbol" w:hAnsi="Symbol" w:hint="default"/>
      </w:rPr>
    </w:lvl>
    <w:lvl w:ilvl="7" w:tplc="0C090003">
      <w:start w:val="1"/>
      <w:numFmt w:val="bullet"/>
      <w:lvlText w:val="o"/>
      <w:lvlJc w:val="left"/>
      <w:pPr>
        <w:ind w:left="8640" w:hanging="360"/>
      </w:pPr>
      <w:rPr>
        <w:rFonts w:ascii="Courier New" w:hAnsi="Courier New" w:hint="default"/>
      </w:rPr>
    </w:lvl>
    <w:lvl w:ilvl="8" w:tplc="0C090005">
      <w:start w:val="1"/>
      <w:numFmt w:val="bullet"/>
      <w:lvlText w:val=""/>
      <w:lvlJc w:val="left"/>
      <w:pPr>
        <w:ind w:left="9360" w:hanging="360"/>
      </w:pPr>
      <w:rPr>
        <w:rFonts w:ascii="Wingdings" w:hAnsi="Wingdings" w:hint="default"/>
      </w:rPr>
    </w:lvl>
  </w:abstractNum>
  <w:abstractNum w:abstractNumId="34" w15:restartNumberingAfterBreak="0">
    <w:nsid w:val="6FEC020E"/>
    <w:multiLevelType w:val="singleLevel"/>
    <w:tmpl w:val="0E3C8BFE"/>
    <w:lvl w:ilvl="0">
      <w:start w:val="1"/>
      <w:numFmt w:val="lowerLetter"/>
      <w:lvlText w:val="(%1)"/>
      <w:lvlJc w:val="left"/>
      <w:pPr>
        <w:tabs>
          <w:tab w:val="num" w:pos="997"/>
        </w:tabs>
        <w:ind w:left="997" w:hanging="570"/>
      </w:pPr>
    </w:lvl>
  </w:abstractNum>
  <w:abstractNum w:abstractNumId="35" w15:restartNumberingAfterBreak="0">
    <w:nsid w:val="70065399"/>
    <w:multiLevelType w:val="hybridMultilevel"/>
    <w:tmpl w:val="CFBC1DAA"/>
    <w:lvl w:ilvl="0" w:tplc="0C090009">
      <w:start w:val="1"/>
      <w:numFmt w:val="bullet"/>
      <w:lvlText w:val=""/>
      <w:lvlJc w:val="left"/>
      <w:pPr>
        <w:ind w:left="3600" w:hanging="360"/>
      </w:pPr>
      <w:rPr>
        <w:rFonts w:ascii="Wingdings" w:hAnsi="Wingdings" w:hint="default"/>
      </w:rPr>
    </w:lvl>
    <w:lvl w:ilvl="1" w:tplc="0C090003">
      <w:start w:val="1"/>
      <w:numFmt w:val="bullet"/>
      <w:lvlText w:val="o"/>
      <w:lvlJc w:val="left"/>
      <w:pPr>
        <w:ind w:left="4320" w:hanging="360"/>
      </w:pPr>
      <w:rPr>
        <w:rFonts w:ascii="Courier New" w:hAnsi="Courier New" w:hint="default"/>
      </w:rPr>
    </w:lvl>
    <w:lvl w:ilvl="2" w:tplc="0C090005">
      <w:start w:val="1"/>
      <w:numFmt w:val="bullet"/>
      <w:lvlText w:val=""/>
      <w:lvlJc w:val="left"/>
      <w:pPr>
        <w:ind w:left="5040" w:hanging="360"/>
      </w:pPr>
      <w:rPr>
        <w:rFonts w:ascii="Wingdings" w:hAnsi="Wingdings" w:hint="default"/>
      </w:rPr>
    </w:lvl>
    <w:lvl w:ilvl="3" w:tplc="0C090001">
      <w:start w:val="1"/>
      <w:numFmt w:val="bullet"/>
      <w:lvlText w:val=""/>
      <w:lvlJc w:val="left"/>
      <w:pPr>
        <w:ind w:left="5760" w:hanging="360"/>
      </w:pPr>
      <w:rPr>
        <w:rFonts w:ascii="Symbol" w:hAnsi="Symbol" w:hint="default"/>
      </w:rPr>
    </w:lvl>
    <w:lvl w:ilvl="4" w:tplc="0C090003">
      <w:start w:val="1"/>
      <w:numFmt w:val="bullet"/>
      <w:lvlText w:val="o"/>
      <w:lvlJc w:val="left"/>
      <w:pPr>
        <w:ind w:left="6480" w:hanging="360"/>
      </w:pPr>
      <w:rPr>
        <w:rFonts w:ascii="Courier New" w:hAnsi="Courier New" w:hint="default"/>
      </w:rPr>
    </w:lvl>
    <w:lvl w:ilvl="5" w:tplc="0C090005">
      <w:start w:val="1"/>
      <w:numFmt w:val="bullet"/>
      <w:lvlText w:val=""/>
      <w:lvlJc w:val="left"/>
      <w:pPr>
        <w:ind w:left="7200" w:hanging="360"/>
      </w:pPr>
      <w:rPr>
        <w:rFonts w:ascii="Wingdings" w:hAnsi="Wingdings" w:hint="default"/>
      </w:rPr>
    </w:lvl>
    <w:lvl w:ilvl="6" w:tplc="0C090001">
      <w:start w:val="1"/>
      <w:numFmt w:val="bullet"/>
      <w:lvlText w:val=""/>
      <w:lvlJc w:val="left"/>
      <w:pPr>
        <w:ind w:left="7920" w:hanging="360"/>
      </w:pPr>
      <w:rPr>
        <w:rFonts w:ascii="Symbol" w:hAnsi="Symbol" w:hint="default"/>
      </w:rPr>
    </w:lvl>
    <w:lvl w:ilvl="7" w:tplc="0C090003">
      <w:start w:val="1"/>
      <w:numFmt w:val="bullet"/>
      <w:lvlText w:val="o"/>
      <w:lvlJc w:val="left"/>
      <w:pPr>
        <w:ind w:left="8640" w:hanging="360"/>
      </w:pPr>
      <w:rPr>
        <w:rFonts w:ascii="Courier New" w:hAnsi="Courier New" w:hint="default"/>
      </w:rPr>
    </w:lvl>
    <w:lvl w:ilvl="8" w:tplc="0C090005">
      <w:start w:val="1"/>
      <w:numFmt w:val="bullet"/>
      <w:lvlText w:val=""/>
      <w:lvlJc w:val="left"/>
      <w:pPr>
        <w:ind w:left="9360" w:hanging="360"/>
      </w:pPr>
      <w:rPr>
        <w:rFonts w:ascii="Wingdings" w:hAnsi="Wingdings" w:hint="default"/>
      </w:rPr>
    </w:lvl>
  </w:abstractNum>
  <w:abstractNum w:abstractNumId="36" w15:restartNumberingAfterBreak="0">
    <w:nsid w:val="72FC0986"/>
    <w:multiLevelType w:val="hybridMultilevel"/>
    <w:tmpl w:val="ADB68BF0"/>
    <w:lvl w:ilvl="0" w:tplc="0C090009">
      <w:start w:val="1"/>
      <w:numFmt w:val="bullet"/>
      <w:lvlText w:val=""/>
      <w:lvlJc w:val="left"/>
      <w:pPr>
        <w:ind w:left="3621" w:hanging="360"/>
      </w:pPr>
      <w:rPr>
        <w:rFonts w:ascii="Wingdings" w:hAnsi="Wingdings" w:hint="default"/>
      </w:rPr>
    </w:lvl>
    <w:lvl w:ilvl="1" w:tplc="0C090003">
      <w:start w:val="1"/>
      <w:numFmt w:val="bullet"/>
      <w:lvlText w:val="o"/>
      <w:lvlJc w:val="left"/>
      <w:pPr>
        <w:ind w:left="4700" w:hanging="360"/>
      </w:pPr>
      <w:rPr>
        <w:rFonts w:ascii="Courier New" w:hAnsi="Courier New" w:hint="default"/>
      </w:rPr>
    </w:lvl>
    <w:lvl w:ilvl="2" w:tplc="0C090005">
      <w:start w:val="1"/>
      <w:numFmt w:val="bullet"/>
      <w:lvlText w:val=""/>
      <w:lvlJc w:val="left"/>
      <w:pPr>
        <w:ind w:left="5420" w:hanging="360"/>
      </w:pPr>
      <w:rPr>
        <w:rFonts w:ascii="Wingdings" w:hAnsi="Wingdings" w:hint="default"/>
      </w:rPr>
    </w:lvl>
    <w:lvl w:ilvl="3" w:tplc="0C090001">
      <w:start w:val="1"/>
      <w:numFmt w:val="bullet"/>
      <w:lvlText w:val=""/>
      <w:lvlJc w:val="left"/>
      <w:pPr>
        <w:ind w:left="6140" w:hanging="360"/>
      </w:pPr>
      <w:rPr>
        <w:rFonts w:ascii="Symbol" w:hAnsi="Symbol" w:hint="default"/>
      </w:rPr>
    </w:lvl>
    <w:lvl w:ilvl="4" w:tplc="0C090003">
      <w:start w:val="1"/>
      <w:numFmt w:val="bullet"/>
      <w:lvlText w:val="o"/>
      <w:lvlJc w:val="left"/>
      <w:pPr>
        <w:ind w:left="6860" w:hanging="360"/>
      </w:pPr>
      <w:rPr>
        <w:rFonts w:ascii="Courier New" w:hAnsi="Courier New" w:hint="default"/>
      </w:rPr>
    </w:lvl>
    <w:lvl w:ilvl="5" w:tplc="0C090005">
      <w:start w:val="1"/>
      <w:numFmt w:val="bullet"/>
      <w:lvlText w:val=""/>
      <w:lvlJc w:val="left"/>
      <w:pPr>
        <w:ind w:left="7580" w:hanging="360"/>
      </w:pPr>
      <w:rPr>
        <w:rFonts w:ascii="Wingdings" w:hAnsi="Wingdings" w:hint="default"/>
      </w:rPr>
    </w:lvl>
    <w:lvl w:ilvl="6" w:tplc="0C090001">
      <w:start w:val="1"/>
      <w:numFmt w:val="bullet"/>
      <w:lvlText w:val=""/>
      <w:lvlJc w:val="left"/>
      <w:pPr>
        <w:ind w:left="8300" w:hanging="360"/>
      </w:pPr>
      <w:rPr>
        <w:rFonts w:ascii="Symbol" w:hAnsi="Symbol" w:hint="default"/>
      </w:rPr>
    </w:lvl>
    <w:lvl w:ilvl="7" w:tplc="0C090003">
      <w:start w:val="1"/>
      <w:numFmt w:val="bullet"/>
      <w:lvlText w:val="o"/>
      <w:lvlJc w:val="left"/>
      <w:pPr>
        <w:ind w:left="9020" w:hanging="360"/>
      </w:pPr>
      <w:rPr>
        <w:rFonts w:ascii="Courier New" w:hAnsi="Courier New" w:hint="default"/>
      </w:rPr>
    </w:lvl>
    <w:lvl w:ilvl="8" w:tplc="0C090005">
      <w:start w:val="1"/>
      <w:numFmt w:val="bullet"/>
      <w:lvlText w:val=""/>
      <w:lvlJc w:val="left"/>
      <w:pPr>
        <w:ind w:left="9740" w:hanging="360"/>
      </w:pPr>
      <w:rPr>
        <w:rFonts w:ascii="Wingdings" w:hAnsi="Wingdings" w:hint="default"/>
      </w:rPr>
    </w:lvl>
  </w:abstractNum>
  <w:abstractNum w:abstractNumId="37" w15:restartNumberingAfterBreak="0">
    <w:nsid w:val="7CE00334"/>
    <w:multiLevelType w:val="singleLevel"/>
    <w:tmpl w:val="34B20E9C"/>
    <w:lvl w:ilvl="0">
      <w:start w:val="1"/>
      <w:numFmt w:val="lowerLetter"/>
      <w:lvlText w:val="(%1)"/>
      <w:lvlJc w:val="left"/>
      <w:pPr>
        <w:tabs>
          <w:tab w:val="num" w:pos="990"/>
        </w:tabs>
        <w:ind w:left="990" w:hanging="420"/>
      </w:pPr>
    </w:lvl>
  </w:abstractNum>
  <w:abstractNum w:abstractNumId="38" w15:restartNumberingAfterBreak="0">
    <w:nsid w:val="7F280128"/>
    <w:multiLevelType w:val="hybridMultilevel"/>
    <w:tmpl w:val="EE720C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
    </w:lvlOverride>
  </w:num>
  <w:num w:numId="8">
    <w:abstractNumId w:val="4"/>
    <w:lvlOverride w:ilvl="0">
      <w:startOverride w:val="1"/>
    </w:lvlOverride>
  </w:num>
  <w:num w:numId="9">
    <w:abstractNumId w:val="22"/>
    <w:lvlOverride w:ilvl="0">
      <w:startOverride w:val="1"/>
    </w:lvlOverride>
  </w:num>
  <w:num w:numId="10">
    <w:abstractNumId w:val="13"/>
    <w:lvlOverride w:ilvl="0">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2"/>
    </w:lvlOverride>
  </w:num>
  <w:num w:numId="13">
    <w:abstractNumId w:val="23"/>
    <w:lvlOverride w:ilvl="0">
      <w:startOverride w:val="7"/>
    </w:lvlOverride>
  </w:num>
  <w:num w:numId="14">
    <w:abstractNumId w:val="29"/>
    <w:lvlOverride w:ilvl="0">
      <w:startOverride w:val="5"/>
    </w:lvlOverride>
  </w:num>
  <w:num w:numId="15">
    <w:abstractNumId w:val="20"/>
    <w:lvlOverride w:ilvl="0">
      <w:startOverride w:val="1"/>
    </w:lvlOverride>
  </w:num>
  <w:num w:numId="16">
    <w:abstractNumId w:val="12"/>
    <w:lvlOverride w:ilvl="0">
      <w:startOverride w:val="1"/>
    </w:lvlOverride>
  </w:num>
  <w:num w:numId="17">
    <w:abstractNumId w:val="6"/>
    <w:lvlOverride w:ilvl="0">
      <w:startOverride w:val="1"/>
    </w:lvlOverride>
  </w:num>
  <w:num w:numId="18">
    <w:abstractNumId w:val="37"/>
    <w:lvlOverride w:ilvl="0">
      <w:startOverride w:val="1"/>
    </w:lvlOverride>
  </w:num>
  <w:num w:numId="19">
    <w:abstractNumId w:val="21"/>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9"/>
  </w:num>
  <w:num w:numId="23">
    <w:abstractNumId w:val="35"/>
  </w:num>
  <w:num w:numId="24">
    <w:abstractNumId w:val="33"/>
  </w:num>
  <w:num w:numId="25">
    <w:abstractNumId w:val="15"/>
  </w:num>
  <w:num w:numId="26">
    <w:abstractNumId w:val="9"/>
  </w:num>
  <w:num w:numId="27">
    <w:abstractNumId w:val="30"/>
  </w:num>
  <w:num w:numId="28">
    <w:abstractNumId w:val="24"/>
  </w:num>
  <w:num w:numId="29">
    <w:abstractNumId w:val="31"/>
  </w:num>
  <w:num w:numId="30">
    <w:abstractNumId w:val="10"/>
  </w:num>
  <w:num w:numId="31">
    <w:abstractNumId w:val="26"/>
  </w:num>
  <w:num w:numId="32">
    <w:abstractNumId w:val="7"/>
  </w:num>
  <w:num w:numId="33">
    <w:abstractNumId w:val="36"/>
  </w:num>
  <w:num w:numId="34">
    <w:abstractNumId w:val="28"/>
  </w:num>
  <w:num w:numId="35">
    <w:abstractNumId w:val="8"/>
  </w:num>
  <w:num w:numId="36">
    <w:abstractNumId w:val="32"/>
  </w:num>
  <w:num w:numId="37">
    <w:abstractNumId w:val="16"/>
  </w:num>
  <w:num w:numId="38">
    <w:abstractNumId w:val="25"/>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6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9D4"/>
    <w:rsid w:val="00220584"/>
    <w:rsid w:val="00297996"/>
    <w:rsid w:val="0086404B"/>
    <w:rsid w:val="0090020E"/>
    <w:rsid w:val="009327DC"/>
    <w:rsid w:val="00D22C5D"/>
    <w:rsid w:val="00D579D4"/>
    <w:rsid w:val="00E5563D"/>
    <w:rsid w:val="00F6392F"/>
    <w:rsid w:val="00FF1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0F571A"/>
  <w14:defaultImageDpi w14:val="300"/>
  <w15:docId w15:val="{A80E1018-6332-49C7-9F50-AC648BD0B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9D4"/>
    <w:pPr>
      <w:suppressAutoHyphens/>
    </w:pPr>
    <w:rPr>
      <w:rFonts w:ascii="Times New Roman" w:eastAsia="Times New Roman" w:hAnsi="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D579D4"/>
    <w:pPr>
      <w:tabs>
        <w:tab w:val="center" w:pos="4513"/>
        <w:tab w:val="right" w:pos="9026"/>
      </w:tabs>
    </w:pPr>
  </w:style>
  <w:style w:type="character" w:customStyle="1" w:styleId="HeaderChar">
    <w:name w:val="Header Char"/>
    <w:basedOn w:val="DefaultParagraphFont"/>
    <w:link w:val="Header"/>
    <w:semiHidden/>
    <w:rsid w:val="00D579D4"/>
    <w:rPr>
      <w:rFonts w:ascii="Times New Roman" w:eastAsia="Times New Roman" w:hAnsi="Times New Roman"/>
      <w:lang w:eastAsia="ar-SA"/>
    </w:rPr>
  </w:style>
  <w:style w:type="paragraph" w:styleId="Footer">
    <w:name w:val="footer"/>
    <w:basedOn w:val="Normal"/>
    <w:link w:val="FooterChar"/>
    <w:uiPriority w:val="99"/>
    <w:semiHidden/>
    <w:unhideWhenUsed/>
    <w:rsid w:val="00D579D4"/>
    <w:pPr>
      <w:tabs>
        <w:tab w:val="center" w:pos="4513"/>
        <w:tab w:val="right" w:pos="9026"/>
      </w:tabs>
    </w:pPr>
  </w:style>
  <w:style w:type="character" w:customStyle="1" w:styleId="FooterChar">
    <w:name w:val="Footer Char"/>
    <w:basedOn w:val="DefaultParagraphFont"/>
    <w:link w:val="Footer"/>
    <w:uiPriority w:val="99"/>
    <w:semiHidden/>
    <w:rsid w:val="00D579D4"/>
    <w:rPr>
      <w:rFonts w:ascii="Times New Roman" w:eastAsia="Times New Roman" w:hAnsi="Times New Roman"/>
      <w:lang w:eastAsia="ar-SA"/>
    </w:rPr>
  </w:style>
  <w:style w:type="paragraph" w:styleId="BodyText">
    <w:name w:val="Body Text"/>
    <w:basedOn w:val="Normal"/>
    <w:link w:val="BodyTextChar"/>
    <w:uiPriority w:val="99"/>
    <w:unhideWhenUsed/>
    <w:rsid w:val="00D579D4"/>
    <w:pPr>
      <w:spacing w:after="120"/>
    </w:pPr>
  </w:style>
  <w:style w:type="character" w:customStyle="1" w:styleId="BodyTextChar">
    <w:name w:val="Body Text Char"/>
    <w:basedOn w:val="DefaultParagraphFont"/>
    <w:link w:val="BodyText"/>
    <w:uiPriority w:val="99"/>
    <w:rsid w:val="00D579D4"/>
    <w:rPr>
      <w:rFonts w:ascii="Times New Roman" w:eastAsia="Times New Roman" w:hAnsi="Times New Roman"/>
      <w:lang w:eastAsia="ar-SA"/>
    </w:rPr>
  </w:style>
  <w:style w:type="paragraph" w:styleId="BodyTextIndent">
    <w:name w:val="Body Text Indent"/>
    <w:basedOn w:val="Normal"/>
    <w:link w:val="BodyTextIndentChar"/>
    <w:uiPriority w:val="99"/>
    <w:semiHidden/>
    <w:unhideWhenUsed/>
    <w:rsid w:val="00D579D4"/>
    <w:pPr>
      <w:spacing w:after="120"/>
      <w:ind w:left="283"/>
    </w:pPr>
  </w:style>
  <w:style w:type="character" w:customStyle="1" w:styleId="BodyTextIndentChar">
    <w:name w:val="Body Text Indent Char"/>
    <w:basedOn w:val="DefaultParagraphFont"/>
    <w:link w:val="BodyTextIndent"/>
    <w:uiPriority w:val="99"/>
    <w:semiHidden/>
    <w:rsid w:val="00D579D4"/>
    <w:rPr>
      <w:rFonts w:ascii="Times New Roman" w:eastAsia="Times New Roman" w:hAnsi="Times New Roman"/>
      <w:lang w:eastAsia="ar-SA"/>
    </w:rPr>
  </w:style>
  <w:style w:type="paragraph" w:styleId="BodyText2">
    <w:name w:val="Body Text 2"/>
    <w:basedOn w:val="Normal"/>
    <w:link w:val="BodyText2Char"/>
    <w:semiHidden/>
    <w:unhideWhenUsed/>
    <w:rsid w:val="00D579D4"/>
    <w:pPr>
      <w:suppressAutoHyphens w:val="0"/>
    </w:pPr>
    <w:rPr>
      <w:bCs/>
      <w:sz w:val="22"/>
      <w:u w:val="single"/>
      <w:lang w:val="en-AU" w:eastAsia="en-US"/>
    </w:rPr>
  </w:style>
  <w:style w:type="character" w:customStyle="1" w:styleId="BodyText2Char">
    <w:name w:val="Body Text 2 Char"/>
    <w:basedOn w:val="DefaultParagraphFont"/>
    <w:link w:val="BodyText2"/>
    <w:semiHidden/>
    <w:rsid w:val="00D579D4"/>
    <w:rPr>
      <w:rFonts w:ascii="Times New Roman" w:eastAsia="Times New Roman" w:hAnsi="Times New Roman"/>
      <w:bCs/>
      <w:sz w:val="22"/>
      <w:u w:val="single"/>
      <w:lang w:val="en-AU"/>
    </w:rPr>
  </w:style>
  <w:style w:type="paragraph" w:styleId="BodyTextIndent2">
    <w:name w:val="Body Text Indent 2"/>
    <w:basedOn w:val="Normal"/>
    <w:link w:val="BodyTextIndent2Char"/>
    <w:uiPriority w:val="99"/>
    <w:semiHidden/>
    <w:unhideWhenUsed/>
    <w:rsid w:val="00D579D4"/>
    <w:pPr>
      <w:spacing w:after="120" w:line="480" w:lineRule="auto"/>
      <w:ind w:left="283"/>
    </w:pPr>
  </w:style>
  <w:style w:type="character" w:customStyle="1" w:styleId="BodyTextIndent2Char">
    <w:name w:val="Body Text Indent 2 Char"/>
    <w:basedOn w:val="DefaultParagraphFont"/>
    <w:link w:val="BodyTextIndent2"/>
    <w:uiPriority w:val="99"/>
    <w:semiHidden/>
    <w:rsid w:val="00D579D4"/>
    <w:rPr>
      <w:rFonts w:ascii="Times New Roman" w:eastAsia="Times New Roman" w:hAnsi="Times New Roman"/>
      <w:lang w:eastAsia="ar-SA"/>
    </w:rPr>
  </w:style>
  <w:style w:type="paragraph" w:styleId="BodyTextIndent3">
    <w:name w:val="Body Text Indent 3"/>
    <w:basedOn w:val="Normal"/>
    <w:link w:val="BodyTextIndent3Char"/>
    <w:uiPriority w:val="99"/>
    <w:semiHidden/>
    <w:unhideWhenUsed/>
    <w:rsid w:val="00D579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579D4"/>
    <w:rPr>
      <w:rFonts w:ascii="Times New Roman" w:eastAsia="Times New Roman" w:hAnsi="Times New Roman"/>
      <w:sz w:val="16"/>
      <w:szCs w:val="16"/>
      <w:lang w:eastAsia="ar-SA"/>
    </w:rPr>
  </w:style>
  <w:style w:type="paragraph" w:styleId="ListParagraph">
    <w:name w:val="List Paragraph"/>
    <w:basedOn w:val="Normal"/>
    <w:uiPriority w:val="34"/>
    <w:qFormat/>
    <w:rsid w:val="00D579D4"/>
    <w:pPr>
      <w:suppressAutoHyphens w:val="0"/>
      <w:ind w:left="720"/>
      <w:contextualSpacing/>
    </w:pPr>
    <w:rPr>
      <w:rFonts w:ascii="Cambria" w:eastAsia="MS Mincho" w:hAnsi="Cambria"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814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9396</Words>
  <Characters>53561</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dc:creator>
  <cp:keywords/>
  <dc:description/>
  <cp:lastModifiedBy>Gail Groves</cp:lastModifiedBy>
  <cp:revision>4</cp:revision>
  <dcterms:created xsi:type="dcterms:W3CDTF">2021-03-25T07:11:00Z</dcterms:created>
  <dcterms:modified xsi:type="dcterms:W3CDTF">2021-03-26T00:25:00Z</dcterms:modified>
</cp:coreProperties>
</file>