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717E79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F2173C2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4ADABFF6" wp14:editId="4503267F">
                  <wp:extent cx="1390650" cy="433780"/>
                  <wp:effectExtent l="0" t="0" r="0" b="444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66" cy="47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162D1CF" w14:textId="77777777" w:rsidR="00856C35" w:rsidRDefault="00C206FE" w:rsidP="00856C35">
            <w:pPr>
              <w:pStyle w:val="CompanyName"/>
            </w:pPr>
            <w:r>
              <w:t>Picard Excavating Inc.</w:t>
            </w:r>
          </w:p>
        </w:tc>
      </w:tr>
    </w:tbl>
    <w:p w14:paraId="6B1D3DC9" w14:textId="77777777" w:rsidR="00467865" w:rsidRPr="00275BB5" w:rsidRDefault="00856C35" w:rsidP="00856C35">
      <w:pPr>
        <w:pStyle w:val="Heading1"/>
      </w:pPr>
      <w:r>
        <w:t>Employment Application</w:t>
      </w:r>
    </w:p>
    <w:p w14:paraId="5BD83A6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64827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1469C4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CE51A9D" w14:textId="68D04FDA" w:rsidR="00A82BA3" w:rsidRPr="009C220D" w:rsidRDefault="00743FD2" w:rsidP="00440CD8">
            <w:pPr>
              <w:pStyle w:val="FieldText"/>
            </w:pPr>
            <w:r>
              <w:t xml:space="preserve">                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C3AF14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C47B88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67F6E5C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1B98C4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EC60FB1" w14:textId="77777777" w:rsidTr="00FF1313">
        <w:tc>
          <w:tcPr>
            <w:tcW w:w="1081" w:type="dxa"/>
          </w:tcPr>
          <w:p w14:paraId="791BCA6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A305ED5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CB2D8A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42DB51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0888FF1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AAFA127" w14:textId="77777777" w:rsidR="00856C35" w:rsidRPr="009C220D" w:rsidRDefault="00856C35" w:rsidP="00856C35"/>
        </w:tc>
      </w:tr>
    </w:tbl>
    <w:p w14:paraId="5F54A77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3BDB2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DA9092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8D0C1E1" w14:textId="1A943FFB" w:rsidR="00A82BA3" w:rsidRPr="00FF1313" w:rsidRDefault="00743FD2" w:rsidP="00440CD8">
            <w:pPr>
              <w:pStyle w:val="FieldText"/>
            </w:pPr>
            <w: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AAD51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C7E9A02" w14:textId="77777777" w:rsidTr="00FF1313">
        <w:tc>
          <w:tcPr>
            <w:tcW w:w="1081" w:type="dxa"/>
          </w:tcPr>
          <w:p w14:paraId="2F877EE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C1B4CB6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E5ACD31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FE703F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A0F2F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C8FC7E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2F523C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16AD6A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BA59A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AC504A6" w14:textId="77777777" w:rsidTr="00FF1313">
        <w:trPr>
          <w:trHeight w:val="288"/>
        </w:trPr>
        <w:tc>
          <w:tcPr>
            <w:tcW w:w="1081" w:type="dxa"/>
          </w:tcPr>
          <w:p w14:paraId="53AB3DD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B6F7EA6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F5A8C95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FD007B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3500FD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13E43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17DC75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155FD1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ADB786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0A6FCD4" w14:textId="77777777" w:rsidR="00841645" w:rsidRPr="009C220D" w:rsidRDefault="00841645" w:rsidP="00440CD8">
            <w:pPr>
              <w:pStyle w:val="FieldText"/>
            </w:pPr>
          </w:p>
        </w:tc>
      </w:tr>
    </w:tbl>
    <w:p w14:paraId="3CA23B5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B0536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6CAE666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0F5AB9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BC3FC0D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8A9236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BC159AE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9A218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2097D8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02539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121B5D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54A582A" w14:textId="77777777" w:rsidR="00DE7FB7" w:rsidRPr="009C220D" w:rsidRDefault="00DE7FB7" w:rsidP="00083002">
            <w:pPr>
              <w:pStyle w:val="FieldText"/>
            </w:pPr>
          </w:p>
        </w:tc>
      </w:tr>
    </w:tbl>
    <w:p w14:paraId="6F21487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AD2E9B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AE672D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5D0B27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25C668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DD5882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D534D5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558A219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44F874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A06763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4F2866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71C115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785DC00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A63F3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F9D2B4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B9329E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7BC33B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A193D1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54A538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F727146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4707C78" w14:textId="77777777" w:rsidR="009C220D" w:rsidRPr="009C220D" w:rsidRDefault="009C220D" w:rsidP="00617C65">
            <w:pPr>
              <w:pStyle w:val="FieldText"/>
            </w:pPr>
          </w:p>
        </w:tc>
      </w:tr>
    </w:tbl>
    <w:p w14:paraId="7772927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44E3D7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16A1E3A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F164AB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53C6E4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A5F500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58E7CF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65C7701" w14:textId="77777777" w:rsidR="009C220D" w:rsidRPr="005114CE" w:rsidRDefault="009C220D" w:rsidP="00682C69"/>
        </w:tc>
      </w:tr>
    </w:tbl>
    <w:p w14:paraId="489847A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55DCD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502D56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8C269B3" w14:textId="77777777" w:rsidR="000F2DF4" w:rsidRPr="009C220D" w:rsidRDefault="000F2DF4" w:rsidP="00617C65">
            <w:pPr>
              <w:pStyle w:val="FieldText"/>
            </w:pPr>
          </w:p>
        </w:tc>
      </w:tr>
    </w:tbl>
    <w:p w14:paraId="3A96CB5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DD05D5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60394F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276585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128CE1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5761353" w14:textId="77777777" w:rsidR="000F2DF4" w:rsidRPr="005114CE" w:rsidRDefault="000F2DF4" w:rsidP="00617C65">
            <w:pPr>
              <w:pStyle w:val="FieldText"/>
            </w:pPr>
          </w:p>
        </w:tc>
      </w:tr>
    </w:tbl>
    <w:p w14:paraId="4D9A057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FFB0BD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8D0497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99E827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100DAB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8D3682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14ECF6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77736E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380F96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5ECCFF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8F21D3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B5726C3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976DCA2" w14:textId="77777777" w:rsidR="00250014" w:rsidRPr="005114CE" w:rsidRDefault="00250014" w:rsidP="00617C65">
            <w:pPr>
              <w:pStyle w:val="FieldText"/>
            </w:pPr>
          </w:p>
        </w:tc>
      </w:tr>
    </w:tbl>
    <w:p w14:paraId="7D03156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496DE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A58A40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59A50F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C2160F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791848D" w14:textId="77777777" w:rsidR="000F2DF4" w:rsidRPr="005114CE" w:rsidRDefault="000F2DF4" w:rsidP="00617C65">
            <w:pPr>
              <w:pStyle w:val="FieldText"/>
            </w:pPr>
          </w:p>
        </w:tc>
      </w:tr>
    </w:tbl>
    <w:p w14:paraId="7ADA277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6C3A1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E2868E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F4E399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70357F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652E5A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5418E6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F01425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E59CDA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634652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31953F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DB64F6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6109F7F" w14:textId="77777777" w:rsidR="00250014" w:rsidRPr="005114CE" w:rsidRDefault="00250014" w:rsidP="00617C65">
            <w:pPr>
              <w:pStyle w:val="FieldText"/>
            </w:pPr>
          </w:p>
        </w:tc>
      </w:tr>
    </w:tbl>
    <w:p w14:paraId="1A21420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C5EFE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8EFDDD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51F4BC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CAA67EF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40620B79" w14:textId="77777777" w:rsidR="002A2510" w:rsidRPr="005114CE" w:rsidRDefault="002A2510" w:rsidP="00617C65">
            <w:pPr>
              <w:pStyle w:val="FieldText"/>
            </w:pPr>
          </w:p>
        </w:tc>
      </w:tr>
    </w:tbl>
    <w:p w14:paraId="3343D03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03FC3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B97DC5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BECFA4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D4B501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D4D30D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5578CE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AC49FC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43281C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0A9FCD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454E75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83BF9C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FE93269" w14:textId="77777777" w:rsidR="00250014" w:rsidRPr="005114CE" w:rsidRDefault="00250014" w:rsidP="00617C65">
            <w:pPr>
              <w:pStyle w:val="FieldText"/>
            </w:pPr>
          </w:p>
        </w:tc>
      </w:tr>
    </w:tbl>
    <w:p w14:paraId="492DB2C9" w14:textId="77777777" w:rsidR="00330050" w:rsidRDefault="00330050" w:rsidP="00330050">
      <w:pPr>
        <w:pStyle w:val="Heading2"/>
      </w:pPr>
      <w:r>
        <w:t>References</w:t>
      </w:r>
    </w:p>
    <w:p w14:paraId="7930B523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C94B0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CA2040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E81C51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3727B1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9E9E22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0778C2A" w14:textId="77777777" w:rsidTr="00BD103E">
        <w:trPr>
          <w:trHeight w:val="360"/>
        </w:trPr>
        <w:tc>
          <w:tcPr>
            <w:tcW w:w="1072" w:type="dxa"/>
          </w:tcPr>
          <w:p w14:paraId="4F3A8428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ECC48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03B57C4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A2B7F2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154336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5490B83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4B7BC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D85D4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80554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395BBF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44A92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19C92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46DFC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03530C" w14:textId="77777777" w:rsidR="00D55AFA" w:rsidRDefault="00D55AFA" w:rsidP="00330050"/>
        </w:tc>
      </w:tr>
      <w:tr w:rsidR="000F2DF4" w:rsidRPr="005114CE" w14:paraId="518644B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258CCF1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BB2E1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EE306F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8EDB7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A04C649" w14:textId="77777777" w:rsidTr="00BD103E">
        <w:trPr>
          <w:trHeight w:val="360"/>
        </w:trPr>
        <w:tc>
          <w:tcPr>
            <w:tcW w:w="1072" w:type="dxa"/>
          </w:tcPr>
          <w:p w14:paraId="2707DEB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F7634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4A863F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11194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D46821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437CF9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C238B0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987337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88D45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6FC609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F8A11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47C95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2EE7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83DE85" w14:textId="77777777" w:rsidR="00D55AFA" w:rsidRDefault="00D55AFA" w:rsidP="00330050"/>
        </w:tc>
      </w:tr>
      <w:tr w:rsidR="000D2539" w:rsidRPr="005114CE" w14:paraId="6CD601F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B127D9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F69B41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52DEDAE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040F9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F2E8321" w14:textId="77777777" w:rsidTr="00BD103E">
        <w:trPr>
          <w:trHeight w:val="360"/>
        </w:trPr>
        <w:tc>
          <w:tcPr>
            <w:tcW w:w="1072" w:type="dxa"/>
          </w:tcPr>
          <w:p w14:paraId="69166E3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C8E4B9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9F7522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184C2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A6341BA" w14:textId="77777777" w:rsidTr="00BD103E">
        <w:trPr>
          <w:trHeight w:val="360"/>
        </w:trPr>
        <w:tc>
          <w:tcPr>
            <w:tcW w:w="1072" w:type="dxa"/>
          </w:tcPr>
          <w:p w14:paraId="366978B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488B01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095146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7FAED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CDD4B5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AF962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09F5EF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D0AB2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E6E95A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6F96C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019F1FF" w14:textId="77777777" w:rsidTr="00BD103E">
        <w:trPr>
          <w:trHeight w:val="360"/>
        </w:trPr>
        <w:tc>
          <w:tcPr>
            <w:tcW w:w="1072" w:type="dxa"/>
          </w:tcPr>
          <w:p w14:paraId="5C33B1A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632B26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1F2DA62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B0A795" w14:textId="77777777" w:rsidR="000D2539" w:rsidRPr="009C220D" w:rsidRDefault="000D2539" w:rsidP="0014663E">
            <w:pPr>
              <w:pStyle w:val="FieldText"/>
            </w:pPr>
          </w:p>
        </w:tc>
      </w:tr>
    </w:tbl>
    <w:p w14:paraId="1E6588A6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7D8F5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3806F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6F460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DF869D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3C14B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F3AEF7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8BDE3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95A325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5819F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44A9D27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D7BE809" w14:textId="77777777" w:rsidR="000D2539" w:rsidRPr="009C220D" w:rsidRDefault="000D2539" w:rsidP="0014663E">
            <w:pPr>
              <w:pStyle w:val="FieldText"/>
            </w:pPr>
          </w:p>
        </w:tc>
      </w:tr>
    </w:tbl>
    <w:p w14:paraId="18D773C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13A8B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C829C6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9B5CFF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EF8F0D5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3BDFA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6FF5C43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834D56" w14:textId="77777777" w:rsidR="000D2539" w:rsidRPr="009C220D" w:rsidRDefault="000D2539" w:rsidP="0014663E">
            <w:pPr>
              <w:pStyle w:val="FieldText"/>
            </w:pPr>
          </w:p>
        </w:tc>
      </w:tr>
    </w:tbl>
    <w:p w14:paraId="4DFEBF25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EB1711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0F7D4C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EAB4E3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CE5092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99CB6D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C20481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D7AE50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13D69B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84BA17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87E61F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380433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A9FD86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7BF146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0E69B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9E36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95A51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EA049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87DDEC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C4A0F2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FD8ABD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644793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BEB42B1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B6A68F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9369436" w14:textId="77777777" w:rsidTr="00BD103E">
        <w:trPr>
          <w:trHeight w:val="360"/>
        </w:trPr>
        <w:tc>
          <w:tcPr>
            <w:tcW w:w="1072" w:type="dxa"/>
          </w:tcPr>
          <w:p w14:paraId="2033CD7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E5F267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52F52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9397E2" w14:textId="77777777" w:rsidR="00BC07E3" w:rsidRPr="009C220D" w:rsidRDefault="00BC07E3" w:rsidP="00BC07E3">
            <w:pPr>
              <w:pStyle w:val="FieldText"/>
            </w:pPr>
          </w:p>
        </w:tc>
      </w:tr>
    </w:tbl>
    <w:p w14:paraId="3DE0D70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3EF87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5A5E14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7C195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895F3C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B57B8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C517F6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92631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733CA8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32A8BE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8EDE4C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96F700E" w14:textId="77777777" w:rsidR="00BC07E3" w:rsidRPr="009C220D" w:rsidRDefault="00BC07E3" w:rsidP="00BC07E3">
            <w:pPr>
              <w:pStyle w:val="FieldText"/>
            </w:pPr>
          </w:p>
        </w:tc>
      </w:tr>
    </w:tbl>
    <w:p w14:paraId="1246B77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4828F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DF9758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1E7AF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A60DF3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5F969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B20405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52548E" w14:textId="77777777" w:rsidR="00BC07E3" w:rsidRPr="009C220D" w:rsidRDefault="00BC07E3" w:rsidP="00BC07E3">
            <w:pPr>
              <w:pStyle w:val="FieldText"/>
            </w:pPr>
          </w:p>
        </w:tc>
      </w:tr>
    </w:tbl>
    <w:p w14:paraId="0FC9BE0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BBA88E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98C206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FC3238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C368FF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43CD63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CF392C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75324E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859D5D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E2201F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9B265F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BFE19D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E31D23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D6A873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6DF88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E4B8F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99F9E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1623D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AD1153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2F9CF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228354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B90AB2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802C025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9248A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973B817" w14:textId="77777777" w:rsidTr="00BD103E">
        <w:trPr>
          <w:trHeight w:val="360"/>
        </w:trPr>
        <w:tc>
          <w:tcPr>
            <w:tcW w:w="1072" w:type="dxa"/>
          </w:tcPr>
          <w:p w14:paraId="34A816A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F7A7F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97E1CD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258BDF" w14:textId="77777777" w:rsidR="00BC07E3" w:rsidRPr="009C220D" w:rsidRDefault="00BC07E3" w:rsidP="00BC07E3">
            <w:pPr>
              <w:pStyle w:val="FieldText"/>
            </w:pPr>
          </w:p>
        </w:tc>
      </w:tr>
    </w:tbl>
    <w:p w14:paraId="576A082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8E9F2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9C8543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5532F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33FD4B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D1558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3CA704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842775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1FFFF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B506E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4F8F74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E33910C" w14:textId="77777777" w:rsidR="00BC07E3" w:rsidRPr="009C220D" w:rsidRDefault="00BC07E3" w:rsidP="00BC07E3">
            <w:pPr>
              <w:pStyle w:val="FieldText"/>
            </w:pPr>
          </w:p>
        </w:tc>
      </w:tr>
    </w:tbl>
    <w:p w14:paraId="67BC2D6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CD0ED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27725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5A088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E055711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E9F9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4279448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706B4C" w14:textId="77777777" w:rsidR="00BC07E3" w:rsidRPr="009C220D" w:rsidRDefault="00BC07E3" w:rsidP="00BC07E3">
            <w:pPr>
              <w:pStyle w:val="FieldText"/>
            </w:pPr>
          </w:p>
        </w:tc>
      </w:tr>
    </w:tbl>
    <w:p w14:paraId="6638AA4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3BCA91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6E9448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DF5D31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AB0FFF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35866F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1721EF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219D2E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7B04BD8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C6A55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15A91E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A9C557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A876416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717802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B9B272F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3B34EE" w14:textId="77777777" w:rsidR="000D2539" w:rsidRPr="009C220D" w:rsidRDefault="000D2539" w:rsidP="00902964">
            <w:pPr>
              <w:pStyle w:val="FieldText"/>
            </w:pPr>
          </w:p>
        </w:tc>
      </w:tr>
    </w:tbl>
    <w:p w14:paraId="666D037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992F5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F2A8939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DDF5B3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CBB7BF1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F8E850C" w14:textId="77777777" w:rsidR="000D2539" w:rsidRPr="009C220D" w:rsidRDefault="000D2539" w:rsidP="00902964">
            <w:pPr>
              <w:pStyle w:val="FieldText"/>
            </w:pPr>
          </w:p>
        </w:tc>
      </w:tr>
    </w:tbl>
    <w:p w14:paraId="15E2F40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8D322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EB9315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1A60322" w14:textId="77777777" w:rsidR="000D2539" w:rsidRPr="009C220D" w:rsidRDefault="000D2539" w:rsidP="00902964">
            <w:pPr>
              <w:pStyle w:val="FieldText"/>
            </w:pPr>
          </w:p>
        </w:tc>
      </w:tr>
    </w:tbl>
    <w:p w14:paraId="16D48348" w14:textId="77777777" w:rsidR="00871876" w:rsidRDefault="00871876" w:rsidP="00871876">
      <w:pPr>
        <w:pStyle w:val="Heading2"/>
      </w:pPr>
      <w:r w:rsidRPr="009C220D">
        <w:t>Disclaimer and Signature</w:t>
      </w:r>
    </w:p>
    <w:p w14:paraId="71BD18D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E6E5547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54FB3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9CA841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93A7DF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3FE2545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7E8B409" w14:textId="77777777" w:rsidR="000D2539" w:rsidRPr="005114CE" w:rsidRDefault="000D2539" w:rsidP="00682C69">
            <w:pPr>
              <w:pStyle w:val="FieldText"/>
            </w:pPr>
          </w:p>
        </w:tc>
      </w:tr>
    </w:tbl>
    <w:p w14:paraId="4DAEED84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EA413" w14:textId="77777777" w:rsidR="00C300B3" w:rsidRDefault="00C300B3" w:rsidP="00176E67">
      <w:r>
        <w:separator/>
      </w:r>
    </w:p>
  </w:endnote>
  <w:endnote w:type="continuationSeparator" w:id="0">
    <w:p w14:paraId="45BCE137" w14:textId="77777777" w:rsidR="00C300B3" w:rsidRDefault="00C300B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2C265E9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06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812E" w14:textId="77777777" w:rsidR="00C300B3" w:rsidRDefault="00C300B3" w:rsidP="00176E67">
      <w:r>
        <w:separator/>
      </w:r>
    </w:p>
  </w:footnote>
  <w:footnote w:type="continuationSeparator" w:id="0">
    <w:p w14:paraId="1F30B0D5" w14:textId="77777777" w:rsidR="00C300B3" w:rsidRDefault="00C300B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7601655">
    <w:abstractNumId w:val="9"/>
  </w:num>
  <w:num w:numId="2" w16cid:durableId="282855026">
    <w:abstractNumId w:val="7"/>
  </w:num>
  <w:num w:numId="3" w16cid:durableId="1334644808">
    <w:abstractNumId w:val="6"/>
  </w:num>
  <w:num w:numId="4" w16cid:durableId="1518693101">
    <w:abstractNumId w:val="5"/>
  </w:num>
  <w:num w:numId="5" w16cid:durableId="642347377">
    <w:abstractNumId w:val="4"/>
  </w:num>
  <w:num w:numId="6" w16cid:durableId="1745643644">
    <w:abstractNumId w:val="8"/>
  </w:num>
  <w:num w:numId="7" w16cid:durableId="2000158994">
    <w:abstractNumId w:val="3"/>
  </w:num>
  <w:num w:numId="8" w16cid:durableId="1679039976">
    <w:abstractNumId w:val="2"/>
  </w:num>
  <w:num w:numId="9" w16cid:durableId="829563662">
    <w:abstractNumId w:val="1"/>
  </w:num>
  <w:num w:numId="10" w16cid:durableId="197140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316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B603A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3FD2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6F1B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206FE"/>
    <w:rsid w:val="00C300B3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46FE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B9FEFA6"/>
  <w15:docId w15:val="{8B9E61DC-3F3E-4EE0-8F48-21BE0FC2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e%20Escherich\AppData\Local\Microsoft\Windows\INetCache\Content.Outlook\ZW10U0UQ\Picard%20Excavating%20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Picard Excavating Employment application.dotx</Template>
  <TotalTime>13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Renee Escherich</dc:creator>
  <cp:lastModifiedBy>Jean Kircher</cp:lastModifiedBy>
  <cp:revision>2</cp:revision>
  <cp:lastPrinted>2025-03-04T23:27:00Z</cp:lastPrinted>
  <dcterms:created xsi:type="dcterms:W3CDTF">2025-03-04T23:39:00Z</dcterms:created>
  <dcterms:modified xsi:type="dcterms:W3CDTF">2025-03-04T23:39:00Z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