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1710"/>
        <w:gridCol w:w="8370"/>
      </w:tblGrid>
      <w:tr w:rsidR="00384CAE" w14:paraId="27AB4AA7" w14:textId="77777777" w:rsidTr="007F41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0" w:type="dxa"/>
          </w:tcPr>
          <w:p w14:paraId="5D9BB7AA" w14:textId="69611379" w:rsidR="00856C35" w:rsidRDefault="00384CAE" w:rsidP="00856C35">
            <w:r>
              <w:rPr>
                <w:noProof/>
              </w:rPr>
              <w:drawing>
                <wp:inline distT="0" distB="0" distL="0" distR="0" wp14:anchorId="4C34F4EE" wp14:editId="447F32DC">
                  <wp:extent cx="801278" cy="801278"/>
                  <wp:effectExtent l="0" t="0" r="0" b="0"/>
                  <wp:docPr id="447115051" name="Picture 1" descr="IAFAIS logo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115051" name="Picture 1" descr="IAFAIS logo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04" cy="82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39E1D4BE" w14:textId="5964DCF8" w:rsidR="00856C35" w:rsidRDefault="00C54939" w:rsidP="007F4171">
            <w:pPr>
              <w:pStyle w:val="CompanyName"/>
              <w:jc w:val="center"/>
            </w:pPr>
            <w:r>
              <w:rPr>
                <w:sz w:val="52"/>
                <w:szCs w:val="40"/>
              </w:rPr>
              <w:t xml:space="preserve"> </w:t>
            </w:r>
            <w:r w:rsidR="004223F6" w:rsidRPr="00C54939">
              <w:rPr>
                <w:sz w:val="56"/>
                <w:szCs w:val="44"/>
              </w:rPr>
              <w:t xml:space="preserve">INTERNATIONAL </w:t>
            </w:r>
            <w:r w:rsidR="007F4171" w:rsidRPr="00C54939">
              <w:rPr>
                <w:sz w:val="56"/>
                <w:szCs w:val="44"/>
              </w:rPr>
              <w:t>ALLIANCE FOR</w:t>
            </w:r>
            <w:r w:rsidR="004223F6" w:rsidRPr="00C54939">
              <w:rPr>
                <w:sz w:val="56"/>
                <w:szCs w:val="44"/>
              </w:rPr>
              <w:t xml:space="preserve"> ABILITY IN SCIENCE</w:t>
            </w:r>
          </w:p>
        </w:tc>
      </w:tr>
      <w:tr w:rsidR="00384CAE" w14:paraId="0015F977" w14:textId="77777777" w:rsidTr="007F4171">
        <w:tc>
          <w:tcPr>
            <w:tcW w:w="1710" w:type="dxa"/>
          </w:tcPr>
          <w:p w14:paraId="0AB3A571" w14:textId="77777777" w:rsidR="007F4171" w:rsidRDefault="007F4171" w:rsidP="00856C35">
            <w:pPr>
              <w:rPr>
                <w:noProof/>
              </w:rPr>
            </w:pPr>
          </w:p>
        </w:tc>
        <w:tc>
          <w:tcPr>
            <w:tcW w:w="8370" w:type="dxa"/>
          </w:tcPr>
          <w:p w14:paraId="28DEA2BD" w14:textId="77777777" w:rsidR="007F4171" w:rsidRDefault="007F4171" w:rsidP="007F4171">
            <w:pPr>
              <w:pStyle w:val="CompanyName"/>
              <w:jc w:val="left"/>
            </w:pPr>
          </w:p>
        </w:tc>
      </w:tr>
    </w:tbl>
    <w:p w14:paraId="715BA309" w14:textId="0AACC7A3" w:rsidR="00467865" w:rsidRPr="000B3397" w:rsidRDefault="004223F6" w:rsidP="00856C35">
      <w:pPr>
        <w:pStyle w:val="Heading1"/>
        <w:rPr>
          <w:b w:val="0"/>
          <w:bCs/>
          <w:sz w:val="32"/>
          <w:szCs w:val="32"/>
        </w:rPr>
      </w:pPr>
      <w:r w:rsidRPr="007F4171">
        <w:rPr>
          <w:sz w:val="32"/>
          <w:szCs w:val="32"/>
        </w:rPr>
        <w:t>SCHOLARSHIP</w:t>
      </w:r>
      <w:r w:rsidR="00856C35" w:rsidRPr="007F4171">
        <w:rPr>
          <w:sz w:val="32"/>
          <w:szCs w:val="32"/>
        </w:rPr>
        <w:t xml:space="preserve"> </w:t>
      </w:r>
      <w:r w:rsidRPr="007F4171">
        <w:rPr>
          <w:sz w:val="32"/>
          <w:szCs w:val="32"/>
        </w:rPr>
        <w:t>APPLICATION</w:t>
      </w:r>
    </w:p>
    <w:p w14:paraId="21736EFD" w14:textId="77777777" w:rsidR="007F4171" w:rsidRPr="007F4171" w:rsidRDefault="007F4171" w:rsidP="007F4171"/>
    <w:p w14:paraId="638A7D37" w14:textId="3F77D99B" w:rsidR="00856C35" w:rsidRDefault="00856C35" w:rsidP="00856C35">
      <w:pPr>
        <w:pStyle w:val="Heading2"/>
      </w:pPr>
      <w:r w:rsidRPr="00856C35">
        <w:t>Applicant Information</w:t>
      </w:r>
      <w:r w:rsidR="00767927">
        <w:t xml:space="preserve"> (required)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FD0456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52F28504" w14:textId="6956EBAB" w:rsidR="00A82BA3" w:rsidRPr="005114CE" w:rsidRDefault="00266741" w:rsidP="00490804">
            <w:r>
              <w:br/>
            </w:r>
            <w:r>
              <w:br/>
            </w:r>
            <w:r w:rsidR="00A82BA3" w:rsidRPr="00D6155E">
              <w:t>Full Name</w:t>
            </w:r>
            <w:r w:rsidR="00A82BA3"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CE5C2B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56BE5A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7555B0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109314CF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592122D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1731FA1" w14:textId="77777777" w:rsidTr="00FF1313">
        <w:tc>
          <w:tcPr>
            <w:tcW w:w="1081" w:type="dxa"/>
          </w:tcPr>
          <w:p w14:paraId="74036066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0961D1E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9E7EFAC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1E28947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5AB942E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10499202" w14:textId="77777777" w:rsidR="00856C35" w:rsidRPr="009C220D" w:rsidRDefault="00856C35" w:rsidP="00856C35"/>
        </w:tc>
      </w:tr>
    </w:tbl>
    <w:p w14:paraId="6891599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5F1567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B26406F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582A89B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08B2AAF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22C75747" w14:textId="77777777" w:rsidTr="00FF1313">
        <w:tc>
          <w:tcPr>
            <w:tcW w:w="1081" w:type="dxa"/>
          </w:tcPr>
          <w:p w14:paraId="768ED35E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604FA991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B291995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546BF2D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3E4E022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C5111B4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D21052C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6D06092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31596FC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5973F056" w14:textId="77777777" w:rsidTr="00FF1313">
        <w:trPr>
          <w:trHeight w:val="288"/>
        </w:trPr>
        <w:tc>
          <w:tcPr>
            <w:tcW w:w="1081" w:type="dxa"/>
          </w:tcPr>
          <w:p w14:paraId="51B4C238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E8BBF74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23C8833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741FC2C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4FD7F09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1E6D05E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A362A39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AFEA438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15EEFE8B" w14:textId="6A870477" w:rsidR="00841645" w:rsidRPr="005114CE" w:rsidRDefault="00C92A3C" w:rsidP="007F4171">
            <w:pPr>
              <w:pStyle w:val="Heading4"/>
              <w:jc w:val="center"/>
            </w:pPr>
            <w:r>
              <w:t>E</w:t>
            </w:r>
            <w:r w:rsidR="003A41A1">
              <w:t>mail</w:t>
            </w:r>
            <w:r w:rsidR="00266741">
              <w:t>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CA7DA43" w14:textId="3C6ED801" w:rsidR="00841645" w:rsidRPr="007F4171" w:rsidRDefault="00841645" w:rsidP="00440CD8">
            <w:pPr>
              <w:pStyle w:val="FieldText"/>
              <w:rPr>
                <w:b w:val="0"/>
                <w:bCs w:val="0"/>
              </w:rPr>
            </w:pPr>
          </w:p>
        </w:tc>
      </w:tr>
    </w:tbl>
    <w:p w14:paraId="445D5BB3" w14:textId="77777777" w:rsidR="00DE54E6" w:rsidRDefault="00DE54E6"/>
    <w:p w14:paraId="3DB725F9" w14:textId="16DC42A4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7AE8016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6389B5F" w14:textId="2B7B3CA2" w:rsidR="00DE7FB7" w:rsidRPr="005114CE" w:rsidRDefault="007F4171" w:rsidP="00490804">
            <w:r>
              <w:t xml:space="preserve">Scholarship </w:t>
            </w:r>
            <w:r>
              <w:br/>
              <w:t>Applying</w:t>
            </w:r>
            <w:r w:rsidR="00C76039" w:rsidRPr="005114CE">
              <w:t xml:space="preserve">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34AD6427" w14:textId="77777777" w:rsidR="00DE7FB7" w:rsidRPr="009C220D" w:rsidRDefault="00DE7FB7" w:rsidP="00083002">
            <w:pPr>
              <w:pStyle w:val="FieldText"/>
            </w:pPr>
          </w:p>
        </w:tc>
      </w:tr>
    </w:tbl>
    <w:p w14:paraId="070D6EBD" w14:textId="77777777" w:rsidR="00247DAE" w:rsidRDefault="00247DAE"/>
    <w:p w14:paraId="339B4424" w14:textId="77777777" w:rsidR="002A1C3D" w:rsidRDefault="002A1C3D" w:rsidP="00771AB7">
      <w:pPr>
        <w:rPr>
          <w:i/>
          <w:iCs/>
        </w:rPr>
      </w:pPr>
    </w:p>
    <w:p w14:paraId="318BF44A" w14:textId="6EC91799" w:rsidR="00856C35" w:rsidRPr="00E374CA" w:rsidRDefault="00247DAE" w:rsidP="00771AB7">
      <w:pPr>
        <w:rPr>
          <w:i/>
          <w:iCs/>
        </w:rPr>
      </w:pPr>
      <w:r w:rsidRPr="00E374CA">
        <w:rPr>
          <w:i/>
          <w:iCs/>
        </w:rPr>
        <w:t>(</w:t>
      </w:r>
      <w:r w:rsidR="00D76250" w:rsidRPr="00E374CA">
        <w:rPr>
          <w:i/>
          <w:iCs/>
        </w:rPr>
        <w:t xml:space="preserve">This application </w:t>
      </w:r>
      <w:r w:rsidR="00D52B6C" w:rsidRPr="00E374CA">
        <w:rPr>
          <w:i/>
          <w:iCs/>
        </w:rPr>
        <w:t xml:space="preserve">page </w:t>
      </w:r>
      <w:r w:rsidR="00395DB7" w:rsidRPr="00E374CA">
        <w:rPr>
          <w:i/>
          <w:iCs/>
        </w:rPr>
        <w:t>may only be used for one</w:t>
      </w:r>
      <w:r w:rsidR="00D76250" w:rsidRPr="00E374CA">
        <w:rPr>
          <w:i/>
          <w:iCs/>
        </w:rPr>
        <w:t xml:space="preserve"> scholarship at a time. </w:t>
      </w:r>
      <w:r w:rsidRPr="00E374CA">
        <w:rPr>
          <w:i/>
          <w:iCs/>
        </w:rPr>
        <w:t xml:space="preserve">If you wish to apply to multiple </w:t>
      </w:r>
      <w:r w:rsidR="00A67B30" w:rsidRPr="00E374CA">
        <w:rPr>
          <w:i/>
          <w:iCs/>
        </w:rPr>
        <w:t xml:space="preserve">IAFAIS </w:t>
      </w:r>
      <w:r w:rsidRPr="00E374CA">
        <w:rPr>
          <w:i/>
          <w:iCs/>
        </w:rPr>
        <w:t>scholarships</w:t>
      </w:r>
      <w:r w:rsidR="00402DBA" w:rsidRPr="00E374CA">
        <w:rPr>
          <w:i/>
          <w:iCs/>
        </w:rPr>
        <w:t xml:space="preserve"> within the same semester, you must complete a different application packet for</w:t>
      </w:r>
      <w:r w:rsidR="00BB44E7" w:rsidRPr="00E374CA">
        <w:rPr>
          <w:i/>
          <w:iCs/>
        </w:rPr>
        <w:t xml:space="preserve"> each</w:t>
      </w:r>
      <w:r w:rsidR="00402DBA" w:rsidRPr="00E374CA">
        <w:rPr>
          <w:i/>
          <w:iCs/>
        </w:rPr>
        <w:t xml:space="preserve"> scholarship</w:t>
      </w:r>
      <w:r w:rsidR="00984622" w:rsidRPr="00E374CA">
        <w:rPr>
          <w:i/>
          <w:iCs/>
        </w:rPr>
        <w:t>.</w:t>
      </w:r>
      <w:r w:rsidR="00402DBA" w:rsidRPr="00E374CA">
        <w:rPr>
          <w:i/>
          <w:iCs/>
        </w:rPr>
        <w:t>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01AB567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84CACD0" w14:textId="77777777" w:rsidR="00266741" w:rsidRDefault="00266741" w:rsidP="00490804">
            <w:pPr>
              <w:rPr>
                <w:bCs w:val="0"/>
              </w:rPr>
            </w:pPr>
          </w:p>
          <w:p w14:paraId="01D6EE55" w14:textId="77777777" w:rsidR="00266741" w:rsidRDefault="00266741" w:rsidP="00490804">
            <w:pPr>
              <w:rPr>
                <w:bCs w:val="0"/>
              </w:rPr>
            </w:pPr>
          </w:p>
          <w:p w14:paraId="61278330" w14:textId="0FE5E0F6" w:rsidR="009C220D" w:rsidRPr="005114CE" w:rsidRDefault="009C220D" w:rsidP="00490804">
            <w:r w:rsidRPr="005114CE">
              <w:t>Are you a citizen</w:t>
            </w:r>
            <w:r w:rsidR="00851868">
              <w:t xml:space="preserve"> or permanent resident of </w:t>
            </w:r>
            <w:r w:rsidRPr="005114CE">
              <w:t>the United States?</w:t>
            </w:r>
          </w:p>
        </w:tc>
        <w:tc>
          <w:tcPr>
            <w:tcW w:w="665" w:type="dxa"/>
          </w:tcPr>
          <w:p w14:paraId="43E0AD24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1D5F1CB7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64DD5BC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B164C64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Pr="00D6155E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417D582B" w14:textId="5ABA26CC" w:rsidR="009C220D" w:rsidRPr="005114CE" w:rsidRDefault="009C220D" w:rsidP="00490804">
            <w:pPr>
              <w:pStyle w:val="Heading4"/>
            </w:pPr>
            <w:r w:rsidRPr="005114CE">
              <w:t>If no</w:t>
            </w:r>
            <w:r w:rsidR="008C5AE9">
              <w:t>t</w:t>
            </w:r>
            <w:r w:rsidRPr="005114CE">
              <w:t xml:space="preserve">, </w:t>
            </w:r>
            <w:r w:rsidR="00851868">
              <w:t>do you hold a student visa?</w:t>
            </w:r>
          </w:p>
        </w:tc>
        <w:tc>
          <w:tcPr>
            <w:tcW w:w="517" w:type="dxa"/>
          </w:tcPr>
          <w:p w14:paraId="00AC3A2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A40679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43D2581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789EF39" w14:textId="52DBCEBD" w:rsidR="00851868" w:rsidRPr="00851868" w:rsidRDefault="00724FA4" w:rsidP="00851868">
            <w:pPr>
              <w:pStyle w:val="Checkbox"/>
              <w:rPr>
                <w:bCs w:val="0"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</w:tr>
      <w:tr w:rsidR="00266741" w:rsidRPr="005114CE" w14:paraId="0E721BF9" w14:textId="77777777" w:rsidTr="00602863">
        <w:tc>
          <w:tcPr>
            <w:tcW w:w="3692" w:type="dxa"/>
          </w:tcPr>
          <w:p w14:paraId="27E39FE7" w14:textId="5AF60E13" w:rsidR="005E0A4D" w:rsidRPr="005114CE" w:rsidRDefault="005E0A4D" w:rsidP="00490804"/>
        </w:tc>
        <w:tc>
          <w:tcPr>
            <w:tcW w:w="665" w:type="dxa"/>
          </w:tcPr>
          <w:p w14:paraId="627A35E3" w14:textId="77777777" w:rsidR="00266741" w:rsidRPr="00D6155E" w:rsidRDefault="00266741" w:rsidP="00490804">
            <w:pPr>
              <w:pStyle w:val="Checkbox"/>
            </w:pPr>
          </w:p>
        </w:tc>
        <w:tc>
          <w:tcPr>
            <w:tcW w:w="509" w:type="dxa"/>
          </w:tcPr>
          <w:p w14:paraId="05723590" w14:textId="77777777" w:rsidR="00266741" w:rsidRDefault="00266741" w:rsidP="00490804">
            <w:pPr>
              <w:pStyle w:val="Checkbox"/>
            </w:pPr>
          </w:p>
        </w:tc>
        <w:tc>
          <w:tcPr>
            <w:tcW w:w="4031" w:type="dxa"/>
          </w:tcPr>
          <w:p w14:paraId="097D7E9A" w14:textId="77777777" w:rsidR="00266741" w:rsidRPr="005114CE" w:rsidRDefault="00266741" w:rsidP="00490804">
            <w:pPr>
              <w:pStyle w:val="Heading4"/>
            </w:pPr>
          </w:p>
        </w:tc>
        <w:tc>
          <w:tcPr>
            <w:tcW w:w="517" w:type="dxa"/>
          </w:tcPr>
          <w:p w14:paraId="2E6E90A5" w14:textId="77777777" w:rsidR="00266741" w:rsidRDefault="00266741" w:rsidP="00490804">
            <w:pPr>
              <w:pStyle w:val="Checkbox"/>
            </w:pPr>
          </w:p>
        </w:tc>
        <w:tc>
          <w:tcPr>
            <w:tcW w:w="666" w:type="dxa"/>
          </w:tcPr>
          <w:p w14:paraId="62AFD458" w14:textId="77777777" w:rsidR="00266741" w:rsidRDefault="00266741" w:rsidP="00490804">
            <w:pPr>
              <w:pStyle w:val="Checkbox"/>
            </w:pPr>
          </w:p>
        </w:tc>
      </w:tr>
    </w:tbl>
    <w:p w14:paraId="361B2DCA" w14:textId="77777777" w:rsidR="00851868" w:rsidRDefault="00851868"/>
    <w:p w14:paraId="6D7EB95C" w14:textId="4566D0F3" w:rsidR="00330050" w:rsidRDefault="00330050" w:rsidP="00E36C64">
      <w:pPr>
        <w:pStyle w:val="Heading2"/>
      </w:pPr>
      <w:r>
        <w:t>Educatio</w:t>
      </w:r>
      <w:r w:rsidR="00266741">
        <w:t>n</w:t>
      </w:r>
      <w:r w:rsidR="00767927">
        <w:t xml:space="preserve"> (required)</w:t>
      </w:r>
    </w:p>
    <w:p w14:paraId="1B28828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6403A78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C2318E6" w14:textId="7789E01B" w:rsidR="000F2DF4" w:rsidRPr="005114CE" w:rsidRDefault="002C1855" w:rsidP="00490804">
            <w:r>
              <w:br/>
            </w:r>
            <w:r w:rsidR="000F2DF4"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97F3CC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14C20B8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0901F0A" w14:textId="77777777" w:rsidR="000F2DF4" w:rsidRPr="005114CE" w:rsidRDefault="000F2DF4" w:rsidP="00617C65">
            <w:pPr>
              <w:pStyle w:val="FieldText"/>
            </w:pPr>
          </w:p>
        </w:tc>
      </w:tr>
    </w:tbl>
    <w:p w14:paraId="7B400C8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56F191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632ED491" w14:textId="4BD031CB" w:rsidR="00250014" w:rsidRPr="005114CE" w:rsidRDefault="002C1855" w:rsidP="00490804">
            <w:r>
              <w:br/>
            </w:r>
            <w:r w:rsidR="00250014"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69D9A0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72A4F0A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D27065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D2A9A3D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66BC1D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EF8515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7553039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A27EEB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8FD0366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D7826A2" w14:textId="77777777" w:rsidR="00250014" w:rsidRPr="005114CE" w:rsidRDefault="00250014" w:rsidP="00617C65">
            <w:pPr>
              <w:pStyle w:val="FieldText"/>
            </w:pPr>
          </w:p>
        </w:tc>
      </w:tr>
    </w:tbl>
    <w:p w14:paraId="0222C4DA" w14:textId="77777777" w:rsidR="00330050" w:rsidRDefault="00330050"/>
    <w:tbl>
      <w:tblPr>
        <w:tblStyle w:val="PlainTable3"/>
        <w:tblW w:w="7503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  <w:gridCol w:w="5046"/>
      </w:tblGrid>
      <w:tr w:rsidR="007F4171" w:rsidRPr="00613129" w14:paraId="2C7B5D1B" w14:textId="77777777" w:rsidTr="007F41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1214621" w14:textId="77777777" w:rsidR="00A54156" w:rsidRDefault="00A54156" w:rsidP="007F4171">
            <w:pPr>
              <w:rPr>
                <w:bCs w:val="0"/>
              </w:rPr>
            </w:pPr>
          </w:p>
          <w:p w14:paraId="0AE6A0D6" w14:textId="0D131BE1" w:rsidR="007F4171" w:rsidRPr="005114CE" w:rsidRDefault="007F4171" w:rsidP="007F4171">
            <w:r>
              <w:t>College</w:t>
            </w:r>
            <w:r w:rsidRPr="005114CE">
              <w:t>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CB4E9B7" w14:textId="77777777" w:rsidR="007F4171" w:rsidRPr="005114CE" w:rsidRDefault="007F4171" w:rsidP="007F4171">
            <w:pPr>
              <w:pStyle w:val="FieldText"/>
            </w:pPr>
          </w:p>
        </w:tc>
        <w:tc>
          <w:tcPr>
            <w:tcW w:w="920" w:type="dxa"/>
          </w:tcPr>
          <w:p w14:paraId="5376F640" w14:textId="77777777" w:rsidR="007F4171" w:rsidRPr="005114CE" w:rsidRDefault="007F4171" w:rsidP="007F4171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6F5D87CF" w14:textId="5506D887" w:rsidR="007F4171" w:rsidRPr="007F4171" w:rsidRDefault="007F4171" w:rsidP="007F4171">
            <w:pPr>
              <w:pStyle w:val="FieldText"/>
              <w:rPr>
                <w:b w:val="0"/>
                <w:bCs w:val="0"/>
              </w:rPr>
            </w:pPr>
            <w:r>
              <w:t xml:space="preserve"> </w:t>
            </w:r>
            <w:r>
              <w:rPr>
                <w:b w:val="0"/>
                <w:bCs w:val="0"/>
              </w:rPr>
              <w:t>_______________________________________________</w:t>
            </w:r>
          </w:p>
        </w:tc>
        <w:tc>
          <w:tcPr>
            <w:tcW w:w="5046" w:type="dxa"/>
          </w:tcPr>
          <w:p w14:paraId="15D1CB92" w14:textId="4D5274F4" w:rsidR="007F4171" w:rsidRPr="005114CE" w:rsidRDefault="007F4171" w:rsidP="007F4171">
            <w:pPr>
              <w:pStyle w:val="FieldText"/>
            </w:pPr>
            <w:r>
              <w:t xml:space="preserve"> </w:t>
            </w:r>
          </w:p>
        </w:tc>
      </w:tr>
    </w:tbl>
    <w:p w14:paraId="13AFB013" w14:textId="77777777" w:rsidR="00330050" w:rsidRDefault="00330050"/>
    <w:tbl>
      <w:tblPr>
        <w:tblStyle w:val="PlainTable3"/>
        <w:tblW w:w="7503" w:type="pct"/>
        <w:tblLayout w:type="fixed"/>
        <w:tblLook w:val="0620" w:firstRow="1" w:lastRow="0" w:firstColumn="0" w:lastColumn="0" w:noHBand="1" w:noVBand="1"/>
      </w:tblPr>
      <w:tblGrid>
        <w:gridCol w:w="792"/>
        <w:gridCol w:w="18"/>
        <w:gridCol w:w="940"/>
        <w:gridCol w:w="512"/>
        <w:gridCol w:w="1006"/>
        <w:gridCol w:w="846"/>
        <w:gridCol w:w="910"/>
        <w:gridCol w:w="10"/>
        <w:gridCol w:w="664"/>
        <w:gridCol w:w="602"/>
        <w:gridCol w:w="917"/>
        <w:gridCol w:w="2863"/>
        <w:gridCol w:w="5046"/>
      </w:tblGrid>
      <w:tr w:rsidR="00250014" w:rsidRPr="00613129" w14:paraId="75156270" w14:textId="77777777" w:rsidTr="008B19E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046" w:type="dxa"/>
          <w:trHeight w:val="288"/>
        </w:trPr>
        <w:tc>
          <w:tcPr>
            <w:tcW w:w="792" w:type="dxa"/>
          </w:tcPr>
          <w:p w14:paraId="56028585" w14:textId="6B815A3C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</w:tcPr>
          <w:p w14:paraId="39C9172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28948B1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7B6AA3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gridSpan w:val="2"/>
          </w:tcPr>
          <w:p w14:paraId="55AD840E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gridSpan w:val="2"/>
          </w:tcPr>
          <w:p w14:paraId="7CAFF92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5F56459" w14:textId="7B15F50A" w:rsidR="002C1855" w:rsidRPr="002C1855" w:rsidRDefault="00724FA4" w:rsidP="002C1855">
            <w:pPr>
              <w:pStyle w:val="Checkbox"/>
              <w:rPr>
                <w:bCs w:val="0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217597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4CFE75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6EC09BD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3D382E98" w14:textId="77777777" w:rsidR="00250014" w:rsidRDefault="00250014" w:rsidP="00617C65">
            <w:pPr>
              <w:pStyle w:val="FieldText"/>
              <w:rPr>
                <w:bCs w:val="0"/>
              </w:rPr>
            </w:pPr>
          </w:p>
          <w:p w14:paraId="1C35606D" w14:textId="77777777" w:rsidR="002C1855" w:rsidRDefault="002C1855" w:rsidP="00617C65">
            <w:pPr>
              <w:pStyle w:val="FieldText"/>
              <w:rPr>
                <w:bCs w:val="0"/>
              </w:rPr>
            </w:pPr>
          </w:p>
          <w:p w14:paraId="583E9CE2" w14:textId="46C109D1" w:rsidR="002C1855" w:rsidRPr="005114CE" w:rsidRDefault="002C1855" w:rsidP="00617C65">
            <w:pPr>
              <w:pStyle w:val="FieldText"/>
            </w:pPr>
          </w:p>
        </w:tc>
      </w:tr>
      <w:tr w:rsidR="008B19E8" w:rsidRPr="00613129" w14:paraId="34ED632E" w14:textId="77777777" w:rsidTr="008B19E8">
        <w:trPr>
          <w:trHeight w:val="288"/>
        </w:trPr>
        <w:tc>
          <w:tcPr>
            <w:tcW w:w="810" w:type="dxa"/>
            <w:gridSpan w:val="2"/>
          </w:tcPr>
          <w:p w14:paraId="31D7F398" w14:textId="77777777" w:rsidR="008B19E8" w:rsidRDefault="008B19E8" w:rsidP="006D2A52">
            <w:pPr>
              <w:rPr>
                <w:bCs/>
              </w:rPr>
            </w:pPr>
          </w:p>
          <w:p w14:paraId="44278C2A" w14:textId="77777777" w:rsidR="00AF28B2" w:rsidRDefault="00AF28B2" w:rsidP="006D2A52"/>
          <w:p w14:paraId="44A8EA3B" w14:textId="7C96E6F7" w:rsidR="008B19E8" w:rsidRPr="005114CE" w:rsidRDefault="008B19E8" w:rsidP="006D2A52">
            <w:r>
              <w:t>College</w:t>
            </w:r>
            <w:r w:rsidRPr="005114CE">
              <w:t>:</w:t>
            </w:r>
          </w:p>
        </w:tc>
        <w:tc>
          <w:tcPr>
            <w:tcW w:w="3304" w:type="dxa"/>
            <w:gridSpan w:val="4"/>
            <w:tcBorders>
              <w:bottom w:val="single" w:sz="4" w:space="0" w:color="auto"/>
            </w:tcBorders>
          </w:tcPr>
          <w:p w14:paraId="1F2EB55F" w14:textId="77777777" w:rsidR="008B19E8" w:rsidRPr="005114CE" w:rsidRDefault="008B19E8" w:rsidP="006D2A52">
            <w:pPr>
              <w:pStyle w:val="FieldText"/>
            </w:pPr>
          </w:p>
        </w:tc>
        <w:tc>
          <w:tcPr>
            <w:tcW w:w="920" w:type="dxa"/>
            <w:gridSpan w:val="2"/>
          </w:tcPr>
          <w:p w14:paraId="5DF0D27B" w14:textId="77777777" w:rsidR="008B19E8" w:rsidRPr="005114CE" w:rsidRDefault="008B19E8" w:rsidP="006D2A52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gridSpan w:val="4"/>
          </w:tcPr>
          <w:p w14:paraId="7AC791C5" w14:textId="77777777" w:rsidR="008B19E8" w:rsidRPr="007F4171" w:rsidRDefault="008B19E8" w:rsidP="006D2A52">
            <w:pPr>
              <w:pStyle w:val="FieldText"/>
              <w:rPr>
                <w:b w:val="0"/>
                <w:bCs/>
              </w:rPr>
            </w:pPr>
            <w:r>
              <w:t xml:space="preserve"> </w:t>
            </w:r>
            <w:r>
              <w:rPr>
                <w:b w:val="0"/>
              </w:rPr>
              <w:t>_______________________________________________</w:t>
            </w:r>
          </w:p>
        </w:tc>
        <w:tc>
          <w:tcPr>
            <w:tcW w:w="5046" w:type="dxa"/>
          </w:tcPr>
          <w:p w14:paraId="553031A5" w14:textId="77777777" w:rsidR="008B19E8" w:rsidRPr="005114CE" w:rsidRDefault="008B19E8" w:rsidP="006D2A52">
            <w:pPr>
              <w:pStyle w:val="FieldText"/>
            </w:pPr>
            <w:r>
              <w:t xml:space="preserve"> </w:t>
            </w:r>
          </w:p>
        </w:tc>
      </w:tr>
    </w:tbl>
    <w:p w14:paraId="1202A631" w14:textId="77777777" w:rsidR="008B19E8" w:rsidRDefault="008B19E8" w:rsidP="008B19E8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8B19E8" w:rsidRPr="00613129" w14:paraId="41E1AA7D" w14:textId="77777777" w:rsidTr="006D2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0AAE6E69" w14:textId="77777777" w:rsidR="008B19E8" w:rsidRPr="005114CE" w:rsidRDefault="008B19E8" w:rsidP="006D2A52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0CE65FE" w14:textId="77777777" w:rsidR="008B19E8" w:rsidRPr="005114CE" w:rsidRDefault="008B19E8" w:rsidP="006D2A52">
            <w:pPr>
              <w:pStyle w:val="FieldText"/>
            </w:pPr>
          </w:p>
        </w:tc>
        <w:tc>
          <w:tcPr>
            <w:tcW w:w="512" w:type="dxa"/>
          </w:tcPr>
          <w:p w14:paraId="692BB5C9" w14:textId="77777777" w:rsidR="008B19E8" w:rsidRPr="005114CE" w:rsidRDefault="008B19E8" w:rsidP="006D2A52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CE9CB2B" w14:textId="77777777" w:rsidR="008B19E8" w:rsidRPr="005114CE" w:rsidRDefault="008B19E8" w:rsidP="006D2A52">
            <w:pPr>
              <w:pStyle w:val="FieldText"/>
            </w:pPr>
          </w:p>
        </w:tc>
        <w:tc>
          <w:tcPr>
            <w:tcW w:w="1756" w:type="dxa"/>
          </w:tcPr>
          <w:p w14:paraId="402400B8" w14:textId="77777777" w:rsidR="008B19E8" w:rsidRPr="005114CE" w:rsidRDefault="008B19E8" w:rsidP="006D2A52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03C735A" w14:textId="77777777" w:rsidR="008B19E8" w:rsidRPr="009C220D" w:rsidRDefault="008B19E8" w:rsidP="006D2A52">
            <w:pPr>
              <w:pStyle w:val="Checkbox"/>
            </w:pPr>
            <w:r>
              <w:t>YES</w:t>
            </w:r>
          </w:p>
          <w:p w14:paraId="6A221BBC" w14:textId="77777777" w:rsidR="008B19E8" w:rsidRPr="002C1855" w:rsidRDefault="008B19E8" w:rsidP="006D2A52">
            <w:pPr>
              <w:pStyle w:val="Checkbox"/>
              <w:rPr>
                <w:bCs w:val="0"/>
              </w:rPr>
            </w:pPr>
            <w:r w:rsidRPr="005114CE"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98EE58C" w14:textId="77777777" w:rsidR="008B19E8" w:rsidRPr="009C220D" w:rsidRDefault="008B19E8" w:rsidP="006D2A52">
            <w:pPr>
              <w:pStyle w:val="Checkbox"/>
            </w:pPr>
            <w:r>
              <w:lastRenderedPageBreak/>
              <w:t>NO</w:t>
            </w:r>
          </w:p>
          <w:p w14:paraId="3A08F511" w14:textId="77777777" w:rsidR="008B19E8" w:rsidRPr="005114CE" w:rsidRDefault="008B19E8" w:rsidP="006D2A52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4AE526A" w14:textId="77777777" w:rsidR="008B19E8" w:rsidRPr="005114CE" w:rsidRDefault="008B19E8" w:rsidP="006D2A52">
            <w:pPr>
              <w:pStyle w:val="Heading4"/>
            </w:pPr>
            <w:r w:rsidRPr="005114CE">
              <w:lastRenderedPageBreak/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2E9C59B1" w14:textId="77777777" w:rsidR="008B19E8" w:rsidRDefault="008B19E8" w:rsidP="006D2A52">
            <w:pPr>
              <w:pStyle w:val="FieldText"/>
              <w:rPr>
                <w:bCs w:val="0"/>
              </w:rPr>
            </w:pPr>
          </w:p>
          <w:p w14:paraId="3F29A315" w14:textId="77777777" w:rsidR="008B19E8" w:rsidRDefault="008B19E8" w:rsidP="006D2A52">
            <w:pPr>
              <w:pStyle w:val="FieldText"/>
              <w:rPr>
                <w:bCs w:val="0"/>
              </w:rPr>
            </w:pPr>
          </w:p>
          <w:p w14:paraId="3B6236EB" w14:textId="77777777" w:rsidR="008B19E8" w:rsidRPr="005114CE" w:rsidRDefault="008B19E8" w:rsidP="006D2A52">
            <w:pPr>
              <w:pStyle w:val="FieldText"/>
            </w:pPr>
          </w:p>
        </w:tc>
      </w:tr>
    </w:tbl>
    <w:p w14:paraId="5FB41013" w14:textId="36125FBC" w:rsidR="00E36C64" w:rsidRPr="00E36C64" w:rsidRDefault="00330050" w:rsidP="00E36C64">
      <w:pPr>
        <w:pStyle w:val="Heading2"/>
      </w:pPr>
      <w:r>
        <w:lastRenderedPageBreak/>
        <w:t>Reference</w:t>
      </w:r>
      <w:r w:rsidR="002C1855">
        <w:t xml:space="preserve"> (required)</w:t>
      </w:r>
    </w:p>
    <w:p w14:paraId="36B7AC6F" w14:textId="5BF84B3D" w:rsidR="00330050" w:rsidRDefault="00330050" w:rsidP="00490804">
      <w:pPr>
        <w:pStyle w:val="Italic"/>
      </w:pPr>
      <w:r w:rsidRPr="007F3D5B">
        <w:t xml:space="preserve">Please list </w:t>
      </w:r>
      <w:r w:rsidR="007F4171">
        <w:t>one academic</w:t>
      </w:r>
      <w:r w:rsidR="00724C15">
        <w:t xml:space="preserve"> or professional</w:t>
      </w:r>
      <w:r w:rsidR="007F4171">
        <w:t xml:space="preserve"> </w:t>
      </w:r>
      <w:r w:rsidRPr="007F3D5B">
        <w:t>reference.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539BC29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F5EF2FE" w14:textId="6576EF6E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89CDDD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4F7DD64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3F5466D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444C975D" w14:textId="77777777" w:rsidTr="00AE0E9B">
        <w:trPr>
          <w:trHeight w:val="593"/>
        </w:trPr>
        <w:tc>
          <w:tcPr>
            <w:tcW w:w="1072" w:type="dxa"/>
          </w:tcPr>
          <w:p w14:paraId="19856337" w14:textId="48B5F1E2" w:rsidR="000F2DF4" w:rsidRPr="005114CE" w:rsidRDefault="007F4171" w:rsidP="00490804">
            <w:r>
              <w:t>Affiliation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D3C039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262335B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C592E28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244AE3BB" w14:textId="77777777" w:rsidTr="00AE0E9B">
        <w:trPr>
          <w:trHeight w:val="494"/>
        </w:trPr>
        <w:tc>
          <w:tcPr>
            <w:tcW w:w="1072" w:type="dxa"/>
            <w:tcBorders>
              <w:bottom w:val="single" w:sz="4" w:space="0" w:color="auto"/>
            </w:tcBorders>
          </w:tcPr>
          <w:p w14:paraId="495794AA" w14:textId="5DBB1AF1" w:rsidR="00BD103E" w:rsidRPr="00033D67" w:rsidRDefault="007F4171" w:rsidP="00490804">
            <w:r w:rsidRPr="00033D67">
              <w:t>Email</w:t>
            </w:r>
            <w:r w:rsidR="00BD103E" w:rsidRPr="00033D67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FEF1B58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2F8D3C9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E1B78A" w14:textId="77777777" w:rsidR="00BD103E" w:rsidRPr="009C220D" w:rsidRDefault="00BD103E" w:rsidP="00682C69">
            <w:pPr>
              <w:pStyle w:val="FieldText"/>
            </w:pPr>
          </w:p>
        </w:tc>
      </w:tr>
    </w:tbl>
    <w:p w14:paraId="0F0C247A" w14:textId="71D6E5CB" w:rsidR="002C1855" w:rsidRPr="007B516E" w:rsidRDefault="00033D67" w:rsidP="000C5F9A">
      <w:pPr>
        <w:jc w:val="center"/>
        <w:rPr>
          <w:i/>
          <w:iCs/>
        </w:rPr>
      </w:pPr>
      <w:r>
        <w:br/>
      </w:r>
      <w:r w:rsidR="000C5F9A" w:rsidRPr="004562BC">
        <w:rPr>
          <w:sz w:val="21"/>
          <w:szCs w:val="32"/>
        </w:rPr>
        <w:br/>
      </w:r>
      <w:r w:rsidR="000C5F9A" w:rsidRPr="007B516E">
        <w:rPr>
          <w:i/>
          <w:iCs/>
          <w:sz w:val="21"/>
          <w:szCs w:val="32"/>
        </w:rPr>
        <w:t>***</w:t>
      </w:r>
      <w:r w:rsidRPr="007B516E">
        <w:rPr>
          <w:i/>
          <w:iCs/>
          <w:sz w:val="21"/>
          <w:szCs w:val="32"/>
        </w:rPr>
        <w:t>(</w:t>
      </w:r>
      <w:r w:rsidRPr="007B516E">
        <w:rPr>
          <w:b/>
          <w:bCs/>
          <w:i/>
          <w:iCs/>
          <w:sz w:val="21"/>
          <w:szCs w:val="32"/>
        </w:rPr>
        <w:t>IMPORTANT:</w:t>
      </w:r>
      <w:r w:rsidR="00E76516" w:rsidRPr="007B516E">
        <w:rPr>
          <w:b/>
          <w:bCs/>
          <w:i/>
          <w:iCs/>
          <w:sz w:val="21"/>
          <w:szCs w:val="32"/>
        </w:rPr>
        <w:t xml:space="preserve"> The</w:t>
      </w:r>
      <w:r w:rsidRPr="007B516E">
        <w:rPr>
          <w:b/>
          <w:bCs/>
          <w:i/>
          <w:iCs/>
          <w:sz w:val="21"/>
          <w:szCs w:val="32"/>
        </w:rPr>
        <w:t xml:space="preserve"> </w:t>
      </w:r>
      <w:r w:rsidR="007B4364" w:rsidRPr="007B516E">
        <w:rPr>
          <w:b/>
          <w:bCs/>
          <w:i/>
          <w:iCs/>
          <w:sz w:val="21"/>
          <w:szCs w:val="32"/>
        </w:rPr>
        <w:t xml:space="preserve">author of your reference </w:t>
      </w:r>
      <w:r w:rsidR="00E5405A" w:rsidRPr="007B516E">
        <w:rPr>
          <w:b/>
          <w:bCs/>
          <w:i/>
          <w:iCs/>
          <w:sz w:val="21"/>
          <w:szCs w:val="32"/>
        </w:rPr>
        <w:t xml:space="preserve">letter </w:t>
      </w:r>
      <w:r w:rsidRPr="007B516E">
        <w:rPr>
          <w:b/>
          <w:bCs/>
          <w:i/>
          <w:iCs/>
          <w:sz w:val="21"/>
          <w:szCs w:val="32"/>
        </w:rPr>
        <w:t xml:space="preserve">will need to submit </w:t>
      </w:r>
      <w:r w:rsidR="007B4364" w:rsidRPr="007B516E">
        <w:rPr>
          <w:b/>
          <w:bCs/>
          <w:i/>
          <w:iCs/>
          <w:sz w:val="21"/>
          <w:szCs w:val="32"/>
        </w:rPr>
        <w:t>the</w:t>
      </w:r>
      <w:r w:rsidR="00B11529">
        <w:rPr>
          <w:b/>
          <w:bCs/>
          <w:i/>
          <w:iCs/>
          <w:sz w:val="21"/>
          <w:szCs w:val="32"/>
        </w:rPr>
        <w:t>ir</w:t>
      </w:r>
      <w:r w:rsidRPr="007B516E">
        <w:rPr>
          <w:b/>
          <w:bCs/>
          <w:i/>
          <w:iCs/>
          <w:sz w:val="21"/>
          <w:szCs w:val="32"/>
        </w:rPr>
        <w:t xml:space="preserve"> letter to IAFAIS directly</w:t>
      </w:r>
      <w:r w:rsidR="00424EAE" w:rsidRPr="007B516E">
        <w:rPr>
          <w:b/>
          <w:bCs/>
          <w:i/>
          <w:iCs/>
          <w:sz w:val="21"/>
          <w:szCs w:val="32"/>
        </w:rPr>
        <w:t xml:space="preserve"> at </w:t>
      </w:r>
      <w:hyperlink r:id="rId11" w:history="1">
        <w:r w:rsidR="000C5F9A" w:rsidRPr="00E032D5">
          <w:rPr>
            <w:rStyle w:val="Hyperlink"/>
            <w:b/>
            <w:bCs/>
            <w:i/>
            <w:iCs/>
            <w:color w:val="000000" w:themeColor="text1"/>
            <w:sz w:val="21"/>
            <w:szCs w:val="32"/>
          </w:rPr>
          <w:t>apply@iafais.org</w:t>
        </w:r>
      </w:hyperlink>
      <w:r w:rsidR="000C5F9A" w:rsidRPr="007B516E">
        <w:rPr>
          <w:b/>
          <w:bCs/>
          <w:i/>
          <w:iCs/>
          <w:sz w:val="21"/>
          <w:szCs w:val="32"/>
        </w:rPr>
        <w:t>.</w:t>
      </w:r>
      <w:r w:rsidR="006452D4">
        <w:rPr>
          <w:b/>
          <w:bCs/>
          <w:i/>
          <w:iCs/>
          <w:sz w:val="21"/>
          <w:szCs w:val="32"/>
        </w:rPr>
        <w:t xml:space="preserve"> Instructions for Recommenders can be found at </w:t>
      </w:r>
      <w:r w:rsidR="006452D4" w:rsidRPr="006452D4">
        <w:rPr>
          <w:b/>
          <w:bCs/>
          <w:i/>
          <w:iCs/>
          <w:sz w:val="21"/>
          <w:szCs w:val="32"/>
          <w:u w:val="single"/>
        </w:rPr>
        <w:t>www.iafais.org/scholarships</w:t>
      </w:r>
      <w:r w:rsidR="006452D4">
        <w:rPr>
          <w:b/>
          <w:bCs/>
          <w:i/>
          <w:iCs/>
          <w:sz w:val="21"/>
          <w:szCs w:val="32"/>
        </w:rPr>
        <w:t>.</w:t>
      </w:r>
      <w:r w:rsidR="000C5F9A" w:rsidRPr="007B516E">
        <w:rPr>
          <w:i/>
          <w:iCs/>
          <w:sz w:val="21"/>
          <w:szCs w:val="32"/>
        </w:rPr>
        <w:t>)***</w:t>
      </w:r>
      <w:r w:rsidRPr="007B516E">
        <w:rPr>
          <w:i/>
          <w:iCs/>
        </w:rPr>
        <w:br/>
      </w:r>
    </w:p>
    <w:p w14:paraId="1EE50A90" w14:textId="544756E0" w:rsidR="00871876" w:rsidRDefault="002C1855" w:rsidP="00871876">
      <w:pPr>
        <w:pStyle w:val="Heading2"/>
      </w:pPr>
      <w:r>
        <w:t>Military (optional)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350F4F3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53D2E90A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5D42FD59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6DFE1B91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48747A8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378D0913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8A1DFB1" w14:textId="77777777" w:rsidR="000D2539" w:rsidRPr="009C220D" w:rsidRDefault="000D2539" w:rsidP="00902964">
            <w:pPr>
              <w:pStyle w:val="FieldText"/>
            </w:pPr>
          </w:p>
        </w:tc>
      </w:tr>
    </w:tbl>
    <w:p w14:paraId="275E9027" w14:textId="79601E23" w:rsidR="00C92A3C" w:rsidRDefault="00943EC4">
      <w:r>
        <w:br/>
      </w:r>
      <w:r>
        <w:br/>
      </w:r>
      <w:r w:rsidR="00DE63D5">
        <w:t>Current R</w:t>
      </w:r>
      <w:r>
        <w:t xml:space="preserve">ank </w:t>
      </w:r>
      <w:r>
        <w:br/>
      </w:r>
      <w:r w:rsidR="00DE63D5">
        <w:t>(if applicable)</w:t>
      </w:r>
      <w:r w:rsidR="00E065E9">
        <w:t>:   _____________________________________________</w:t>
      </w:r>
    </w:p>
    <w:p w14:paraId="43F83BB9" w14:textId="77777777" w:rsidR="00E065E9" w:rsidRDefault="00E065E9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0592217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71CCF138" w14:textId="0E179F02" w:rsidR="000D2539" w:rsidRPr="005114CE" w:rsidRDefault="00943EC4" w:rsidP="00490804">
            <w:r>
              <w:br/>
            </w:r>
            <w:r w:rsidR="000D2539" w:rsidRPr="005114CE">
              <w:t>Rank at Discharge</w:t>
            </w:r>
            <w:r w:rsidR="00A91288">
              <w:t xml:space="preserve"> </w:t>
            </w:r>
            <w:r w:rsidR="00A91288">
              <w:br/>
              <w:t>(if applicable)</w:t>
            </w:r>
            <w:r w:rsidR="000D2539" w:rsidRPr="005114CE">
              <w:t>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E4EF55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1627F317" w14:textId="62277D02" w:rsidR="000D2539" w:rsidRPr="005114CE" w:rsidRDefault="000D2539" w:rsidP="00C92A3C">
            <w:pPr>
              <w:pStyle w:val="Heading4"/>
            </w:pPr>
            <w:r w:rsidRPr="005114CE">
              <w:t>Type of Discharge</w:t>
            </w:r>
            <w:r w:rsidR="00A91288">
              <w:t xml:space="preserve"> </w:t>
            </w:r>
            <w:r w:rsidR="00A91288">
              <w:br/>
              <w:t>(if applicable)</w:t>
            </w:r>
            <w:r w:rsidRPr="005114CE">
              <w:t>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15A567F7" w14:textId="77777777" w:rsidR="000D2539" w:rsidRPr="009C220D" w:rsidRDefault="000D2539" w:rsidP="00902964">
            <w:pPr>
              <w:pStyle w:val="FieldText"/>
            </w:pPr>
          </w:p>
        </w:tc>
      </w:tr>
    </w:tbl>
    <w:p w14:paraId="2C4EAE1F" w14:textId="77777777" w:rsidR="007B516E" w:rsidRDefault="007B516E"/>
    <w:p w14:paraId="783C6F4D" w14:textId="4186CDD1" w:rsidR="009340B9" w:rsidRDefault="009340B9"/>
    <w:p w14:paraId="6B9293AE" w14:textId="77777777" w:rsidR="009340B9" w:rsidRDefault="009340B9"/>
    <w:p w14:paraId="37CBEF02" w14:textId="418A154A" w:rsidR="00871876" w:rsidRDefault="00871876" w:rsidP="00871876">
      <w:pPr>
        <w:pStyle w:val="Heading2"/>
      </w:pPr>
      <w:r w:rsidRPr="009C220D">
        <w:t>Disclaimer and Signature</w:t>
      </w:r>
      <w:r w:rsidR="00767927">
        <w:t xml:space="preserve"> (required)</w:t>
      </w:r>
    </w:p>
    <w:p w14:paraId="704CE6D5" w14:textId="490341CF" w:rsidR="00477747" w:rsidRDefault="00477747" w:rsidP="00490804">
      <w:pPr>
        <w:pStyle w:val="Italic"/>
      </w:pPr>
    </w:p>
    <w:p w14:paraId="1D007E5D" w14:textId="09792E5A" w:rsidR="007B516E" w:rsidRDefault="007B516E" w:rsidP="007B516E">
      <w:pPr>
        <w:pStyle w:val="Italic"/>
        <w:jc w:val="center"/>
      </w:pPr>
      <w:r w:rsidRPr="004562BC">
        <w:rPr>
          <w:sz w:val="21"/>
          <w:szCs w:val="32"/>
        </w:rPr>
        <w:t>***(</w:t>
      </w:r>
      <w:r w:rsidRPr="004562BC">
        <w:rPr>
          <w:b/>
          <w:bCs/>
          <w:sz w:val="21"/>
          <w:szCs w:val="32"/>
        </w:rPr>
        <w:t>IMPORTANT:</w:t>
      </w:r>
      <w:r>
        <w:rPr>
          <w:b/>
          <w:bCs/>
          <w:sz w:val="21"/>
          <w:szCs w:val="32"/>
        </w:rPr>
        <w:t xml:space="preserve"> Do not forget to submit your statement of purpose </w:t>
      </w:r>
      <w:r w:rsidR="00285282">
        <w:rPr>
          <w:b/>
          <w:bCs/>
          <w:sz w:val="21"/>
          <w:szCs w:val="32"/>
        </w:rPr>
        <w:t xml:space="preserve">(reasons for applying) </w:t>
      </w:r>
      <w:r>
        <w:rPr>
          <w:b/>
          <w:bCs/>
          <w:sz w:val="21"/>
          <w:szCs w:val="32"/>
        </w:rPr>
        <w:t>with this document</w:t>
      </w:r>
      <w:r w:rsidR="00714E5E">
        <w:rPr>
          <w:b/>
          <w:bCs/>
          <w:sz w:val="21"/>
          <w:szCs w:val="32"/>
        </w:rPr>
        <w:t xml:space="preserve"> at the same time</w:t>
      </w:r>
      <w:r>
        <w:rPr>
          <w:b/>
          <w:bCs/>
          <w:sz w:val="21"/>
          <w:szCs w:val="32"/>
        </w:rPr>
        <w:t xml:space="preserve"> to IAFAIS directly at </w:t>
      </w:r>
      <w:hyperlink r:id="rId12" w:history="1">
        <w:r w:rsidR="009339BE" w:rsidRPr="004548AB">
          <w:rPr>
            <w:rStyle w:val="Hyperlink"/>
            <w:b/>
            <w:bCs/>
            <w:color w:val="000000" w:themeColor="text1"/>
            <w:sz w:val="21"/>
            <w:szCs w:val="32"/>
          </w:rPr>
          <w:t>apply@iafais.org</w:t>
        </w:r>
      </w:hyperlink>
      <w:r w:rsidRPr="004562BC">
        <w:rPr>
          <w:b/>
          <w:bCs/>
          <w:sz w:val="21"/>
          <w:szCs w:val="32"/>
        </w:rPr>
        <w:t>.</w:t>
      </w:r>
      <w:r w:rsidR="009339BE">
        <w:rPr>
          <w:b/>
          <w:bCs/>
          <w:sz w:val="21"/>
          <w:szCs w:val="32"/>
        </w:rPr>
        <w:t xml:space="preserve"> Instructions for the statement of purpose can be found at </w:t>
      </w:r>
      <w:r w:rsidR="009339BE" w:rsidRPr="00E032D5">
        <w:rPr>
          <w:b/>
          <w:bCs/>
          <w:sz w:val="21"/>
          <w:szCs w:val="32"/>
          <w:u w:val="single"/>
        </w:rPr>
        <w:t>www.iafais.org/</w:t>
      </w:r>
      <w:r w:rsidR="00E032D5" w:rsidRPr="00E032D5">
        <w:rPr>
          <w:b/>
          <w:bCs/>
          <w:sz w:val="21"/>
          <w:szCs w:val="32"/>
          <w:u w:val="single"/>
        </w:rPr>
        <w:t>scholarships</w:t>
      </w:r>
      <w:r w:rsidR="00E032D5">
        <w:rPr>
          <w:b/>
          <w:bCs/>
          <w:sz w:val="21"/>
          <w:szCs w:val="32"/>
        </w:rPr>
        <w:t>.</w:t>
      </w:r>
      <w:r w:rsidRPr="004562BC">
        <w:rPr>
          <w:sz w:val="21"/>
          <w:szCs w:val="32"/>
        </w:rPr>
        <w:t>)***</w:t>
      </w:r>
    </w:p>
    <w:p w14:paraId="5CBB0A72" w14:textId="0785078E" w:rsidR="007B516E" w:rsidRDefault="007B516E" w:rsidP="00490804">
      <w:pPr>
        <w:pStyle w:val="Italic"/>
      </w:pPr>
    </w:p>
    <w:p w14:paraId="105E9587" w14:textId="0C34A893" w:rsidR="00871876" w:rsidRDefault="00871876" w:rsidP="00490804">
      <w:pPr>
        <w:pStyle w:val="Italic"/>
      </w:pPr>
      <w:r w:rsidRPr="005114CE">
        <w:t xml:space="preserve">I certify that my answers are true </w:t>
      </w:r>
      <w:r w:rsidR="009340B9">
        <w:t xml:space="preserve">in this application and </w:t>
      </w:r>
      <w:r w:rsidR="00BA26A1">
        <w:t xml:space="preserve">in </w:t>
      </w:r>
      <w:r w:rsidR="009340B9">
        <w:t>my statement of purpose (reason</w:t>
      </w:r>
      <w:r w:rsidR="00BA26A1">
        <w:t>s</w:t>
      </w:r>
      <w:r w:rsidR="009340B9">
        <w:t xml:space="preserve"> for applying)</w:t>
      </w:r>
      <w:r w:rsidRPr="005114CE">
        <w:t xml:space="preserve">. </w:t>
      </w:r>
    </w:p>
    <w:p w14:paraId="34A47B32" w14:textId="78A9461A" w:rsidR="009340B9" w:rsidRPr="00871876" w:rsidRDefault="009340B9" w:rsidP="00490804">
      <w:pPr>
        <w:pStyle w:val="Italic"/>
      </w:pPr>
      <w:r>
        <w:t xml:space="preserve">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169D1F5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7D30B1A" w14:textId="77777777" w:rsidR="00477747" w:rsidRDefault="00477747" w:rsidP="00490804">
            <w:pPr>
              <w:rPr>
                <w:bCs w:val="0"/>
              </w:rPr>
            </w:pPr>
          </w:p>
          <w:p w14:paraId="1E77B778" w14:textId="77777777" w:rsidR="00477747" w:rsidRDefault="00477747" w:rsidP="00490804">
            <w:pPr>
              <w:rPr>
                <w:bCs w:val="0"/>
              </w:rPr>
            </w:pPr>
          </w:p>
          <w:p w14:paraId="179B05C8" w14:textId="165D905B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13983CD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06822784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A32B6D6" w14:textId="77777777" w:rsidR="000D2539" w:rsidRPr="005114CE" w:rsidRDefault="000D2539" w:rsidP="00682C69">
            <w:pPr>
              <w:pStyle w:val="FieldText"/>
            </w:pPr>
          </w:p>
        </w:tc>
      </w:tr>
    </w:tbl>
    <w:p w14:paraId="24C7054C" w14:textId="77777777" w:rsidR="005F6E87" w:rsidRDefault="005F6E87" w:rsidP="004E34C6"/>
    <w:p w14:paraId="05695258" w14:textId="4EDF3631" w:rsidR="002A1C3D" w:rsidRDefault="002A1C3D" w:rsidP="004E34C6">
      <w:r>
        <w:br/>
        <w:t xml:space="preserve">FOR THOSE SUBMITTING A PHOTO AND BIO: </w:t>
      </w:r>
    </w:p>
    <w:p w14:paraId="7156C9F7" w14:textId="77777777" w:rsidR="002A1C3D" w:rsidRDefault="002A1C3D" w:rsidP="004E34C6"/>
    <w:p w14:paraId="0FC46B64" w14:textId="77777777" w:rsidR="002A1C3D" w:rsidRDefault="002A1C3D" w:rsidP="004E34C6"/>
    <w:p w14:paraId="4ED615EB" w14:textId="2E5C732B" w:rsidR="002A1C3D" w:rsidRPr="004E34C6" w:rsidRDefault="006019C7" w:rsidP="004E34C6">
      <w:r>
        <w:t xml:space="preserve">By signing below, </w:t>
      </w:r>
      <w:r w:rsidR="002A1C3D">
        <w:t xml:space="preserve">I certify that International Alliance for Ability in Science has permission to use and disseminate my submitted photo and biography on their website, social media pages, and newsletter announcements if I am chosen. </w:t>
      </w:r>
      <w:r w:rsidR="002A1C3D">
        <w:br/>
      </w:r>
      <w:r w:rsidR="002A1C3D">
        <w:br/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2A1C3D" w:rsidRPr="005114CE" w14:paraId="4F78C429" w14:textId="77777777" w:rsidTr="00105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613BC41" w14:textId="77777777" w:rsidR="002A1C3D" w:rsidRDefault="002A1C3D" w:rsidP="00105B5E">
            <w:pPr>
              <w:rPr>
                <w:bCs w:val="0"/>
              </w:rPr>
            </w:pPr>
          </w:p>
          <w:p w14:paraId="3E29C1F6" w14:textId="77777777" w:rsidR="002A1C3D" w:rsidRDefault="002A1C3D" w:rsidP="00105B5E">
            <w:pPr>
              <w:rPr>
                <w:bCs w:val="0"/>
              </w:rPr>
            </w:pPr>
          </w:p>
          <w:p w14:paraId="6302C49F" w14:textId="77777777" w:rsidR="002A1C3D" w:rsidRPr="005114CE" w:rsidRDefault="002A1C3D" w:rsidP="00105B5E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C3DE1D2" w14:textId="77777777" w:rsidR="002A1C3D" w:rsidRPr="005114CE" w:rsidRDefault="002A1C3D" w:rsidP="00105B5E">
            <w:pPr>
              <w:pStyle w:val="FieldText"/>
            </w:pPr>
          </w:p>
        </w:tc>
        <w:tc>
          <w:tcPr>
            <w:tcW w:w="674" w:type="dxa"/>
          </w:tcPr>
          <w:p w14:paraId="6D0D423A" w14:textId="77777777" w:rsidR="002A1C3D" w:rsidRPr="005114CE" w:rsidRDefault="002A1C3D" w:rsidP="00105B5E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0B29E89" w14:textId="77777777" w:rsidR="002A1C3D" w:rsidRPr="005114CE" w:rsidRDefault="002A1C3D" w:rsidP="00105B5E">
            <w:pPr>
              <w:pStyle w:val="FieldText"/>
            </w:pPr>
          </w:p>
        </w:tc>
      </w:tr>
    </w:tbl>
    <w:p w14:paraId="6DA47E06" w14:textId="72D775FB" w:rsidR="002A1C3D" w:rsidRPr="004E34C6" w:rsidRDefault="002A1C3D" w:rsidP="004E34C6"/>
    <w:sectPr w:rsidR="002A1C3D" w:rsidRPr="004E34C6" w:rsidSect="00856C35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F269F" w14:textId="77777777" w:rsidR="00E324F4" w:rsidRDefault="00E324F4" w:rsidP="00176E67">
      <w:r>
        <w:separator/>
      </w:r>
    </w:p>
  </w:endnote>
  <w:endnote w:type="continuationSeparator" w:id="0">
    <w:p w14:paraId="2F8A894B" w14:textId="77777777" w:rsidR="00E324F4" w:rsidRDefault="00E324F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31626"/>
      <w:docPartObj>
        <w:docPartGallery w:val="Page Numbers (Bottom of Page)"/>
        <w:docPartUnique/>
      </w:docPartObj>
    </w:sdtPr>
    <w:sdtContent>
      <w:p w14:paraId="04C311B3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55718" w14:textId="77777777" w:rsidR="00E324F4" w:rsidRDefault="00E324F4" w:rsidP="00176E67">
      <w:r>
        <w:separator/>
      </w:r>
    </w:p>
  </w:footnote>
  <w:footnote w:type="continuationSeparator" w:id="0">
    <w:p w14:paraId="2F118397" w14:textId="77777777" w:rsidR="00E324F4" w:rsidRDefault="00E324F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9459188">
    <w:abstractNumId w:val="9"/>
  </w:num>
  <w:num w:numId="2" w16cid:durableId="581184998">
    <w:abstractNumId w:val="7"/>
  </w:num>
  <w:num w:numId="3" w16cid:durableId="878933199">
    <w:abstractNumId w:val="6"/>
  </w:num>
  <w:num w:numId="4" w16cid:durableId="1337265953">
    <w:abstractNumId w:val="5"/>
  </w:num>
  <w:num w:numId="5" w16cid:durableId="50007190">
    <w:abstractNumId w:val="4"/>
  </w:num>
  <w:num w:numId="6" w16cid:durableId="1627930703">
    <w:abstractNumId w:val="8"/>
  </w:num>
  <w:num w:numId="7" w16cid:durableId="460541796">
    <w:abstractNumId w:val="3"/>
  </w:num>
  <w:num w:numId="8" w16cid:durableId="1356231169">
    <w:abstractNumId w:val="2"/>
  </w:num>
  <w:num w:numId="9" w16cid:durableId="1574967232">
    <w:abstractNumId w:val="1"/>
  </w:num>
  <w:num w:numId="10" w16cid:durableId="188154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doNotDisplayPageBoundaries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F6"/>
    <w:rsid w:val="000025BB"/>
    <w:rsid w:val="000071F7"/>
    <w:rsid w:val="00010B00"/>
    <w:rsid w:val="000230E4"/>
    <w:rsid w:val="00027373"/>
    <w:rsid w:val="0002798A"/>
    <w:rsid w:val="00033D67"/>
    <w:rsid w:val="00083002"/>
    <w:rsid w:val="00087B85"/>
    <w:rsid w:val="000A01F1"/>
    <w:rsid w:val="000B3397"/>
    <w:rsid w:val="000B5C7F"/>
    <w:rsid w:val="000C1163"/>
    <w:rsid w:val="000C5F9A"/>
    <w:rsid w:val="000C797A"/>
    <w:rsid w:val="000D2539"/>
    <w:rsid w:val="000D2BB8"/>
    <w:rsid w:val="000F2DF4"/>
    <w:rsid w:val="000F6783"/>
    <w:rsid w:val="000F7865"/>
    <w:rsid w:val="00114714"/>
    <w:rsid w:val="00120C95"/>
    <w:rsid w:val="0014663E"/>
    <w:rsid w:val="00172A59"/>
    <w:rsid w:val="00176E67"/>
    <w:rsid w:val="00180664"/>
    <w:rsid w:val="0018185D"/>
    <w:rsid w:val="001903F7"/>
    <w:rsid w:val="001908BF"/>
    <w:rsid w:val="0019395E"/>
    <w:rsid w:val="001B407B"/>
    <w:rsid w:val="001B41A9"/>
    <w:rsid w:val="001D6B76"/>
    <w:rsid w:val="00204F6A"/>
    <w:rsid w:val="00211828"/>
    <w:rsid w:val="00213E4E"/>
    <w:rsid w:val="00235689"/>
    <w:rsid w:val="00247DAE"/>
    <w:rsid w:val="00250014"/>
    <w:rsid w:val="00266741"/>
    <w:rsid w:val="00275BB5"/>
    <w:rsid w:val="00285282"/>
    <w:rsid w:val="00286F6A"/>
    <w:rsid w:val="00291C8C"/>
    <w:rsid w:val="002A1C3D"/>
    <w:rsid w:val="002A1ECE"/>
    <w:rsid w:val="002A2510"/>
    <w:rsid w:val="002A6FA9"/>
    <w:rsid w:val="002B4D1D"/>
    <w:rsid w:val="002C10B1"/>
    <w:rsid w:val="002C1855"/>
    <w:rsid w:val="002D222A"/>
    <w:rsid w:val="002F23F5"/>
    <w:rsid w:val="003076FD"/>
    <w:rsid w:val="00317005"/>
    <w:rsid w:val="00330050"/>
    <w:rsid w:val="00333A40"/>
    <w:rsid w:val="00335259"/>
    <w:rsid w:val="003709EA"/>
    <w:rsid w:val="00384CAE"/>
    <w:rsid w:val="003879B5"/>
    <w:rsid w:val="003929F1"/>
    <w:rsid w:val="00395DB7"/>
    <w:rsid w:val="003A1B63"/>
    <w:rsid w:val="003A41A1"/>
    <w:rsid w:val="003B2326"/>
    <w:rsid w:val="003C515B"/>
    <w:rsid w:val="003F540B"/>
    <w:rsid w:val="00400251"/>
    <w:rsid w:val="00402DBA"/>
    <w:rsid w:val="004223F6"/>
    <w:rsid w:val="00424EAE"/>
    <w:rsid w:val="00437ED0"/>
    <w:rsid w:val="00440CD8"/>
    <w:rsid w:val="00443837"/>
    <w:rsid w:val="00447A6C"/>
    <w:rsid w:val="00447DAA"/>
    <w:rsid w:val="00450F66"/>
    <w:rsid w:val="004548AB"/>
    <w:rsid w:val="00455A0A"/>
    <w:rsid w:val="004562BC"/>
    <w:rsid w:val="00461739"/>
    <w:rsid w:val="00467865"/>
    <w:rsid w:val="00477747"/>
    <w:rsid w:val="0048026C"/>
    <w:rsid w:val="0048685F"/>
    <w:rsid w:val="00490804"/>
    <w:rsid w:val="0049780E"/>
    <w:rsid w:val="004A1437"/>
    <w:rsid w:val="004A4198"/>
    <w:rsid w:val="004A54EA"/>
    <w:rsid w:val="004B0578"/>
    <w:rsid w:val="004E34C6"/>
    <w:rsid w:val="004F4287"/>
    <w:rsid w:val="004F62AD"/>
    <w:rsid w:val="00501AE8"/>
    <w:rsid w:val="00503509"/>
    <w:rsid w:val="00504B65"/>
    <w:rsid w:val="00511425"/>
    <w:rsid w:val="005114CE"/>
    <w:rsid w:val="0052122B"/>
    <w:rsid w:val="005557F6"/>
    <w:rsid w:val="00563778"/>
    <w:rsid w:val="00597943"/>
    <w:rsid w:val="005B4AE2"/>
    <w:rsid w:val="005E0A4D"/>
    <w:rsid w:val="005E63CC"/>
    <w:rsid w:val="005F6E87"/>
    <w:rsid w:val="006019C7"/>
    <w:rsid w:val="00602863"/>
    <w:rsid w:val="00607FED"/>
    <w:rsid w:val="00613129"/>
    <w:rsid w:val="00617C65"/>
    <w:rsid w:val="0063459A"/>
    <w:rsid w:val="006452D4"/>
    <w:rsid w:val="0066126B"/>
    <w:rsid w:val="00682C69"/>
    <w:rsid w:val="006938E9"/>
    <w:rsid w:val="00696709"/>
    <w:rsid w:val="006A0E63"/>
    <w:rsid w:val="006B3B06"/>
    <w:rsid w:val="006C644A"/>
    <w:rsid w:val="006D2635"/>
    <w:rsid w:val="006D779C"/>
    <w:rsid w:val="006E4F63"/>
    <w:rsid w:val="006E729E"/>
    <w:rsid w:val="00714E5E"/>
    <w:rsid w:val="00722A00"/>
    <w:rsid w:val="00724C15"/>
    <w:rsid w:val="00724FA4"/>
    <w:rsid w:val="007325A9"/>
    <w:rsid w:val="0075451A"/>
    <w:rsid w:val="007602AC"/>
    <w:rsid w:val="00767927"/>
    <w:rsid w:val="00771AB7"/>
    <w:rsid w:val="00774B67"/>
    <w:rsid w:val="00786E50"/>
    <w:rsid w:val="00793AC6"/>
    <w:rsid w:val="007A71DE"/>
    <w:rsid w:val="007B199B"/>
    <w:rsid w:val="007B4364"/>
    <w:rsid w:val="007B516E"/>
    <w:rsid w:val="007B6119"/>
    <w:rsid w:val="007C1DA0"/>
    <w:rsid w:val="007C71B8"/>
    <w:rsid w:val="007E2A15"/>
    <w:rsid w:val="007E56C4"/>
    <w:rsid w:val="007F0B3E"/>
    <w:rsid w:val="007F3D5B"/>
    <w:rsid w:val="007F4171"/>
    <w:rsid w:val="008107D6"/>
    <w:rsid w:val="00814686"/>
    <w:rsid w:val="00841645"/>
    <w:rsid w:val="0084282C"/>
    <w:rsid w:val="00851868"/>
    <w:rsid w:val="00852EC6"/>
    <w:rsid w:val="00856C35"/>
    <w:rsid w:val="00871876"/>
    <w:rsid w:val="008753A7"/>
    <w:rsid w:val="0088782D"/>
    <w:rsid w:val="0089320A"/>
    <w:rsid w:val="008B19E8"/>
    <w:rsid w:val="008B7081"/>
    <w:rsid w:val="008C5AE9"/>
    <w:rsid w:val="008D7A67"/>
    <w:rsid w:val="008F2F8A"/>
    <w:rsid w:val="008F5BCD"/>
    <w:rsid w:val="00902964"/>
    <w:rsid w:val="00920507"/>
    <w:rsid w:val="00933455"/>
    <w:rsid w:val="009339BE"/>
    <w:rsid w:val="009340B9"/>
    <w:rsid w:val="00943EC4"/>
    <w:rsid w:val="0094790F"/>
    <w:rsid w:val="00966B90"/>
    <w:rsid w:val="00973415"/>
    <w:rsid w:val="009737B7"/>
    <w:rsid w:val="009802C4"/>
    <w:rsid w:val="00984622"/>
    <w:rsid w:val="00994AB8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54156"/>
    <w:rsid w:val="00A60C9E"/>
    <w:rsid w:val="00A650B4"/>
    <w:rsid w:val="00A67B30"/>
    <w:rsid w:val="00A74F99"/>
    <w:rsid w:val="00A82BA3"/>
    <w:rsid w:val="00A91288"/>
    <w:rsid w:val="00A94ACC"/>
    <w:rsid w:val="00A974FC"/>
    <w:rsid w:val="00AA2EA7"/>
    <w:rsid w:val="00AE0E9B"/>
    <w:rsid w:val="00AE6FA4"/>
    <w:rsid w:val="00AF28B2"/>
    <w:rsid w:val="00B03907"/>
    <w:rsid w:val="00B11529"/>
    <w:rsid w:val="00B11811"/>
    <w:rsid w:val="00B311E1"/>
    <w:rsid w:val="00B4735C"/>
    <w:rsid w:val="00B5373F"/>
    <w:rsid w:val="00B544EB"/>
    <w:rsid w:val="00B579DF"/>
    <w:rsid w:val="00B90EC2"/>
    <w:rsid w:val="00BA268F"/>
    <w:rsid w:val="00BA26A1"/>
    <w:rsid w:val="00BB44E7"/>
    <w:rsid w:val="00BC07E3"/>
    <w:rsid w:val="00BD103E"/>
    <w:rsid w:val="00C079CA"/>
    <w:rsid w:val="00C409C3"/>
    <w:rsid w:val="00C45FDA"/>
    <w:rsid w:val="00C54939"/>
    <w:rsid w:val="00C67741"/>
    <w:rsid w:val="00C74647"/>
    <w:rsid w:val="00C76039"/>
    <w:rsid w:val="00C76480"/>
    <w:rsid w:val="00C80AD2"/>
    <w:rsid w:val="00C8155B"/>
    <w:rsid w:val="00C92A3C"/>
    <w:rsid w:val="00C92FD6"/>
    <w:rsid w:val="00CA47A7"/>
    <w:rsid w:val="00CE5DC7"/>
    <w:rsid w:val="00CE7D54"/>
    <w:rsid w:val="00D14E73"/>
    <w:rsid w:val="00D17DC0"/>
    <w:rsid w:val="00D52B6C"/>
    <w:rsid w:val="00D55AFA"/>
    <w:rsid w:val="00D6155E"/>
    <w:rsid w:val="00D76250"/>
    <w:rsid w:val="00D83A19"/>
    <w:rsid w:val="00D86A85"/>
    <w:rsid w:val="00D90A75"/>
    <w:rsid w:val="00DA4514"/>
    <w:rsid w:val="00DA4B1C"/>
    <w:rsid w:val="00DC47A2"/>
    <w:rsid w:val="00DD60C2"/>
    <w:rsid w:val="00DE1551"/>
    <w:rsid w:val="00DE1A09"/>
    <w:rsid w:val="00DE446F"/>
    <w:rsid w:val="00DE54E6"/>
    <w:rsid w:val="00DE63D5"/>
    <w:rsid w:val="00DE6629"/>
    <w:rsid w:val="00DE7FB7"/>
    <w:rsid w:val="00DF3C63"/>
    <w:rsid w:val="00E032D5"/>
    <w:rsid w:val="00E05A59"/>
    <w:rsid w:val="00E065E9"/>
    <w:rsid w:val="00E106E2"/>
    <w:rsid w:val="00E20DDA"/>
    <w:rsid w:val="00E324F4"/>
    <w:rsid w:val="00E32A8B"/>
    <w:rsid w:val="00E36054"/>
    <w:rsid w:val="00E36C64"/>
    <w:rsid w:val="00E374CA"/>
    <w:rsid w:val="00E37E7B"/>
    <w:rsid w:val="00E46E04"/>
    <w:rsid w:val="00E5405A"/>
    <w:rsid w:val="00E76516"/>
    <w:rsid w:val="00E87396"/>
    <w:rsid w:val="00E96F6F"/>
    <w:rsid w:val="00EB478A"/>
    <w:rsid w:val="00EC42A3"/>
    <w:rsid w:val="00F06618"/>
    <w:rsid w:val="00F308CF"/>
    <w:rsid w:val="00F30CA9"/>
    <w:rsid w:val="00F4322D"/>
    <w:rsid w:val="00F83033"/>
    <w:rsid w:val="00F94820"/>
    <w:rsid w:val="00F966AA"/>
    <w:rsid w:val="00FB538F"/>
    <w:rsid w:val="00FC3071"/>
    <w:rsid w:val="00FD5902"/>
    <w:rsid w:val="00FF1313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8567EC"/>
  <w15:docId w15:val="{08081D9F-6BE2-B54C-8126-011C4CDB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C5F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pply@iafai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ly@iafais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lissacoffel/Library/Containers/com.microsoft.Word/Data/Library/Application%20Support/Microsoft/Office/16.0/DTS/Search/%7b3BB86C23-9F1E-DA4A-95ED-0DED5315EE8C%7d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{3BB86C23-9F1E-DA4A-95ED-0DED5315EE8C}tf02803374.dotx</Template>
  <TotalTime>7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Melissa Coffel</cp:lastModifiedBy>
  <cp:revision>4</cp:revision>
  <cp:lastPrinted>2002-05-23T18:14:00Z</cp:lastPrinted>
  <dcterms:created xsi:type="dcterms:W3CDTF">2024-10-14T13:12:00Z</dcterms:created>
  <dcterms:modified xsi:type="dcterms:W3CDTF">2024-10-14T13:17:00Z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