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1710"/>
        <w:gridCol w:w="8370"/>
      </w:tblGrid>
      <w:tr w:rsidR="007F4171" w14:paraId="27AB4AA7" w14:textId="77777777" w:rsidTr="007F4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0" w:type="dxa"/>
          </w:tcPr>
          <w:p w14:paraId="5D9BB7AA" w14:textId="2F02C418" w:rsidR="00856C35" w:rsidRDefault="007F4171" w:rsidP="00856C35">
            <w:r>
              <w:rPr>
                <w:noProof/>
              </w:rPr>
              <w:drawing>
                <wp:inline distT="0" distB="0" distL="0" distR="0" wp14:anchorId="1829A968" wp14:editId="76CEA774">
                  <wp:extent cx="1033507" cy="932507"/>
                  <wp:effectExtent l="0" t="0" r="0" b="0"/>
                  <wp:docPr id="5" name="Picture 5" descr="Logo for International Alliance for Ability in Science. &#10;&#10;Our logo consists of our name, website (www.iafais.org), and clip art which depicts different disabilities and accoommodation symbols surrounding a chemistry beaker in a circ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 for International Alliance for Ability in Science. &#10;&#10;Our logo consists of our name, website (www.iafais.org), and clip art which depicts different disabilities and accoommodation symbols surrounding a chemistry beaker in a circle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113" cy="108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39E1D4BE" w14:textId="5964DCF8" w:rsidR="00856C35" w:rsidRDefault="00C54939" w:rsidP="007F4171">
            <w:pPr>
              <w:pStyle w:val="CompanyName"/>
              <w:jc w:val="center"/>
            </w:pPr>
            <w:r>
              <w:rPr>
                <w:sz w:val="52"/>
                <w:szCs w:val="40"/>
              </w:rPr>
              <w:t xml:space="preserve"> </w:t>
            </w:r>
            <w:r w:rsidR="004223F6" w:rsidRPr="00C54939">
              <w:rPr>
                <w:sz w:val="56"/>
                <w:szCs w:val="44"/>
              </w:rPr>
              <w:t xml:space="preserve">INTERNATIONAL </w:t>
            </w:r>
            <w:r w:rsidR="007F4171" w:rsidRPr="00C54939">
              <w:rPr>
                <w:sz w:val="56"/>
                <w:szCs w:val="44"/>
              </w:rPr>
              <w:t>ALLIANCE FOR</w:t>
            </w:r>
            <w:r w:rsidR="004223F6" w:rsidRPr="00C54939">
              <w:rPr>
                <w:sz w:val="56"/>
                <w:szCs w:val="44"/>
              </w:rPr>
              <w:t xml:space="preserve"> ABILITY IN SCIENCE</w:t>
            </w:r>
          </w:p>
        </w:tc>
      </w:tr>
      <w:tr w:rsidR="007F4171" w14:paraId="0015F977" w14:textId="77777777" w:rsidTr="007F4171">
        <w:tc>
          <w:tcPr>
            <w:tcW w:w="1710" w:type="dxa"/>
          </w:tcPr>
          <w:p w14:paraId="0AB3A571" w14:textId="77777777" w:rsidR="007F4171" w:rsidRDefault="007F4171" w:rsidP="00856C35">
            <w:pPr>
              <w:rPr>
                <w:noProof/>
              </w:rPr>
            </w:pPr>
          </w:p>
        </w:tc>
        <w:tc>
          <w:tcPr>
            <w:tcW w:w="8370" w:type="dxa"/>
          </w:tcPr>
          <w:p w14:paraId="28DEA2BD" w14:textId="77777777" w:rsidR="007F4171" w:rsidRDefault="007F4171" w:rsidP="007F4171">
            <w:pPr>
              <w:pStyle w:val="CompanyName"/>
              <w:jc w:val="left"/>
            </w:pPr>
          </w:p>
        </w:tc>
      </w:tr>
    </w:tbl>
    <w:p w14:paraId="715BA309" w14:textId="0AACC7A3" w:rsidR="00467865" w:rsidRPr="000B3397" w:rsidRDefault="004223F6" w:rsidP="00856C35">
      <w:pPr>
        <w:pStyle w:val="Heading1"/>
        <w:rPr>
          <w:b w:val="0"/>
          <w:bCs/>
          <w:sz w:val="32"/>
          <w:szCs w:val="32"/>
        </w:rPr>
      </w:pPr>
      <w:r w:rsidRPr="007F4171">
        <w:rPr>
          <w:sz w:val="32"/>
          <w:szCs w:val="32"/>
        </w:rPr>
        <w:t>SCHOLARSHIP</w:t>
      </w:r>
      <w:r w:rsidR="00856C35" w:rsidRPr="007F4171">
        <w:rPr>
          <w:sz w:val="32"/>
          <w:szCs w:val="32"/>
        </w:rPr>
        <w:t xml:space="preserve"> </w:t>
      </w:r>
      <w:r w:rsidRPr="007F4171">
        <w:rPr>
          <w:sz w:val="32"/>
          <w:szCs w:val="32"/>
        </w:rPr>
        <w:t>APPLICATION</w:t>
      </w:r>
    </w:p>
    <w:p w14:paraId="21736EFD" w14:textId="77777777" w:rsidR="007F4171" w:rsidRPr="007F4171" w:rsidRDefault="007F4171" w:rsidP="007F4171"/>
    <w:p w14:paraId="638A7D37" w14:textId="3F77D99B" w:rsidR="00856C35" w:rsidRDefault="00856C35" w:rsidP="00856C35">
      <w:pPr>
        <w:pStyle w:val="Heading2"/>
      </w:pPr>
      <w:r w:rsidRPr="00856C35">
        <w:t>Applicant Information</w:t>
      </w:r>
      <w:r w:rsidR="00767927">
        <w:t xml:space="preserve"> (required)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FD0456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2F28504" w14:textId="7AD102B0" w:rsidR="00A82BA3" w:rsidRPr="005114CE" w:rsidRDefault="00266741" w:rsidP="00490804">
            <w:r>
              <w:br/>
            </w:r>
            <w:r w:rsidR="00E23835">
              <w:br/>
            </w:r>
            <w:r>
              <w:br/>
            </w:r>
            <w:r w:rsidR="00A82BA3" w:rsidRPr="00D6155E">
              <w:t>Full Name</w:t>
            </w:r>
            <w:r w:rsidR="00A82BA3"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CE5C2B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56BE5A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7555B0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09314CF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592122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1731FA1" w14:textId="77777777" w:rsidTr="00FF1313">
        <w:tc>
          <w:tcPr>
            <w:tcW w:w="1081" w:type="dxa"/>
          </w:tcPr>
          <w:p w14:paraId="74036066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0961D1E" w14:textId="3E97E212" w:rsidR="00856C35" w:rsidRPr="00490804" w:rsidRDefault="001439EE" w:rsidP="00490804">
            <w:pPr>
              <w:pStyle w:val="Heading3"/>
              <w:outlineLvl w:val="2"/>
            </w:pPr>
            <w: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9E7EFA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1E2894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AB942E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0499202" w14:textId="77777777" w:rsidR="00856C35" w:rsidRPr="009C220D" w:rsidRDefault="00856C35" w:rsidP="00856C35"/>
        </w:tc>
      </w:tr>
    </w:tbl>
    <w:p w14:paraId="68915993" w14:textId="1FA0712C" w:rsidR="00856C35" w:rsidRDefault="0000103F">
      <w:r>
        <w:br/>
      </w:r>
      <w:r>
        <w:br/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5F1567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B26406F" w14:textId="645491CB" w:rsidR="00A82BA3" w:rsidRPr="005114CE" w:rsidRDefault="001439EE" w:rsidP="00490804">
            <w:r>
              <w:t xml:space="preserve">US </w:t>
            </w:r>
            <w:r w:rsidR="00A82BA3"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582A89B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8B2AAF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2C75747" w14:textId="77777777" w:rsidTr="00FF1313">
        <w:tc>
          <w:tcPr>
            <w:tcW w:w="1081" w:type="dxa"/>
          </w:tcPr>
          <w:p w14:paraId="768ED35E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04FA99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B29199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546BF2DE" w14:textId="77777777" w:rsidR="00856C35" w:rsidRDefault="00856C35"/>
    <w:tbl>
      <w:tblPr>
        <w:tblStyle w:val="PlainTable3"/>
        <w:tblW w:w="4978" w:type="pct"/>
        <w:tblLayout w:type="fixed"/>
        <w:tblLook w:val="0620" w:firstRow="1" w:lastRow="0" w:firstColumn="0" w:lastColumn="0" w:noHBand="1" w:noVBand="1"/>
      </w:tblPr>
      <w:tblGrid>
        <w:gridCol w:w="1075"/>
        <w:gridCol w:w="5782"/>
        <w:gridCol w:w="1387"/>
        <w:gridCol w:w="1792"/>
      </w:tblGrid>
      <w:tr w:rsidR="00C76039" w:rsidRPr="005114CE" w14:paraId="3E4E0223" w14:textId="77777777" w:rsidTr="00143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tcW w:w="1075" w:type="dxa"/>
          </w:tcPr>
          <w:p w14:paraId="4C5111B4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782" w:type="dxa"/>
            <w:tcBorders>
              <w:bottom w:val="single" w:sz="4" w:space="0" w:color="auto"/>
            </w:tcBorders>
          </w:tcPr>
          <w:p w14:paraId="5D21052C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56D06092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131596FC" w14:textId="77777777" w:rsidR="00C76039" w:rsidRPr="005114CE" w:rsidRDefault="00C76039" w:rsidP="00440CD8">
            <w:pPr>
              <w:pStyle w:val="FieldText"/>
            </w:pPr>
          </w:p>
        </w:tc>
      </w:tr>
    </w:tbl>
    <w:p w14:paraId="0C083750" w14:textId="00165B38" w:rsidR="004D6A22" w:rsidRDefault="001439EE">
      <w:pPr>
        <w:rPr>
          <w:sz w:val="16"/>
          <w:szCs w:val="16"/>
        </w:rPr>
      </w:pPr>
      <w:r>
        <w:tab/>
      </w:r>
      <w:r>
        <w:tab/>
      </w:r>
      <w:r w:rsidRPr="0000103F">
        <w:rPr>
          <w:sz w:val="16"/>
          <w:szCs w:val="16"/>
        </w:rPr>
        <w:t>City</w:t>
      </w:r>
      <w:r w:rsidRPr="0000103F">
        <w:rPr>
          <w:sz w:val="16"/>
          <w:szCs w:val="16"/>
        </w:rPr>
        <w:tab/>
      </w:r>
      <w:r w:rsidRPr="0000103F">
        <w:rPr>
          <w:sz w:val="16"/>
          <w:szCs w:val="16"/>
        </w:rPr>
        <w:tab/>
      </w:r>
      <w:r w:rsidRPr="0000103F">
        <w:rPr>
          <w:sz w:val="16"/>
          <w:szCs w:val="16"/>
        </w:rPr>
        <w:tab/>
      </w:r>
      <w:r w:rsidRPr="0000103F">
        <w:rPr>
          <w:sz w:val="16"/>
          <w:szCs w:val="16"/>
        </w:rPr>
        <w:tab/>
        <w:t xml:space="preserve">State/Providence/Region </w:t>
      </w:r>
      <w:r w:rsidRPr="0000103F">
        <w:rPr>
          <w:sz w:val="16"/>
          <w:szCs w:val="16"/>
        </w:rPr>
        <w:tab/>
      </w:r>
      <w:r w:rsidRPr="0000103F">
        <w:rPr>
          <w:sz w:val="16"/>
          <w:szCs w:val="16"/>
        </w:rPr>
        <w:tab/>
      </w:r>
      <w:r w:rsidRPr="0000103F">
        <w:rPr>
          <w:sz w:val="16"/>
          <w:szCs w:val="16"/>
        </w:rPr>
        <w:tab/>
      </w:r>
      <w:r w:rsidRPr="0000103F">
        <w:rPr>
          <w:sz w:val="16"/>
          <w:szCs w:val="16"/>
        </w:rPr>
        <w:tab/>
        <w:t>Zip</w:t>
      </w:r>
      <w:r w:rsidR="004D6A22">
        <w:rPr>
          <w:sz w:val="16"/>
          <w:szCs w:val="16"/>
        </w:rPr>
        <w:t>/Postal C</w:t>
      </w:r>
      <w:r w:rsidRPr="0000103F">
        <w:rPr>
          <w:sz w:val="16"/>
          <w:szCs w:val="16"/>
        </w:rPr>
        <w:t>ode</w:t>
      </w:r>
    </w:p>
    <w:p w14:paraId="74B62492" w14:textId="77777777" w:rsidR="004D6A22" w:rsidRDefault="004D6A22">
      <w:pPr>
        <w:rPr>
          <w:sz w:val="16"/>
          <w:szCs w:val="16"/>
        </w:rPr>
      </w:pPr>
    </w:p>
    <w:tbl>
      <w:tblPr>
        <w:tblStyle w:val="PlainTable3"/>
        <w:tblW w:w="4089" w:type="pct"/>
        <w:tblLayout w:type="fixed"/>
        <w:tblLook w:val="0620" w:firstRow="1" w:lastRow="0" w:firstColumn="0" w:lastColumn="0" w:noHBand="1" w:noVBand="1"/>
      </w:tblPr>
      <w:tblGrid>
        <w:gridCol w:w="1075"/>
        <w:gridCol w:w="5781"/>
        <w:gridCol w:w="1387"/>
      </w:tblGrid>
      <w:tr w:rsidR="004D6A22" w:rsidRPr="005114CE" w14:paraId="13D7C0B3" w14:textId="77777777" w:rsidTr="004D6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tcW w:w="1075" w:type="dxa"/>
          </w:tcPr>
          <w:p w14:paraId="323EBBA6" w14:textId="77777777" w:rsidR="004D6A22" w:rsidRPr="005114CE" w:rsidRDefault="004D6A22" w:rsidP="006D2A52">
            <w:pPr>
              <w:rPr>
                <w:szCs w:val="19"/>
              </w:rPr>
            </w:pPr>
          </w:p>
        </w:tc>
        <w:tc>
          <w:tcPr>
            <w:tcW w:w="5782" w:type="dxa"/>
            <w:tcBorders>
              <w:bottom w:val="single" w:sz="4" w:space="0" w:color="auto"/>
            </w:tcBorders>
          </w:tcPr>
          <w:p w14:paraId="2BB1A300" w14:textId="77777777" w:rsidR="004D6A22" w:rsidRPr="009C220D" w:rsidRDefault="004D6A22" w:rsidP="006D2A52">
            <w:pPr>
              <w:pStyle w:val="FieldText"/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58C70CB7" w14:textId="77777777" w:rsidR="004D6A22" w:rsidRPr="005114CE" w:rsidRDefault="004D6A22" w:rsidP="006D2A52">
            <w:pPr>
              <w:pStyle w:val="FieldText"/>
            </w:pPr>
          </w:p>
        </w:tc>
      </w:tr>
    </w:tbl>
    <w:p w14:paraId="505E1483" w14:textId="2EB7EF43" w:rsidR="004D6A22" w:rsidRDefault="004D6A22">
      <w:pPr>
        <w:rPr>
          <w:sz w:val="16"/>
          <w:szCs w:val="16"/>
        </w:rPr>
      </w:pPr>
      <w:r>
        <w:tab/>
      </w:r>
      <w:r>
        <w:tab/>
      </w:r>
      <w:r w:rsidRPr="0000103F">
        <w:rPr>
          <w:sz w:val="16"/>
          <w:szCs w:val="16"/>
        </w:rPr>
        <w:t>C</w:t>
      </w:r>
      <w:r>
        <w:rPr>
          <w:sz w:val="16"/>
          <w:szCs w:val="16"/>
        </w:rPr>
        <w:t>ountry</w:t>
      </w:r>
    </w:p>
    <w:p w14:paraId="7CA43C9B" w14:textId="43638111" w:rsidR="004D6A22" w:rsidRDefault="004D6A22">
      <w:pPr>
        <w:rPr>
          <w:sz w:val="16"/>
          <w:szCs w:val="16"/>
        </w:rPr>
      </w:pPr>
    </w:p>
    <w:p w14:paraId="5B5B4124" w14:textId="77777777" w:rsidR="00353B07" w:rsidRDefault="00353B07">
      <w:pPr>
        <w:rPr>
          <w:sz w:val="16"/>
          <w:szCs w:val="16"/>
        </w:rPr>
      </w:pPr>
    </w:p>
    <w:p w14:paraId="371F389E" w14:textId="77777777" w:rsidR="004D6A22" w:rsidRDefault="004D6A2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E6D05E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A362A3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AFEA438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15EEFE8B" w14:textId="6A870477" w:rsidR="00841645" w:rsidRPr="005114CE" w:rsidRDefault="00C92A3C" w:rsidP="007F4171">
            <w:pPr>
              <w:pStyle w:val="Heading4"/>
              <w:jc w:val="center"/>
              <w:outlineLvl w:val="3"/>
            </w:pPr>
            <w:r>
              <w:t>E</w:t>
            </w:r>
            <w:r w:rsidR="003A41A1">
              <w:t>mail</w:t>
            </w:r>
            <w:r w:rsidR="00266741">
              <w:t>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CA7DA43" w14:textId="3C6ED801" w:rsidR="00841645" w:rsidRPr="007F4171" w:rsidRDefault="00841645" w:rsidP="00440CD8">
            <w:pPr>
              <w:pStyle w:val="FieldText"/>
              <w:rPr>
                <w:b w:val="0"/>
                <w:bCs w:val="0"/>
              </w:rPr>
            </w:pPr>
          </w:p>
        </w:tc>
      </w:tr>
    </w:tbl>
    <w:p w14:paraId="5788F072" w14:textId="0BE752BA" w:rsidR="00856C35" w:rsidRDefault="00856C35"/>
    <w:p w14:paraId="445D5BB3" w14:textId="77777777" w:rsidR="00DE54E6" w:rsidRDefault="00DE54E6"/>
    <w:tbl>
      <w:tblPr>
        <w:tblStyle w:val="PlainTable3"/>
        <w:tblW w:w="5536" w:type="pct"/>
        <w:tblLayout w:type="fixed"/>
        <w:tblLook w:val="0620" w:firstRow="1" w:lastRow="0" w:firstColumn="0" w:lastColumn="0" w:noHBand="1" w:noVBand="1"/>
      </w:tblPr>
      <w:tblGrid>
        <w:gridCol w:w="5216"/>
        <w:gridCol w:w="265"/>
        <w:gridCol w:w="3923"/>
        <w:gridCol w:w="1757"/>
      </w:tblGrid>
      <w:tr w:rsidR="000B3397" w:rsidRPr="005114CE" w14:paraId="3C9BBD3A" w14:textId="53DA992D" w:rsidTr="00A46D0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757" w:type="dxa"/>
          <w:trHeight w:val="738"/>
        </w:trPr>
        <w:tc>
          <w:tcPr>
            <w:tcW w:w="5216" w:type="dxa"/>
          </w:tcPr>
          <w:p w14:paraId="69B95D2E" w14:textId="611C2C26" w:rsidR="000B3397" w:rsidRPr="000B3397" w:rsidRDefault="00027373" w:rsidP="000B3397">
            <w:pPr>
              <w:pStyle w:val="Heading4"/>
              <w:jc w:val="left"/>
              <w:outlineLvl w:val="3"/>
              <w:rPr>
                <w:bCs w:val="0"/>
              </w:rPr>
            </w:pPr>
            <w:r>
              <w:t xml:space="preserve">Last 4 Digit of </w:t>
            </w:r>
            <w:r>
              <w:br/>
            </w:r>
            <w:r w:rsidR="000B3397" w:rsidRPr="005114CE">
              <w:t>Social Security No.:</w:t>
            </w:r>
            <w:r w:rsidR="000B3397">
              <w:t xml:space="preserve">    ______________________________</w:t>
            </w:r>
            <w:r w:rsidR="00447A6C">
              <w:t xml:space="preserve">      </w:t>
            </w:r>
          </w:p>
        </w:tc>
        <w:tc>
          <w:tcPr>
            <w:tcW w:w="4188" w:type="dxa"/>
            <w:gridSpan w:val="2"/>
          </w:tcPr>
          <w:tbl>
            <w:tblPr>
              <w:tblStyle w:val="TableGrid"/>
              <w:tblpPr w:leftFromText="180" w:rightFromText="180" w:vertAnchor="text" w:horzAnchor="page" w:tblpX="785" w:tblpY="-963"/>
              <w:tblOverlap w:val="never"/>
              <w:tblW w:w="4155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</w:tblGrid>
            <w:tr w:rsidR="00DE54E6" w14:paraId="27F3748D" w14:textId="77777777" w:rsidTr="00C54939">
              <w:trPr>
                <w:trHeight w:val="445"/>
              </w:trPr>
              <w:tc>
                <w:tcPr>
                  <w:tcW w:w="4155" w:type="dxa"/>
                  <w:vAlign w:val="bottom"/>
                </w:tcPr>
                <w:p w14:paraId="16DC9958" w14:textId="32380F0C" w:rsidR="00DE54E6" w:rsidRDefault="00DE54E6" w:rsidP="00DE54E6">
                  <w:pPr>
                    <w:pStyle w:val="FieldText"/>
                    <w:jc w:val="center"/>
                  </w:pPr>
                  <w:r>
                    <w:rPr>
                      <w:b w:val="0"/>
                    </w:rPr>
                    <w:t xml:space="preserve">(All applications are kept private; however, </w:t>
                  </w:r>
                  <w:r w:rsidRPr="00DE6629">
                    <w:t>you may leave this section blank for now</w:t>
                  </w:r>
                  <w:r w:rsidR="00DC0F16">
                    <w:t>, regardless of inside/outside US status you hold</w:t>
                  </w:r>
                  <w:r>
                    <w:rPr>
                      <w:b w:val="0"/>
                    </w:rPr>
                    <w:t xml:space="preserve">. </w:t>
                  </w:r>
                  <w:r w:rsidR="00E01816">
                    <w:rPr>
                      <w:b w:val="0"/>
                    </w:rPr>
                    <w:br/>
                  </w:r>
                  <w:r w:rsidR="00E01816">
                    <w:rPr>
                      <w:b w:val="0"/>
                    </w:rPr>
                    <w:br/>
                  </w:r>
                  <w:r w:rsidR="00A46D00" w:rsidRPr="00383096">
                    <w:rPr>
                      <w:bCs/>
                    </w:rPr>
                    <w:t xml:space="preserve">For </w:t>
                  </w:r>
                  <w:r w:rsidR="00276F2C">
                    <w:rPr>
                      <w:bCs/>
                    </w:rPr>
                    <w:t xml:space="preserve">Inside of </w:t>
                  </w:r>
                  <w:r w:rsidR="00A46D00" w:rsidRPr="00383096">
                    <w:rPr>
                      <w:bCs/>
                    </w:rPr>
                    <w:t>US</w:t>
                  </w:r>
                  <w:r w:rsidR="00A46D00">
                    <w:rPr>
                      <w:b w:val="0"/>
                    </w:rPr>
                    <w:t xml:space="preserve">: </w:t>
                  </w:r>
                  <w:r>
                    <w:rPr>
                      <w:b w:val="0"/>
                    </w:rPr>
                    <w:t>You may need to provide your full Social Security Number if you are chosen as the award recipient due to tax purposes and 501(c)(3) IRS compliance.</w:t>
                  </w:r>
                  <w:r w:rsidR="00A46D00">
                    <w:rPr>
                      <w:b w:val="0"/>
                    </w:rPr>
                    <w:br/>
                  </w:r>
                  <w:r w:rsidR="00E01816">
                    <w:rPr>
                      <w:bCs/>
                    </w:rPr>
                    <w:br/>
                  </w:r>
                  <w:r w:rsidR="001F0B25">
                    <w:rPr>
                      <w:bCs/>
                    </w:rPr>
                    <w:t>For O</w:t>
                  </w:r>
                  <w:r w:rsidR="00A46D00" w:rsidRPr="00383096">
                    <w:rPr>
                      <w:bCs/>
                    </w:rPr>
                    <w:t>utside of US</w:t>
                  </w:r>
                  <w:r w:rsidR="00A46D00">
                    <w:rPr>
                      <w:b w:val="0"/>
                    </w:rPr>
                    <w:t>: Please write “N/A” here.</w:t>
                  </w:r>
                  <w:r>
                    <w:rPr>
                      <w:b w:val="0"/>
                    </w:rPr>
                    <w:t>)</w:t>
                  </w:r>
                </w:p>
              </w:tc>
            </w:tr>
          </w:tbl>
          <w:p w14:paraId="04332E2A" w14:textId="40690FAD" w:rsidR="000B3397" w:rsidRDefault="000B3397" w:rsidP="00DE54E6">
            <w:pPr>
              <w:pStyle w:val="FieldText"/>
              <w:jc w:val="center"/>
              <w:rPr>
                <w:b w:val="0"/>
                <w:bCs w:val="0"/>
              </w:rPr>
            </w:pPr>
          </w:p>
        </w:tc>
      </w:tr>
      <w:tr w:rsidR="00172A59" w:rsidRPr="005114CE" w14:paraId="73E45942" w14:textId="3A7EBA6E" w:rsidTr="00DE54E6">
        <w:trPr>
          <w:trHeight w:val="97"/>
        </w:trPr>
        <w:tc>
          <w:tcPr>
            <w:tcW w:w="5216" w:type="dxa"/>
          </w:tcPr>
          <w:p w14:paraId="321C2B6B" w14:textId="77777777" w:rsidR="00172A59" w:rsidRDefault="00172A59" w:rsidP="00266741">
            <w:pPr>
              <w:pStyle w:val="Heading4"/>
              <w:jc w:val="left"/>
              <w:outlineLvl w:val="3"/>
            </w:pPr>
          </w:p>
        </w:tc>
        <w:tc>
          <w:tcPr>
            <w:tcW w:w="265" w:type="dxa"/>
          </w:tcPr>
          <w:p w14:paraId="7DBA6C94" w14:textId="77777777" w:rsidR="00172A59" w:rsidRPr="009C220D" w:rsidRDefault="00172A59" w:rsidP="00440CD8">
            <w:pPr>
              <w:pStyle w:val="FieldText"/>
            </w:pPr>
          </w:p>
        </w:tc>
        <w:tc>
          <w:tcPr>
            <w:tcW w:w="5680" w:type="dxa"/>
            <w:gridSpan w:val="2"/>
          </w:tcPr>
          <w:p w14:paraId="2AC2D824" w14:textId="1580E377" w:rsidR="00172A59" w:rsidRPr="009C220D" w:rsidRDefault="00172A59" w:rsidP="00DE54E6">
            <w:pPr>
              <w:pStyle w:val="FieldText"/>
            </w:pPr>
          </w:p>
        </w:tc>
      </w:tr>
    </w:tbl>
    <w:p w14:paraId="3DB725F9" w14:textId="16DC42A4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AE8016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6389B5F" w14:textId="2B7B3CA2" w:rsidR="00DE7FB7" w:rsidRPr="005114CE" w:rsidRDefault="007F4171" w:rsidP="00490804">
            <w:r>
              <w:t xml:space="preserve">Scholarship </w:t>
            </w:r>
            <w:r>
              <w:br/>
              <w:t>Applying</w:t>
            </w:r>
            <w:r w:rsidR="00C76039" w:rsidRPr="005114CE">
              <w:t xml:space="preserve">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4AD6427" w14:textId="77777777" w:rsidR="00DE7FB7" w:rsidRPr="009C220D" w:rsidRDefault="00DE7FB7" w:rsidP="00083002">
            <w:pPr>
              <w:pStyle w:val="FieldText"/>
            </w:pPr>
          </w:p>
        </w:tc>
      </w:tr>
    </w:tbl>
    <w:p w14:paraId="070D6EBD" w14:textId="77777777" w:rsidR="00247DAE" w:rsidRDefault="00247DAE"/>
    <w:p w14:paraId="318BF44A" w14:textId="710D5767" w:rsidR="00856C35" w:rsidRDefault="00247DAE" w:rsidP="00771AB7">
      <w:pPr>
        <w:rPr>
          <w:i/>
          <w:iCs/>
        </w:rPr>
      </w:pPr>
      <w:r w:rsidRPr="00E374CA">
        <w:rPr>
          <w:i/>
          <w:iCs/>
        </w:rPr>
        <w:t>(</w:t>
      </w:r>
      <w:r w:rsidR="00D76250" w:rsidRPr="00E374CA">
        <w:rPr>
          <w:i/>
          <w:iCs/>
        </w:rPr>
        <w:t xml:space="preserve">This application </w:t>
      </w:r>
      <w:r w:rsidR="00D52B6C" w:rsidRPr="00E374CA">
        <w:rPr>
          <w:i/>
          <w:iCs/>
        </w:rPr>
        <w:t xml:space="preserve">page </w:t>
      </w:r>
      <w:r w:rsidR="00395DB7" w:rsidRPr="00E374CA">
        <w:rPr>
          <w:i/>
          <w:iCs/>
        </w:rPr>
        <w:t>may only be used for one</w:t>
      </w:r>
      <w:r w:rsidR="00D76250" w:rsidRPr="00E374CA">
        <w:rPr>
          <w:i/>
          <w:iCs/>
        </w:rPr>
        <w:t xml:space="preserve"> scholarship at a time. </w:t>
      </w:r>
      <w:r w:rsidRPr="00E374CA">
        <w:rPr>
          <w:i/>
          <w:iCs/>
        </w:rPr>
        <w:t xml:space="preserve">If you wish to apply to multiple </w:t>
      </w:r>
      <w:r w:rsidR="00A67B30" w:rsidRPr="00E374CA">
        <w:rPr>
          <w:i/>
          <w:iCs/>
        </w:rPr>
        <w:t xml:space="preserve">IAFAIS </w:t>
      </w:r>
      <w:r w:rsidRPr="00E374CA">
        <w:rPr>
          <w:i/>
          <w:iCs/>
        </w:rPr>
        <w:t>scholarships</w:t>
      </w:r>
      <w:r w:rsidR="00402DBA" w:rsidRPr="00E374CA">
        <w:rPr>
          <w:i/>
          <w:iCs/>
        </w:rPr>
        <w:t xml:space="preserve"> within the same semester, you must complete a different application packet for</w:t>
      </w:r>
      <w:r w:rsidR="00BB44E7" w:rsidRPr="00E374CA">
        <w:rPr>
          <w:i/>
          <w:iCs/>
        </w:rPr>
        <w:t xml:space="preserve"> each</w:t>
      </w:r>
      <w:r w:rsidR="00402DBA" w:rsidRPr="00E374CA">
        <w:rPr>
          <w:i/>
          <w:iCs/>
        </w:rPr>
        <w:t xml:space="preserve"> scholarship</w:t>
      </w:r>
      <w:r w:rsidR="00984622" w:rsidRPr="00E374CA">
        <w:rPr>
          <w:i/>
          <w:iCs/>
        </w:rPr>
        <w:t>.</w:t>
      </w:r>
      <w:r w:rsidR="00402DBA" w:rsidRPr="00E374CA">
        <w:rPr>
          <w:i/>
          <w:iCs/>
        </w:rPr>
        <w:t>)</w:t>
      </w:r>
    </w:p>
    <w:p w14:paraId="27DEEFDF" w14:textId="2EA515C1" w:rsidR="006541E3" w:rsidRDefault="006541E3" w:rsidP="00771AB7">
      <w:pPr>
        <w:rPr>
          <w:i/>
          <w:iCs/>
        </w:rPr>
      </w:pPr>
    </w:p>
    <w:p w14:paraId="41207E84" w14:textId="25843822" w:rsidR="006541E3" w:rsidRPr="00E374CA" w:rsidRDefault="000C6254" w:rsidP="00771AB7">
      <w:pPr>
        <w:rPr>
          <w:i/>
          <w:iCs/>
        </w:rPr>
      </w:pPr>
      <w:r>
        <w:rPr>
          <w:i/>
          <w:iCs/>
        </w:rPr>
        <w:lastRenderedPageBreak/>
        <w:t xml:space="preserve">(This information is obtained only </w:t>
      </w:r>
      <w:r w:rsidR="00187E62">
        <w:rPr>
          <w:i/>
          <w:iCs/>
        </w:rPr>
        <w:t xml:space="preserve">for 501(c)(3) IRS compliance and tax purposes. Residency/residencies, citizenship(s), country/countries of origin, </w:t>
      </w:r>
      <w:r w:rsidR="009A49A3">
        <w:rPr>
          <w:i/>
          <w:iCs/>
        </w:rPr>
        <w:t>nationality/nationalities</w:t>
      </w:r>
      <w:r w:rsidR="00624155">
        <w:rPr>
          <w:i/>
          <w:iCs/>
        </w:rPr>
        <w:t xml:space="preserve">, and so on will </w:t>
      </w:r>
      <w:r w:rsidR="00624155" w:rsidRPr="00624155">
        <w:rPr>
          <w:b/>
          <w:bCs/>
          <w:i/>
          <w:iCs/>
        </w:rPr>
        <w:t>not</w:t>
      </w:r>
      <w:r w:rsidR="00624155">
        <w:rPr>
          <w:i/>
          <w:iCs/>
        </w:rPr>
        <w:t xml:space="preserve"> impact the application decision process.)</w:t>
      </w:r>
    </w:p>
    <w:tbl>
      <w:tblPr>
        <w:tblStyle w:val="PlainTable1"/>
        <w:tblW w:w="4759" w:type="pct"/>
        <w:tblLayout w:type="fixed"/>
        <w:tblLook w:val="0620" w:firstRow="1" w:lastRow="0" w:firstColumn="0" w:lastColumn="0" w:noHBand="1" w:noVBand="1"/>
      </w:tblPr>
      <w:tblGrid>
        <w:gridCol w:w="3507"/>
        <w:gridCol w:w="718"/>
        <w:gridCol w:w="720"/>
        <w:gridCol w:w="3330"/>
        <w:gridCol w:w="675"/>
        <w:gridCol w:w="635"/>
      </w:tblGrid>
      <w:tr w:rsidR="00581D38" w:rsidRPr="005114CE" w14:paraId="01AB567F" w14:textId="77777777" w:rsidTr="005A1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7" w:type="dxa"/>
          </w:tcPr>
          <w:p w14:paraId="184CACD0" w14:textId="77777777" w:rsidR="00581D38" w:rsidRPr="00B63330" w:rsidRDefault="00581D38" w:rsidP="00490804">
            <w:pPr>
              <w:rPr>
                <w:bCs w:val="0"/>
                <w:sz w:val="20"/>
                <w:szCs w:val="28"/>
              </w:rPr>
            </w:pPr>
          </w:p>
          <w:p w14:paraId="39E9820E" w14:textId="22E3E9D2" w:rsidR="006541E3" w:rsidRPr="00B63330" w:rsidRDefault="00B63330" w:rsidP="00490804">
            <w:pPr>
              <w:rPr>
                <w:bCs w:val="0"/>
                <w:i/>
                <w:iCs/>
                <w:sz w:val="20"/>
                <w:szCs w:val="28"/>
              </w:rPr>
            </w:pPr>
            <w:r w:rsidRPr="00B63330">
              <w:rPr>
                <w:bCs w:val="0"/>
                <w:i/>
                <w:iCs/>
                <w:sz w:val="20"/>
                <w:szCs w:val="28"/>
              </w:rPr>
              <w:t>INSIDE THE UNITED STATES:</w:t>
            </w:r>
          </w:p>
          <w:p w14:paraId="62E633BB" w14:textId="210C22FF" w:rsidR="00581D38" w:rsidRDefault="008A71FF" w:rsidP="00490804">
            <w:pPr>
              <w:rPr>
                <w:bCs w:val="0"/>
              </w:rPr>
            </w:pPr>
            <w:r>
              <w:br/>
            </w:r>
            <w:r w:rsidR="00581D38">
              <w:br/>
            </w:r>
            <w:r w:rsidR="00581D38" w:rsidRPr="005114CE">
              <w:t>Are you a citizen</w:t>
            </w:r>
            <w:r w:rsidR="00581D38">
              <w:t xml:space="preserve"> or permanent resident of </w:t>
            </w:r>
            <w:r w:rsidR="00581D38" w:rsidRPr="005114CE">
              <w:t>the United States?</w:t>
            </w:r>
          </w:p>
          <w:p w14:paraId="0F262BA9" w14:textId="77777777" w:rsidR="00581D38" w:rsidRDefault="00581D38" w:rsidP="00490804">
            <w:pPr>
              <w:rPr>
                <w:bCs w:val="0"/>
              </w:rPr>
            </w:pPr>
            <w:r>
              <w:br/>
            </w:r>
          </w:p>
          <w:p w14:paraId="083A3257" w14:textId="136D5D5C" w:rsidR="00581D38" w:rsidRDefault="006541E3" w:rsidP="00490804">
            <w:r>
              <w:br/>
            </w:r>
            <w:r w:rsidRPr="005114CE">
              <w:t>If no</w:t>
            </w:r>
            <w:r>
              <w:t>t</w:t>
            </w:r>
            <w:r w:rsidRPr="005114CE">
              <w:t xml:space="preserve">, </w:t>
            </w:r>
            <w:r>
              <w:t>do you hold a student visa?</w:t>
            </w:r>
          </w:p>
          <w:p w14:paraId="33E2E708" w14:textId="77777777" w:rsidR="00581D38" w:rsidRDefault="00581D38" w:rsidP="00490804">
            <w:pPr>
              <w:rPr>
                <w:bCs w:val="0"/>
              </w:rPr>
            </w:pPr>
          </w:p>
          <w:p w14:paraId="61278330" w14:textId="75746AFA" w:rsidR="00581D38" w:rsidRPr="00E93EC9" w:rsidRDefault="00581D38" w:rsidP="00490804">
            <w:pPr>
              <w:rPr>
                <w:bCs w:val="0"/>
              </w:rPr>
            </w:pPr>
            <w:r>
              <w:br/>
            </w:r>
          </w:p>
        </w:tc>
        <w:tc>
          <w:tcPr>
            <w:tcW w:w="718" w:type="dxa"/>
          </w:tcPr>
          <w:p w14:paraId="04CE207C" w14:textId="77777777" w:rsidR="00581D38" w:rsidRDefault="00581D38" w:rsidP="00825736">
            <w:pPr>
              <w:pStyle w:val="Checkbox"/>
              <w:rPr>
                <w:bCs w:val="0"/>
              </w:rPr>
            </w:pPr>
          </w:p>
          <w:p w14:paraId="6E2F2824" w14:textId="77777777" w:rsidR="00581D38" w:rsidRDefault="00581D38" w:rsidP="00825736">
            <w:pPr>
              <w:pStyle w:val="Checkbox"/>
              <w:rPr>
                <w:bCs w:val="0"/>
              </w:rPr>
            </w:pPr>
          </w:p>
          <w:p w14:paraId="56613FC4" w14:textId="77777777" w:rsidR="00581D38" w:rsidRDefault="00581D38" w:rsidP="00825736">
            <w:pPr>
              <w:pStyle w:val="Checkbox"/>
              <w:rPr>
                <w:bCs w:val="0"/>
              </w:rPr>
            </w:pPr>
          </w:p>
          <w:p w14:paraId="57530C1B" w14:textId="69A74B4E" w:rsidR="00581D38" w:rsidRDefault="00581D38" w:rsidP="00825736">
            <w:pPr>
              <w:pStyle w:val="Checkbox"/>
              <w:rPr>
                <w:b w:val="0"/>
              </w:rPr>
            </w:pPr>
          </w:p>
          <w:p w14:paraId="5200D1CA" w14:textId="77777777" w:rsidR="008A71FF" w:rsidRPr="008A71FF" w:rsidRDefault="008A71FF" w:rsidP="00825736">
            <w:pPr>
              <w:jc w:val="center"/>
            </w:pPr>
          </w:p>
          <w:p w14:paraId="43E0AD24" w14:textId="62467B5B" w:rsidR="00581D38" w:rsidRPr="00D6155E" w:rsidRDefault="00964212" w:rsidP="00825736">
            <w:pPr>
              <w:pStyle w:val="Checkbox"/>
            </w:pPr>
            <w:r>
              <w:t>Y</w:t>
            </w:r>
            <w:r w:rsidR="00581D38" w:rsidRPr="00D6155E">
              <w:t>ES</w:t>
            </w:r>
          </w:p>
          <w:p w14:paraId="6C7D6785" w14:textId="5E7D8D20" w:rsidR="00964212" w:rsidRDefault="00581D38" w:rsidP="00825736">
            <w:pPr>
              <w:pStyle w:val="Checkbox"/>
              <w:rPr>
                <w:sz w:val="19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bookmarkEnd w:id="0"/>
          </w:p>
          <w:p w14:paraId="749BC444" w14:textId="77777777" w:rsidR="00964212" w:rsidRDefault="00964212" w:rsidP="00825736">
            <w:pPr>
              <w:pStyle w:val="Checkbox"/>
              <w:rPr>
                <w:sz w:val="19"/>
              </w:rPr>
            </w:pPr>
          </w:p>
          <w:p w14:paraId="6E98BCED" w14:textId="77777777" w:rsidR="005A1375" w:rsidRDefault="006541E3" w:rsidP="00825736">
            <w:pPr>
              <w:pStyle w:val="Checkbox"/>
              <w:rPr>
                <w:b w:val="0"/>
                <w:bCs w:val="0"/>
                <w:sz w:val="19"/>
              </w:rPr>
            </w:pPr>
            <w:r>
              <w:rPr>
                <w:sz w:val="19"/>
              </w:rPr>
              <w:br/>
              <w:t xml:space="preserve"> </w:t>
            </w:r>
          </w:p>
          <w:p w14:paraId="7889D552" w14:textId="53938B21" w:rsidR="006541E3" w:rsidRPr="006541E3" w:rsidRDefault="006541E3" w:rsidP="005A1375">
            <w:pPr>
              <w:pStyle w:val="Checkbox"/>
            </w:pPr>
            <w:r>
              <w:t>Y</w:t>
            </w:r>
            <w:r w:rsidRPr="00D6155E">
              <w:t>ES</w:t>
            </w:r>
            <w:r>
              <w:t xml:space="preserve">   </w:t>
            </w:r>
            <w:r w:rsidR="005A1375">
              <w:t xml:space="preserve">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  <w:p w14:paraId="5F696F99" w14:textId="77777777" w:rsidR="00964212" w:rsidRDefault="00964212" w:rsidP="00825736">
            <w:pPr>
              <w:pStyle w:val="Checkbox"/>
              <w:rPr>
                <w:sz w:val="19"/>
              </w:rPr>
            </w:pPr>
          </w:p>
          <w:p w14:paraId="5AC5B75C" w14:textId="77777777" w:rsidR="00964212" w:rsidRDefault="00964212" w:rsidP="00825736">
            <w:pPr>
              <w:pStyle w:val="Checkbox"/>
              <w:rPr>
                <w:sz w:val="19"/>
              </w:rPr>
            </w:pPr>
          </w:p>
          <w:p w14:paraId="1D5F1CB7" w14:textId="08C3F420" w:rsidR="00581D38" w:rsidRPr="005114CE" w:rsidRDefault="00581D38" w:rsidP="00825736">
            <w:pPr>
              <w:pStyle w:val="Checkbox"/>
            </w:pPr>
          </w:p>
        </w:tc>
        <w:tc>
          <w:tcPr>
            <w:tcW w:w="720" w:type="dxa"/>
          </w:tcPr>
          <w:p w14:paraId="46582F21" w14:textId="19D6634F" w:rsidR="00581D38" w:rsidRDefault="00581D38" w:rsidP="00825736">
            <w:pPr>
              <w:pStyle w:val="Checkbox"/>
              <w:rPr>
                <w:bCs w:val="0"/>
              </w:rPr>
            </w:pPr>
          </w:p>
          <w:p w14:paraId="7B480199" w14:textId="77777777" w:rsidR="00581D38" w:rsidRDefault="00581D38" w:rsidP="00825736">
            <w:pPr>
              <w:pStyle w:val="Checkbox"/>
              <w:rPr>
                <w:bCs w:val="0"/>
              </w:rPr>
            </w:pPr>
          </w:p>
          <w:p w14:paraId="00134E1D" w14:textId="047D2627" w:rsidR="00581D38" w:rsidRDefault="00581D38" w:rsidP="005A1375">
            <w:pPr>
              <w:pStyle w:val="Checkbox"/>
              <w:rPr>
                <w:b w:val="0"/>
              </w:rPr>
            </w:pPr>
          </w:p>
          <w:p w14:paraId="502D4BA2" w14:textId="77777777" w:rsidR="008A71FF" w:rsidRPr="008A71FF" w:rsidRDefault="008A71FF" w:rsidP="005A1375">
            <w:pPr>
              <w:jc w:val="center"/>
            </w:pPr>
          </w:p>
          <w:p w14:paraId="284C7D03" w14:textId="36868F60" w:rsidR="006541E3" w:rsidRPr="009019B8" w:rsidRDefault="006541E3" w:rsidP="005A1375">
            <w:pPr>
              <w:pStyle w:val="Checkbox"/>
            </w:pPr>
          </w:p>
          <w:p w14:paraId="63373781" w14:textId="28FCE402" w:rsidR="006541E3" w:rsidRPr="009019B8" w:rsidRDefault="006541E3" w:rsidP="005A1375">
            <w:pPr>
              <w:pStyle w:val="Checkbox"/>
            </w:pPr>
            <w:r>
              <w:t>NO</w:t>
            </w:r>
          </w:p>
          <w:p w14:paraId="0A2A384C" w14:textId="19107FA0" w:rsidR="006541E3" w:rsidRDefault="006541E3" w:rsidP="005A1375">
            <w:pPr>
              <w:pStyle w:val="Checkbox"/>
              <w:rPr>
                <w:sz w:val="19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  <w:p w14:paraId="25114BDA" w14:textId="3400EF4A" w:rsidR="006541E3" w:rsidRDefault="006541E3" w:rsidP="005A1375">
            <w:pPr>
              <w:pStyle w:val="Checkbox"/>
              <w:rPr>
                <w:b w:val="0"/>
                <w:bCs w:val="0"/>
              </w:rPr>
            </w:pPr>
            <w:r>
              <w:br/>
            </w:r>
          </w:p>
          <w:p w14:paraId="4EB19E28" w14:textId="55118623" w:rsidR="005A1375" w:rsidRDefault="005A1375" w:rsidP="005A1375">
            <w:pPr>
              <w:pStyle w:val="Checkbox"/>
              <w:rPr>
                <w:b w:val="0"/>
                <w:bCs w:val="0"/>
              </w:rPr>
            </w:pPr>
          </w:p>
          <w:p w14:paraId="2E0EDECA" w14:textId="7DE186E2" w:rsidR="006541E3" w:rsidRPr="00D6155E" w:rsidRDefault="00825736" w:rsidP="005A1375">
            <w:pPr>
              <w:pStyle w:val="Checkbox"/>
            </w:pPr>
            <w:r>
              <w:t>NO</w:t>
            </w:r>
          </w:p>
          <w:p w14:paraId="1B164C64" w14:textId="35A9271A" w:rsidR="00581D38" w:rsidRPr="00D6155E" w:rsidRDefault="006541E3" w:rsidP="005A137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330" w:type="dxa"/>
          </w:tcPr>
          <w:p w14:paraId="5544E2FE" w14:textId="77777777" w:rsidR="00581D38" w:rsidRDefault="00581D38" w:rsidP="00490804">
            <w:pPr>
              <w:pStyle w:val="Heading4"/>
              <w:outlineLvl w:val="3"/>
              <w:rPr>
                <w:bCs w:val="0"/>
              </w:rPr>
            </w:pPr>
          </w:p>
          <w:p w14:paraId="79D68033" w14:textId="6C0B39CD" w:rsidR="00581D38" w:rsidRPr="00B63330" w:rsidRDefault="00B63330" w:rsidP="00B63330">
            <w:pPr>
              <w:pStyle w:val="Heading4"/>
              <w:jc w:val="left"/>
              <w:outlineLvl w:val="3"/>
              <w:rPr>
                <w:bCs w:val="0"/>
                <w:i/>
                <w:iCs/>
                <w:sz w:val="20"/>
                <w:szCs w:val="28"/>
              </w:rPr>
            </w:pPr>
            <w:r w:rsidRPr="00B63330">
              <w:rPr>
                <w:bCs w:val="0"/>
                <w:i/>
                <w:iCs/>
                <w:sz w:val="20"/>
                <w:szCs w:val="28"/>
              </w:rPr>
              <w:t>OUTSIDE THE UNITED STATES:</w:t>
            </w:r>
          </w:p>
          <w:p w14:paraId="084CA749" w14:textId="77777777" w:rsidR="00581D38" w:rsidRDefault="00581D38" w:rsidP="00490804">
            <w:pPr>
              <w:pStyle w:val="Heading4"/>
              <w:outlineLvl w:val="3"/>
              <w:rPr>
                <w:bCs w:val="0"/>
              </w:rPr>
            </w:pPr>
          </w:p>
          <w:p w14:paraId="524A66DF" w14:textId="77777777" w:rsidR="008A71FF" w:rsidRDefault="008A71FF" w:rsidP="009019B8">
            <w:pPr>
              <w:pStyle w:val="Heading4"/>
              <w:jc w:val="left"/>
              <w:outlineLvl w:val="3"/>
              <w:rPr>
                <w:b w:val="0"/>
                <w:bCs w:val="0"/>
              </w:rPr>
            </w:pPr>
          </w:p>
          <w:p w14:paraId="3AA540E5" w14:textId="74BB58CB" w:rsidR="00581D38" w:rsidRDefault="006541E3" w:rsidP="009019B8">
            <w:pPr>
              <w:pStyle w:val="Heading4"/>
              <w:jc w:val="left"/>
              <w:outlineLvl w:val="3"/>
            </w:pPr>
            <w:r w:rsidRPr="005114CE">
              <w:t>Are you a citizen</w:t>
            </w:r>
            <w:r>
              <w:t xml:space="preserve"> or permanent resident of </w:t>
            </w:r>
            <w:r w:rsidRPr="005114CE">
              <w:t xml:space="preserve">the </w:t>
            </w:r>
            <w:r>
              <w:t>country</w:t>
            </w:r>
            <w:r w:rsidR="00981097">
              <w:t xml:space="preserve"> you are currently studying/working in</w:t>
            </w:r>
            <w:r w:rsidRPr="005114CE">
              <w:t>?</w:t>
            </w:r>
          </w:p>
          <w:p w14:paraId="117D2C3E" w14:textId="77777777" w:rsidR="00981097" w:rsidRDefault="00981097" w:rsidP="009019B8">
            <w:pPr>
              <w:pStyle w:val="Heading4"/>
              <w:jc w:val="left"/>
              <w:outlineLvl w:val="3"/>
              <w:rPr>
                <w:b w:val="0"/>
              </w:rPr>
            </w:pPr>
          </w:p>
          <w:p w14:paraId="2DD24B90" w14:textId="77777777" w:rsidR="00981097" w:rsidRDefault="00981097" w:rsidP="009019B8">
            <w:pPr>
              <w:pStyle w:val="Heading4"/>
              <w:jc w:val="left"/>
              <w:outlineLvl w:val="3"/>
              <w:rPr>
                <w:b w:val="0"/>
              </w:rPr>
            </w:pPr>
          </w:p>
          <w:p w14:paraId="1D6B215D" w14:textId="1A5A4270" w:rsidR="00981097" w:rsidRDefault="00981097" w:rsidP="00981097">
            <w:pPr>
              <w:pStyle w:val="Heading4"/>
              <w:jc w:val="left"/>
              <w:outlineLvl w:val="3"/>
              <w:rPr>
                <w:b w:val="0"/>
                <w:bCs w:val="0"/>
              </w:rPr>
            </w:pPr>
            <w:r w:rsidRPr="005114CE">
              <w:t>If no</w:t>
            </w:r>
            <w:r>
              <w:t>t</w:t>
            </w:r>
            <w:r w:rsidRPr="005114CE">
              <w:t xml:space="preserve">, </w:t>
            </w:r>
            <w:r>
              <w:t>please indicate the country or countries with which you are a citizen or have permanent residency in.</w:t>
            </w:r>
            <w:r>
              <w:br/>
            </w:r>
            <w:r>
              <w:br/>
            </w:r>
          </w:p>
          <w:p w14:paraId="277790E6" w14:textId="17713F23" w:rsidR="00981097" w:rsidRPr="00981097" w:rsidRDefault="00981097" w:rsidP="00981097">
            <w:pPr>
              <w:pBdr>
                <w:top w:val="single" w:sz="12" w:space="1" w:color="auto"/>
                <w:bottom w:val="single" w:sz="12" w:space="1" w:color="auto"/>
              </w:pBdr>
            </w:pPr>
            <w:r>
              <w:br/>
            </w:r>
          </w:p>
          <w:p w14:paraId="692C7812" w14:textId="607F9A95" w:rsidR="00581D38" w:rsidRDefault="00981097" w:rsidP="00981097">
            <w:pPr>
              <w:pStyle w:val="Heading4"/>
              <w:pBdr>
                <w:bottom w:val="single" w:sz="12" w:space="1" w:color="auto"/>
              </w:pBdr>
              <w:jc w:val="left"/>
              <w:outlineLvl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br/>
            </w:r>
          </w:p>
          <w:p w14:paraId="306CFF01" w14:textId="77777777" w:rsidR="00981097" w:rsidRDefault="00981097" w:rsidP="00981097">
            <w:pPr>
              <w:rPr>
                <w:b w:val="0"/>
                <w:bCs w:val="0"/>
              </w:rPr>
            </w:pPr>
          </w:p>
          <w:p w14:paraId="417D582B" w14:textId="6A072D98" w:rsidR="00981097" w:rsidRPr="00981097" w:rsidRDefault="00981097" w:rsidP="00981097"/>
        </w:tc>
        <w:tc>
          <w:tcPr>
            <w:tcW w:w="675" w:type="dxa"/>
          </w:tcPr>
          <w:p w14:paraId="7FC33B5F" w14:textId="77777777" w:rsidR="00581D38" w:rsidRDefault="00581D38" w:rsidP="00825736">
            <w:pPr>
              <w:pStyle w:val="Checkbox"/>
              <w:rPr>
                <w:bCs w:val="0"/>
              </w:rPr>
            </w:pPr>
          </w:p>
          <w:p w14:paraId="75F5C6D9" w14:textId="77777777" w:rsidR="00581D38" w:rsidRDefault="00581D38" w:rsidP="00825736">
            <w:pPr>
              <w:pStyle w:val="Checkbox"/>
              <w:rPr>
                <w:bCs w:val="0"/>
              </w:rPr>
            </w:pPr>
          </w:p>
          <w:p w14:paraId="07C0EEEB" w14:textId="77777777" w:rsidR="00581D38" w:rsidRDefault="00581D38" w:rsidP="00825736">
            <w:pPr>
              <w:pStyle w:val="Checkbox"/>
              <w:rPr>
                <w:bCs w:val="0"/>
              </w:rPr>
            </w:pPr>
          </w:p>
          <w:p w14:paraId="1F9F8C4D" w14:textId="77777777" w:rsidR="00581D38" w:rsidRDefault="00581D38" w:rsidP="00825736">
            <w:pPr>
              <w:pStyle w:val="Checkbox"/>
              <w:rPr>
                <w:bCs w:val="0"/>
              </w:rPr>
            </w:pPr>
          </w:p>
          <w:p w14:paraId="7C144F24" w14:textId="77777777" w:rsidR="008A71FF" w:rsidRDefault="008A71FF" w:rsidP="00825736">
            <w:pPr>
              <w:pStyle w:val="Checkbox"/>
              <w:rPr>
                <w:b w:val="0"/>
                <w:bCs w:val="0"/>
              </w:rPr>
            </w:pPr>
          </w:p>
          <w:p w14:paraId="00AC3A2C" w14:textId="0B594E0F" w:rsidR="00581D38" w:rsidRPr="009C220D" w:rsidRDefault="00581D38" w:rsidP="00825736">
            <w:pPr>
              <w:pStyle w:val="Checkbox"/>
            </w:pPr>
            <w:r>
              <w:t>YES</w:t>
            </w:r>
          </w:p>
          <w:p w14:paraId="6A406793" w14:textId="72247324" w:rsidR="00581D38" w:rsidRPr="005114CE" w:rsidRDefault="00581D38" w:rsidP="0082573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35" w:type="dxa"/>
          </w:tcPr>
          <w:p w14:paraId="7745B21B" w14:textId="77777777" w:rsidR="00581D38" w:rsidRDefault="00581D38" w:rsidP="00825736">
            <w:pPr>
              <w:pStyle w:val="Checkbox"/>
              <w:rPr>
                <w:bCs w:val="0"/>
              </w:rPr>
            </w:pPr>
          </w:p>
          <w:p w14:paraId="5C77AD75" w14:textId="77777777" w:rsidR="00581D38" w:rsidRDefault="00581D38" w:rsidP="00825736">
            <w:pPr>
              <w:pStyle w:val="Checkbox"/>
              <w:rPr>
                <w:bCs w:val="0"/>
              </w:rPr>
            </w:pPr>
          </w:p>
          <w:p w14:paraId="20473C2D" w14:textId="77777777" w:rsidR="00581D38" w:rsidRDefault="00581D38" w:rsidP="00825736">
            <w:pPr>
              <w:pStyle w:val="Checkbox"/>
            </w:pPr>
          </w:p>
          <w:p w14:paraId="23440CC8" w14:textId="60792978" w:rsidR="00581D38" w:rsidRDefault="00581D38" w:rsidP="00825736">
            <w:pPr>
              <w:pStyle w:val="Checkbox"/>
              <w:rPr>
                <w:bCs w:val="0"/>
              </w:rPr>
            </w:pPr>
          </w:p>
          <w:p w14:paraId="5C3B85DA" w14:textId="77777777" w:rsidR="008A71FF" w:rsidRDefault="008A71FF" w:rsidP="00825736">
            <w:pPr>
              <w:pStyle w:val="Checkbox"/>
              <w:rPr>
                <w:b w:val="0"/>
                <w:bCs w:val="0"/>
              </w:rPr>
            </w:pPr>
          </w:p>
          <w:p w14:paraId="43D25815" w14:textId="76C770B3" w:rsidR="00581D38" w:rsidRPr="008A71FF" w:rsidRDefault="00581D38" w:rsidP="00825736">
            <w:pPr>
              <w:pStyle w:val="Checkbox"/>
              <w:rPr>
                <w:b w:val="0"/>
                <w:bCs w:val="0"/>
              </w:rPr>
            </w:pPr>
            <w:r>
              <w:t>NO</w:t>
            </w:r>
          </w:p>
          <w:p w14:paraId="1375F499" w14:textId="77777777" w:rsidR="00581D38" w:rsidRDefault="00581D38" w:rsidP="00825736">
            <w:pPr>
              <w:pStyle w:val="Checkbox"/>
              <w:rPr>
                <w:bCs w:val="0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  <w:p w14:paraId="2884CF2F" w14:textId="77777777" w:rsidR="00581D38" w:rsidRDefault="00581D38" w:rsidP="00825736">
            <w:pPr>
              <w:jc w:val="center"/>
              <w:rPr>
                <w:bCs w:val="0"/>
              </w:rPr>
            </w:pPr>
          </w:p>
          <w:p w14:paraId="326CA86A" w14:textId="77777777" w:rsidR="00581D38" w:rsidRDefault="00581D38" w:rsidP="00825736">
            <w:pPr>
              <w:jc w:val="center"/>
              <w:rPr>
                <w:bCs w:val="0"/>
              </w:rPr>
            </w:pPr>
          </w:p>
          <w:p w14:paraId="7789EF39" w14:textId="0A0D11B3" w:rsidR="00581D38" w:rsidRPr="009019B8" w:rsidRDefault="00581D38" w:rsidP="00825736">
            <w:pPr>
              <w:jc w:val="center"/>
            </w:pPr>
          </w:p>
        </w:tc>
      </w:tr>
    </w:tbl>
    <w:p w14:paraId="61E954A1" w14:textId="4F608D16" w:rsidR="00AF3774" w:rsidRPr="00AF3774" w:rsidRDefault="00330050" w:rsidP="00AF3774">
      <w:pPr>
        <w:pStyle w:val="Heading2"/>
      </w:pPr>
      <w:r>
        <w:t>Educatio</w:t>
      </w:r>
      <w:r w:rsidR="00266741">
        <w:t>n</w:t>
      </w:r>
      <w:r w:rsidR="00767927">
        <w:t xml:space="preserve"> (required)</w:t>
      </w:r>
    </w:p>
    <w:p w14:paraId="1B28828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6403A78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C2318E6" w14:textId="7789E01B" w:rsidR="000F2DF4" w:rsidRPr="005114CE" w:rsidRDefault="002C1855" w:rsidP="00490804">
            <w:r>
              <w:br/>
            </w:r>
            <w:r w:rsidR="000F2DF4"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97F3CC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14C20B8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0901F0A" w14:textId="77777777" w:rsidR="000F2DF4" w:rsidRPr="005114CE" w:rsidRDefault="000F2DF4" w:rsidP="00617C65">
            <w:pPr>
              <w:pStyle w:val="FieldText"/>
            </w:pPr>
          </w:p>
        </w:tc>
      </w:tr>
    </w:tbl>
    <w:p w14:paraId="7B400C8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56F191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32ED491" w14:textId="4BD031CB" w:rsidR="00250014" w:rsidRPr="005114CE" w:rsidRDefault="002C1855" w:rsidP="00490804">
            <w:r>
              <w:br/>
            </w:r>
            <w:r w:rsidR="00250014"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69D9A0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72A4F0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D27065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D2A9A3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66BC1D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EF8515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2249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755303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A27EEB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2249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8FD036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D7826A2" w14:textId="77777777" w:rsidR="00250014" w:rsidRPr="005114CE" w:rsidRDefault="00250014" w:rsidP="00617C65">
            <w:pPr>
              <w:pStyle w:val="FieldText"/>
            </w:pPr>
          </w:p>
        </w:tc>
      </w:tr>
    </w:tbl>
    <w:p w14:paraId="0222C4DA" w14:textId="77777777" w:rsidR="00330050" w:rsidRDefault="00330050"/>
    <w:tbl>
      <w:tblPr>
        <w:tblStyle w:val="PlainTable3"/>
        <w:tblW w:w="7503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  <w:gridCol w:w="5046"/>
      </w:tblGrid>
      <w:tr w:rsidR="007F4171" w:rsidRPr="00613129" w14:paraId="2C7B5D1B" w14:textId="77777777" w:rsidTr="00B111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1214621" w14:textId="77777777" w:rsidR="00A54156" w:rsidRDefault="00A54156" w:rsidP="007F4171">
            <w:pPr>
              <w:rPr>
                <w:bCs w:val="0"/>
              </w:rPr>
            </w:pPr>
          </w:p>
          <w:p w14:paraId="0AE6A0D6" w14:textId="0D131BE1" w:rsidR="007F4171" w:rsidRPr="005114CE" w:rsidRDefault="007F4171" w:rsidP="007F4171">
            <w:r>
              <w:t>College</w:t>
            </w:r>
            <w:r w:rsidRPr="005114CE">
              <w:t>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CB4E9B7" w14:textId="77777777" w:rsidR="007F4171" w:rsidRPr="005114CE" w:rsidRDefault="007F4171" w:rsidP="007F4171">
            <w:pPr>
              <w:pStyle w:val="FieldText"/>
            </w:pPr>
          </w:p>
        </w:tc>
        <w:tc>
          <w:tcPr>
            <w:tcW w:w="920" w:type="dxa"/>
          </w:tcPr>
          <w:p w14:paraId="5376F640" w14:textId="77777777" w:rsidR="007F4171" w:rsidRPr="005114CE" w:rsidRDefault="007F4171" w:rsidP="007F4171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6F5D87CF" w14:textId="5506D887" w:rsidR="007F4171" w:rsidRPr="007F4171" w:rsidRDefault="007F4171" w:rsidP="007F4171">
            <w:pPr>
              <w:pStyle w:val="FieldText"/>
              <w:rPr>
                <w:b w:val="0"/>
                <w:bCs w:val="0"/>
              </w:rPr>
            </w:pPr>
            <w:r>
              <w:t xml:space="preserve"> </w:t>
            </w:r>
            <w:r>
              <w:rPr>
                <w:b w:val="0"/>
                <w:bCs w:val="0"/>
              </w:rPr>
              <w:t>_______________________________________________</w:t>
            </w:r>
          </w:p>
        </w:tc>
        <w:tc>
          <w:tcPr>
            <w:tcW w:w="5046" w:type="dxa"/>
          </w:tcPr>
          <w:p w14:paraId="15D1CB92" w14:textId="4D5274F4" w:rsidR="007F4171" w:rsidRPr="005114CE" w:rsidRDefault="007F4171" w:rsidP="007F4171">
            <w:pPr>
              <w:pStyle w:val="FieldText"/>
            </w:pPr>
            <w:r>
              <w:t xml:space="preserve"> </w:t>
            </w:r>
          </w:p>
        </w:tc>
      </w:tr>
    </w:tbl>
    <w:p w14:paraId="13AFB013" w14:textId="77777777" w:rsidR="00330050" w:rsidRDefault="00330050"/>
    <w:tbl>
      <w:tblPr>
        <w:tblStyle w:val="PlainTable3"/>
        <w:tblW w:w="7503" w:type="pct"/>
        <w:tblLayout w:type="fixed"/>
        <w:tblLook w:val="0620" w:firstRow="1" w:lastRow="0" w:firstColumn="0" w:lastColumn="0" w:noHBand="1" w:noVBand="1"/>
      </w:tblPr>
      <w:tblGrid>
        <w:gridCol w:w="792"/>
        <w:gridCol w:w="18"/>
        <w:gridCol w:w="940"/>
        <w:gridCol w:w="512"/>
        <w:gridCol w:w="1006"/>
        <w:gridCol w:w="846"/>
        <w:gridCol w:w="910"/>
        <w:gridCol w:w="10"/>
        <w:gridCol w:w="664"/>
        <w:gridCol w:w="602"/>
        <w:gridCol w:w="917"/>
        <w:gridCol w:w="2863"/>
        <w:gridCol w:w="5046"/>
      </w:tblGrid>
      <w:tr w:rsidR="00250014" w:rsidRPr="00613129" w14:paraId="75156270" w14:textId="77777777" w:rsidTr="008B19E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046" w:type="dxa"/>
          <w:trHeight w:val="288"/>
        </w:trPr>
        <w:tc>
          <w:tcPr>
            <w:tcW w:w="792" w:type="dxa"/>
          </w:tcPr>
          <w:p w14:paraId="56028585" w14:textId="6B815A3C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14:paraId="39C9172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28948B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7B6AA3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gridSpan w:val="2"/>
          </w:tcPr>
          <w:p w14:paraId="55AD840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  <w:gridSpan w:val="2"/>
          </w:tcPr>
          <w:p w14:paraId="7CAFF92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5F56459" w14:textId="7B15F50A" w:rsidR="002C1855" w:rsidRPr="002C1855" w:rsidRDefault="00724FA4" w:rsidP="002C1855">
            <w:pPr>
              <w:pStyle w:val="Checkbox"/>
              <w:rPr>
                <w:bCs w:val="0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2249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217597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4CFE75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2249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6EC09B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D382E98" w14:textId="77777777" w:rsidR="00250014" w:rsidRDefault="00250014" w:rsidP="00617C65">
            <w:pPr>
              <w:pStyle w:val="FieldText"/>
              <w:rPr>
                <w:bCs w:val="0"/>
              </w:rPr>
            </w:pPr>
          </w:p>
          <w:p w14:paraId="1C35606D" w14:textId="77777777" w:rsidR="002C1855" w:rsidRDefault="002C1855" w:rsidP="00617C65">
            <w:pPr>
              <w:pStyle w:val="FieldText"/>
              <w:rPr>
                <w:bCs w:val="0"/>
              </w:rPr>
            </w:pPr>
          </w:p>
          <w:p w14:paraId="583E9CE2" w14:textId="46C109D1" w:rsidR="002C1855" w:rsidRPr="005114CE" w:rsidRDefault="002C1855" w:rsidP="00617C65">
            <w:pPr>
              <w:pStyle w:val="FieldText"/>
            </w:pPr>
          </w:p>
        </w:tc>
      </w:tr>
      <w:tr w:rsidR="008B19E8" w:rsidRPr="00613129" w14:paraId="34ED632E" w14:textId="77777777" w:rsidTr="008B19E8">
        <w:trPr>
          <w:trHeight w:val="288"/>
        </w:trPr>
        <w:tc>
          <w:tcPr>
            <w:tcW w:w="810" w:type="dxa"/>
            <w:gridSpan w:val="2"/>
          </w:tcPr>
          <w:p w14:paraId="31D7F398" w14:textId="77777777" w:rsidR="008B19E8" w:rsidRDefault="008B19E8" w:rsidP="006D2A52">
            <w:pPr>
              <w:rPr>
                <w:bCs/>
              </w:rPr>
            </w:pPr>
          </w:p>
          <w:p w14:paraId="44278C2A" w14:textId="77777777" w:rsidR="00AF28B2" w:rsidRDefault="00AF28B2" w:rsidP="006D2A52"/>
          <w:p w14:paraId="44A8EA3B" w14:textId="7C96E6F7" w:rsidR="008B19E8" w:rsidRPr="005114CE" w:rsidRDefault="008B19E8" w:rsidP="006D2A52">
            <w:r>
              <w:t>College</w:t>
            </w:r>
            <w:r w:rsidRPr="005114CE">
              <w:t>:</w:t>
            </w:r>
          </w:p>
        </w:tc>
        <w:tc>
          <w:tcPr>
            <w:tcW w:w="3304" w:type="dxa"/>
            <w:gridSpan w:val="4"/>
            <w:tcBorders>
              <w:bottom w:val="single" w:sz="4" w:space="0" w:color="auto"/>
            </w:tcBorders>
          </w:tcPr>
          <w:p w14:paraId="1F2EB55F" w14:textId="77777777" w:rsidR="008B19E8" w:rsidRPr="005114CE" w:rsidRDefault="008B19E8" w:rsidP="006D2A52">
            <w:pPr>
              <w:pStyle w:val="FieldText"/>
            </w:pPr>
          </w:p>
        </w:tc>
        <w:tc>
          <w:tcPr>
            <w:tcW w:w="920" w:type="dxa"/>
            <w:gridSpan w:val="2"/>
          </w:tcPr>
          <w:p w14:paraId="5DF0D27B" w14:textId="77777777" w:rsidR="008B19E8" w:rsidRPr="005114CE" w:rsidRDefault="008B19E8" w:rsidP="006D2A52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gridSpan w:val="4"/>
          </w:tcPr>
          <w:p w14:paraId="7AC791C5" w14:textId="77777777" w:rsidR="008B19E8" w:rsidRPr="007F4171" w:rsidRDefault="008B19E8" w:rsidP="006D2A52">
            <w:pPr>
              <w:pStyle w:val="FieldText"/>
              <w:rPr>
                <w:b w:val="0"/>
                <w:bCs/>
              </w:rPr>
            </w:pPr>
            <w:r>
              <w:t xml:space="preserve"> </w:t>
            </w:r>
            <w:r>
              <w:rPr>
                <w:b w:val="0"/>
              </w:rPr>
              <w:t>_______________________________________________</w:t>
            </w:r>
          </w:p>
        </w:tc>
        <w:tc>
          <w:tcPr>
            <w:tcW w:w="5046" w:type="dxa"/>
          </w:tcPr>
          <w:p w14:paraId="553031A5" w14:textId="77777777" w:rsidR="008B19E8" w:rsidRPr="005114CE" w:rsidRDefault="008B19E8" w:rsidP="006D2A52">
            <w:pPr>
              <w:pStyle w:val="FieldText"/>
            </w:pPr>
            <w:r>
              <w:t xml:space="preserve"> </w:t>
            </w:r>
          </w:p>
        </w:tc>
      </w:tr>
    </w:tbl>
    <w:p w14:paraId="1202A631" w14:textId="77777777" w:rsidR="008B19E8" w:rsidRDefault="008B19E8" w:rsidP="008B19E8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8B19E8" w:rsidRPr="00613129" w14:paraId="41E1AA7D" w14:textId="77777777" w:rsidTr="006D2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AAE6E69" w14:textId="77777777" w:rsidR="008B19E8" w:rsidRPr="005114CE" w:rsidRDefault="008B19E8" w:rsidP="006D2A52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0CE65FE" w14:textId="77777777" w:rsidR="008B19E8" w:rsidRPr="005114CE" w:rsidRDefault="008B19E8" w:rsidP="006D2A52">
            <w:pPr>
              <w:pStyle w:val="FieldText"/>
            </w:pPr>
          </w:p>
        </w:tc>
        <w:tc>
          <w:tcPr>
            <w:tcW w:w="512" w:type="dxa"/>
          </w:tcPr>
          <w:p w14:paraId="692BB5C9" w14:textId="77777777" w:rsidR="008B19E8" w:rsidRPr="005114CE" w:rsidRDefault="008B19E8" w:rsidP="006D2A52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CE9CB2B" w14:textId="77777777" w:rsidR="008B19E8" w:rsidRPr="005114CE" w:rsidRDefault="008B19E8" w:rsidP="006D2A52">
            <w:pPr>
              <w:pStyle w:val="FieldText"/>
            </w:pPr>
          </w:p>
        </w:tc>
        <w:tc>
          <w:tcPr>
            <w:tcW w:w="1756" w:type="dxa"/>
          </w:tcPr>
          <w:p w14:paraId="402400B8" w14:textId="77777777" w:rsidR="008B19E8" w:rsidRPr="005114CE" w:rsidRDefault="008B19E8" w:rsidP="006D2A52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03C735A" w14:textId="77777777" w:rsidR="008B19E8" w:rsidRPr="009C220D" w:rsidRDefault="008B19E8" w:rsidP="006D2A52">
            <w:pPr>
              <w:pStyle w:val="Checkbox"/>
            </w:pPr>
            <w:r>
              <w:t>YES</w:t>
            </w:r>
          </w:p>
          <w:p w14:paraId="6A221BBC" w14:textId="77777777" w:rsidR="008B19E8" w:rsidRPr="002C1855" w:rsidRDefault="008B19E8" w:rsidP="006D2A52">
            <w:pPr>
              <w:pStyle w:val="Checkbox"/>
              <w:rPr>
                <w:bCs w:val="0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2249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98EE58C" w14:textId="77777777" w:rsidR="008B19E8" w:rsidRPr="009C220D" w:rsidRDefault="008B19E8" w:rsidP="006D2A52">
            <w:pPr>
              <w:pStyle w:val="Checkbox"/>
            </w:pPr>
            <w:r>
              <w:t>NO</w:t>
            </w:r>
          </w:p>
          <w:p w14:paraId="3A08F511" w14:textId="77777777" w:rsidR="008B19E8" w:rsidRPr="005114CE" w:rsidRDefault="008B19E8" w:rsidP="006D2A52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2249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4AE526A" w14:textId="77777777" w:rsidR="008B19E8" w:rsidRPr="005114CE" w:rsidRDefault="008B19E8" w:rsidP="006D2A52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E9C59B1" w14:textId="77777777" w:rsidR="008B19E8" w:rsidRDefault="008B19E8" w:rsidP="006D2A52">
            <w:pPr>
              <w:pStyle w:val="FieldText"/>
              <w:rPr>
                <w:bCs w:val="0"/>
              </w:rPr>
            </w:pPr>
          </w:p>
          <w:p w14:paraId="3F29A315" w14:textId="77777777" w:rsidR="008B19E8" w:rsidRDefault="008B19E8" w:rsidP="006D2A52">
            <w:pPr>
              <w:pStyle w:val="FieldText"/>
              <w:rPr>
                <w:bCs w:val="0"/>
              </w:rPr>
            </w:pPr>
          </w:p>
          <w:p w14:paraId="3B6236EB" w14:textId="77777777" w:rsidR="008B19E8" w:rsidRPr="005114CE" w:rsidRDefault="008B19E8" w:rsidP="006D2A52">
            <w:pPr>
              <w:pStyle w:val="FieldText"/>
            </w:pPr>
          </w:p>
        </w:tc>
      </w:tr>
    </w:tbl>
    <w:p w14:paraId="5FB41013" w14:textId="36125FBC" w:rsidR="00E36C64" w:rsidRPr="00E36C64" w:rsidRDefault="00330050" w:rsidP="00E36C64">
      <w:pPr>
        <w:pStyle w:val="Heading2"/>
      </w:pPr>
      <w:r>
        <w:t>Reference</w:t>
      </w:r>
      <w:r w:rsidR="002C1855">
        <w:t xml:space="preserve"> (required)</w:t>
      </w:r>
    </w:p>
    <w:p w14:paraId="36B7AC6F" w14:textId="5BF84B3D" w:rsidR="00330050" w:rsidRDefault="00330050" w:rsidP="00490804">
      <w:pPr>
        <w:pStyle w:val="Italic"/>
      </w:pPr>
      <w:r w:rsidRPr="007F3D5B">
        <w:t xml:space="preserve">Please list </w:t>
      </w:r>
      <w:r w:rsidR="007F4171" w:rsidRPr="000867CD">
        <w:rPr>
          <w:b/>
          <w:bCs/>
        </w:rPr>
        <w:t>one</w:t>
      </w:r>
      <w:r w:rsidR="007F4171">
        <w:t xml:space="preserve"> academic</w:t>
      </w:r>
      <w:r w:rsidR="00724C15">
        <w:t xml:space="preserve"> or professional</w:t>
      </w:r>
      <w:r w:rsidR="007F4171">
        <w:t xml:space="preserve"> </w:t>
      </w:r>
      <w:r w:rsidRPr="007F3D5B">
        <w:t>reference.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539BC29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F5EF2FE" w14:textId="6576EF6E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89CDDD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4F7DD64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3F5466D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44C975D" w14:textId="77777777" w:rsidTr="00AE0E9B">
        <w:trPr>
          <w:trHeight w:val="593"/>
        </w:trPr>
        <w:tc>
          <w:tcPr>
            <w:tcW w:w="1072" w:type="dxa"/>
          </w:tcPr>
          <w:p w14:paraId="19856337" w14:textId="48B5F1E2" w:rsidR="000F2DF4" w:rsidRPr="005114CE" w:rsidRDefault="007F4171" w:rsidP="00490804">
            <w:r>
              <w:t>Affiliation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D3C039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262335B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C592E28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244AE3BB" w14:textId="77777777" w:rsidTr="00AE0E9B">
        <w:trPr>
          <w:trHeight w:val="494"/>
        </w:trPr>
        <w:tc>
          <w:tcPr>
            <w:tcW w:w="1072" w:type="dxa"/>
            <w:tcBorders>
              <w:bottom w:val="single" w:sz="4" w:space="0" w:color="auto"/>
            </w:tcBorders>
          </w:tcPr>
          <w:p w14:paraId="495794AA" w14:textId="5DBB1AF1" w:rsidR="00BD103E" w:rsidRPr="00033D67" w:rsidRDefault="007F4171" w:rsidP="00490804">
            <w:r w:rsidRPr="00033D67">
              <w:t>Email</w:t>
            </w:r>
            <w:r w:rsidR="00BD103E" w:rsidRPr="00033D67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FEF1B58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2F8D3C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E1B78A" w14:textId="77777777" w:rsidR="00BD103E" w:rsidRPr="009C220D" w:rsidRDefault="00BD103E" w:rsidP="00682C69">
            <w:pPr>
              <w:pStyle w:val="FieldText"/>
            </w:pPr>
          </w:p>
        </w:tc>
      </w:tr>
    </w:tbl>
    <w:p w14:paraId="0F0C247A" w14:textId="09FAD176" w:rsidR="002C1855" w:rsidRPr="007B516E" w:rsidRDefault="00033D67" w:rsidP="000C5F9A">
      <w:pPr>
        <w:jc w:val="center"/>
        <w:rPr>
          <w:i/>
          <w:iCs/>
        </w:rPr>
      </w:pPr>
      <w:r>
        <w:br/>
      </w:r>
      <w:r w:rsidR="000C5F9A" w:rsidRPr="007B516E">
        <w:rPr>
          <w:i/>
          <w:iCs/>
          <w:sz w:val="21"/>
          <w:szCs w:val="32"/>
        </w:rPr>
        <w:t>***</w:t>
      </w:r>
      <w:r w:rsidRPr="007B516E">
        <w:rPr>
          <w:i/>
          <w:iCs/>
          <w:sz w:val="21"/>
          <w:szCs w:val="32"/>
        </w:rPr>
        <w:t>(</w:t>
      </w:r>
      <w:r w:rsidRPr="007B516E">
        <w:rPr>
          <w:b/>
          <w:bCs/>
          <w:i/>
          <w:iCs/>
          <w:sz w:val="21"/>
          <w:szCs w:val="32"/>
        </w:rPr>
        <w:t>IMPORTANT:</w:t>
      </w:r>
      <w:r w:rsidR="00E76516" w:rsidRPr="007B516E">
        <w:rPr>
          <w:b/>
          <w:bCs/>
          <w:i/>
          <w:iCs/>
          <w:sz w:val="21"/>
          <w:szCs w:val="32"/>
        </w:rPr>
        <w:t xml:space="preserve"> The</w:t>
      </w:r>
      <w:r w:rsidRPr="007B516E">
        <w:rPr>
          <w:b/>
          <w:bCs/>
          <w:i/>
          <w:iCs/>
          <w:sz w:val="21"/>
          <w:szCs w:val="32"/>
        </w:rPr>
        <w:t xml:space="preserve"> </w:t>
      </w:r>
      <w:r w:rsidR="007B4364" w:rsidRPr="007B516E">
        <w:rPr>
          <w:b/>
          <w:bCs/>
          <w:i/>
          <w:iCs/>
          <w:sz w:val="21"/>
          <w:szCs w:val="32"/>
        </w:rPr>
        <w:t xml:space="preserve">author of your reference </w:t>
      </w:r>
      <w:r w:rsidR="00E5405A" w:rsidRPr="007B516E">
        <w:rPr>
          <w:b/>
          <w:bCs/>
          <w:i/>
          <w:iCs/>
          <w:sz w:val="21"/>
          <w:szCs w:val="32"/>
        </w:rPr>
        <w:t xml:space="preserve">letter </w:t>
      </w:r>
      <w:r w:rsidRPr="007B516E">
        <w:rPr>
          <w:b/>
          <w:bCs/>
          <w:i/>
          <w:iCs/>
          <w:sz w:val="21"/>
          <w:szCs w:val="32"/>
        </w:rPr>
        <w:t xml:space="preserve">will need to submit </w:t>
      </w:r>
      <w:r w:rsidR="007B4364" w:rsidRPr="007B516E">
        <w:rPr>
          <w:b/>
          <w:bCs/>
          <w:i/>
          <w:iCs/>
          <w:sz w:val="21"/>
          <w:szCs w:val="32"/>
        </w:rPr>
        <w:t>the</w:t>
      </w:r>
      <w:r w:rsidR="00B11529">
        <w:rPr>
          <w:b/>
          <w:bCs/>
          <w:i/>
          <w:iCs/>
          <w:sz w:val="21"/>
          <w:szCs w:val="32"/>
        </w:rPr>
        <w:t>ir</w:t>
      </w:r>
      <w:r w:rsidRPr="007B516E">
        <w:rPr>
          <w:b/>
          <w:bCs/>
          <w:i/>
          <w:iCs/>
          <w:sz w:val="21"/>
          <w:szCs w:val="32"/>
        </w:rPr>
        <w:t xml:space="preserve"> letter to IAFAIS directly</w:t>
      </w:r>
      <w:r w:rsidR="00424EAE" w:rsidRPr="007B516E">
        <w:rPr>
          <w:b/>
          <w:bCs/>
          <w:i/>
          <w:iCs/>
          <w:sz w:val="21"/>
          <w:szCs w:val="32"/>
        </w:rPr>
        <w:t xml:space="preserve"> at </w:t>
      </w:r>
      <w:hyperlink r:id="rId11" w:history="1">
        <w:r w:rsidR="000C5F9A" w:rsidRPr="00E032D5">
          <w:rPr>
            <w:rStyle w:val="Hyperlink"/>
            <w:b/>
            <w:bCs/>
            <w:i/>
            <w:iCs/>
            <w:color w:val="000000" w:themeColor="text1"/>
            <w:sz w:val="21"/>
            <w:szCs w:val="32"/>
          </w:rPr>
          <w:t>apply@iafais.org</w:t>
        </w:r>
      </w:hyperlink>
      <w:r w:rsidR="000C5F9A" w:rsidRPr="007B516E">
        <w:rPr>
          <w:b/>
          <w:bCs/>
          <w:i/>
          <w:iCs/>
          <w:sz w:val="21"/>
          <w:szCs w:val="32"/>
        </w:rPr>
        <w:t>.</w:t>
      </w:r>
      <w:r w:rsidR="006452D4">
        <w:rPr>
          <w:b/>
          <w:bCs/>
          <w:i/>
          <w:iCs/>
          <w:sz w:val="21"/>
          <w:szCs w:val="32"/>
        </w:rPr>
        <w:t xml:space="preserve"> Instructions for Recommenders can be found at </w:t>
      </w:r>
      <w:r w:rsidR="006452D4" w:rsidRPr="006452D4">
        <w:rPr>
          <w:b/>
          <w:bCs/>
          <w:i/>
          <w:iCs/>
          <w:sz w:val="21"/>
          <w:szCs w:val="32"/>
          <w:u w:val="single"/>
        </w:rPr>
        <w:t>www.iafais.org/scholarships</w:t>
      </w:r>
      <w:r w:rsidR="006452D4">
        <w:rPr>
          <w:b/>
          <w:bCs/>
          <w:i/>
          <w:iCs/>
          <w:sz w:val="21"/>
          <w:szCs w:val="32"/>
        </w:rPr>
        <w:t>.</w:t>
      </w:r>
      <w:r w:rsidR="000C5F9A" w:rsidRPr="007B516E">
        <w:rPr>
          <w:i/>
          <w:iCs/>
          <w:sz w:val="21"/>
          <w:szCs w:val="32"/>
        </w:rPr>
        <w:t>)***</w:t>
      </w:r>
      <w:r w:rsidRPr="007B516E">
        <w:rPr>
          <w:i/>
          <w:iCs/>
        </w:rPr>
        <w:br/>
      </w:r>
    </w:p>
    <w:p w14:paraId="1EE50A90" w14:textId="544756E0" w:rsidR="00871876" w:rsidRDefault="002C1855" w:rsidP="00871876">
      <w:pPr>
        <w:pStyle w:val="Heading2"/>
      </w:pPr>
      <w:r>
        <w:lastRenderedPageBreak/>
        <w:t>Military (optional)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50F4F3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3D2E90A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5D42FD5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6DFE1B9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8747A8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78D091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8A1DFB1" w14:textId="77777777" w:rsidR="000D2539" w:rsidRPr="009C220D" w:rsidRDefault="000D2539" w:rsidP="00902964">
            <w:pPr>
              <w:pStyle w:val="FieldText"/>
            </w:pPr>
          </w:p>
        </w:tc>
      </w:tr>
    </w:tbl>
    <w:p w14:paraId="275E9027" w14:textId="79601E23" w:rsidR="00C92A3C" w:rsidRDefault="00943EC4">
      <w:r>
        <w:br/>
      </w:r>
      <w:r>
        <w:br/>
      </w:r>
      <w:r w:rsidR="00DE63D5">
        <w:t>Current R</w:t>
      </w:r>
      <w:r>
        <w:t xml:space="preserve">ank </w:t>
      </w:r>
      <w:r>
        <w:br/>
      </w:r>
      <w:r w:rsidR="00DE63D5">
        <w:t>(if applicable)</w:t>
      </w:r>
      <w:r w:rsidR="00E065E9">
        <w:t>:   _____________________________________________</w:t>
      </w:r>
    </w:p>
    <w:p w14:paraId="43F83BB9" w14:textId="77777777" w:rsidR="00E065E9" w:rsidRDefault="00E065E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0592217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71CCF138" w14:textId="0E179F02" w:rsidR="000D2539" w:rsidRPr="005114CE" w:rsidRDefault="00943EC4" w:rsidP="00490804">
            <w:r>
              <w:br/>
            </w:r>
            <w:r w:rsidR="000D2539" w:rsidRPr="005114CE">
              <w:t>Rank at Discharge</w:t>
            </w:r>
            <w:r w:rsidR="00A91288">
              <w:t xml:space="preserve"> </w:t>
            </w:r>
            <w:r w:rsidR="00A91288">
              <w:br/>
              <w:t>(if applicable)</w:t>
            </w:r>
            <w:r w:rsidR="000D2539" w:rsidRPr="005114CE">
              <w:t>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E4EF55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1627F317" w14:textId="62277D02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</w:t>
            </w:r>
            <w:r w:rsidR="00A91288">
              <w:t xml:space="preserve"> </w:t>
            </w:r>
            <w:r w:rsidR="00A91288">
              <w:br/>
              <w:t>(if applicable)</w:t>
            </w:r>
            <w:r w:rsidRPr="005114CE">
              <w:t>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5A567F7" w14:textId="77777777" w:rsidR="000D2539" w:rsidRPr="009C220D" w:rsidRDefault="000D2539" w:rsidP="00902964">
            <w:pPr>
              <w:pStyle w:val="FieldText"/>
            </w:pPr>
          </w:p>
        </w:tc>
      </w:tr>
    </w:tbl>
    <w:p w14:paraId="2C4EAE1F" w14:textId="77777777" w:rsidR="007B516E" w:rsidRDefault="007B516E"/>
    <w:p w14:paraId="783C6F4D" w14:textId="4186CDD1" w:rsidR="009340B9" w:rsidRDefault="009340B9"/>
    <w:p w14:paraId="6B9293AE" w14:textId="77777777" w:rsidR="009340B9" w:rsidRDefault="009340B9"/>
    <w:p w14:paraId="37CBEF02" w14:textId="418A154A" w:rsidR="00871876" w:rsidRDefault="00871876" w:rsidP="00871876">
      <w:pPr>
        <w:pStyle w:val="Heading2"/>
      </w:pPr>
      <w:r w:rsidRPr="009C220D">
        <w:t>Disclaimer and Signature</w:t>
      </w:r>
      <w:r w:rsidR="00767927">
        <w:t xml:space="preserve"> (required)</w:t>
      </w:r>
    </w:p>
    <w:p w14:paraId="1D007E5D" w14:textId="09792E5A" w:rsidR="007B516E" w:rsidRDefault="007B516E" w:rsidP="00BD1E6E">
      <w:pPr>
        <w:pStyle w:val="Italic"/>
        <w:jc w:val="center"/>
      </w:pPr>
      <w:r w:rsidRPr="004562BC">
        <w:rPr>
          <w:sz w:val="21"/>
          <w:szCs w:val="32"/>
        </w:rPr>
        <w:t>***(</w:t>
      </w:r>
      <w:r w:rsidRPr="004562BC">
        <w:rPr>
          <w:b/>
          <w:bCs/>
          <w:sz w:val="21"/>
          <w:szCs w:val="32"/>
        </w:rPr>
        <w:t>IMPORTANT:</w:t>
      </w:r>
      <w:r>
        <w:rPr>
          <w:b/>
          <w:bCs/>
          <w:sz w:val="21"/>
          <w:szCs w:val="32"/>
        </w:rPr>
        <w:t xml:space="preserve"> Do not forget to submit your statement of purpose </w:t>
      </w:r>
      <w:r w:rsidR="00285282">
        <w:rPr>
          <w:b/>
          <w:bCs/>
          <w:sz w:val="21"/>
          <w:szCs w:val="32"/>
        </w:rPr>
        <w:t xml:space="preserve">(reasons for applying) </w:t>
      </w:r>
      <w:r>
        <w:rPr>
          <w:b/>
          <w:bCs/>
          <w:sz w:val="21"/>
          <w:szCs w:val="32"/>
        </w:rPr>
        <w:t>with this document</w:t>
      </w:r>
      <w:r w:rsidR="00714E5E">
        <w:rPr>
          <w:b/>
          <w:bCs/>
          <w:sz w:val="21"/>
          <w:szCs w:val="32"/>
        </w:rPr>
        <w:t xml:space="preserve"> at the same time</w:t>
      </w:r>
      <w:r>
        <w:rPr>
          <w:b/>
          <w:bCs/>
          <w:sz w:val="21"/>
          <w:szCs w:val="32"/>
        </w:rPr>
        <w:t xml:space="preserve"> to IAFAIS directly at </w:t>
      </w:r>
      <w:hyperlink r:id="rId12" w:history="1">
        <w:r w:rsidR="009339BE" w:rsidRPr="004548AB">
          <w:rPr>
            <w:rStyle w:val="Hyperlink"/>
            <w:b/>
            <w:bCs/>
            <w:color w:val="000000" w:themeColor="text1"/>
            <w:sz w:val="21"/>
            <w:szCs w:val="32"/>
          </w:rPr>
          <w:t>apply@iafais.org</w:t>
        </w:r>
      </w:hyperlink>
      <w:r w:rsidRPr="004562BC">
        <w:rPr>
          <w:b/>
          <w:bCs/>
          <w:sz w:val="21"/>
          <w:szCs w:val="32"/>
        </w:rPr>
        <w:t>.</w:t>
      </w:r>
      <w:r w:rsidR="009339BE">
        <w:rPr>
          <w:b/>
          <w:bCs/>
          <w:sz w:val="21"/>
          <w:szCs w:val="32"/>
        </w:rPr>
        <w:t xml:space="preserve"> Instructions for the statement of purpose can be found at </w:t>
      </w:r>
      <w:r w:rsidR="009339BE" w:rsidRPr="00E032D5">
        <w:rPr>
          <w:b/>
          <w:bCs/>
          <w:sz w:val="21"/>
          <w:szCs w:val="32"/>
          <w:u w:val="single"/>
        </w:rPr>
        <w:t>www.iafais.org/</w:t>
      </w:r>
      <w:r w:rsidR="00E032D5" w:rsidRPr="00E032D5">
        <w:rPr>
          <w:b/>
          <w:bCs/>
          <w:sz w:val="21"/>
          <w:szCs w:val="32"/>
          <w:u w:val="single"/>
        </w:rPr>
        <w:t>scholarships</w:t>
      </w:r>
      <w:r w:rsidR="00E032D5">
        <w:rPr>
          <w:b/>
          <w:bCs/>
          <w:sz w:val="21"/>
          <w:szCs w:val="32"/>
        </w:rPr>
        <w:t>.</w:t>
      </w:r>
      <w:r w:rsidRPr="004562BC">
        <w:rPr>
          <w:sz w:val="21"/>
          <w:szCs w:val="32"/>
        </w:rPr>
        <w:t>)***</w:t>
      </w:r>
    </w:p>
    <w:p w14:paraId="5CBB0A72" w14:textId="0785078E" w:rsidR="007B516E" w:rsidRDefault="007B516E" w:rsidP="00490804">
      <w:pPr>
        <w:pStyle w:val="Italic"/>
      </w:pPr>
    </w:p>
    <w:p w14:paraId="105E9587" w14:textId="0C34A893" w:rsidR="00871876" w:rsidRDefault="00871876" w:rsidP="00490804">
      <w:pPr>
        <w:pStyle w:val="Italic"/>
      </w:pPr>
      <w:r w:rsidRPr="005114CE">
        <w:t xml:space="preserve">I certify that my answers are true </w:t>
      </w:r>
      <w:r w:rsidR="009340B9">
        <w:t xml:space="preserve">in this application and </w:t>
      </w:r>
      <w:r w:rsidR="00BA26A1">
        <w:t xml:space="preserve">in </w:t>
      </w:r>
      <w:r w:rsidR="009340B9">
        <w:t>my statement of purpose (reason</w:t>
      </w:r>
      <w:r w:rsidR="00BA26A1">
        <w:t>s</w:t>
      </w:r>
      <w:r w:rsidR="009340B9">
        <w:t xml:space="preserve"> for applying)</w:t>
      </w:r>
      <w:r w:rsidRPr="005114CE">
        <w:t xml:space="preserve">. </w:t>
      </w:r>
    </w:p>
    <w:p w14:paraId="34A47B32" w14:textId="78A9461A" w:rsidR="009340B9" w:rsidRPr="00871876" w:rsidRDefault="009340B9" w:rsidP="00490804">
      <w:pPr>
        <w:pStyle w:val="Italic"/>
      </w:pPr>
      <w:r>
        <w:t xml:space="preserve">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69D1F5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7D30B1A" w14:textId="77777777" w:rsidR="00477747" w:rsidRDefault="00477747" w:rsidP="00490804">
            <w:pPr>
              <w:rPr>
                <w:bCs w:val="0"/>
              </w:rPr>
            </w:pPr>
          </w:p>
          <w:p w14:paraId="1E77B778" w14:textId="77777777" w:rsidR="00477747" w:rsidRDefault="00477747" w:rsidP="00490804">
            <w:pPr>
              <w:rPr>
                <w:bCs w:val="0"/>
              </w:rPr>
            </w:pPr>
          </w:p>
          <w:p w14:paraId="179B05C8" w14:textId="165D905B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13983CD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682278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A32B6D6" w14:textId="77777777" w:rsidR="000D2539" w:rsidRPr="005114CE" w:rsidRDefault="000D2539" w:rsidP="00682C69">
            <w:pPr>
              <w:pStyle w:val="FieldText"/>
            </w:pPr>
          </w:p>
        </w:tc>
      </w:tr>
    </w:tbl>
    <w:p w14:paraId="24C7054C" w14:textId="77777777" w:rsidR="005F6E87" w:rsidRPr="004E34C6" w:rsidRDefault="005F6E87" w:rsidP="004E34C6"/>
    <w:sectPr w:rsidR="005F6E87" w:rsidRPr="004E34C6" w:rsidSect="00856C35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118EA" w14:textId="77777777" w:rsidR="00222498" w:rsidRDefault="00222498" w:rsidP="00176E67">
      <w:r>
        <w:separator/>
      </w:r>
    </w:p>
  </w:endnote>
  <w:endnote w:type="continuationSeparator" w:id="0">
    <w:p w14:paraId="791E4217" w14:textId="77777777" w:rsidR="00222498" w:rsidRDefault="0022249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04C311B3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8C65A" w14:textId="77777777" w:rsidR="00222498" w:rsidRDefault="00222498" w:rsidP="00176E67">
      <w:r>
        <w:separator/>
      </w:r>
    </w:p>
  </w:footnote>
  <w:footnote w:type="continuationSeparator" w:id="0">
    <w:p w14:paraId="24EB5B0B" w14:textId="77777777" w:rsidR="00222498" w:rsidRDefault="0022249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F6"/>
    <w:rsid w:val="0000103F"/>
    <w:rsid w:val="000025BB"/>
    <w:rsid w:val="000071F7"/>
    <w:rsid w:val="00010B00"/>
    <w:rsid w:val="000230E4"/>
    <w:rsid w:val="00027373"/>
    <w:rsid w:val="0002798A"/>
    <w:rsid w:val="00033D67"/>
    <w:rsid w:val="00083002"/>
    <w:rsid w:val="000867CD"/>
    <w:rsid w:val="00087B85"/>
    <w:rsid w:val="000A01F1"/>
    <w:rsid w:val="000A1F61"/>
    <w:rsid w:val="000B3397"/>
    <w:rsid w:val="000B5C7F"/>
    <w:rsid w:val="000C1163"/>
    <w:rsid w:val="000C5F9A"/>
    <w:rsid w:val="000C6254"/>
    <w:rsid w:val="000C797A"/>
    <w:rsid w:val="000D2539"/>
    <w:rsid w:val="000D2BB8"/>
    <w:rsid w:val="000F2DF4"/>
    <w:rsid w:val="000F6783"/>
    <w:rsid w:val="000F7865"/>
    <w:rsid w:val="00114714"/>
    <w:rsid w:val="00120C95"/>
    <w:rsid w:val="001439EE"/>
    <w:rsid w:val="0014663E"/>
    <w:rsid w:val="001537E9"/>
    <w:rsid w:val="00172A59"/>
    <w:rsid w:val="00176E67"/>
    <w:rsid w:val="00180664"/>
    <w:rsid w:val="0018185D"/>
    <w:rsid w:val="00187E62"/>
    <w:rsid w:val="001903F7"/>
    <w:rsid w:val="001908BF"/>
    <w:rsid w:val="0019395E"/>
    <w:rsid w:val="001B407B"/>
    <w:rsid w:val="001B41A9"/>
    <w:rsid w:val="001D6B76"/>
    <w:rsid w:val="001F0B25"/>
    <w:rsid w:val="00204F6A"/>
    <w:rsid w:val="00211828"/>
    <w:rsid w:val="00213E4E"/>
    <w:rsid w:val="00222498"/>
    <w:rsid w:val="00235689"/>
    <w:rsid w:val="00235957"/>
    <w:rsid w:val="00247DAE"/>
    <w:rsid w:val="00250014"/>
    <w:rsid w:val="00266741"/>
    <w:rsid w:val="00275BB5"/>
    <w:rsid w:val="00276F2C"/>
    <w:rsid w:val="00285282"/>
    <w:rsid w:val="00286F6A"/>
    <w:rsid w:val="00291C8C"/>
    <w:rsid w:val="002A1ECE"/>
    <w:rsid w:val="002A2510"/>
    <w:rsid w:val="002A6FA9"/>
    <w:rsid w:val="002B4D1D"/>
    <w:rsid w:val="002C10B1"/>
    <w:rsid w:val="002C1855"/>
    <w:rsid w:val="002D222A"/>
    <w:rsid w:val="002D382A"/>
    <w:rsid w:val="002F23F5"/>
    <w:rsid w:val="003076FD"/>
    <w:rsid w:val="00317005"/>
    <w:rsid w:val="00330050"/>
    <w:rsid w:val="00333A40"/>
    <w:rsid w:val="00335259"/>
    <w:rsid w:val="00353B07"/>
    <w:rsid w:val="003709EA"/>
    <w:rsid w:val="00383096"/>
    <w:rsid w:val="003879B5"/>
    <w:rsid w:val="003929F1"/>
    <w:rsid w:val="00395DB7"/>
    <w:rsid w:val="003A1B63"/>
    <w:rsid w:val="003A41A1"/>
    <w:rsid w:val="003B2326"/>
    <w:rsid w:val="003C515B"/>
    <w:rsid w:val="003F540B"/>
    <w:rsid w:val="00400251"/>
    <w:rsid w:val="00402DBA"/>
    <w:rsid w:val="004223F6"/>
    <w:rsid w:val="00424EAE"/>
    <w:rsid w:val="00437ED0"/>
    <w:rsid w:val="00440CD8"/>
    <w:rsid w:val="00443837"/>
    <w:rsid w:val="00447A6C"/>
    <w:rsid w:val="00447DAA"/>
    <w:rsid w:val="00450F66"/>
    <w:rsid w:val="004548AB"/>
    <w:rsid w:val="00455A0A"/>
    <w:rsid w:val="004562BC"/>
    <w:rsid w:val="00461739"/>
    <w:rsid w:val="00467865"/>
    <w:rsid w:val="00474771"/>
    <w:rsid w:val="00477747"/>
    <w:rsid w:val="0048026C"/>
    <w:rsid w:val="0048685F"/>
    <w:rsid w:val="00490804"/>
    <w:rsid w:val="0049780E"/>
    <w:rsid w:val="004A1437"/>
    <w:rsid w:val="004A4198"/>
    <w:rsid w:val="004A54EA"/>
    <w:rsid w:val="004B0578"/>
    <w:rsid w:val="004D6A22"/>
    <w:rsid w:val="004E34C6"/>
    <w:rsid w:val="004F4287"/>
    <w:rsid w:val="004F62AD"/>
    <w:rsid w:val="00501AE8"/>
    <w:rsid w:val="00503509"/>
    <w:rsid w:val="00504B65"/>
    <w:rsid w:val="00511425"/>
    <w:rsid w:val="005114CE"/>
    <w:rsid w:val="005134D0"/>
    <w:rsid w:val="0052122B"/>
    <w:rsid w:val="00543E0A"/>
    <w:rsid w:val="0055112F"/>
    <w:rsid w:val="005557F6"/>
    <w:rsid w:val="00563778"/>
    <w:rsid w:val="005800FB"/>
    <w:rsid w:val="00581D38"/>
    <w:rsid w:val="00597943"/>
    <w:rsid w:val="005A1375"/>
    <w:rsid w:val="005B4AE2"/>
    <w:rsid w:val="005E0A4D"/>
    <w:rsid w:val="005E2317"/>
    <w:rsid w:val="005E2927"/>
    <w:rsid w:val="005E63CC"/>
    <w:rsid w:val="005F6E87"/>
    <w:rsid w:val="00602863"/>
    <w:rsid w:val="00607FED"/>
    <w:rsid w:val="00613129"/>
    <w:rsid w:val="00616469"/>
    <w:rsid w:val="00617C65"/>
    <w:rsid w:val="00624155"/>
    <w:rsid w:val="0063459A"/>
    <w:rsid w:val="006452D4"/>
    <w:rsid w:val="006541E3"/>
    <w:rsid w:val="0066126B"/>
    <w:rsid w:val="00682C69"/>
    <w:rsid w:val="006938E9"/>
    <w:rsid w:val="00696709"/>
    <w:rsid w:val="006A0E63"/>
    <w:rsid w:val="006B3B06"/>
    <w:rsid w:val="006C644A"/>
    <w:rsid w:val="006D2635"/>
    <w:rsid w:val="006D779C"/>
    <w:rsid w:val="006E392C"/>
    <w:rsid w:val="006E4F63"/>
    <w:rsid w:val="006E729E"/>
    <w:rsid w:val="006F06E0"/>
    <w:rsid w:val="006F1FA0"/>
    <w:rsid w:val="007000DB"/>
    <w:rsid w:val="007005DE"/>
    <w:rsid w:val="00714E5E"/>
    <w:rsid w:val="00722A00"/>
    <w:rsid w:val="00724C15"/>
    <w:rsid w:val="00724FA4"/>
    <w:rsid w:val="007258CF"/>
    <w:rsid w:val="007325A9"/>
    <w:rsid w:val="0075451A"/>
    <w:rsid w:val="007602AC"/>
    <w:rsid w:val="00766613"/>
    <w:rsid w:val="00767927"/>
    <w:rsid w:val="00771AB7"/>
    <w:rsid w:val="00774B67"/>
    <w:rsid w:val="00786E50"/>
    <w:rsid w:val="00793AC6"/>
    <w:rsid w:val="007A71DE"/>
    <w:rsid w:val="007B199B"/>
    <w:rsid w:val="007B4364"/>
    <w:rsid w:val="007B516E"/>
    <w:rsid w:val="007B6119"/>
    <w:rsid w:val="007C1DA0"/>
    <w:rsid w:val="007C71B8"/>
    <w:rsid w:val="007E2A15"/>
    <w:rsid w:val="007E56C4"/>
    <w:rsid w:val="007F0B3E"/>
    <w:rsid w:val="007F3D5B"/>
    <w:rsid w:val="007F4171"/>
    <w:rsid w:val="008107D6"/>
    <w:rsid w:val="00814686"/>
    <w:rsid w:val="00817441"/>
    <w:rsid w:val="00825736"/>
    <w:rsid w:val="00841645"/>
    <w:rsid w:val="0084282C"/>
    <w:rsid w:val="00851868"/>
    <w:rsid w:val="00852EC6"/>
    <w:rsid w:val="00856C35"/>
    <w:rsid w:val="00871876"/>
    <w:rsid w:val="00872491"/>
    <w:rsid w:val="008753A7"/>
    <w:rsid w:val="0088782D"/>
    <w:rsid w:val="0089320A"/>
    <w:rsid w:val="008A71FF"/>
    <w:rsid w:val="008B19E8"/>
    <w:rsid w:val="008B7081"/>
    <w:rsid w:val="008C5AE9"/>
    <w:rsid w:val="008D7A67"/>
    <w:rsid w:val="008F2F8A"/>
    <w:rsid w:val="008F5BCD"/>
    <w:rsid w:val="009019B8"/>
    <w:rsid w:val="00902964"/>
    <w:rsid w:val="00920507"/>
    <w:rsid w:val="00933455"/>
    <w:rsid w:val="009339BE"/>
    <w:rsid w:val="009340B9"/>
    <w:rsid w:val="00943EC4"/>
    <w:rsid w:val="0094623B"/>
    <w:rsid w:val="0094790F"/>
    <w:rsid w:val="00964212"/>
    <w:rsid w:val="00964E91"/>
    <w:rsid w:val="00966B90"/>
    <w:rsid w:val="00973415"/>
    <w:rsid w:val="009737B7"/>
    <w:rsid w:val="009802C4"/>
    <w:rsid w:val="00981097"/>
    <w:rsid w:val="00984622"/>
    <w:rsid w:val="00994AB8"/>
    <w:rsid w:val="009976D9"/>
    <w:rsid w:val="00997A3E"/>
    <w:rsid w:val="009A12D5"/>
    <w:rsid w:val="009A49A3"/>
    <w:rsid w:val="009A4EA3"/>
    <w:rsid w:val="009A55DC"/>
    <w:rsid w:val="009C220D"/>
    <w:rsid w:val="009C3C24"/>
    <w:rsid w:val="00A01B77"/>
    <w:rsid w:val="00A211B2"/>
    <w:rsid w:val="00A2727E"/>
    <w:rsid w:val="00A35524"/>
    <w:rsid w:val="00A46D00"/>
    <w:rsid w:val="00A54156"/>
    <w:rsid w:val="00A60C9E"/>
    <w:rsid w:val="00A650B4"/>
    <w:rsid w:val="00A67B30"/>
    <w:rsid w:val="00A74F99"/>
    <w:rsid w:val="00A82BA3"/>
    <w:rsid w:val="00A91288"/>
    <w:rsid w:val="00A94ACC"/>
    <w:rsid w:val="00A974FC"/>
    <w:rsid w:val="00AA2EA7"/>
    <w:rsid w:val="00AC5F44"/>
    <w:rsid w:val="00AE0E9B"/>
    <w:rsid w:val="00AE4C7F"/>
    <w:rsid w:val="00AE6FA4"/>
    <w:rsid w:val="00AF28B2"/>
    <w:rsid w:val="00AF3774"/>
    <w:rsid w:val="00B01201"/>
    <w:rsid w:val="00B03907"/>
    <w:rsid w:val="00B111A9"/>
    <w:rsid w:val="00B11529"/>
    <w:rsid w:val="00B11811"/>
    <w:rsid w:val="00B1545B"/>
    <w:rsid w:val="00B311E1"/>
    <w:rsid w:val="00B4735C"/>
    <w:rsid w:val="00B5373F"/>
    <w:rsid w:val="00B544EB"/>
    <w:rsid w:val="00B579DF"/>
    <w:rsid w:val="00B63330"/>
    <w:rsid w:val="00B90EC2"/>
    <w:rsid w:val="00BA268F"/>
    <w:rsid w:val="00BA26A1"/>
    <w:rsid w:val="00BB44E7"/>
    <w:rsid w:val="00BC07E3"/>
    <w:rsid w:val="00BD103E"/>
    <w:rsid w:val="00BD1E6E"/>
    <w:rsid w:val="00C079CA"/>
    <w:rsid w:val="00C409C3"/>
    <w:rsid w:val="00C45FDA"/>
    <w:rsid w:val="00C54939"/>
    <w:rsid w:val="00C67741"/>
    <w:rsid w:val="00C74647"/>
    <w:rsid w:val="00C76039"/>
    <w:rsid w:val="00C76480"/>
    <w:rsid w:val="00C80AD2"/>
    <w:rsid w:val="00C80DD8"/>
    <w:rsid w:val="00C8155B"/>
    <w:rsid w:val="00C92A3C"/>
    <w:rsid w:val="00C92FD6"/>
    <w:rsid w:val="00C975D1"/>
    <w:rsid w:val="00CA47A7"/>
    <w:rsid w:val="00CE5DC7"/>
    <w:rsid w:val="00CE7D54"/>
    <w:rsid w:val="00D14E73"/>
    <w:rsid w:val="00D17DC0"/>
    <w:rsid w:val="00D22473"/>
    <w:rsid w:val="00D52B6C"/>
    <w:rsid w:val="00D55AFA"/>
    <w:rsid w:val="00D6155E"/>
    <w:rsid w:val="00D76250"/>
    <w:rsid w:val="00D83A19"/>
    <w:rsid w:val="00D86A85"/>
    <w:rsid w:val="00D90A75"/>
    <w:rsid w:val="00D9131F"/>
    <w:rsid w:val="00DA4514"/>
    <w:rsid w:val="00DA4B1C"/>
    <w:rsid w:val="00DC0F16"/>
    <w:rsid w:val="00DC47A2"/>
    <w:rsid w:val="00DE1551"/>
    <w:rsid w:val="00DE1A09"/>
    <w:rsid w:val="00DE446F"/>
    <w:rsid w:val="00DE54E6"/>
    <w:rsid w:val="00DE63D5"/>
    <w:rsid w:val="00DE6629"/>
    <w:rsid w:val="00DE7FB7"/>
    <w:rsid w:val="00DF3C63"/>
    <w:rsid w:val="00E01816"/>
    <w:rsid w:val="00E02DE2"/>
    <w:rsid w:val="00E032D5"/>
    <w:rsid w:val="00E03407"/>
    <w:rsid w:val="00E05A59"/>
    <w:rsid w:val="00E065E9"/>
    <w:rsid w:val="00E106E2"/>
    <w:rsid w:val="00E20DDA"/>
    <w:rsid w:val="00E23835"/>
    <w:rsid w:val="00E32A8B"/>
    <w:rsid w:val="00E36054"/>
    <w:rsid w:val="00E36C64"/>
    <w:rsid w:val="00E374CA"/>
    <w:rsid w:val="00E37E7B"/>
    <w:rsid w:val="00E46E04"/>
    <w:rsid w:val="00E5405A"/>
    <w:rsid w:val="00E76516"/>
    <w:rsid w:val="00E87396"/>
    <w:rsid w:val="00E93EC9"/>
    <w:rsid w:val="00E96F6F"/>
    <w:rsid w:val="00EB478A"/>
    <w:rsid w:val="00EC42A3"/>
    <w:rsid w:val="00F06618"/>
    <w:rsid w:val="00F308CF"/>
    <w:rsid w:val="00F30CA9"/>
    <w:rsid w:val="00F4322D"/>
    <w:rsid w:val="00F83033"/>
    <w:rsid w:val="00F94820"/>
    <w:rsid w:val="00F966AA"/>
    <w:rsid w:val="00FB538F"/>
    <w:rsid w:val="00FB6BB8"/>
    <w:rsid w:val="00FC080F"/>
    <w:rsid w:val="00FC3071"/>
    <w:rsid w:val="00FD5902"/>
    <w:rsid w:val="00FF1313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567EC"/>
  <w15:docId w15:val="{08081D9F-6BE2-B54C-8126-011C4CDB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C5F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F9A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6541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pply@iafai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ly@iafai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lissacoffel/Library/Containers/com.microsoft.Word/Data/Library/Application%20Support/Microsoft/Office/16.0/DTS/Search/%7b3BB86C23-9F1E-DA4A-95ED-0DED5315EE8C%7d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41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Melissa Coffel</cp:lastModifiedBy>
  <cp:revision>63</cp:revision>
  <cp:lastPrinted>2002-05-23T18:14:00Z</cp:lastPrinted>
  <dcterms:created xsi:type="dcterms:W3CDTF">2020-12-21T13:59:00Z</dcterms:created>
  <dcterms:modified xsi:type="dcterms:W3CDTF">2020-12-21T14:40:00Z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