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14:paraId="02A1AA2F" w14:textId="77777777" w:rsidTr="00856C35">
        <w:tc>
          <w:tcPr>
            <w:tcW w:w="4428" w:type="dxa"/>
          </w:tcPr>
          <w:p w14:paraId="5F8D8C77" w14:textId="77777777" w:rsidR="00856C35" w:rsidRPr="00D17014" w:rsidRDefault="00D4732F" w:rsidP="00D1701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NATIONAL MANAGEMENT, LLC</w:t>
            </w:r>
          </w:p>
        </w:tc>
        <w:tc>
          <w:tcPr>
            <w:tcW w:w="4428" w:type="dxa"/>
          </w:tcPr>
          <w:p w14:paraId="5452AC1D" w14:textId="77777777" w:rsidR="00856C35" w:rsidRPr="00D17014" w:rsidRDefault="00D17014" w:rsidP="00D17014">
            <w:pPr>
              <w:pStyle w:val="CompanyName"/>
              <w:jc w:val="left"/>
              <w:rPr>
                <w:sz w:val="24"/>
              </w:rPr>
            </w:pPr>
            <w:r>
              <w:rPr>
                <w:sz w:val="24"/>
              </w:rPr>
              <w:t>Position Applied for:</w:t>
            </w:r>
          </w:p>
        </w:tc>
      </w:tr>
    </w:tbl>
    <w:p w14:paraId="0F0A71CB" w14:textId="77777777" w:rsidR="00467865" w:rsidRPr="00275BB5" w:rsidRDefault="00856C35" w:rsidP="00856C35">
      <w:pPr>
        <w:pStyle w:val="Heading1"/>
      </w:pPr>
      <w:r>
        <w:t>Employment Application</w:t>
      </w:r>
    </w:p>
    <w:p w14:paraId="1EBC2C60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5E8A0E37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33FF2F20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5FBFA6B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566B3D8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6B25353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0D778DDF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3E8A6679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F729D62" w14:textId="77777777" w:rsidTr="00856C35">
        <w:tc>
          <w:tcPr>
            <w:tcW w:w="1081" w:type="dxa"/>
            <w:vAlign w:val="bottom"/>
          </w:tcPr>
          <w:p w14:paraId="71504126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2EE04199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6C41488C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1F890505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6692427E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140DC606" w14:textId="77777777" w:rsidR="00856C35" w:rsidRPr="009C220D" w:rsidRDefault="00856C35" w:rsidP="00856C35"/>
        </w:tc>
      </w:tr>
    </w:tbl>
    <w:p w14:paraId="475EB7A8" w14:textId="77777777" w:rsidR="00897681" w:rsidRDefault="00897681"/>
    <w:p w14:paraId="1B0CA433" w14:textId="1B35E6E1" w:rsidR="00856C35" w:rsidRDefault="000A4B4E">
      <w:r>
        <w:t xml:space="preserve">Date of Birth </w:t>
      </w:r>
      <w:r w:rsidR="00897681">
        <w:t>m</w:t>
      </w:r>
      <w:r>
        <w:t>m/dd/year</w:t>
      </w:r>
      <w:r w:rsidR="00972276">
        <w:t>___________________________________________________________________________</w:t>
      </w:r>
    </w:p>
    <w:p w14:paraId="4F040C12" w14:textId="66AAE202" w:rsidR="00091B6A" w:rsidRDefault="00091B6A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64047471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694FFCAE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3C9D9FD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60AB668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54C3A86" w14:textId="77777777" w:rsidTr="00871876">
        <w:tc>
          <w:tcPr>
            <w:tcW w:w="1081" w:type="dxa"/>
            <w:vAlign w:val="bottom"/>
          </w:tcPr>
          <w:p w14:paraId="19F409E4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422C2673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32CBF394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686E04A3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00F27BFE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5FB4D8E0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37F0E649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2FBF615A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C068393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2EE1FCC7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718B6DBA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0CFD6A17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70DBBA90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389107B8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2EAB3D74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2C9072D7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7A6158D7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039A17CF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499022A9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398E8BA8" w14:textId="77777777" w:rsidR="00841645" w:rsidRPr="009C220D" w:rsidRDefault="00841645" w:rsidP="00440CD8">
            <w:pPr>
              <w:pStyle w:val="FieldText"/>
            </w:pPr>
          </w:p>
        </w:tc>
      </w:tr>
    </w:tbl>
    <w:p w14:paraId="3C926E88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453E1D06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58A73BBC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22AB7D74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27F8A309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08934639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14F9A3CB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80D673B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7AEC39CE" w14:textId="77777777" w:rsidR="00856C35" w:rsidRDefault="00856C35"/>
    <w:tbl>
      <w:tblPr>
        <w:tblW w:w="1321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8189"/>
        <w:gridCol w:w="8277"/>
        <w:gridCol w:w="8277"/>
      </w:tblGrid>
      <w:tr w:rsidR="00897681" w:rsidRPr="005114CE" w14:paraId="2374D769" w14:textId="77777777" w:rsidTr="00897681">
        <w:trPr>
          <w:trHeight w:val="288"/>
        </w:trPr>
        <w:tc>
          <w:tcPr>
            <w:tcW w:w="1890" w:type="dxa"/>
            <w:vAlign w:val="bottom"/>
          </w:tcPr>
          <w:p w14:paraId="537290BE" w14:textId="55DA6DCE" w:rsidR="00897681" w:rsidRPr="005114CE" w:rsidRDefault="00897681" w:rsidP="00897681">
            <w:r>
              <w:t>Military: US Veteran</w:t>
            </w:r>
          </w:p>
        </w:tc>
        <w:tc>
          <w:tcPr>
            <w:tcW w:w="8189" w:type="dxa"/>
            <w:vAlign w:val="bottom"/>
          </w:tcPr>
          <w:p w14:paraId="28EF7B92" w14:textId="70659F93" w:rsidR="00897681" w:rsidRPr="009C220D" w:rsidRDefault="00897681" w:rsidP="00897681">
            <w:pPr>
              <w:pStyle w:val="Checkbox"/>
              <w:jc w:val="left"/>
            </w:pPr>
            <w:r>
              <w:t>YES</w:t>
            </w:r>
            <w:r>
              <w:t xml:space="preserve">   NO</w:t>
            </w:r>
          </w:p>
          <w:p w14:paraId="185D0BF3" w14:textId="1586E4F6" w:rsidR="00897681" w:rsidRPr="00897681" w:rsidRDefault="00897681" w:rsidP="00897681">
            <w:pPr>
              <w:pStyle w:val="FieldText"/>
              <w:rPr>
                <w:b w:val="0"/>
                <w:bCs/>
                <w:u w:val="single"/>
              </w:rPr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  <w:r>
              <w:t xml:space="preserve">     </w:t>
            </w: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  <w:r>
              <w:t xml:space="preserve">     </w:t>
            </w:r>
            <w:r>
              <w:rPr>
                <w:b w:val="0"/>
                <w:bCs/>
              </w:rPr>
              <w:t xml:space="preserve">US Military Status if Enlisted </w:t>
            </w:r>
            <w:r>
              <w:rPr>
                <w:b w:val="0"/>
                <w:bCs/>
                <w:u w:val="single"/>
              </w:rPr>
              <w:t>_____________________________________________</w:t>
            </w:r>
          </w:p>
        </w:tc>
        <w:tc>
          <w:tcPr>
            <w:tcW w:w="8277" w:type="dxa"/>
            <w:vAlign w:val="bottom"/>
          </w:tcPr>
          <w:p w14:paraId="44A015A3" w14:textId="38D915C0" w:rsidR="00897681" w:rsidRPr="009C220D" w:rsidRDefault="00897681" w:rsidP="00897681">
            <w:pPr>
              <w:pStyle w:val="FieldText"/>
            </w:pP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6D279B11" w14:textId="60076FE8" w:rsidR="00897681" w:rsidRPr="009C220D" w:rsidRDefault="00897681" w:rsidP="00897681">
            <w:pPr>
              <w:pStyle w:val="FieldText"/>
            </w:pPr>
          </w:p>
        </w:tc>
      </w:tr>
    </w:tbl>
    <w:p w14:paraId="547890EA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5F6B2726" w14:textId="77777777" w:rsidTr="00BC07E3">
        <w:tc>
          <w:tcPr>
            <w:tcW w:w="3692" w:type="dxa"/>
            <w:vAlign w:val="bottom"/>
          </w:tcPr>
          <w:p w14:paraId="305C3C92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5D8C8587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72EB79BC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336523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4EAA1E8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F61026B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336523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77A6AE9D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5085C508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6E4917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36523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79AD0F4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F2F94C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36523">
              <w:fldChar w:fldCharType="separate"/>
            </w:r>
            <w:r w:rsidRPr="005114CE">
              <w:fldChar w:fldCharType="end"/>
            </w:r>
          </w:p>
        </w:tc>
      </w:tr>
    </w:tbl>
    <w:p w14:paraId="2CC9D810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37373407" w14:textId="77777777" w:rsidTr="00BC07E3">
        <w:tc>
          <w:tcPr>
            <w:tcW w:w="3692" w:type="dxa"/>
            <w:vAlign w:val="bottom"/>
          </w:tcPr>
          <w:p w14:paraId="5672AFEF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08D440A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1C16F4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36523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04D604F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189C80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36523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3DCBB33F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4AA857A5" w14:textId="77777777" w:rsidR="009C220D" w:rsidRPr="009C220D" w:rsidRDefault="009C220D" w:rsidP="00617C65">
            <w:pPr>
              <w:pStyle w:val="FieldText"/>
            </w:pPr>
          </w:p>
        </w:tc>
      </w:tr>
    </w:tbl>
    <w:p w14:paraId="5BD3B746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5C26C60D" w14:textId="77777777" w:rsidTr="00BC07E3">
        <w:tc>
          <w:tcPr>
            <w:tcW w:w="3692" w:type="dxa"/>
            <w:vAlign w:val="bottom"/>
          </w:tcPr>
          <w:p w14:paraId="642AE440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5C8353B3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52EDBC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36523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61B36F9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BCDA49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36523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5B30046E" w14:textId="77777777" w:rsidR="009C220D" w:rsidRPr="005114CE" w:rsidRDefault="009C220D" w:rsidP="00682C69"/>
        </w:tc>
      </w:tr>
    </w:tbl>
    <w:p w14:paraId="5688D59C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03E6799E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5A77A94C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3BA6AA77" w14:textId="77777777" w:rsidR="000F2DF4" w:rsidRPr="009C220D" w:rsidRDefault="000F2DF4" w:rsidP="00617C65">
            <w:pPr>
              <w:pStyle w:val="FieldText"/>
            </w:pPr>
          </w:p>
        </w:tc>
      </w:tr>
    </w:tbl>
    <w:p w14:paraId="3BD44278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2ECD247C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5906C58B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73D53810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55D4C475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5E81A614" w14:textId="77777777" w:rsidR="000F2DF4" w:rsidRPr="005114CE" w:rsidRDefault="000F2DF4" w:rsidP="00617C65">
            <w:pPr>
              <w:pStyle w:val="FieldText"/>
            </w:pPr>
          </w:p>
        </w:tc>
      </w:tr>
    </w:tbl>
    <w:p w14:paraId="0EFD6D03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293396A" w14:textId="77777777" w:rsidTr="00BC07E3">
        <w:tc>
          <w:tcPr>
            <w:tcW w:w="797" w:type="dxa"/>
            <w:vAlign w:val="bottom"/>
          </w:tcPr>
          <w:p w14:paraId="2B4BB5E7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128E200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716FA6D3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635FD74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6ED2848C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1D33F32F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D05238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36523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79309029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71775F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36523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3A169047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0EA9C911" w14:textId="77777777" w:rsidR="00250014" w:rsidRPr="005114CE" w:rsidRDefault="00250014" w:rsidP="00617C65">
            <w:pPr>
              <w:pStyle w:val="FieldText"/>
            </w:pPr>
          </w:p>
        </w:tc>
      </w:tr>
    </w:tbl>
    <w:p w14:paraId="050E5FBE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5496D562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137BB366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0B9E0C73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49505AB0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2AB3F3A5" w14:textId="77777777" w:rsidR="000F2DF4" w:rsidRPr="005114CE" w:rsidRDefault="000F2DF4" w:rsidP="00617C65">
            <w:pPr>
              <w:pStyle w:val="FieldText"/>
            </w:pPr>
          </w:p>
        </w:tc>
      </w:tr>
    </w:tbl>
    <w:p w14:paraId="398505A4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BB0D7ED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3F3633C7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1D6D32E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0146D16A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14DC8EE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6C62DAA8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276B40DA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8A3B6F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36523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1BAE544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9E3228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36523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69AF36A7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01D0A0AE" w14:textId="77777777" w:rsidR="00250014" w:rsidRPr="005114CE" w:rsidRDefault="00250014" w:rsidP="00617C65">
            <w:pPr>
              <w:pStyle w:val="FieldText"/>
            </w:pPr>
          </w:p>
        </w:tc>
      </w:tr>
    </w:tbl>
    <w:p w14:paraId="0A587918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6D6FCB11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7F2A379A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11A3FD65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5B3CB546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4303375D" w14:textId="77777777" w:rsidR="002A2510" w:rsidRPr="005114CE" w:rsidRDefault="002A2510" w:rsidP="00617C65">
            <w:pPr>
              <w:pStyle w:val="FieldText"/>
            </w:pPr>
          </w:p>
        </w:tc>
      </w:tr>
    </w:tbl>
    <w:p w14:paraId="74CE34AC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03DDEAA8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25C7A119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767C043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0EBB6EEE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79B612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2EE9D919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5C3A7111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91082F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36523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197D769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D3AE9B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36523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582555DE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2B5C02A3" w14:textId="77777777" w:rsidR="00250014" w:rsidRPr="005114CE" w:rsidRDefault="00250014" w:rsidP="00617C65">
            <w:pPr>
              <w:pStyle w:val="FieldText"/>
            </w:pPr>
          </w:p>
        </w:tc>
      </w:tr>
    </w:tbl>
    <w:p w14:paraId="737FCE6C" w14:textId="77777777" w:rsidR="00330050" w:rsidRDefault="00330050" w:rsidP="00330050">
      <w:pPr>
        <w:pStyle w:val="Heading2"/>
      </w:pPr>
      <w:r>
        <w:t>References</w:t>
      </w:r>
    </w:p>
    <w:p w14:paraId="091F0990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546C4C49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6BE8466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55EA018A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0D49E5B9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6FEB4D5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0AC58E1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9B75E7D" w14:textId="77777777" w:rsidR="000F2DF4" w:rsidRPr="005114CE" w:rsidRDefault="000D2539" w:rsidP="00490804">
            <w:r>
              <w:lastRenderedPageBreak/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B0D6A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1D286897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41361C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6F240A06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57E7D700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742FF702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7E6A8D4A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4A18396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341F1A0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DF62B0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BD9D26D" w14:textId="77777777" w:rsidR="00D55AFA" w:rsidRDefault="00D55AFA" w:rsidP="00330050"/>
        </w:tc>
      </w:tr>
      <w:tr w:rsidR="000F2DF4" w:rsidRPr="005114CE" w14:paraId="0664341B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58BB4D16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8932EA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3E730064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E2DDCF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1E987234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D2FA47C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C5F71F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40A64471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9C7745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68B6E829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5961EA17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1C5E4CD9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6115C859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BF56A19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F42EEE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2B91EE0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2E25CFB" w14:textId="77777777" w:rsidR="00D55AFA" w:rsidRDefault="00D55AFA" w:rsidP="00330050"/>
        </w:tc>
      </w:tr>
      <w:tr w:rsidR="000D2539" w:rsidRPr="005114CE" w14:paraId="77367EDD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1BB3DCE5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2DF982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24C9D289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9E913B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198B8F34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0ADDD00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03EE17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16D1BED4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927B29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79CD5A4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A017BAC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45F2330A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56BCF65A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0660EF33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2A43CB9D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05E7159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D34D7C5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F4648BA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5273D5FF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FC53305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43293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A904FF6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586051" w14:textId="77777777" w:rsidR="000D2539" w:rsidRPr="009C220D" w:rsidRDefault="000D2539" w:rsidP="0014663E">
            <w:pPr>
              <w:pStyle w:val="FieldText"/>
            </w:pPr>
          </w:p>
        </w:tc>
      </w:tr>
    </w:tbl>
    <w:p w14:paraId="40E577EB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790B50CD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3E365BDF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466F4A43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3680B46C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02966309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5E6214E7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73C8CA71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4227BD23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2AB079A5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098FBA84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69F3026A" w14:textId="77777777" w:rsidR="000D2539" w:rsidRPr="009C220D" w:rsidRDefault="000D2539" w:rsidP="0014663E">
            <w:pPr>
              <w:pStyle w:val="FieldText"/>
            </w:pPr>
          </w:p>
        </w:tc>
      </w:tr>
    </w:tbl>
    <w:p w14:paraId="4F378050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23587D28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1F4260F2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508DDC4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6D47C097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4B4614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4704EDE2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326D224" w14:textId="77777777" w:rsidR="000D2539" w:rsidRPr="009C220D" w:rsidRDefault="000D2539" w:rsidP="0014663E">
            <w:pPr>
              <w:pStyle w:val="FieldText"/>
            </w:pPr>
          </w:p>
        </w:tc>
      </w:tr>
    </w:tbl>
    <w:p w14:paraId="14C6255A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79F93A08" w14:textId="77777777" w:rsidTr="00176E67">
        <w:tc>
          <w:tcPr>
            <w:tcW w:w="5040" w:type="dxa"/>
            <w:vAlign w:val="bottom"/>
          </w:tcPr>
          <w:p w14:paraId="10939B8E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09C3505C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24EE8E9F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36523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6EE24240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79147EF1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36523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2256E0C2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5261F33A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693430A7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23B584D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9B74F74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86FC192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12385108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2BCD536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14C23A0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0FF9502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042626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15894F7D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0090879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FBB2EFF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5B06DC8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14621F9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A921084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DF3B8FD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3AEC4C9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C0227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FF64309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767F04" w14:textId="77777777" w:rsidR="00BC07E3" w:rsidRPr="009C220D" w:rsidRDefault="00BC07E3" w:rsidP="00BC07E3">
            <w:pPr>
              <w:pStyle w:val="FieldText"/>
            </w:pPr>
          </w:p>
        </w:tc>
      </w:tr>
    </w:tbl>
    <w:p w14:paraId="5A0C710A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E6897E2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2A597024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442FD0F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796FB2C5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4D2A2E1F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66382D28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42945D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D975F9D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2A5FC76A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133BF1D0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DB881FD" w14:textId="77777777" w:rsidR="00BC07E3" w:rsidRPr="009C220D" w:rsidRDefault="00BC07E3" w:rsidP="00BC07E3">
            <w:pPr>
              <w:pStyle w:val="FieldText"/>
            </w:pPr>
          </w:p>
        </w:tc>
      </w:tr>
    </w:tbl>
    <w:p w14:paraId="3771F4C4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CDFB9C7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29C7D314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1F971D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0992360E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93079D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63BF4D9A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3D10E9A2" w14:textId="77777777" w:rsidR="00BC07E3" w:rsidRPr="009C220D" w:rsidRDefault="00BC07E3" w:rsidP="00BC07E3">
            <w:pPr>
              <w:pStyle w:val="FieldText"/>
            </w:pPr>
          </w:p>
        </w:tc>
      </w:tr>
    </w:tbl>
    <w:p w14:paraId="3DE6DD89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0BB020C8" w14:textId="77777777" w:rsidTr="00176E67">
        <w:tc>
          <w:tcPr>
            <w:tcW w:w="5040" w:type="dxa"/>
            <w:vAlign w:val="bottom"/>
          </w:tcPr>
          <w:p w14:paraId="5CCDAD3B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597B8FD1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449278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36523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357E67BF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D5ECE0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36523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49137D06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64D44D2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7EE644B6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62E6F2D3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50FE7A78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DAD240F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3FCB4B23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D55D8F2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1709FA5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A94DB8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21737FA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750E44F8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37FB1B26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F78D455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19768CA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3FDEED3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FC01BE5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0F3AA6E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74D5D7E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0878B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160B4146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D3D087" w14:textId="77777777" w:rsidR="00BC07E3" w:rsidRPr="009C220D" w:rsidRDefault="00BC07E3" w:rsidP="00BC07E3">
            <w:pPr>
              <w:pStyle w:val="FieldText"/>
            </w:pPr>
          </w:p>
        </w:tc>
      </w:tr>
    </w:tbl>
    <w:p w14:paraId="1EDDFA35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3BD1460D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44D4783B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26153E8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180C56A0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2C63F79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121E2FEE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2B21694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66793876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34A31ABC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5377FB9B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CFC4300" w14:textId="77777777" w:rsidR="00BC07E3" w:rsidRPr="009C220D" w:rsidRDefault="00BC07E3" w:rsidP="00BC07E3">
            <w:pPr>
              <w:pStyle w:val="FieldText"/>
            </w:pPr>
          </w:p>
        </w:tc>
      </w:tr>
    </w:tbl>
    <w:p w14:paraId="70457FED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B609B18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35499AF0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3C9BC2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4D43411D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825CA6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4CD3B015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016F276" w14:textId="77777777" w:rsidR="00BC07E3" w:rsidRPr="009C220D" w:rsidRDefault="00BC07E3" w:rsidP="00BC07E3">
            <w:pPr>
              <w:pStyle w:val="FieldText"/>
            </w:pPr>
          </w:p>
        </w:tc>
      </w:tr>
    </w:tbl>
    <w:p w14:paraId="042AB5DF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5AC0A680" w14:textId="77777777" w:rsidTr="00176E67">
        <w:tc>
          <w:tcPr>
            <w:tcW w:w="5040" w:type="dxa"/>
            <w:vAlign w:val="bottom"/>
          </w:tcPr>
          <w:p w14:paraId="758FF0CB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2E159236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C96DBD7" w14:textId="77777777" w:rsidR="00BC07E3" w:rsidRPr="005114CE" w:rsidRDefault="00BC07E3" w:rsidP="00BC07E3">
            <w:pPr>
              <w:pStyle w:val="Checkbox"/>
            </w:pPr>
            <w:r w:rsidRPr="005114CE"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36523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127C7FC1" w14:textId="77777777" w:rsidR="00BC07E3" w:rsidRPr="009C220D" w:rsidRDefault="00BC07E3" w:rsidP="00BC07E3">
            <w:pPr>
              <w:pStyle w:val="Checkbox"/>
            </w:pPr>
            <w:r>
              <w:lastRenderedPageBreak/>
              <w:t>NO</w:t>
            </w:r>
          </w:p>
          <w:p w14:paraId="4D3DCEE0" w14:textId="77777777" w:rsidR="00BC07E3" w:rsidRPr="005114CE" w:rsidRDefault="00BC07E3" w:rsidP="00BC07E3">
            <w:pPr>
              <w:pStyle w:val="Checkbox"/>
            </w:pPr>
            <w:r w:rsidRPr="005114CE"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36523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57365751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2BC061CE" w14:textId="77777777"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423A74C7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0E74E57E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3594DB74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2AB3D253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4F98842E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2913C43C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765BFE5F" w14:textId="77777777" w:rsidR="000D2539" w:rsidRPr="009C220D" w:rsidRDefault="000D2539" w:rsidP="00902964">
            <w:pPr>
              <w:pStyle w:val="FieldText"/>
            </w:pPr>
          </w:p>
        </w:tc>
      </w:tr>
    </w:tbl>
    <w:p w14:paraId="579ED048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14:paraId="49969A97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02A939C5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3119E55A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49807CAC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613BAE32" w14:textId="77777777" w:rsidR="000D2539" w:rsidRPr="009C220D" w:rsidRDefault="000D2539" w:rsidP="00902964">
            <w:pPr>
              <w:pStyle w:val="FieldText"/>
            </w:pPr>
          </w:p>
        </w:tc>
      </w:tr>
    </w:tbl>
    <w:p w14:paraId="31B5784F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14:paraId="798DFA81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19D5464B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25F66BB0" w14:textId="77777777" w:rsidR="000D2539" w:rsidRPr="009C220D" w:rsidRDefault="000D2539" w:rsidP="00902964">
            <w:pPr>
              <w:pStyle w:val="FieldText"/>
            </w:pPr>
          </w:p>
        </w:tc>
      </w:tr>
    </w:tbl>
    <w:p w14:paraId="56D01036" w14:textId="77777777" w:rsidR="00871876" w:rsidRDefault="00871876" w:rsidP="00871876">
      <w:pPr>
        <w:pStyle w:val="Heading2"/>
      </w:pPr>
      <w:r w:rsidRPr="009C220D">
        <w:t>Disclaimer and Signature</w:t>
      </w:r>
    </w:p>
    <w:p w14:paraId="070AD072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44EB5D50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7F0E1B8F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14678CDF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63941370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42BA9404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0ACD3F9D" w14:textId="77777777" w:rsidR="000D2539" w:rsidRPr="005114CE" w:rsidRDefault="000D2539" w:rsidP="00682C69">
            <w:pPr>
              <w:pStyle w:val="FieldText"/>
            </w:pPr>
          </w:p>
        </w:tc>
      </w:tr>
    </w:tbl>
    <w:p w14:paraId="5B443F9F" w14:textId="77777777" w:rsidR="005F6E87" w:rsidRPr="003244D7" w:rsidRDefault="005F6E87" w:rsidP="004E34C6">
      <w:pPr>
        <w:rPr>
          <w:b/>
        </w:rPr>
      </w:pPr>
    </w:p>
    <w:p w14:paraId="6449AE92" w14:textId="77777777" w:rsidR="003244D7" w:rsidRPr="003244D7" w:rsidRDefault="003244D7" w:rsidP="004E34C6">
      <w:pPr>
        <w:rPr>
          <w:b/>
        </w:rPr>
      </w:pPr>
      <w:r w:rsidRPr="003244D7">
        <w:rPr>
          <w:b/>
        </w:rPr>
        <w:t>*In case of emergency please list Emergency Contact information below:</w:t>
      </w:r>
    </w:p>
    <w:p w14:paraId="79BB01E2" w14:textId="77777777" w:rsidR="003244D7" w:rsidRDefault="003244D7" w:rsidP="004E34C6"/>
    <w:p w14:paraId="16443C0E" w14:textId="77777777" w:rsidR="003244D7" w:rsidRDefault="003244D7" w:rsidP="004E34C6">
      <w:r>
        <w:t>_____________________________________________</w:t>
      </w:r>
      <w:r>
        <w:tab/>
      </w:r>
      <w:r>
        <w:tab/>
        <w:t>________________________________________</w:t>
      </w:r>
    </w:p>
    <w:p w14:paraId="52C0AFCA" w14:textId="730A75D9" w:rsidR="003244D7" w:rsidRDefault="003244D7" w:rsidP="004E34C6">
      <w:r>
        <w:t xml:space="preserve">Emergency Contact Name and Relation </w:t>
      </w:r>
      <w:r>
        <w:tab/>
      </w:r>
      <w:r>
        <w:tab/>
      </w:r>
      <w:r>
        <w:tab/>
      </w:r>
      <w:r>
        <w:tab/>
        <w:t>Emergency Contact persons phone number</w:t>
      </w:r>
    </w:p>
    <w:p w14:paraId="735806C8" w14:textId="130917BA" w:rsidR="00897681" w:rsidRDefault="00897681" w:rsidP="004E34C6"/>
    <w:p w14:paraId="5EDFF1CA" w14:textId="504BCD90" w:rsidR="00897681" w:rsidRDefault="00897681" w:rsidP="004E34C6"/>
    <w:p w14:paraId="0719FED5" w14:textId="090EC538" w:rsidR="00897681" w:rsidRPr="004E34C6" w:rsidRDefault="00897681" w:rsidP="004E34C6">
      <w:r>
        <w:t>_____________________________________________</w:t>
      </w:r>
      <w:r>
        <w:tab/>
      </w:r>
      <w:r>
        <w:tab/>
        <w:t>____________________________________</w:t>
      </w:r>
      <w:bookmarkStart w:id="2" w:name="_GoBack"/>
      <w:bookmarkEnd w:id="2"/>
    </w:p>
    <w:sectPr w:rsidR="00897681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CCFB9" w14:textId="77777777" w:rsidR="00336523" w:rsidRDefault="00336523" w:rsidP="00176E67">
      <w:r>
        <w:separator/>
      </w:r>
    </w:p>
  </w:endnote>
  <w:endnote w:type="continuationSeparator" w:id="0">
    <w:p w14:paraId="52FA6E07" w14:textId="77777777" w:rsidR="00336523" w:rsidRDefault="0033652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6717EE5D" w14:textId="77777777" w:rsidR="00176E67" w:rsidRDefault="00827E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B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43AFF" w14:textId="77777777" w:rsidR="00336523" w:rsidRDefault="00336523" w:rsidP="00176E67">
      <w:r>
        <w:separator/>
      </w:r>
    </w:p>
  </w:footnote>
  <w:footnote w:type="continuationSeparator" w:id="0">
    <w:p w14:paraId="14D96363" w14:textId="77777777" w:rsidR="00336523" w:rsidRDefault="00336523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014"/>
    <w:rsid w:val="000071F7"/>
    <w:rsid w:val="00010B00"/>
    <w:rsid w:val="0002798A"/>
    <w:rsid w:val="00083002"/>
    <w:rsid w:val="00087B85"/>
    <w:rsid w:val="00091B6A"/>
    <w:rsid w:val="000A01F1"/>
    <w:rsid w:val="000A4B4E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771D3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244D7"/>
    <w:rsid w:val="00330050"/>
    <w:rsid w:val="00335259"/>
    <w:rsid w:val="00336523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97B3A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27EEC"/>
    <w:rsid w:val="00841645"/>
    <w:rsid w:val="00852EC6"/>
    <w:rsid w:val="00856C35"/>
    <w:rsid w:val="00871876"/>
    <w:rsid w:val="008753A7"/>
    <w:rsid w:val="0088782D"/>
    <w:rsid w:val="00897681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2276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17014"/>
    <w:rsid w:val="00D440BC"/>
    <w:rsid w:val="00D4732F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587B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5A035BE"/>
  <w15:docId w15:val="{F71A2A2E-4550-41F3-ADC4-62F041A3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wnloads\TS1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4A0D16-AA9B-4B9B-B679-29F1D6FD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TS102803374</Template>
  <TotalTime>505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Owner</dc:creator>
  <cp:lastModifiedBy>Owner</cp:lastModifiedBy>
  <cp:revision>13</cp:revision>
  <cp:lastPrinted>2015-02-27T18:28:00Z</cp:lastPrinted>
  <dcterms:created xsi:type="dcterms:W3CDTF">2014-09-02T14:18:00Z</dcterms:created>
  <dcterms:modified xsi:type="dcterms:W3CDTF">2019-07-25T16:41:00Z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