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DD4F0" w14:textId="1557E26B" w:rsidR="00A9204E" w:rsidRDefault="00017FB4" w:rsidP="00017FB4">
      <w:pPr>
        <w:jc w:val="center"/>
      </w:pPr>
      <w:r>
        <w:rPr>
          <w:noProof/>
        </w:rPr>
        <w:drawing>
          <wp:inline distT="0" distB="0" distL="0" distR="0" wp14:anchorId="6795EFE5" wp14:editId="0A4906A8">
            <wp:extent cx="3246120" cy="1883189"/>
            <wp:effectExtent l="0" t="0" r="0" b="3175"/>
            <wp:docPr id="1653649553" name="Picture 1" descr="A logo with a person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649553" name="Picture 1" descr="A logo with a person riding a hors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710" cy="188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6C807" w14:textId="1E14E83B" w:rsidR="00017FB4" w:rsidRDefault="00017FB4" w:rsidP="00017FB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Adoption Application</w:t>
      </w:r>
    </w:p>
    <w:p w14:paraId="1DD903C6" w14:textId="77777777" w:rsidR="00017FB4" w:rsidRDefault="00017FB4" w:rsidP="00017FB4">
      <w:pPr>
        <w:rPr>
          <w:b/>
          <w:bCs/>
          <w:sz w:val="36"/>
          <w:szCs w:val="36"/>
        </w:rPr>
      </w:pPr>
    </w:p>
    <w:p w14:paraId="74813D9E" w14:textId="29727BA7" w:rsidR="00017FB4" w:rsidRDefault="00017FB4" w:rsidP="00017FB4">
      <w:pPr>
        <w:rPr>
          <w:sz w:val="32"/>
          <w:szCs w:val="32"/>
        </w:rPr>
      </w:pPr>
      <w:r>
        <w:rPr>
          <w:sz w:val="32"/>
          <w:szCs w:val="32"/>
        </w:rPr>
        <w:t>Name</w:t>
      </w:r>
    </w:p>
    <w:p w14:paraId="68F740E0" w14:textId="77777777" w:rsidR="00017FB4" w:rsidRDefault="00017FB4" w:rsidP="00017FB4">
      <w:pPr>
        <w:rPr>
          <w:sz w:val="32"/>
          <w:szCs w:val="32"/>
        </w:rPr>
      </w:pPr>
    </w:p>
    <w:p w14:paraId="1565B570" w14:textId="7863BBBF" w:rsidR="00017FB4" w:rsidRDefault="00017FB4" w:rsidP="00017FB4">
      <w:pPr>
        <w:rPr>
          <w:sz w:val="32"/>
          <w:szCs w:val="32"/>
        </w:rPr>
      </w:pPr>
      <w:r>
        <w:rPr>
          <w:sz w:val="32"/>
          <w:szCs w:val="32"/>
        </w:rPr>
        <w:t>Address</w:t>
      </w:r>
    </w:p>
    <w:p w14:paraId="508167E6" w14:textId="77777777" w:rsidR="00017FB4" w:rsidRDefault="00017FB4" w:rsidP="00017FB4">
      <w:pPr>
        <w:rPr>
          <w:sz w:val="32"/>
          <w:szCs w:val="32"/>
        </w:rPr>
      </w:pPr>
    </w:p>
    <w:p w14:paraId="19EB9560" w14:textId="77777777" w:rsidR="00017FB4" w:rsidRDefault="00017FB4" w:rsidP="00017FB4">
      <w:pPr>
        <w:rPr>
          <w:sz w:val="32"/>
          <w:szCs w:val="32"/>
        </w:rPr>
      </w:pPr>
    </w:p>
    <w:p w14:paraId="6A5C72CE" w14:textId="74664BC1" w:rsidR="00017FB4" w:rsidRDefault="00017FB4" w:rsidP="00017FB4">
      <w:pPr>
        <w:rPr>
          <w:sz w:val="32"/>
          <w:szCs w:val="32"/>
        </w:rPr>
      </w:pPr>
      <w:r>
        <w:rPr>
          <w:sz w:val="32"/>
          <w:szCs w:val="32"/>
        </w:rPr>
        <w:t>Phone Number</w:t>
      </w:r>
    </w:p>
    <w:p w14:paraId="111713A9" w14:textId="77777777" w:rsidR="00017FB4" w:rsidRDefault="00017FB4" w:rsidP="00017FB4">
      <w:pPr>
        <w:rPr>
          <w:sz w:val="32"/>
          <w:szCs w:val="32"/>
        </w:rPr>
      </w:pPr>
    </w:p>
    <w:p w14:paraId="3C8906E2" w14:textId="003A0860" w:rsidR="00017FB4" w:rsidRDefault="00017FB4" w:rsidP="00017FB4">
      <w:pPr>
        <w:rPr>
          <w:sz w:val="32"/>
          <w:szCs w:val="32"/>
        </w:rPr>
      </w:pPr>
      <w:r>
        <w:rPr>
          <w:sz w:val="32"/>
          <w:szCs w:val="32"/>
        </w:rPr>
        <w:t>Email</w:t>
      </w:r>
    </w:p>
    <w:p w14:paraId="7631F9ED" w14:textId="77777777" w:rsidR="00017FB4" w:rsidRDefault="00017FB4" w:rsidP="00017FB4">
      <w:pPr>
        <w:rPr>
          <w:sz w:val="32"/>
          <w:szCs w:val="32"/>
        </w:rPr>
      </w:pPr>
    </w:p>
    <w:p w14:paraId="2847F1F6" w14:textId="6EB16FF0" w:rsidR="00017FB4" w:rsidRDefault="00017FB4" w:rsidP="00017FB4">
      <w:pPr>
        <w:rPr>
          <w:sz w:val="32"/>
          <w:szCs w:val="32"/>
        </w:rPr>
      </w:pPr>
      <w:r>
        <w:rPr>
          <w:sz w:val="32"/>
          <w:szCs w:val="32"/>
        </w:rPr>
        <w:t>Which Horse(s) Are You Interested In/General Application</w:t>
      </w:r>
    </w:p>
    <w:p w14:paraId="75520402" w14:textId="77777777" w:rsidR="00017FB4" w:rsidRDefault="00017FB4" w:rsidP="00017FB4">
      <w:pPr>
        <w:rPr>
          <w:sz w:val="32"/>
          <w:szCs w:val="32"/>
        </w:rPr>
      </w:pPr>
    </w:p>
    <w:p w14:paraId="0B5C022E" w14:textId="77777777" w:rsidR="00017FB4" w:rsidRDefault="00017FB4" w:rsidP="00017FB4">
      <w:pPr>
        <w:rPr>
          <w:sz w:val="32"/>
          <w:szCs w:val="32"/>
        </w:rPr>
      </w:pPr>
    </w:p>
    <w:p w14:paraId="2F79F89F" w14:textId="684059C0" w:rsidR="00017FB4" w:rsidRDefault="00017FB4" w:rsidP="00017FB4">
      <w:pPr>
        <w:rPr>
          <w:sz w:val="32"/>
          <w:szCs w:val="32"/>
        </w:rPr>
      </w:pPr>
      <w:r>
        <w:rPr>
          <w:sz w:val="32"/>
          <w:szCs w:val="32"/>
        </w:rPr>
        <w:t xml:space="preserve">Do You Own Horses Now? If </w:t>
      </w:r>
      <w:proofErr w:type="gramStart"/>
      <w:r>
        <w:rPr>
          <w:sz w:val="32"/>
          <w:szCs w:val="32"/>
        </w:rPr>
        <w:t>yes</w:t>
      </w:r>
      <w:proofErr w:type="gramEnd"/>
      <w:r>
        <w:rPr>
          <w:sz w:val="32"/>
          <w:szCs w:val="32"/>
        </w:rPr>
        <w:t xml:space="preserve"> please list horses</w:t>
      </w:r>
    </w:p>
    <w:p w14:paraId="6DCBABD9" w14:textId="77777777" w:rsidR="00017FB4" w:rsidRDefault="00017FB4" w:rsidP="00017FB4">
      <w:pPr>
        <w:rPr>
          <w:sz w:val="32"/>
          <w:szCs w:val="32"/>
        </w:rPr>
      </w:pPr>
    </w:p>
    <w:p w14:paraId="60D75D89" w14:textId="77777777" w:rsidR="00017FB4" w:rsidRDefault="00017FB4" w:rsidP="00017FB4">
      <w:pPr>
        <w:rPr>
          <w:sz w:val="32"/>
          <w:szCs w:val="32"/>
        </w:rPr>
      </w:pPr>
    </w:p>
    <w:p w14:paraId="596AF1D0" w14:textId="77777777" w:rsidR="00017FB4" w:rsidRDefault="00017FB4" w:rsidP="00017FB4">
      <w:pPr>
        <w:rPr>
          <w:sz w:val="32"/>
          <w:szCs w:val="32"/>
        </w:rPr>
      </w:pPr>
    </w:p>
    <w:p w14:paraId="7C7F96C8" w14:textId="77777777" w:rsidR="00017FB4" w:rsidRDefault="00017FB4" w:rsidP="00017FB4">
      <w:pPr>
        <w:rPr>
          <w:sz w:val="32"/>
          <w:szCs w:val="32"/>
        </w:rPr>
      </w:pPr>
    </w:p>
    <w:p w14:paraId="373C9F65" w14:textId="57491F41" w:rsidR="00017FB4" w:rsidRDefault="00017FB4" w:rsidP="00017FB4">
      <w:pPr>
        <w:rPr>
          <w:sz w:val="32"/>
          <w:szCs w:val="32"/>
        </w:rPr>
      </w:pPr>
      <w:r>
        <w:rPr>
          <w:sz w:val="32"/>
          <w:szCs w:val="32"/>
        </w:rPr>
        <w:t xml:space="preserve">If yes, please describe their use and how long you have had </w:t>
      </w:r>
      <w:proofErr w:type="gramStart"/>
      <w:r>
        <w:rPr>
          <w:sz w:val="32"/>
          <w:szCs w:val="32"/>
        </w:rPr>
        <w:t>each</w:t>
      </w:r>
      <w:proofErr w:type="gramEnd"/>
    </w:p>
    <w:p w14:paraId="751182E4" w14:textId="77777777" w:rsidR="00017FB4" w:rsidRDefault="00017FB4" w:rsidP="00017FB4">
      <w:pPr>
        <w:rPr>
          <w:sz w:val="32"/>
          <w:szCs w:val="32"/>
        </w:rPr>
      </w:pPr>
    </w:p>
    <w:p w14:paraId="5134B6B0" w14:textId="77777777" w:rsidR="00017FB4" w:rsidRDefault="00017FB4" w:rsidP="00017FB4">
      <w:pPr>
        <w:rPr>
          <w:sz w:val="32"/>
          <w:szCs w:val="32"/>
        </w:rPr>
      </w:pPr>
    </w:p>
    <w:p w14:paraId="41CC5D06" w14:textId="77777777" w:rsidR="00017FB4" w:rsidRDefault="00017FB4" w:rsidP="00017FB4">
      <w:pPr>
        <w:rPr>
          <w:sz w:val="32"/>
          <w:szCs w:val="32"/>
        </w:rPr>
      </w:pPr>
    </w:p>
    <w:p w14:paraId="68D7FD66" w14:textId="77777777" w:rsidR="00017FB4" w:rsidRDefault="00017FB4" w:rsidP="00017FB4">
      <w:pPr>
        <w:rPr>
          <w:sz w:val="32"/>
          <w:szCs w:val="32"/>
        </w:rPr>
      </w:pPr>
    </w:p>
    <w:p w14:paraId="2CAC9809" w14:textId="77777777" w:rsidR="00017FB4" w:rsidRDefault="00017FB4" w:rsidP="00017FB4">
      <w:pPr>
        <w:rPr>
          <w:sz w:val="32"/>
          <w:szCs w:val="32"/>
        </w:rPr>
      </w:pPr>
    </w:p>
    <w:p w14:paraId="71842E7B" w14:textId="2ED4AFD4" w:rsidR="00017FB4" w:rsidRDefault="00017FB4" w:rsidP="00017FB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Please provide your vet and farrier’s contact </w:t>
      </w:r>
    </w:p>
    <w:p w14:paraId="723030F2" w14:textId="77777777" w:rsidR="00017FB4" w:rsidRDefault="00017FB4" w:rsidP="00017FB4">
      <w:pPr>
        <w:rPr>
          <w:sz w:val="32"/>
          <w:szCs w:val="32"/>
        </w:rPr>
      </w:pPr>
    </w:p>
    <w:p w14:paraId="58490994" w14:textId="77777777" w:rsidR="00017FB4" w:rsidRDefault="00017FB4" w:rsidP="00017FB4">
      <w:pPr>
        <w:rPr>
          <w:sz w:val="32"/>
          <w:szCs w:val="32"/>
        </w:rPr>
      </w:pPr>
    </w:p>
    <w:p w14:paraId="1D12D16C" w14:textId="77777777" w:rsidR="00017FB4" w:rsidRDefault="00017FB4" w:rsidP="00017FB4">
      <w:pPr>
        <w:rPr>
          <w:sz w:val="32"/>
          <w:szCs w:val="32"/>
        </w:rPr>
      </w:pPr>
    </w:p>
    <w:p w14:paraId="3B058034" w14:textId="7177372E" w:rsidR="00017FB4" w:rsidRDefault="00017FB4" w:rsidP="00017FB4">
      <w:pPr>
        <w:rPr>
          <w:sz w:val="32"/>
          <w:szCs w:val="32"/>
        </w:rPr>
      </w:pPr>
      <w:r>
        <w:rPr>
          <w:sz w:val="32"/>
          <w:szCs w:val="32"/>
        </w:rPr>
        <w:t>Have you ever been investigated by, or had any animals removed by ANY animal control or welfare society?</w:t>
      </w:r>
    </w:p>
    <w:p w14:paraId="08E420D8" w14:textId="77777777" w:rsidR="00017FB4" w:rsidRDefault="00017FB4" w:rsidP="00017FB4">
      <w:pPr>
        <w:rPr>
          <w:sz w:val="32"/>
          <w:szCs w:val="32"/>
        </w:rPr>
      </w:pPr>
    </w:p>
    <w:p w14:paraId="5611DE9A" w14:textId="0F7F37DA" w:rsidR="00017FB4" w:rsidRDefault="00017FB4" w:rsidP="00017FB4">
      <w:pPr>
        <w:rPr>
          <w:sz w:val="32"/>
          <w:szCs w:val="32"/>
        </w:rPr>
      </w:pPr>
      <w:r>
        <w:rPr>
          <w:sz w:val="32"/>
          <w:szCs w:val="32"/>
        </w:rPr>
        <w:t xml:space="preserve">What is your intended use of horse you would like to </w:t>
      </w:r>
      <w:proofErr w:type="gramStart"/>
      <w:r>
        <w:rPr>
          <w:sz w:val="32"/>
          <w:szCs w:val="32"/>
        </w:rPr>
        <w:t>adopt</w:t>
      </w:r>
      <w:proofErr w:type="gramEnd"/>
    </w:p>
    <w:p w14:paraId="571B6142" w14:textId="77777777" w:rsidR="00017FB4" w:rsidRDefault="00017FB4" w:rsidP="00017FB4">
      <w:pPr>
        <w:rPr>
          <w:sz w:val="32"/>
          <w:szCs w:val="32"/>
        </w:rPr>
      </w:pPr>
    </w:p>
    <w:p w14:paraId="4D342E9D" w14:textId="77777777" w:rsidR="00017FB4" w:rsidRDefault="00017FB4" w:rsidP="00017FB4">
      <w:pPr>
        <w:rPr>
          <w:sz w:val="32"/>
          <w:szCs w:val="32"/>
        </w:rPr>
      </w:pPr>
    </w:p>
    <w:p w14:paraId="54A754A1" w14:textId="59D870D6" w:rsidR="00017FB4" w:rsidRDefault="00017FB4" w:rsidP="00017FB4">
      <w:pPr>
        <w:rPr>
          <w:sz w:val="32"/>
          <w:szCs w:val="32"/>
        </w:rPr>
      </w:pPr>
      <w:r>
        <w:rPr>
          <w:sz w:val="32"/>
          <w:szCs w:val="32"/>
        </w:rPr>
        <w:t xml:space="preserve">Is this horse a </w:t>
      </w:r>
      <w:proofErr w:type="gramStart"/>
      <w:r>
        <w:rPr>
          <w:sz w:val="32"/>
          <w:szCs w:val="32"/>
        </w:rPr>
        <w:t>resale</w:t>
      </w:r>
      <w:proofErr w:type="gramEnd"/>
    </w:p>
    <w:p w14:paraId="0F6301DA" w14:textId="77777777" w:rsidR="00017FB4" w:rsidRDefault="00017FB4" w:rsidP="00017FB4">
      <w:pPr>
        <w:rPr>
          <w:sz w:val="32"/>
          <w:szCs w:val="32"/>
        </w:rPr>
      </w:pPr>
    </w:p>
    <w:p w14:paraId="35BF6316" w14:textId="0BF1A859" w:rsidR="00017FB4" w:rsidRDefault="00CD5CB3" w:rsidP="00017FB4">
      <w:pPr>
        <w:rPr>
          <w:sz w:val="32"/>
          <w:szCs w:val="32"/>
        </w:rPr>
      </w:pPr>
      <w:r>
        <w:rPr>
          <w:sz w:val="32"/>
          <w:szCs w:val="32"/>
        </w:rPr>
        <w:t xml:space="preserve">What will you do if you become unable to care for horse in the </w:t>
      </w:r>
      <w:proofErr w:type="gramStart"/>
      <w:r>
        <w:rPr>
          <w:sz w:val="32"/>
          <w:szCs w:val="32"/>
        </w:rPr>
        <w:t>future</w:t>
      </w:r>
      <w:proofErr w:type="gramEnd"/>
    </w:p>
    <w:p w14:paraId="720F8BA1" w14:textId="77777777" w:rsidR="00CD5CB3" w:rsidRDefault="00CD5CB3" w:rsidP="00017FB4">
      <w:pPr>
        <w:rPr>
          <w:sz w:val="32"/>
          <w:szCs w:val="32"/>
        </w:rPr>
      </w:pPr>
    </w:p>
    <w:p w14:paraId="33F5808E" w14:textId="1C1E95CD" w:rsidR="00CD5CB3" w:rsidRPr="00017FB4" w:rsidRDefault="00CD5CB3" w:rsidP="00017FB4">
      <w:pPr>
        <w:rPr>
          <w:sz w:val="32"/>
          <w:szCs w:val="32"/>
        </w:rPr>
      </w:pPr>
      <w:r>
        <w:rPr>
          <w:sz w:val="32"/>
          <w:szCs w:val="32"/>
        </w:rPr>
        <w:t>Please list 3 personal references that are professionals in the equine industry with a contact phone number</w:t>
      </w:r>
    </w:p>
    <w:sectPr w:rsidR="00CD5CB3" w:rsidRPr="00017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21213186">
    <w:abstractNumId w:val="19"/>
  </w:num>
  <w:num w:numId="2" w16cid:durableId="1880899187">
    <w:abstractNumId w:val="12"/>
  </w:num>
  <w:num w:numId="3" w16cid:durableId="2119568955">
    <w:abstractNumId w:val="10"/>
  </w:num>
  <w:num w:numId="4" w16cid:durableId="1443066320">
    <w:abstractNumId w:val="21"/>
  </w:num>
  <w:num w:numId="5" w16cid:durableId="1551722755">
    <w:abstractNumId w:val="13"/>
  </w:num>
  <w:num w:numId="6" w16cid:durableId="328142543">
    <w:abstractNumId w:val="16"/>
  </w:num>
  <w:num w:numId="7" w16cid:durableId="183397321">
    <w:abstractNumId w:val="18"/>
  </w:num>
  <w:num w:numId="8" w16cid:durableId="1217669952">
    <w:abstractNumId w:val="9"/>
  </w:num>
  <w:num w:numId="9" w16cid:durableId="1251160303">
    <w:abstractNumId w:val="7"/>
  </w:num>
  <w:num w:numId="10" w16cid:durableId="1489444901">
    <w:abstractNumId w:val="6"/>
  </w:num>
  <w:num w:numId="11" w16cid:durableId="35543817">
    <w:abstractNumId w:val="5"/>
  </w:num>
  <w:num w:numId="12" w16cid:durableId="805776454">
    <w:abstractNumId w:val="4"/>
  </w:num>
  <w:num w:numId="13" w16cid:durableId="701830814">
    <w:abstractNumId w:val="8"/>
  </w:num>
  <w:num w:numId="14" w16cid:durableId="2143577285">
    <w:abstractNumId w:val="3"/>
  </w:num>
  <w:num w:numId="15" w16cid:durableId="23527956">
    <w:abstractNumId w:val="2"/>
  </w:num>
  <w:num w:numId="16" w16cid:durableId="2087073967">
    <w:abstractNumId w:val="1"/>
  </w:num>
  <w:num w:numId="17" w16cid:durableId="1602296018">
    <w:abstractNumId w:val="0"/>
  </w:num>
  <w:num w:numId="18" w16cid:durableId="91557192">
    <w:abstractNumId w:val="14"/>
  </w:num>
  <w:num w:numId="19" w16cid:durableId="388848796">
    <w:abstractNumId w:val="15"/>
  </w:num>
  <w:num w:numId="20" w16cid:durableId="572353203">
    <w:abstractNumId w:val="20"/>
  </w:num>
  <w:num w:numId="21" w16cid:durableId="1951085938">
    <w:abstractNumId w:val="17"/>
  </w:num>
  <w:num w:numId="22" w16cid:durableId="1055467715">
    <w:abstractNumId w:val="11"/>
  </w:num>
  <w:num w:numId="23" w16cid:durableId="15675672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B4"/>
    <w:rsid w:val="00017FB4"/>
    <w:rsid w:val="00645252"/>
    <w:rsid w:val="006D3D74"/>
    <w:rsid w:val="0083569A"/>
    <w:rsid w:val="00A9204E"/>
    <w:rsid w:val="00CD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760DB"/>
  <w15:chartTrackingRefBased/>
  <w15:docId w15:val="{474A1563-C175-42D7-9C6F-95A0D465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han\AppData\Local\Microsoft\Office\16.0\DTS\en-US%7b68DC9722-8018-4247-98E7-752BE47A392C%7d\%7b9701DC3C-1805-4EB1-900F-0AEF65C4967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{9701DC3C-1805-4EB1-900F-0AEF65C4967B}tf02786999_win32</Template>
  <TotalTime>14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shanahan</dc:creator>
  <cp:keywords/>
  <dc:description/>
  <cp:lastModifiedBy>kerry shanahan</cp:lastModifiedBy>
  <cp:revision>1</cp:revision>
  <dcterms:created xsi:type="dcterms:W3CDTF">2024-02-19T15:20:00Z</dcterms:created>
  <dcterms:modified xsi:type="dcterms:W3CDTF">2024-02-19T15:34:00Z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