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7B547A5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21291C96" w14:textId="58EEAE0A" w:rsidR="00856C35" w:rsidRDefault="00271BD4" w:rsidP="00271BD4">
            <w:r>
              <w:rPr>
                <w:noProof/>
              </w:rPr>
              <w:drawing>
                <wp:inline distT="0" distB="0" distL="0" distR="0" wp14:anchorId="57978CEC" wp14:editId="401064CF">
                  <wp:extent cx="1428750" cy="10191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5209952B" w14:textId="77777777" w:rsidR="00271BD4" w:rsidRDefault="00271BD4" w:rsidP="00271BD4">
            <w:pPr>
              <w:pStyle w:val="CompanyName"/>
              <w:jc w:val="left"/>
            </w:pPr>
          </w:p>
          <w:p w14:paraId="1809E281" w14:textId="33EE24E1" w:rsidR="00271BD4" w:rsidRDefault="00271BD4" w:rsidP="00271BD4">
            <w:pPr>
              <w:pStyle w:val="CompanyName"/>
              <w:jc w:val="left"/>
            </w:pPr>
            <w:r>
              <w:t>Gaetano’s Deli</w:t>
            </w:r>
          </w:p>
          <w:p w14:paraId="64954D82" w14:textId="32BE32C7" w:rsidR="00271BD4" w:rsidRPr="00271BD4" w:rsidRDefault="00271BD4" w:rsidP="00271BD4">
            <w:pPr>
              <w:pStyle w:val="CompanyName"/>
              <w:jc w:val="left"/>
              <w:rPr>
                <w:sz w:val="24"/>
              </w:rPr>
            </w:pPr>
          </w:p>
          <w:p w14:paraId="413A7983" w14:textId="6328EBE2" w:rsidR="00271BD4" w:rsidRPr="00271BD4" w:rsidRDefault="00271BD4" w:rsidP="00271BD4">
            <w:pPr>
              <w:pStyle w:val="CompanyName"/>
              <w:jc w:val="left"/>
              <w:rPr>
                <w:sz w:val="24"/>
              </w:rPr>
            </w:pPr>
            <w:r>
              <w:rPr>
                <w:sz w:val="24"/>
              </w:rPr>
              <w:t>Stratford      Westport    Shelton</w:t>
            </w:r>
          </w:p>
        </w:tc>
      </w:tr>
      <w:tr w:rsidR="00271BD4" w14:paraId="5CD107FB" w14:textId="77777777" w:rsidTr="00602863">
        <w:tc>
          <w:tcPr>
            <w:tcW w:w="4428" w:type="dxa"/>
          </w:tcPr>
          <w:p w14:paraId="65D6B64E" w14:textId="77777777" w:rsidR="00271BD4" w:rsidRDefault="00271BD4" w:rsidP="00271BD4">
            <w:pPr>
              <w:rPr>
                <w:noProof/>
              </w:rPr>
            </w:pPr>
          </w:p>
        </w:tc>
        <w:tc>
          <w:tcPr>
            <w:tcW w:w="4428" w:type="dxa"/>
          </w:tcPr>
          <w:p w14:paraId="791CB177" w14:textId="77777777" w:rsidR="00271BD4" w:rsidRDefault="00271BD4" w:rsidP="00271BD4">
            <w:pPr>
              <w:pStyle w:val="CompanyName"/>
              <w:jc w:val="left"/>
            </w:pPr>
          </w:p>
        </w:tc>
      </w:tr>
    </w:tbl>
    <w:p w14:paraId="72E56C8F" w14:textId="77777777" w:rsidR="00467865" w:rsidRPr="00275BB5" w:rsidRDefault="00856C35" w:rsidP="00856C35">
      <w:pPr>
        <w:pStyle w:val="Heading1"/>
      </w:pPr>
      <w:r>
        <w:t>Employment Application</w:t>
      </w:r>
    </w:p>
    <w:p w14:paraId="6682A2F5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CE0F30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CB27855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5BF1AD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F765CC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AD2765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2711DF76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3B68A34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58DE59C" w14:textId="77777777" w:rsidTr="00FF1313">
        <w:tc>
          <w:tcPr>
            <w:tcW w:w="1081" w:type="dxa"/>
          </w:tcPr>
          <w:p w14:paraId="1CD79954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1621D9D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BAE30D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4959DD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0AD56893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819819B" w14:textId="77777777" w:rsidR="00856C35" w:rsidRPr="009C220D" w:rsidRDefault="00856C35" w:rsidP="00856C35"/>
        </w:tc>
      </w:tr>
    </w:tbl>
    <w:p w14:paraId="6FAE646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D72477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04E3E8D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4C26231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03DC9C4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0399632D" w14:textId="77777777" w:rsidTr="00FF1313">
        <w:tc>
          <w:tcPr>
            <w:tcW w:w="1081" w:type="dxa"/>
          </w:tcPr>
          <w:p w14:paraId="542D2D5F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643280B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081835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2E7E676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09768ED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251A64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164D3C3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41CB975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D037A44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EADA286" w14:textId="77777777" w:rsidTr="00FF1313">
        <w:trPr>
          <w:trHeight w:val="288"/>
        </w:trPr>
        <w:tc>
          <w:tcPr>
            <w:tcW w:w="1081" w:type="dxa"/>
          </w:tcPr>
          <w:p w14:paraId="2451DB8B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360216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9EDAE2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E3EEA4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3640992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7D88174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740B9B8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921C367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F520E0C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9F1D513" w14:textId="77777777" w:rsidR="00841645" w:rsidRPr="009C220D" w:rsidRDefault="00841645" w:rsidP="00440CD8">
            <w:pPr>
              <w:pStyle w:val="FieldText"/>
            </w:pPr>
          </w:p>
        </w:tc>
      </w:tr>
    </w:tbl>
    <w:p w14:paraId="68F14B9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047B4F7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0BEEC3FE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61E1A7B6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28EBD30D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A0C5CB5" w14:textId="7CAB156C" w:rsidR="00613129" w:rsidRPr="009C220D" w:rsidRDefault="00271BD4" w:rsidP="00440CD8">
            <w:pPr>
              <w:pStyle w:val="FieldText"/>
            </w:pPr>
            <w:r>
              <w:t>xxxxxxxxxxxxxxxxx</w:t>
            </w:r>
          </w:p>
        </w:tc>
        <w:tc>
          <w:tcPr>
            <w:tcW w:w="1620" w:type="dxa"/>
          </w:tcPr>
          <w:p w14:paraId="474D746E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178705D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09A3699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7FAC9B2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5D17568D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636047BA" w14:textId="77777777" w:rsidR="00DE7FB7" w:rsidRPr="009C220D" w:rsidRDefault="00DE7FB7" w:rsidP="00083002">
            <w:pPr>
              <w:pStyle w:val="FieldText"/>
            </w:pPr>
          </w:p>
        </w:tc>
      </w:tr>
    </w:tbl>
    <w:p w14:paraId="1BCA5A8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40F77CF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CFEC73A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152DD709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A9F3B61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65382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69B5BA2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BB42430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65382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48DD4F75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6D3E057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F643E0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5382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43AD964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56BBB2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53820">
              <w:fldChar w:fldCharType="separate"/>
            </w:r>
            <w:r w:rsidRPr="005114CE">
              <w:fldChar w:fldCharType="end"/>
            </w:r>
          </w:p>
        </w:tc>
      </w:tr>
    </w:tbl>
    <w:p w14:paraId="7181F9C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541F3DE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2573BC7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079D130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FF046F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5382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FE0486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A457D5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5382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66E7479A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51B2D196" w14:textId="77777777" w:rsidR="009C220D" w:rsidRPr="009C220D" w:rsidRDefault="009C220D" w:rsidP="00617C65">
            <w:pPr>
              <w:pStyle w:val="FieldText"/>
            </w:pPr>
          </w:p>
        </w:tc>
      </w:tr>
    </w:tbl>
    <w:p w14:paraId="4D95F18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55AE482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C5E92A5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232C80E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D5B251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5382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CABD70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763F27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5382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3058B1EB" w14:textId="77777777" w:rsidR="009C220D" w:rsidRPr="005114CE" w:rsidRDefault="009C220D" w:rsidP="00682C69"/>
        </w:tc>
      </w:tr>
    </w:tbl>
    <w:p w14:paraId="1A13F55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109F9C4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AB6C76C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210D270B" w14:textId="77777777" w:rsidR="000F2DF4" w:rsidRPr="009C220D" w:rsidRDefault="000F2DF4" w:rsidP="00617C65">
            <w:pPr>
              <w:pStyle w:val="FieldText"/>
            </w:pPr>
          </w:p>
        </w:tc>
      </w:tr>
    </w:tbl>
    <w:p w14:paraId="563BFE81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09ACF92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69F6E1C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D4FFA72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047ABD3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8979146" w14:textId="77777777" w:rsidR="000F2DF4" w:rsidRPr="005114CE" w:rsidRDefault="000F2DF4" w:rsidP="00617C65">
            <w:pPr>
              <w:pStyle w:val="FieldText"/>
            </w:pPr>
          </w:p>
        </w:tc>
      </w:tr>
    </w:tbl>
    <w:p w14:paraId="4BE02FE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A86865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7299A03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AA4DAF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1700B6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272E6B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D0A6C4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3E8994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D4C856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5382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BA6364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27E142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5382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9D89A8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5ADE067" w14:textId="77777777" w:rsidR="00250014" w:rsidRPr="005114CE" w:rsidRDefault="00250014" w:rsidP="00617C65">
            <w:pPr>
              <w:pStyle w:val="FieldText"/>
            </w:pPr>
          </w:p>
        </w:tc>
      </w:tr>
    </w:tbl>
    <w:p w14:paraId="25DC96E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580367B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A966AA6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7861B6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ED601A2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30954B4" w14:textId="77777777" w:rsidR="000F2DF4" w:rsidRPr="005114CE" w:rsidRDefault="000F2DF4" w:rsidP="00617C65">
            <w:pPr>
              <w:pStyle w:val="FieldText"/>
            </w:pPr>
          </w:p>
        </w:tc>
      </w:tr>
    </w:tbl>
    <w:p w14:paraId="15AEA7A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DB5CF5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6862992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999F45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240580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97E8A0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6829EF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C1A255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216E40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5382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337AD1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9F7906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5382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96B18A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C9EA892" w14:textId="77777777" w:rsidR="00250014" w:rsidRPr="005114CE" w:rsidRDefault="00250014" w:rsidP="00617C65">
            <w:pPr>
              <w:pStyle w:val="FieldText"/>
            </w:pPr>
          </w:p>
        </w:tc>
      </w:tr>
    </w:tbl>
    <w:p w14:paraId="52DF2DF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4B4379D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6F25662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9E8D3A8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640C96A4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51FBFDC6" w14:textId="77777777" w:rsidR="002A2510" w:rsidRPr="005114CE" w:rsidRDefault="002A2510" w:rsidP="00617C65">
            <w:pPr>
              <w:pStyle w:val="FieldText"/>
            </w:pPr>
          </w:p>
        </w:tc>
      </w:tr>
    </w:tbl>
    <w:p w14:paraId="76A6BA1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6E50966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753E2E5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D85AB8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C12631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870256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71569A4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26A98A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E6EEAF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5382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038538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BE9479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5382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F6B8A9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BB0F26A" w14:textId="77777777" w:rsidR="00250014" w:rsidRPr="005114CE" w:rsidRDefault="00250014" w:rsidP="00617C65">
            <w:pPr>
              <w:pStyle w:val="FieldText"/>
            </w:pPr>
          </w:p>
        </w:tc>
      </w:tr>
    </w:tbl>
    <w:p w14:paraId="24A6318D" w14:textId="77777777" w:rsidR="00330050" w:rsidRDefault="00330050" w:rsidP="00330050">
      <w:pPr>
        <w:pStyle w:val="Heading2"/>
      </w:pPr>
      <w:r>
        <w:t>References</w:t>
      </w:r>
    </w:p>
    <w:p w14:paraId="16C7C31F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BBEABF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8952806" w14:textId="77777777" w:rsidR="000F2DF4" w:rsidRPr="005114CE" w:rsidRDefault="000F2DF4" w:rsidP="00490804">
            <w:r w:rsidRPr="005114CE">
              <w:lastRenderedPageBreak/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5D2D24A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7E3F688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F758D67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75BE96FE" w14:textId="77777777" w:rsidTr="00BD103E">
        <w:trPr>
          <w:trHeight w:val="360"/>
        </w:trPr>
        <w:tc>
          <w:tcPr>
            <w:tcW w:w="1072" w:type="dxa"/>
          </w:tcPr>
          <w:p w14:paraId="2CD9079E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D05F1C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819D7D5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279CD1C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59ECA6BB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BB376BA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EDE7924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DA1D10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599D77C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FAEEF24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C54958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9BA703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62E31A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AF1B16" w14:textId="77777777" w:rsidR="00D55AFA" w:rsidRDefault="00D55AFA" w:rsidP="00330050"/>
        </w:tc>
      </w:tr>
      <w:tr w:rsidR="000F2DF4" w:rsidRPr="005114CE" w14:paraId="5D8B2D4E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518EAE1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7F7996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0C59C5A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80BF38C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5C0578BB" w14:textId="77777777" w:rsidTr="00BD103E">
        <w:trPr>
          <w:trHeight w:val="360"/>
        </w:trPr>
        <w:tc>
          <w:tcPr>
            <w:tcW w:w="1072" w:type="dxa"/>
          </w:tcPr>
          <w:p w14:paraId="3F55F54F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FB0A7B9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171F3DC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490A48D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296744B3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8F59106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FC96D04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D682A7D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032D6CD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DFE6059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C352C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4B8EA2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ABBDE2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A0698F" w14:textId="77777777" w:rsidR="00D55AFA" w:rsidRDefault="00D55AFA" w:rsidP="00330050"/>
        </w:tc>
      </w:tr>
      <w:tr w:rsidR="000D2539" w:rsidRPr="005114CE" w14:paraId="22C7A18C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2C32886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3F66FA0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02529E4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CC4BE5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DE5F0AC" w14:textId="77777777" w:rsidTr="00BD103E">
        <w:trPr>
          <w:trHeight w:val="360"/>
        </w:trPr>
        <w:tc>
          <w:tcPr>
            <w:tcW w:w="1072" w:type="dxa"/>
          </w:tcPr>
          <w:p w14:paraId="5F8D2E55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6374EBE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52D49D0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198CC6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455180C2" w14:textId="77777777" w:rsidTr="00BD103E">
        <w:trPr>
          <w:trHeight w:val="360"/>
        </w:trPr>
        <w:tc>
          <w:tcPr>
            <w:tcW w:w="1072" w:type="dxa"/>
          </w:tcPr>
          <w:p w14:paraId="194EAFE2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ABE29D2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C574A62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BCD7D6C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62C57B4D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099EFD4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D18173B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0401F9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70949B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A5E95A1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CA3244A" w14:textId="77777777" w:rsidTr="00BD103E">
        <w:trPr>
          <w:trHeight w:val="360"/>
        </w:trPr>
        <w:tc>
          <w:tcPr>
            <w:tcW w:w="1072" w:type="dxa"/>
          </w:tcPr>
          <w:p w14:paraId="33678B0C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64E27A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F54C2E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1C70F50" w14:textId="77777777" w:rsidR="000D2539" w:rsidRPr="009C220D" w:rsidRDefault="000D2539" w:rsidP="0014663E">
            <w:pPr>
              <w:pStyle w:val="FieldText"/>
            </w:pPr>
          </w:p>
        </w:tc>
      </w:tr>
    </w:tbl>
    <w:p w14:paraId="39B3F583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1B3B883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7DE7922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CD9DF53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D59420E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447D0D4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2232244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8E66EF5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55E49BD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4D7D71A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E3A5680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F154178" w14:textId="77777777" w:rsidR="000D2539" w:rsidRPr="009C220D" w:rsidRDefault="000D2539" w:rsidP="0014663E">
            <w:pPr>
              <w:pStyle w:val="FieldText"/>
            </w:pPr>
          </w:p>
        </w:tc>
      </w:tr>
    </w:tbl>
    <w:p w14:paraId="607F1F4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8736A4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7E03620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F890DB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07E0FAA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CFBCCB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42E8E38A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B6E1047" w14:textId="77777777" w:rsidR="000D2539" w:rsidRPr="009C220D" w:rsidRDefault="000D2539" w:rsidP="0014663E">
            <w:pPr>
              <w:pStyle w:val="FieldText"/>
            </w:pPr>
          </w:p>
        </w:tc>
      </w:tr>
    </w:tbl>
    <w:p w14:paraId="0EC02033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0FB0B25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B9FFD2B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3C0671D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47408D31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5382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275597C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3AF6A4DE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5382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31FA2AE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3FC7A5DD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8B7B318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0A5E4543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D93CEE4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A74D979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072509F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32DDE2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7715B2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882B65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F5CACF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4C8BD368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EE4823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B3A08FC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C777AF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EB56A9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0C7DFE0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AD029F2" w14:textId="77777777" w:rsidTr="00BD103E">
        <w:trPr>
          <w:trHeight w:val="360"/>
        </w:trPr>
        <w:tc>
          <w:tcPr>
            <w:tcW w:w="1072" w:type="dxa"/>
          </w:tcPr>
          <w:p w14:paraId="3F64831F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E0721D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2AB00D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54B0A1F" w14:textId="77777777" w:rsidR="00BC07E3" w:rsidRPr="009C220D" w:rsidRDefault="00BC07E3" w:rsidP="00BC07E3">
            <w:pPr>
              <w:pStyle w:val="FieldText"/>
            </w:pPr>
          </w:p>
        </w:tc>
      </w:tr>
    </w:tbl>
    <w:p w14:paraId="3EE5E4D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B4C378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4898B6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BB5290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FF4107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128891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B20D5F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5BCE93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5FA923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41619A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8C72BAF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BE38FF1" w14:textId="77777777" w:rsidR="00BC07E3" w:rsidRPr="009C220D" w:rsidRDefault="00BC07E3" w:rsidP="00BC07E3">
            <w:pPr>
              <w:pStyle w:val="FieldText"/>
            </w:pPr>
          </w:p>
        </w:tc>
      </w:tr>
    </w:tbl>
    <w:p w14:paraId="3EE39E8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975519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D462A24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7CB734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312609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30FFC4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74E534A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2DDFE66" w14:textId="77777777" w:rsidR="00BC07E3" w:rsidRPr="009C220D" w:rsidRDefault="00BC07E3" w:rsidP="00BC07E3">
            <w:pPr>
              <w:pStyle w:val="FieldText"/>
            </w:pPr>
          </w:p>
        </w:tc>
      </w:tr>
    </w:tbl>
    <w:p w14:paraId="44C7F31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350738B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5C56CAE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1E7394F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E8E6D5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5382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905235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52A2CD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5382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E079C61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8D695A8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1187C1B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535E02A8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898C1C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74E7B21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73D9C324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37FA76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90760E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0DD439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93601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0420412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E5FA09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4703F6C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13DEC4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F9F062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2BD2C78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476962C" w14:textId="77777777" w:rsidTr="00BD103E">
        <w:trPr>
          <w:trHeight w:val="360"/>
        </w:trPr>
        <w:tc>
          <w:tcPr>
            <w:tcW w:w="1072" w:type="dxa"/>
          </w:tcPr>
          <w:p w14:paraId="35A0355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E2A3F7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5D1864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21A4284" w14:textId="77777777" w:rsidR="00BC07E3" w:rsidRPr="009C220D" w:rsidRDefault="00BC07E3" w:rsidP="00BC07E3">
            <w:pPr>
              <w:pStyle w:val="FieldText"/>
            </w:pPr>
          </w:p>
        </w:tc>
      </w:tr>
    </w:tbl>
    <w:p w14:paraId="346BF61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B71B45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CCDB87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B2A5F5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39913C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297A9F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F5FE37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CA6F0D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41FE70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8EE7BD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6EE3887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BFB7619" w14:textId="77777777" w:rsidR="00BC07E3" w:rsidRPr="009C220D" w:rsidRDefault="00BC07E3" w:rsidP="00BC07E3">
            <w:pPr>
              <w:pStyle w:val="FieldText"/>
            </w:pPr>
          </w:p>
        </w:tc>
      </w:tr>
    </w:tbl>
    <w:p w14:paraId="6012C4F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F699A6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B1A54D3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C35057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9202FE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2DB74A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8183265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35217D8" w14:textId="77777777" w:rsidR="00BC07E3" w:rsidRPr="009C220D" w:rsidRDefault="00BC07E3" w:rsidP="00BC07E3">
            <w:pPr>
              <w:pStyle w:val="FieldText"/>
            </w:pPr>
          </w:p>
        </w:tc>
      </w:tr>
    </w:tbl>
    <w:p w14:paraId="7156231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3F1C1C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08CD484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5C1976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EDA473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5382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6EC2D41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D90E9B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5382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B62AF73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2CA45BB1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15367FC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385E7210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1A4AA4B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3C9D85E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0225BF3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7D25567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C737AB0" w14:textId="77777777" w:rsidR="000D2539" w:rsidRPr="009C220D" w:rsidRDefault="000D2539" w:rsidP="00902964">
            <w:pPr>
              <w:pStyle w:val="FieldText"/>
            </w:pPr>
          </w:p>
        </w:tc>
      </w:tr>
    </w:tbl>
    <w:p w14:paraId="66D137A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5895BE4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0351089E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6C44E0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43F2E22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57D9C635" w14:textId="77777777" w:rsidR="000D2539" w:rsidRPr="009C220D" w:rsidRDefault="000D2539" w:rsidP="00902964">
            <w:pPr>
              <w:pStyle w:val="FieldText"/>
            </w:pPr>
          </w:p>
        </w:tc>
      </w:tr>
    </w:tbl>
    <w:p w14:paraId="03B0F67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68631FC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36EC232D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C0E3710" w14:textId="77777777" w:rsidR="000D2539" w:rsidRPr="009C220D" w:rsidRDefault="000D2539" w:rsidP="00902964">
            <w:pPr>
              <w:pStyle w:val="FieldText"/>
            </w:pPr>
          </w:p>
        </w:tc>
      </w:tr>
    </w:tbl>
    <w:p w14:paraId="3DC5F8C5" w14:textId="77777777" w:rsidR="00871876" w:rsidRDefault="00871876" w:rsidP="00871876">
      <w:pPr>
        <w:pStyle w:val="Heading2"/>
      </w:pPr>
      <w:r w:rsidRPr="009C220D">
        <w:t>Disclaimer and Signature</w:t>
      </w:r>
    </w:p>
    <w:p w14:paraId="6EE5663F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71906011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4AA5759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AC25CA5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D68F225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E1E44DD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A44C0CE" w14:textId="77777777" w:rsidR="000D2539" w:rsidRPr="005114CE" w:rsidRDefault="000D2539" w:rsidP="00682C69">
            <w:pPr>
              <w:pStyle w:val="FieldText"/>
            </w:pPr>
          </w:p>
        </w:tc>
      </w:tr>
    </w:tbl>
    <w:p w14:paraId="489D7BD2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BF1D" w14:textId="77777777" w:rsidR="00653820" w:rsidRDefault="00653820" w:rsidP="00176E67">
      <w:r>
        <w:separator/>
      </w:r>
    </w:p>
  </w:endnote>
  <w:endnote w:type="continuationSeparator" w:id="0">
    <w:p w14:paraId="47C71D74" w14:textId="77777777" w:rsidR="00653820" w:rsidRDefault="0065382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01296080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DA88F" w14:textId="77777777" w:rsidR="00653820" w:rsidRDefault="00653820" w:rsidP="00176E67">
      <w:r>
        <w:separator/>
      </w:r>
    </w:p>
  </w:footnote>
  <w:footnote w:type="continuationSeparator" w:id="0">
    <w:p w14:paraId="153B64A1" w14:textId="77777777" w:rsidR="00653820" w:rsidRDefault="0065382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D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1BD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53820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2D854DC"/>
  <w15:docId w15:val="{DCECA877-CA4E-4F26-9A0A-E7151E85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a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5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Diana Ukehaxhaj</dc:creator>
  <cp:lastModifiedBy>Gaetano's Stratford</cp:lastModifiedBy>
  <cp:revision>1</cp:revision>
  <cp:lastPrinted>2002-05-23T18:14:00Z</cp:lastPrinted>
  <dcterms:created xsi:type="dcterms:W3CDTF">2021-07-01T21:09:00Z</dcterms:created>
  <dcterms:modified xsi:type="dcterms:W3CDTF">2021-07-01T21:14:00Z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