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3572" w14:textId="77777777" w:rsidR="00834254" w:rsidRPr="00276AC0" w:rsidRDefault="00DF6649">
      <w:pPr>
        <w:spacing w:before="40"/>
        <w:ind w:left="1456" w:right="1503"/>
        <w:jc w:val="center"/>
        <w:rPr>
          <w:rFonts w:ascii="Cambria" w:eastAsia="Cambria" w:hAnsi="Cambria" w:cs="Cambria"/>
          <w:sz w:val="40"/>
          <w:szCs w:val="40"/>
        </w:rPr>
      </w:pPr>
      <w:r>
        <w:rPr>
          <w:sz w:val="40"/>
          <w:szCs w:val="40"/>
        </w:rPr>
        <w:pict w14:anchorId="402F8F5F">
          <v:group id="_x0000_s1034" style="position:absolute;left:0;text-align:left;margin-left:297.85pt;margin-top:450.75pt;width:72.3pt;height:59.45pt;z-index:-251659264;mso-position-horizontal-relative:page;mso-position-vertical-relative:page" coordorigin="5957,9015" coordsize="1446,1189">
            <v:shape id="_x0000_s1040" style="position:absolute;left:5967;top:9025;width:1426;height:554" coordorigin="5967,9025" coordsize="1426,554" path="m5967,9580r1426,l7393,9025r-1426,l5967,9580xe" stroked="f">
              <v:path arrowok="t"/>
            </v:shape>
            <v:shape id="_x0000_s1039" style="position:absolute;left:5984;top:9040;width:0;height:540" coordorigin="5984,9040" coordsize="0,540" path="m5984,9580r,-540l5984,9580xe" stroked="f">
              <v:path arrowok="t"/>
            </v:shape>
            <v:shape id="_x0000_s1038" style="position:absolute;left:5984;top:9040;width:1527;height:540" coordorigin="5984,9040" coordsize="1527,540" path="m7394,9040r-1410,l5984,9580r1410,l7394,9040xe" stroked="f">
              <v:path arrowok="t"/>
            </v:shape>
            <v:shape id="_x0000_s1037" style="position:absolute;left:5967;top:9594;width:1426;height:600" coordorigin="5967,9594" coordsize="1426,600" path="m5967,10194r1426,l7393,9594r-1426,l5967,10194xe" stroked="f">
              <v:path arrowok="t"/>
            </v:shape>
            <v:shape id="_x0000_s1036" style="position:absolute;left:5984;top:10151;width:1409;height:43" coordorigin="5984,10151" coordsize="1409,43" path="m5984,10194r1410,l7394,10151r-1410,l5984,10194xe" stroked="f">
              <v:path arrowok="t"/>
            </v:shape>
            <v:shape id="_x0000_s1035" style="position:absolute;left:5984;top:9611;width:1527;height:540" coordorigin="5984,9611" coordsize="1527,540" path="m7394,9611r-1410,l5984,10151r1410,l7394,9611xe" stroked="f">
              <v:path arrowok="t"/>
            </v:shape>
            <w10:wrap anchorx="page" anchory="page"/>
          </v:group>
        </w:pict>
      </w:r>
      <w:r>
        <w:rPr>
          <w:sz w:val="40"/>
          <w:szCs w:val="40"/>
        </w:rPr>
        <w:pict w14:anchorId="7B9C05E7">
          <v:group id="_x0000_s1026" style="position:absolute;left:0;text-align:left;margin-left:441.9pt;margin-top:450.75pt;width:54.3pt;height:68.3pt;z-index:-251658240;mso-position-horizontal-relative:page;mso-position-vertical-relative:page" coordorigin="8838,9015" coordsize="1086,1366">
            <v:shape id="_x0000_s1033" style="position:absolute;left:8848;top:9025;width:1066;height:554" coordorigin="8848,9025" coordsize="1066,554" path="m8848,9580r1066,l9914,9025r-1066,l8848,9580xe" stroked="f">
              <v:path arrowok="t"/>
            </v:shape>
            <v:shape id="_x0000_s1032" style="position:absolute;left:8865;top:9040;width:1167;height:163" coordorigin="8865,9040" coordsize="1167,163" path="m9914,9040r-1049,l8865,9203r1049,l9914,9040xe" stroked="f">
              <v:path arrowok="t"/>
            </v:shape>
            <v:shape id="_x0000_s1031" style="position:absolute;left:8865;top:9203;width:1167;height:540" coordorigin="8865,9203" coordsize="1167,540" path="m9914,9203r-1049,l8865,9580r1049,l9914,9203xe" stroked="f">
              <v:path arrowok="t"/>
            </v:shape>
            <v:shape id="_x0000_s1030" style="position:absolute;left:8848;top:9594;width:1066;height:600" coordorigin="8848,9594" coordsize="1066,600" path="m8848,10194r1066,l9914,9594r-1066,l8848,10194xe" stroked="f">
              <v:path arrowok="t"/>
            </v:shape>
            <v:shape id="_x0000_s1029" style="position:absolute;left:8865;top:9611;width:1167;height:163" coordorigin="8865,9611" coordsize="1167,163" path="m9914,9611r-1049,l8865,9774r1049,l9914,9611xe" stroked="f">
              <v:path arrowok="t"/>
            </v:shape>
            <v:shape id="_x0000_s1028" style="position:absolute;left:8865;top:9774;width:1167;height:540" coordorigin="8865,9774" coordsize="1167,540" path="m9914,9774r-1049,l8865,10194r1049,l9914,9774xe" stroked="f">
              <v:path arrowok="t"/>
            </v:shape>
            <v:shape id="_x0000_s1027" style="position:absolute;left:8848;top:10209;width:1066;height:163" coordorigin="8848,10209" coordsize="1066,163" path="m9914,10209r-1066,l8848,10372r1066,l9914,10209xe" stroked="f">
              <v:path arrowok="t"/>
            </v:shape>
            <w10:wrap anchorx="page" anchory="page"/>
          </v:group>
        </w:pic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S</w:t>
      </w:r>
      <w:r w:rsidR="00276AC0" w:rsidRPr="00276AC0">
        <w:rPr>
          <w:rFonts w:ascii="Cambria" w:eastAsia="Cambria" w:hAnsi="Cambria" w:cs="Cambria"/>
          <w:b/>
          <w:spacing w:val="-1"/>
          <w:sz w:val="40"/>
          <w:szCs w:val="40"/>
        </w:rPr>
        <w:t>p</w:t>
      </w:r>
      <w:r w:rsidR="00276AC0" w:rsidRPr="00276AC0">
        <w:rPr>
          <w:rFonts w:ascii="Cambria" w:eastAsia="Cambria" w:hAnsi="Cambria" w:cs="Cambria"/>
          <w:b/>
          <w:spacing w:val="2"/>
          <w:sz w:val="40"/>
          <w:szCs w:val="40"/>
        </w:rPr>
        <w:t>o</w:t>
      </w:r>
      <w:r w:rsidR="00276AC0" w:rsidRPr="00276AC0">
        <w:rPr>
          <w:rFonts w:ascii="Cambria" w:eastAsia="Cambria" w:hAnsi="Cambria" w:cs="Cambria"/>
          <w:b/>
          <w:spacing w:val="-3"/>
          <w:sz w:val="40"/>
          <w:szCs w:val="40"/>
        </w:rPr>
        <w:t>n</w:t>
      </w:r>
      <w:r w:rsidR="00276AC0" w:rsidRPr="00276AC0">
        <w:rPr>
          <w:rFonts w:ascii="Cambria" w:eastAsia="Cambria" w:hAnsi="Cambria" w:cs="Cambria"/>
          <w:b/>
          <w:spacing w:val="2"/>
          <w:sz w:val="40"/>
          <w:szCs w:val="40"/>
        </w:rPr>
        <w:t>so</w:t>
      </w:r>
      <w:r w:rsidR="00276AC0" w:rsidRPr="00276AC0">
        <w:rPr>
          <w:rFonts w:ascii="Cambria" w:eastAsia="Cambria" w:hAnsi="Cambria" w:cs="Cambria"/>
          <w:b/>
          <w:spacing w:val="-3"/>
          <w:sz w:val="40"/>
          <w:szCs w:val="40"/>
        </w:rPr>
        <w:t>r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sh</w:t>
      </w:r>
      <w:r w:rsidR="00276AC0" w:rsidRPr="00276AC0">
        <w:rPr>
          <w:rFonts w:ascii="Cambria" w:eastAsia="Cambria" w:hAnsi="Cambria" w:cs="Cambria"/>
          <w:b/>
          <w:spacing w:val="3"/>
          <w:sz w:val="40"/>
          <w:szCs w:val="40"/>
        </w:rPr>
        <w:t>i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p</w:t>
      </w:r>
      <w:r w:rsidR="00276AC0" w:rsidRPr="00276AC0">
        <w:rPr>
          <w:rFonts w:ascii="Cambria" w:eastAsia="Cambria" w:hAnsi="Cambria" w:cs="Cambria"/>
          <w:b/>
          <w:spacing w:val="-28"/>
          <w:sz w:val="40"/>
          <w:szCs w:val="40"/>
        </w:rPr>
        <w:t xml:space="preserve"> </w:t>
      </w:r>
      <w:r w:rsidR="00276AC0" w:rsidRPr="00276AC0">
        <w:rPr>
          <w:rFonts w:ascii="Cambria" w:eastAsia="Cambria" w:hAnsi="Cambria" w:cs="Cambria"/>
          <w:b/>
          <w:spacing w:val="2"/>
          <w:sz w:val="40"/>
          <w:szCs w:val="40"/>
        </w:rPr>
        <w:t>O</w:t>
      </w:r>
      <w:r w:rsidR="00276AC0" w:rsidRPr="00276AC0">
        <w:rPr>
          <w:rFonts w:ascii="Cambria" w:eastAsia="Cambria" w:hAnsi="Cambria" w:cs="Cambria"/>
          <w:b/>
          <w:spacing w:val="-1"/>
          <w:sz w:val="40"/>
          <w:szCs w:val="40"/>
        </w:rPr>
        <w:t>p</w:t>
      </w:r>
      <w:r w:rsidR="00276AC0" w:rsidRPr="00276AC0">
        <w:rPr>
          <w:rFonts w:ascii="Cambria" w:eastAsia="Cambria" w:hAnsi="Cambria" w:cs="Cambria"/>
          <w:b/>
          <w:spacing w:val="2"/>
          <w:sz w:val="40"/>
          <w:szCs w:val="40"/>
        </w:rPr>
        <w:t>p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o</w:t>
      </w:r>
      <w:r w:rsidR="00276AC0" w:rsidRPr="00276AC0">
        <w:rPr>
          <w:rFonts w:ascii="Cambria" w:eastAsia="Cambria" w:hAnsi="Cambria" w:cs="Cambria"/>
          <w:b/>
          <w:spacing w:val="1"/>
          <w:sz w:val="40"/>
          <w:szCs w:val="40"/>
        </w:rPr>
        <w:t>r</w:t>
      </w:r>
      <w:r w:rsidR="00276AC0" w:rsidRPr="00276AC0">
        <w:rPr>
          <w:rFonts w:ascii="Cambria" w:eastAsia="Cambria" w:hAnsi="Cambria" w:cs="Cambria"/>
          <w:b/>
          <w:spacing w:val="-2"/>
          <w:sz w:val="40"/>
          <w:szCs w:val="40"/>
        </w:rPr>
        <w:t>t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u</w:t>
      </w:r>
      <w:r w:rsidR="00276AC0" w:rsidRPr="00276AC0">
        <w:rPr>
          <w:rFonts w:ascii="Cambria" w:eastAsia="Cambria" w:hAnsi="Cambria" w:cs="Cambria"/>
          <w:b/>
          <w:spacing w:val="1"/>
          <w:sz w:val="40"/>
          <w:szCs w:val="40"/>
        </w:rPr>
        <w:t>ni</w:t>
      </w:r>
      <w:r w:rsidR="00276AC0" w:rsidRPr="00276AC0">
        <w:rPr>
          <w:rFonts w:ascii="Cambria" w:eastAsia="Cambria" w:hAnsi="Cambria" w:cs="Cambria"/>
          <w:b/>
          <w:spacing w:val="-2"/>
          <w:sz w:val="40"/>
          <w:szCs w:val="40"/>
        </w:rPr>
        <w:t>t</w:t>
      </w:r>
      <w:r w:rsidR="00276AC0" w:rsidRPr="00276AC0">
        <w:rPr>
          <w:rFonts w:ascii="Cambria" w:eastAsia="Cambria" w:hAnsi="Cambria" w:cs="Cambria"/>
          <w:b/>
          <w:spacing w:val="1"/>
          <w:sz w:val="40"/>
          <w:szCs w:val="40"/>
        </w:rPr>
        <w:t>i</w:t>
      </w:r>
      <w:r w:rsidR="00276AC0" w:rsidRPr="00276AC0">
        <w:rPr>
          <w:rFonts w:ascii="Cambria" w:eastAsia="Cambria" w:hAnsi="Cambria" w:cs="Cambria"/>
          <w:b/>
          <w:spacing w:val="-3"/>
          <w:sz w:val="40"/>
          <w:szCs w:val="40"/>
        </w:rPr>
        <w:t>e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s</w:t>
      </w:r>
      <w:r w:rsidR="00276AC0" w:rsidRPr="00276AC0">
        <w:rPr>
          <w:rFonts w:ascii="Cambria" w:eastAsia="Cambria" w:hAnsi="Cambria" w:cs="Cambria"/>
          <w:b/>
          <w:spacing w:val="-24"/>
          <w:sz w:val="40"/>
          <w:szCs w:val="40"/>
        </w:rPr>
        <w:t xml:space="preserve"> </w:t>
      </w:r>
      <w:r w:rsidR="00276AC0" w:rsidRPr="00276AC0">
        <w:rPr>
          <w:rFonts w:ascii="Cambria" w:eastAsia="Cambria" w:hAnsi="Cambria" w:cs="Cambria"/>
          <w:b/>
          <w:sz w:val="40"/>
          <w:szCs w:val="40"/>
        </w:rPr>
        <w:t>for</w:t>
      </w:r>
      <w:r w:rsidR="00276AC0" w:rsidRPr="00276AC0">
        <w:rPr>
          <w:rFonts w:ascii="Cambria" w:eastAsia="Cambria" w:hAnsi="Cambria" w:cs="Cambria"/>
          <w:b/>
          <w:spacing w:val="-5"/>
          <w:sz w:val="40"/>
          <w:szCs w:val="40"/>
        </w:rPr>
        <w:t xml:space="preserve"> </w:t>
      </w:r>
    </w:p>
    <w:p w14:paraId="726220AA" w14:textId="144D81BA" w:rsidR="00834254" w:rsidRDefault="00276AC0">
      <w:pPr>
        <w:spacing w:line="460" w:lineRule="exact"/>
        <w:ind w:left="2095" w:right="2148"/>
        <w:jc w:val="center"/>
        <w:rPr>
          <w:rFonts w:ascii="Cambria" w:eastAsia="Cambria" w:hAnsi="Cambria" w:cs="Cambria"/>
          <w:b/>
          <w:w w:val="99"/>
          <w:position w:val="-1"/>
          <w:sz w:val="44"/>
          <w:szCs w:val="44"/>
        </w:rPr>
      </w:pP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Do</w:t>
      </w:r>
      <w:r w:rsidRPr="00276AC0">
        <w:rPr>
          <w:rFonts w:ascii="Cambria" w:eastAsia="Cambria" w:hAnsi="Cambria" w:cs="Cambria"/>
          <w:b/>
          <w:spacing w:val="-2"/>
          <w:position w:val="-1"/>
          <w:sz w:val="40"/>
          <w:szCs w:val="40"/>
        </w:rPr>
        <w:t>n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a</w:t>
      </w:r>
      <w:r w:rsidRPr="00276AC0">
        <w:rPr>
          <w:rFonts w:ascii="Cambria" w:eastAsia="Cambria" w:hAnsi="Cambria" w:cs="Cambria"/>
          <w:b/>
          <w:spacing w:val="2"/>
          <w:position w:val="-1"/>
          <w:sz w:val="40"/>
          <w:szCs w:val="40"/>
        </w:rPr>
        <w:t>t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e</w:t>
      </w:r>
      <w:r w:rsidRPr="00276AC0">
        <w:rPr>
          <w:rFonts w:ascii="Cambria" w:eastAsia="Cambria" w:hAnsi="Cambria" w:cs="Cambria"/>
          <w:b/>
          <w:spacing w:val="-15"/>
          <w:position w:val="-1"/>
          <w:sz w:val="40"/>
          <w:szCs w:val="40"/>
        </w:rPr>
        <w:t xml:space="preserve"> 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Li</w:t>
      </w:r>
      <w:r w:rsidRPr="00276AC0">
        <w:rPr>
          <w:rFonts w:ascii="Cambria" w:eastAsia="Cambria" w:hAnsi="Cambria" w:cs="Cambria"/>
          <w:b/>
          <w:spacing w:val="1"/>
          <w:position w:val="-1"/>
          <w:sz w:val="40"/>
          <w:szCs w:val="40"/>
        </w:rPr>
        <w:t>f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e</w:t>
      </w:r>
      <w:r w:rsidRPr="00276AC0">
        <w:rPr>
          <w:rFonts w:ascii="Cambria" w:eastAsia="Cambria" w:hAnsi="Cambria" w:cs="Cambria"/>
          <w:b/>
          <w:spacing w:val="-8"/>
          <w:position w:val="-1"/>
          <w:sz w:val="40"/>
          <w:szCs w:val="40"/>
        </w:rPr>
        <w:t xml:space="preserve"> 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Legacy</w:t>
      </w:r>
      <w:r w:rsidRPr="00276AC0">
        <w:rPr>
          <w:rFonts w:ascii="Cambria" w:eastAsia="Cambria" w:hAnsi="Cambria" w:cs="Cambria"/>
          <w:b/>
          <w:spacing w:val="-13"/>
          <w:position w:val="-1"/>
          <w:sz w:val="40"/>
          <w:szCs w:val="40"/>
        </w:rPr>
        <w:t xml:space="preserve"> 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Wa</w:t>
      </w:r>
      <w:r w:rsidRPr="00276AC0">
        <w:rPr>
          <w:rFonts w:ascii="Cambria" w:eastAsia="Cambria" w:hAnsi="Cambria" w:cs="Cambria"/>
          <w:b/>
          <w:spacing w:val="1"/>
          <w:position w:val="-1"/>
          <w:sz w:val="40"/>
          <w:szCs w:val="40"/>
        </w:rPr>
        <w:t>l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k</w:t>
      </w:r>
      <w:r w:rsidRPr="00276AC0">
        <w:rPr>
          <w:rFonts w:ascii="Cambria" w:eastAsia="Cambria" w:hAnsi="Cambria" w:cs="Cambria"/>
          <w:b/>
          <w:spacing w:val="-11"/>
          <w:position w:val="-1"/>
          <w:sz w:val="40"/>
          <w:szCs w:val="40"/>
        </w:rPr>
        <w:t xml:space="preserve"> </w:t>
      </w:r>
      <w:r w:rsidRPr="00276AC0">
        <w:rPr>
          <w:rFonts w:ascii="Cambria" w:eastAsia="Cambria" w:hAnsi="Cambria" w:cs="Cambria"/>
          <w:b/>
          <w:position w:val="-1"/>
          <w:sz w:val="40"/>
          <w:szCs w:val="40"/>
        </w:rPr>
        <w:t>&amp;</w:t>
      </w:r>
      <w:r w:rsidRPr="00276AC0">
        <w:rPr>
          <w:rFonts w:ascii="Cambria" w:eastAsia="Cambria" w:hAnsi="Cambria" w:cs="Cambria"/>
          <w:b/>
          <w:spacing w:val="-3"/>
          <w:position w:val="-1"/>
          <w:sz w:val="40"/>
          <w:szCs w:val="40"/>
        </w:rPr>
        <w:t xml:space="preserve"> </w:t>
      </w:r>
      <w:r w:rsidRPr="00276AC0">
        <w:rPr>
          <w:rFonts w:ascii="Cambria" w:eastAsia="Cambria" w:hAnsi="Cambria" w:cs="Cambria"/>
          <w:b/>
          <w:spacing w:val="-1"/>
          <w:w w:val="99"/>
          <w:position w:val="-1"/>
          <w:sz w:val="40"/>
          <w:szCs w:val="40"/>
        </w:rPr>
        <w:t>5</w:t>
      </w:r>
      <w:r w:rsidRPr="00276AC0">
        <w:rPr>
          <w:rFonts w:ascii="Cambria" w:eastAsia="Cambria" w:hAnsi="Cambria" w:cs="Cambria"/>
          <w:b/>
          <w:w w:val="99"/>
          <w:position w:val="-1"/>
          <w:sz w:val="40"/>
          <w:szCs w:val="40"/>
        </w:rPr>
        <w:t xml:space="preserve">K September </w:t>
      </w:r>
      <w:r w:rsidR="00DB264B">
        <w:rPr>
          <w:rFonts w:ascii="Cambria" w:eastAsia="Cambria" w:hAnsi="Cambria" w:cs="Cambria"/>
          <w:b/>
          <w:w w:val="99"/>
          <w:position w:val="-1"/>
          <w:sz w:val="40"/>
          <w:szCs w:val="40"/>
        </w:rPr>
        <w:t>1</w:t>
      </w:r>
      <w:r w:rsidR="00DF6649">
        <w:rPr>
          <w:rFonts w:ascii="Cambria" w:eastAsia="Cambria" w:hAnsi="Cambria" w:cs="Cambria"/>
          <w:b/>
          <w:w w:val="99"/>
          <w:position w:val="-1"/>
          <w:sz w:val="40"/>
          <w:szCs w:val="40"/>
        </w:rPr>
        <w:t>3</w:t>
      </w:r>
      <w:r w:rsidR="00DB264B" w:rsidRPr="00DB264B">
        <w:rPr>
          <w:rFonts w:ascii="Cambria" w:eastAsia="Cambria" w:hAnsi="Cambria" w:cs="Cambria"/>
          <w:b/>
          <w:w w:val="99"/>
          <w:position w:val="-1"/>
          <w:sz w:val="40"/>
          <w:szCs w:val="40"/>
          <w:vertAlign w:val="superscript"/>
        </w:rPr>
        <w:t>th</w:t>
      </w:r>
      <w:r w:rsidR="00DB264B">
        <w:rPr>
          <w:rFonts w:ascii="Cambria" w:eastAsia="Cambria" w:hAnsi="Cambria" w:cs="Cambria"/>
          <w:b/>
          <w:w w:val="99"/>
          <w:position w:val="-1"/>
          <w:sz w:val="40"/>
          <w:szCs w:val="40"/>
        </w:rPr>
        <w:t>, 202</w:t>
      </w:r>
      <w:r w:rsidR="00DF6649">
        <w:rPr>
          <w:rFonts w:ascii="Cambria" w:eastAsia="Cambria" w:hAnsi="Cambria" w:cs="Cambria"/>
          <w:b/>
          <w:w w:val="99"/>
          <w:position w:val="-1"/>
          <w:sz w:val="40"/>
          <w:szCs w:val="40"/>
        </w:rPr>
        <w:t>5</w:t>
      </w:r>
    </w:p>
    <w:p w14:paraId="398C1A30" w14:textId="77777777" w:rsidR="00276AC0" w:rsidRDefault="00276AC0">
      <w:pPr>
        <w:spacing w:line="460" w:lineRule="exact"/>
        <w:ind w:left="2095" w:right="2148"/>
        <w:jc w:val="center"/>
        <w:rPr>
          <w:rFonts w:ascii="Cambria" w:eastAsia="Cambria" w:hAnsi="Cambria" w:cs="Cambria"/>
          <w:b/>
          <w:position w:val="-1"/>
          <w:sz w:val="36"/>
          <w:szCs w:val="36"/>
        </w:rPr>
      </w:pPr>
      <w:hyperlink r:id="rId5" w:history="1">
        <w:r w:rsidRPr="004201BF">
          <w:rPr>
            <w:rStyle w:val="Hyperlink"/>
            <w:rFonts w:ascii="Cambria" w:eastAsia="Cambria" w:hAnsi="Cambria" w:cs="Cambria"/>
            <w:b/>
            <w:position w:val="-1"/>
            <w:sz w:val="36"/>
            <w:szCs w:val="36"/>
          </w:rPr>
          <w:t>www.DonateLifeLegacyWalk.com</w:t>
        </w:r>
      </w:hyperlink>
    </w:p>
    <w:p w14:paraId="4ED563CD" w14:textId="77777777" w:rsidR="00834254" w:rsidRDefault="00834254">
      <w:pPr>
        <w:spacing w:before="4" w:line="180" w:lineRule="exact"/>
        <w:rPr>
          <w:sz w:val="19"/>
          <w:szCs w:val="19"/>
        </w:rPr>
      </w:pPr>
    </w:p>
    <w:p w14:paraId="6B628A6F" w14:textId="77777777" w:rsidR="00834254" w:rsidRDefault="00834254">
      <w:pPr>
        <w:spacing w:line="200" w:lineRule="exact"/>
      </w:pPr>
    </w:p>
    <w:p w14:paraId="3E65B1CB" w14:textId="77777777" w:rsidR="00834254" w:rsidRDefault="00834254">
      <w:pPr>
        <w:spacing w:line="200" w:lineRule="exact"/>
      </w:pPr>
    </w:p>
    <w:p w14:paraId="5E62A11F" w14:textId="77777777" w:rsidR="00834254" w:rsidRDefault="00834254">
      <w:pPr>
        <w:spacing w:line="200" w:lineRule="exact"/>
      </w:pPr>
    </w:p>
    <w:tbl>
      <w:tblPr>
        <w:tblW w:w="0" w:type="auto"/>
        <w:tblInd w:w="9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1404"/>
        <w:gridCol w:w="1440"/>
        <w:gridCol w:w="1440"/>
        <w:gridCol w:w="1081"/>
        <w:gridCol w:w="1243"/>
      </w:tblGrid>
      <w:tr w:rsidR="00834254" w14:paraId="48AC39BD" w14:textId="77777777" w:rsidTr="00F029B7">
        <w:trPr>
          <w:trHeight w:hRule="exact" w:val="765"/>
        </w:trPr>
        <w:tc>
          <w:tcPr>
            <w:tcW w:w="3534" w:type="dxa"/>
            <w:shd w:val="clear" w:color="auto" w:fill="EBEBEB"/>
          </w:tcPr>
          <w:p w14:paraId="08CBFD14" w14:textId="77777777" w:rsidR="00834254" w:rsidRDefault="00834254">
            <w:pPr>
              <w:spacing w:before="15" w:line="220" w:lineRule="exact"/>
              <w:rPr>
                <w:sz w:val="22"/>
                <w:szCs w:val="22"/>
              </w:rPr>
            </w:pPr>
          </w:p>
          <w:p w14:paraId="14B8A170" w14:textId="77777777" w:rsidR="00834254" w:rsidRDefault="00276AC0">
            <w:pPr>
              <w:ind w:left="926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or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sh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ip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evel</w:t>
            </w:r>
          </w:p>
        </w:tc>
        <w:tc>
          <w:tcPr>
            <w:tcW w:w="1404" w:type="dxa"/>
            <w:shd w:val="clear" w:color="auto" w:fill="EBEBEB"/>
          </w:tcPr>
          <w:p w14:paraId="0A160FDF" w14:textId="77777777" w:rsidR="00834254" w:rsidRDefault="00276AC0">
            <w:pPr>
              <w:spacing w:before="50"/>
              <w:ind w:left="39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y</w:t>
            </w:r>
          </w:p>
          <w:p w14:paraId="0B6B8ABF" w14:textId="77777777" w:rsidR="00834254" w:rsidRDefault="00276AC0">
            <w:pPr>
              <w:spacing w:before="50"/>
              <w:ind w:left="37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$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0,000</w:t>
            </w:r>
          </w:p>
        </w:tc>
        <w:tc>
          <w:tcPr>
            <w:tcW w:w="1440" w:type="dxa"/>
          </w:tcPr>
          <w:p w14:paraId="37B685B9" w14:textId="77777777" w:rsidR="00834254" w:rsidRDefault="00276AC0">
            <w:pPr>
              <w:spacing w:before="50"/>
              <w:ind w:left="224" w:right="171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</w:p>
          <w:p w14:paraId="7034D6DB" w14:textId="77777777" w:rsidR="00834254" w:rsidRDefault="00276AC0">
            <w:pPr>
              <w:spacing w:before="50"/>
              <w:ind w:left="397" w:right="342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$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,000</w:t>
            </w:r>
          </w:p>
        </w:tc>
        <w:tc>
          <w:tcPr>
            <w:tcW w:w="1440" w:type="dxa"/>
            <w:shd w:val="clear" w:color="auto" w:fill="EBEBEB"/>
          </w:tcPr>
          <w:p w14:paraId="362388CB" w14:textId="77777777" w:rsidR="00834254" w:rsidRDefault="00276AC0">
            <w:pPr>
              <w:spacing w:before="50"/>
              <w:ind w:left="505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He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o</w:t>
            </w:r>
          </w:p>
          <w:p w14:paraId="0C43A9B1" w14:textId="77777777" w:rsidR="00834254" w:rsidRDefault="00276AC0">
            <w:pPr>
              <w:spacing w:before="50"/>
              <w:ind w:left="43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$3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,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000</w:t>
            </w:r>
          </w:p>
        </w:tc>
        <w:tc>
          <w:tcPr>
            <w:tcW w:w="1081" w:type="dxa"/>
          </w:tcPr>
          <w:p w14:paraId="1AD1ABE4" w14:textId="77777777" w:rsidR="00834254" w:rsidRDefault="00276AC0">
            <w:pPr>
              <w:spacing w:before="50"/>
              <w:ind w:left="2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art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er</w:t>
            </w:r>
          </w:p>
          <w:p w14:paraId="78BC1354" w14:textId="77777777" w:rsidR="00834254" w:rsidRDefault="00276AC0">
            <w:pPr>
              <w:spacing w:before="50"/>
              <w:ind w:left="275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$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,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00</w:t>
            </w:r>
          </w:p>
        </w:tc>
        <w:tc>
          <w:tcPr>
            <w:tcW w:w="1243" w:type="dxa"/>
            <w:shd w:val="clear" w:color="auto" w:fill="EBEBEB"/>
          </w:tcPr>
          <w:p w14:paraId="623E84FC" w14:textId="77777777" w:rsidR="00834254" w:rsidRDefault="00276AC0">
            <w:pPr>
              <w:spacing w:before="50"/>
              <w:ind w:left="340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F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</w:t>
            </w:r>
          </w:p>
          <w:p w14:paraId="1380A0F9" w14:textId="77777777" w:rsidR="00834254" w:rsidRDefault="00276AC0">
            <w:pPr>
              <w:spacing w:before="50"/>
              <w:ind w:left="421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$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00</w:t>
            </w:r>
          </w:p>
        </w:tc>
      </w:tr>
      <w:tr w:rsidR="00834254" w14:paraId="014F3CE8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122FD3DE" w14:textId="77777777" w:rsidR="00834254" w:rsidRDefault="00834254">
            <w:pPr>
              <w:spacing w:before="2" w:line="160" w:lineRule="exact"/>
              <w:rPr>
                <w:sz w:val="16"/>
                <w:szCs w:val="16"/>
              </w:rPr>
            </w:pPr>
          </w:p>
          <w:p w14:paraId="4FDF94B5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alk We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 S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eaker</w:t>
            </w:r>
          </w:p>
        </w:tc>
        <w:tc>
          <w:tcPr>
            <w:tcW w:w="1404" w:type="dxa"/>
            <w:shd w:val="clear" w:color="auto" w:fill="EBEBEB"/>
          </w:tcPr>
          <w:p w14:paraId="4F58D246" w14:textId="77777777" w:rsidR="00834254" w:rsidRDefault="00276AC0">
            <w:pPr>
              <w:spacing w:before="50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1D879E33" w14:textId="77777777" w:rsidR="00834254" w:rsidRDefault="00834254"/>
        </w:tc>
        <w:tc>
          <w:tcPr>
            <w:tcW w:w="1440" w:type="dxa"/>
            <w:shd w:val="clear" w:color="auto" w:fill="EBEBEB"/>
          </w:tcPr>
          <w:p w14:paraId="76CCCB0A" w14:textId="77777777" w:rsidR="00834254" w:rsidRDefault="00834254"/>
        </w:tc>
        <w:tc>
          <w:tcPr>
            <w:tcW w:w="1081" w:type="dxa"/>
          </w:tcPr>
          <w:p w14:paraId="29962789" w14:textId="77777777" w:rsidR="00834254" w:rsidRDefault="00834254"/>
        </w:tc>
        <w:tc>
          <w:tcPr>
            <w:tcW w:w="1243" w:type="dxa"/>
            <w:shd w:val="clear" w:color="auto" w:fill="EBEBEB"/>
          </w:tcPr>
          <w:p w14:paraId="007771A3" w14:textId="77777777" w:rsidR="00834254" w:rsidRDefault="00834254"/>
        </w:tc>
      </w:tr>
      <w:tr w:rsidR="00834254" w14:paraId="51192E96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57E036B8" w14:textId="77777777" w:rsidR="00834254" w:rsidRDefault="00834254">
            <w:pPr>
              <w:spacing w:before="9" w:line="140" w:lineRule="exact"/>
              <w:rPr>
                <w:sz w:val="15"/>
                <w:szCs w:val="15"/>
              </w:rPr>
            </w:pPr>
          </w:p>
          <w:p w14:paraId="4FA01D26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Ho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y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Race 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er</w:t>
            </w:r>
          </w:p>
        </w:tc>
        <w:tc>
          <w:tcPr>
            <w:tcW w:w="1404" w:type="dxa"/>
            <w:shd w:val="clear" w:color="auto" w:fill="EBEBEB"/>
          </w:tcPr>
          <w:p w14:paraId="4C8B2667" w14:textId="77777777" w:rsidR="00834254" w:rsidRDefault="00276AC0">
            <w:pPr>
              <w:spacing w:before="47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114D10F7" w14:textId="77777777" w:rsidR="00834254" w:rsidRDefault="00834254"/>
        </w:tc>
        <w:tc>
          <w:tcPr>
            <w:tcW w:w="1440" w:type="dxa"/>
            <w:shd w:val="clear" w:color="auto" w:fill="EBEBEB"/>
          </w:tcPr>
          <w:p w14:paraId="54909B83" w14:textId="77777777" w:rsidR="00834254" w:rsidRDefault="00834254"/>
        </w:tc>
        <w:tc>
          <w:tcPr>
            <w:tcW w:w="1081" w:type="dxa"/>
          </w:tcPr>
          <w:p w14:paraId="4AAACAE1" w14:textId="77777777" w:rsidR="00834254" w:rsidRDefault="00834254"/>
        </w:tc>
        <w:tc>
          <w:tcPr>
            <w:tcW w:w="1243" w:type="dxa"/>
            <w:shd w:val="clear" w:color="auto" w:fill="EBEBEB"/>
          </w:tcPr>
          <w:p w14:paraId="1535EEDC" w14:textId="77777777" w:rsidR="00834254" w:rsidRDefault="00834254"/>
        </w:tc>
      </w:tr>
      <w:tr w:rsidR="00834254" w14:paraId="35E7A5C6" w14:textId="77777777" w:rsidTr="00F029B7">
        <w:trPr>
          <w:trHeight w:hRule="exact" w:val="615"/>
        </w:trPr>
        <w:tc>
          <w:tcPr>
            <w:tcW w:w="3534" w:type="dxa"/>
            <w:shd w:val="clear" w:color="auto" w:fill="EBEBEB"/>
          </w:tcPr>
          <w:p w14:paraId="4E1D00F7" w14:textId="77777777" w:rsidR="00834254" w:rsidRDefault="00834254">
            <w:pPr>
              <w:spacing w:before="9" w:line="140" w:lineRule="exact"/>
              <w:rPr>
                <w:sz w:val="15"/>
                <w:szCs w:val="15"/>
              </w:rPr>
            </w:pPr>
          </w:p>
          <w:p w14:paraId="49BAE0B7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q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ue</w:t>
            </w:r>
          </w:p>
        </w:tc>
        <w:tc>
          <w:tcPr>
            <w:tcW w:w="1404" w:type="dxa"/>
            <w:shd w:val="clear" w:color="auto" w:fill="EBEBEB"/>
          </w:tcPr>
          <w:p w14:paraId="214BB648" w14:textId="77777777" w:rsidR="00834254" w:rsidRDefault="00276AC0">
            <w:pPr>
              <w:spacing w:before="47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709CADE9" w14:textId="77777777" w:rsidR="00834254" w:rsidRDefault="00834254"/>
        </w:tc>
        <w:tc>
          <w:tcPr>
            <w:tcW w:w="1440" w:type="dxa"/>
            <w:shd w:val="clear" w:color="auto" w:fill="EBEBEB"/>
          </w:tcPr>
          <w:p w14:paraId="45C8C7F8" w14:textId="77777777" w:rsidR="00834254" w:rsidRDefault="00834254"/>
        </w:tc>
        <w:tc>
          <w:tcPr>
            <w:tcW w:w="1081" w:type="dxa"/>
          </w:tcPr>
          <w:p w14:paraId="42AC468A" w14:textId="77777777" w:rsidR="00834254" w:rsidRDefault="00834254"/>
        </w:tc>
        <w:tc>
          <w:tcPr>
            <w:tcW w:w="1243" w:type="dxa"/>
            <w:shd w:val="clear" w:color="auto" w:fill="EBEBEB"/>
          </w:tcPr>
          <w:p w14:paraId="661B06FB" w14:textId="77777777" w:rsidR="00834254" w:rsidRDefault="00834254"/>
        </w:tc>
      </w:tr>
      <w:tr w:rsidR="00834254" w14:paraId="54AD9753" w14:textId="77777777" w:rsidTr="00F029B7">
        <w:trPr>
          <w:trHeight w:hRule="exact" w:val="613"/>
        </w:trPr>
        <w:tc>
          <w:tcPr>
            <w:tcW w:w="3534" w:type="dxa"/>
            <w:shd w:val="clear" w:color="auto" w:fill="EBEBEB"/>
          </w:tcPr>
          <w:p w14:paraId="12CF6790" w14:textId="77777777" w:rsidR="00834254" w:rsidRDefault="00834254">
            <w:pPr>
              <w:spacing w:before="9" w:line="140" w:lineRule="exact"/>
              <w:rPr>
                <w:sz w:val="15"/>
                <w:szCs w:val="15"/>
              </w:rPr>
            </w:pPr>
          </w:p>
          <w:p w14:paraId="39C4AF7E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ndara" w:eastAsia="Candara" w:hAnsi="Candara" w:cs="Candara"/>
                <w:b/>
                <w:spacing w:val="2"/>
                <w:sz w:val="22"/>
                <w:szCs w:val="22"/>
              </w:rPr>
              <w:t>/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io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</w:p>
        </w:tc>
        <w:tc>
          <w:tcPr>
            <w:tcW w:w="1404" w:type="dxa"/>
            <w:shd w:val="clear" w:color="auto" w:fill="EBEBEB"/>
          </w:tcPr>
          <w:p w14:paraId="498D46BF" w14:textId="77777777" w:rsidR="00834254" w:rsidRDefault="00276AC0">
            <w:pPr>
              <w:spacing w:before="50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4BDFDC49" w14:textId="77777777" w:rsidR="00834254" w:rsidRDefault="00276AC0">
            <w:pPr>
              <w:spacing w:before="50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6612C09F" w14:textId="77777777" w:rsidR="00834254" w:rsidRDefault="00834254"/>
        </w:tc>
        <w:tc>
          <w:tcPr>
            <w:tcW w:w="1081" w:type="dxa"/>
          </w:tcPr>
          <w:p w14:paraId="7874875F" w14:textId="77777777" w:rsidR="00834254" w:rsidRDefault="00834254"/>
        </w:tc>
        <w:tc>
          <w:tcPr>
            <w:tcW w:w="1243" w:type="dxa"/>
            <w:shd w:val="clear" w:color="auto" w:fill="EBEBEB"/>
          </w:tcPr>
          <w:p w14:paraId="297A5221" w14:textId="77777777" w:rsidR="00834254" w:rsidRDefault="00834254"/>
        </w:tc>
      </w:tr>
      <w:tr w:rsidR="00834254" w14:paraId="4F96D2B5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2293351A" w14:textId="77777777" w:rsidR="00834254" w:rsidRDefault="00834254">
            <w:pPr>
              <w:spacing w:before="1" w:line="160" w:lineRule="exact"/>
              <w:rPr>
                <w:sz w:val="16"/>
                <w:szCs w:val="16"/>
              </w:rPr>
            </w:pPr>
          </w:p>
          <w:p w14:paraId="0468FA25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o 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lay at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rt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h</w:t>
            </w:r>
          </w:p>
        </w:tc>
        <w:tc>
          <w:tcPr>
            <w:tcW w:w="1404" w:type="dxa"/>
            <w:shd w:val="clear" w:color="auto" w:fill="EBEBEB"/>
          </w:tcPr>
          <w:p w14:paraId="4A510CCC" w14:textId="77777777" w:rsidR="00834254" w:rsidRDefault="00276AC0">
            <w:pPr>
              <w:spacing w:before="52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2264C028" w14:textId="77777777" w:rsidR="00834254" w:rsidRDefault="00276AC0">
            <w:pPr>
              <w:spacing w:before="52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0E2C9467" w14:textId="77777777" w:rsidR="00834254" w:rsidRDefault="00834254"/>
        </w:tc>
        <w:tc>
          <w:tcPr>
            <w:tcW w:w="1081" w:type="dxa"/>
          </w:tcPr>
          <w:p w14:paraId="5F45ED09" w14:textId="77777777" w:rsidR="00834254" w:rsidRDefault="00834254"/>
        </w:tc>
        <w:tc>
          <w:tcPr>
            <w:tcW w:w="1243" w:type="dxa"/>
            <w:shd w:val="clear" w:color="auto" w:fill="EBEBEB"/>
          </w:tcPr>
          <w:p w14:paraId="18A36643" w14:textId="77777777" w:rsidR="00834254" w:rsidRDefault="00834254"/>
        </w:tc>
      </w:tr>
      <w:tr w:rsidR="00834254" w14:paraId="23E4E045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681E56B3" w14:textId="77777777" w:rsidR="00834254" w:rsidRDefault="00834254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0EEE9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o 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ec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6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ials</w:t>
            </w:r>
          </w:p>
        </w:tc>
        <w:tc>
          <w:tcPr>
            <w:tcW w:w="1404" w:type="dxa"/>
            <w:shd w:val="clear" w:color="auto" w:fill="EBEBEB"/>
          </w:tcPr>
          <w:p w14:paraId="2C0A5157" w14:textId="77777777" w:rsidR="00834254" w:rsidRDefault="00276AC0">
            <w:pPr>
              <w:spacing w:before="52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22DF3147" w14:textId="77777777" w:rsidR="00834254" w:rsidRDefault="00276AC0">
            <w:pPr>
              <w:spacing w:before="52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67722CE2" w14:textId="77777777" w:rsidR="00834254" w:rsidRDefault="00276AC0">
            <w:pPr>
              <w:spacing w:line="480" w:lineRule="exact"/>
              <w:ind w:left="557" w:right="55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2230CDDE" w14:textId="77777777" w:rsidR="00834254" w:rsidRDefault="00834254"/>
        </w:tc>
        <w:tc>
          <w:tcPr>
            <w:tcW w:w="1243" w:type="dxa"/>
            <w:shd w:val="clear" w:color="auto" w:fill="EBEBEB"/>
          </w:tcPr>
          <w:p w14:paraId="4556897A" w14:textId="77777777" w:rsidR="00834254" w:rsidRDefault="00834254"/>
        </w:tc>
      </w:tr>
      <w:tr w:rsidR="00834254" w14:paraId="1375FB98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1E7C6D77" w14:textId="77777777" w:rsidR="00834254" w:rsidRDefault="00834254">
            <w:pPr>
              <w:spacing w:before="2" w:line="160" w:lineRule="exact"/>
              <w:rPr>
                <w:sz w:val="16"/>
                <w:szCs w:val="16"/>
              </w:rPr>
            </w:pPr>
          </w:p>
          <w:p w14:paraId="26804320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ive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nt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at e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ent</w:t>
            </w:r>
          </w:p>
        </w:tc>
        <w:tc>
          <w:tcPr>
            <w:tcW w:w="1404" w:type="dxa"/>
            <w:shd w:val="clear" w:color="auto" w:fill="EBEBEB"/>
          </w:tcPr>
          <w:p w14:paraId="219BF4C0" w14:textId="77777777" w:rsidR="00834254" w:rsidRDefault="00276AC0">
            <w:pPr>
              <w:spacing w:before="50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77092038" w14:textId="77777777" w:rsidR="00834254" w:rsidRDefault="00276AC0">
            <w:pPr>
              <w:spacing w:before="50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34260692" w14:textId="77777777" w:rsidR="00834254" w:rsidRDefault="00276AC0">
            <w:pPr>
              <w:spacing w:before="50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31D6DD31" w14:textId="77777777" w:rsidR="00834254" w:rsidRDefault="00834254"/>
        </w:tc>
        <w:tc>
          <w:tcPr>
            <w:tcW w:w="1243" w:type="dxa"/>
            <w:shd w:val="clear" w:color="auto" w:fill="EBEBEB"/>
          </w:tcPr>
          <w:p w14:paraId="1AF06596" w14:textId="77777777" w:rsidR="00834254" w:rsidRDefault="00834254"/>
        </w:tc>
      </w:tr>
      <w:tr w:rsidR="00834254" w14:paraId="07CE0874" w14:textId="77777777" w:rsidTr="00F029B7">
        <w:trPr>
          <w:trHeight w:hRule="exact" w:val="612"/>
        </w:trPr>
        <w:tc>
          <w:tcPr>
            <w:tcW w:w="3534" w:type="dxa"/>
            <w:shd w:val="clear" w:color="auto" w:fill="EBEBEB"/>
          </w:tcPr>
          <w:p w14:paraId="3041B05D" w14:textId="77777777" w:rsidR="00834254" w:rsidRDefault="00276AC0">
            <w:pPr>
              <w:spacing w:before="84"/>
              <w:ind w:left="-1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o 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v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er</w:t>
            </w:r>
          </w:p>
        </w:tc>
        <w:tc>
          <w:tcPr>
            <w:tcW w:w="1404" w:type="dxa"/>
            <w:shd w:val="clear" w:color="auto" w:fill="EBEBEB"/>
          </w:tcPr>
          <w:p w14:paraId="6317B7D3" w14:textId="77777777" w:rsidR="00834254" w:rsidRDefault="00276AC0">
            <w:pPr>
              <w:spacing w:line="480" w:lineRule="exact"/>
              <w:ind w:left="542" w:right="544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1FF403E7" w14:textId="77777777" w:rsidR="00834254" w:rsidRDefault="00276AC0">
            <w:pPr>
              <w:spacing w:line="480" w:lineRule="exact"/>
              <w:ind w:left="561" w:right="561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6F467E1F" w14:textId="77777777" w:rsidR="00834254" w:rsidRDefault="00276AC0">
            <w:pPr>
              <w:spacing w:line="480" w:lineRule="exact"/>
              <w:ind w:left="561" w:right="560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7E6156DB" w14:textId="77777777" w:rsidR="00834254" w:rsidRDefault="00276AC0">
            <w:pPr>
              <w:spacing w:line="480" w:lineRule="exact"/>
              <w:ind w:left="381" w:right="381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774E0977" w14:textId="77777777" w:rsidR="00834254" w:rsidRDefault="00834254"/>
        </w:tc>
      </w:tr>
      <w:tr w:rsidR="00834254" w14:paraId="711FF048" w14:textId="77777777" w:rsidTr="00F029B7">
        <w:trPr>
          <w:trHeight w:hRule="exact" w:val="596"/>
        </w:trPr>
        <w:tc>
          <w:tcPr>
            <w:tcW w:w="3534" w:type="dxa"/>
            <w:shd w:val="clear" w:color="auto" w:fill="EBEBEB"/>
          </w:tcPr>
          <w:p w14:paraId="0627051D" w14:textId="77777777" w:rsidR="00834254" w:rsidRDefault="00834254">
            <w:pPr>
              <w:spacing w:line="140" w:lineRule="exact"/>
              <w:rPr>
                <w:sz w:val="14"/>
                <w:szCs w:val="14"/>
              </w:rPr>
            </w:pPr>
          </w:p>
          <w:p w14:paraId="21FBDB24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F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Pa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ant 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eg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tr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at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</w:p>
        </w:tc>
        <w:tc>
          <w:tcPr>
            <w:tcW w:w="1404" w:type="dxa"/>
            <w:shd w:val="clear" w:color="auto" w:fill="EBEBEB"/>
          </w:tcPr>
          <w:p w14:paraId="5612B0FE" w14:textId="77777777" w:rsidR="00834254" w:rsidRDefault="00834254">
            <w:pPr>
              <w:spacing w:before="2" w:line="100" w:lineRule="exact"/>
              <w:rPr>
                <w:sz w:val="10"/>
                <w:szCs w:val="10"/>
              </w:rPr>
            </w:pPr>
          </w:p>
          <w:p w14:paraId="261CF3F7" w14:textId="77777777" w:rsidR="00834254" w:rsidRDefault="00276AC0">
            <w:pPr>
              <w:ind w:left="505" w:right="509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3FC80F97" w14:textId="77777777" w:rsidR="00834254" w:rsidRDefault="00834254">
            <w:pPr>
              <w:spacing w:before="2" w:line="100" w:lineRule="exact"/>
              <w:rPr>
                <w:sz w:val="10"/>
                <w:szCs w:val="10"/>
              </w:rPr>
            </w:pPr>
          </w:p>
          <w:p w14:paraId="790AEAEB" w14:textId="77777777" w:rsidR="00834254" w:rsidRDefault="00276AC0">
            <w:pPr>
              <w:ind w:left="529" w:right="529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pacing w:val="2"/>
                <w:w w:val="98"/>
                <w:sz w:val="28"/>
                <w:szCs w:val="28"/>
              </w:rPr>
              <w:t>20</w:t>
            </w:r>
          </w:p>
        </w:tc>
        <w:tc>
          <w:tcPr>
            <w:tcW w:w="1440" w:type="dxa"/>
            <w:shd w:val="clear" w:color="auto" w:fill="EBEBEB"/>
          </w:tcPr>
          <w:p w14:paraId="32E33C1F" w14:textId="77777777" w:rsidR="00834254" w:rsidRDefault="00834254">
            <w:pPr>
              <w:spacing w:before="2" w:line="100" w:lineRule="exact"/>
              <w:rPr>
                <w:sz w:val="10"/>
                <w:szCs w:val="10"/>
              </w:rPr>
            </w:pPr>
          </w:p>
          <w:p w14:paraId="528649C0" w14:textId="77777777" w:rsidR="00834254" w:rsidRDefault="00276AC0">
            <w:pPr>
              <w:ind w:left="553" w:right="557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pacing w:val="-1"/>
                <w:w w:val="98"/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14:paraId="04C83873" w14:textId="77777777" w:rsidR="00834254" w:rsidRDefault="00834254">
            <w:pPr>
              <w:spacing w:before="2" w:line="100" w:lineRule="exact"/>
              <w:rPr>
                <w:sz w:val="10"/>
                <w:szCs w:val="10"/>
              </w:rPr>
            </w:pPr>
          </w:p>
          <w:p w14:paraId="102A4442" w14:textId="77777777" w:rsidR="00834254" w:rsidRDefault="00276AC0">
            <w:pPr>
              <w:ind w:left="364" w:right="366"/>
              <w:jc w:val="center"/>
              <w:rPr>
                <w:rFonts w:ascii="Candara" w:eastAsia="Candara" w:hAnsi="Candara" w:cs="Candara"/>
                <w:sz w:val="28"/>
                <w:szCs w:val="28"/>
              </w:rPr>
            </w:pPr>
            <w:r>
              <w:rPr>
                <w:rFonts w:ascii="Candara" w:eastAsia="Candara" w:hAnsi="Candara" w:cs="Candara"/>
                <w:sz w:val="28"/>
                <w:szCs w:val="28"/>
              </w:rPr>
              <w:t>10</w:t>
            </w:r>
          </w:p>
        </w:tc>
        <w:tc>
          <w:tcPr>
            <w:tcW w:w="1243" w:type="dxa"/>
            <w:shd w:val="clear" w:color="auto" w:fill="EBEBEB"/>
          </w:tcPr>
          <w:p w14:paraId="40895F75" w14:textId="77777777" w:rsidR="00834254" w:rsidRDefault="00834254"/>
        </w:tc>
      </w:tr>
      <w:tr w:rsidR="00834254" w14:paraId="7A48917F" w14:textId="77777777" w:rsidTr="00F029B7">
        <w:trPr>
          <w:trHeight w:hRule="exact" w:val="571"/>
        </w:trPr>
        <w:tc>
          <w:tcPr>
            <w:tcW w:w="3534" w:type="dxa"/>
            <w:shd w:val="clear" w:color="auto" w:fill="EBEBEB"/>
          </w:tcPr>
          <w:p w14:paraId="7151DFC2" w14:textId="77777777" w:rsidR="00834254" w:rsidRDefault="00276AC0">
            <w:pPr>
              <w:spacing w:before="92"/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vent 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-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rt</w:t>
            </w:r>
          </w:p>
        </w:tc>
        <w:tc>
          <w:tcPr>
            <w:tcW w:w="1404" w:type="dxa"/>
            <w:shd w:val="clear" w:color="auto" w:fill="EBEBEB"/>
          </w:tcPr>
          <w:p w14:paraId="6D01FB01" w14:textId="77777777" w:rsidR="00834254" w:rsidRDefault="00276AC0">
            <w:pPr>
              <w:spacing w:before="67" w:line="480" w:lineRule="exact"/>
              <w:ind w:left="626" w:right="460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00073400" w14:textId="77777777" w:rsidR="00834254" w:rsidRDefault="00276AC0">
            <w:pPr>
              <w:spacing w:before="67" w:line="480" w:lineRule="exact"/>
              <w:ind w:left="626" w:right="49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2F62A75D" w14:textId="77777777" w:rsidR="00834254" w:rsidRDefault="00276AC0">
            <w:pPr>
              <w:spacing w:before="67" w:line="480" w:lineRule="exact"/>
              <w:ind w:left="626" w:right="49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1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76BB5993" w14:textId="77777777" w:rsidR="00834254" w:rsidRDefault="00834254">
            <w:pPr>
              <w:spacing w:before="10" w:line="220" w:lineRule="exact"/>
              <w:rPr>
                <w:sz w:val="22"/>
                <w:szCs w:val="22"/>
              </w:rPr>
            </w:pPr>
          </w:p>
          <w:p w14:paraId="0C684C20" w14:textId="77777777" w:rsidR="00834254" w:rsidRDefault="00276AC0">
            <w:pPr>
              <w:spacing w:line="320" w:lineRule="exact"/>
              <w:ind w:left="341" w:right="394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-12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183D1483" w14:textId="77777777" w:rsidR="00834254" w:rsidRDefault="00834254"/>
        </w:tc>
      </w:tr>
      <w:tr w:rsidR="00834254" w14:paraId="4D462AE2" w14:textId="77777777" w:rsidTr="00F029B7">
        <w:trPr>
          <w:trHeight w:hRule="exact" w:val="614"/>
        </w:trPr>
        <w:tc>
          <w:tcPr>
            <w:tcW w:w="3534" w:type="dxa"/>
            <w:shd w:val="clear" w:color="auto" w:fill="EBEBEB"/>
          </w:tcPr>
          <w:p w14:paraId="4D029FE9" w14:textId="77777777" w:rsidR="00834254" w:rsidRDefault="00834254">
            <w:pPr>
              <w:spacing w:before="2" w:line="160" w:lineRule="exact"/>
              <w:rPr>
                <w:sz w:val="16"/>
                <w:szCs w:val="16"/>
              </w:rPr>
            </w:pPr>
          </w:p>
          <w:p w14:paraId="78BD8156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o 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-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6"/>
                <w:sz w:val="22"/>
                <w:szCs w:val="22"/>
              </w:rPr>
              <w:t>w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le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er</w:t>
            </w:r>
          </w:p>
        </w:tc>
        <w:tc>
          <w:tcPr>
            <w:tcW w:w="1404" w:type="dxa"/>
            <w:shd w:val="clear" w:color="auto" w:fill="EBEBEB"/>
          </w:tcPr>
          <w:p w14:paraId="1917BC53" w14:textId="77777777" w:rsidR="00834254" w:rsidRDefault="00276AC0">
            <w:pPr>
              <w:spacing w:before="67"/>
              <w:ind w:left="626" w:right="460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3EA08E33" w14:textId="77777777" w:rsidR="00834254" w:rsidRDefault="00276AC0">
            <w:pPr>
              <w:spacing w:before="67"/>
              <w:ind w:left="626" w:right="49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307C1065" w14:textId="77777777" w:rsidR="00834254" w:rsidRDefault="00276AC0">
            <w:pPr>
              <w:spacing w:before="67"/>
              <w:ind w:left="626" w:right="49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228DD2AD" w14:textId="77777777" w:rsidR="00834254" w:rsidRDefault="00834254">
            <w:pPr>
              <w:spacing w:before="10" w:line="220" w:lineRule="exact"/>
              <w:rPr>
                <w:sz w:val="22"/>
                <w:szCs w:val="22"/>
              </w:rPr>
            </w:pPr>
          </w:p>
          <w:p w14:paraId="35D80479" w14:textId="77777777" w:rsidR="00834254" w:rsidRDefault="00276AC0">
            <w:pPr>
              <w:spacing w:line="360" w:lineRule="exact"/>
              <w:ind w:left="342" w:right="395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position w:val="-9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3B3076B1" w14:textId="77777777" w:rsidR="00834254" w:rsidRDefault="00834254"/>
        </w:tc>
      </w:tr>
      <w:tr w:rsidR="00834254" w14:paraId="7F865E0B" w14:textId="77777777" w:rsidTr="00F029B7">
        <w:trPr>
          <w:trHeight w:hRule="exact" w:val="751"/>
        </w:trPr>
        <w:tc>
          <w:tcPr>
            <w:tcW w:w="3534" w:type="dxa"/>
            <w:shd w:val="clear" w:color="auto" w:fill="EBEBEB"/>
          </w:tcPr>
          <w:p w14:paraId="17E7FDFD" w14:textId="77777777" w:rsidR="00834254" w:rsidRDefault="00834254">
            <w:pPr>
              <w:spacing w:before="2" w:line="160" w:lineRule="exact"/>
              <w:rPr>
                <w:sz w:val="16"/>
                <w:szCs w:val="16"/>
              </w:rPr>
            </w:pPr>
          </w:p>
          <w:p w14:paraId="3A079D3D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ace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fo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b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oo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h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at ev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t</w:t>
            </w:r>
          </w:p>
        </w:tc>
        <w:tc>
          <w:tcPr>
            <w:tcW w:w="1404" w:type="dxa"/>
            <w:shd w:val="clear" w:color="auto" w:fill="EBEBEB"/>
          </w:tcPr>
          <w:p w14:paraId="51280E31" w14:textId="77777777" w:rsidR="00834254" w:rsidRDefault="00834254">
            <w:pPr>
              <w:spacing w:before="1" w:line="160" w:lineRule="exact"/>
              <w:rPr>
                <w:sz w:val="16"/>
                <w:szCs w:val="16"/>
              </w:rPr>
            </w:pPr>
          </w:p>
          <w:p w14:paraId="08B55043" w14:textId="77777777" w:rsidR="00834254" w:rsidRDefault="00276AC0">
            <w:pPr>
              <w:ind w:left="373" w:right="318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w w:val="99"/>
              </w:rPr>
              <w:t>P</w:t>
            </w:r>
            <w:r>
              <w:rPr>
                <w:rFonts w:ascii="Candara" w:eastAsia="Candara" w:hAnsi="Candara" w:cs="Candara"/>
                <w:spacing w:val="2"/>
                <w:w w:val="99"/>
              </w:rPr>
              <w:t>ri</w:t>
            </w:r>
            <w:r>
              <w:rPr>
                <w:rFonts w:ascii="Candara" w:eastAsia="Candara" w:hAnsi="Candara" w:cs="Candara"/>
                <w:spacing w:val="1"/>
                <w:w w:val="99"/>
              </w:rPr>
              <w:t>or</w:t>
            </w:r>
            <w:r>
              <w:rPr>
                <w:rFonts w:ascii="Candara" w:eastAsia="Candara" w:hAnsi="Candara" w:cs="Candara"/>
                <w:w w:val="99"/>
              </w:rPr>
              <w:t>ity</w:t>
            </w:r>
          </w:p>
          <w:p w14:paraId="2ED4C161" w14:textId="77777777" w:rsidR="00834254" w:rsidRDefault="00276AC0">
            <w:pPr>
              <w:ind w:left="235" w:right="184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w w:val="99"/>
              </w:rPr>
              <w:t>Pl</w:t>
            </w:r>
            <w:r>
              <w:rPr>
                <w:rFonts w:ascii="Candara" w:eastAsia="Candara" w:hAnsi="Candara" w:cs="Candara"/>
                <w:spacing w:val="3"/>
                <w:w w:val="99"/>
              </w:rPr>
              <w:t>a</w:t>
            </w:r>
            <w:r>
              <w:rPr>
                <w:rFonts w:ascii="Candara" w:eastAsia="Candara" w:hAnsi="Candara" w:cs="Candara"/>
                <w:spacing w:val="1"/>
                <w:w w:val="99"/>
              </w:rPr>
              <w:t>ce</w:t>
            </w:r>
            <w:r>
              <w:rPr>
                <w:rFonts w:ascii="Candara" w:eastAsia="Candara" w:hAnsi="Candara" w:cs="Candara"/>
                <w:w w:val="99"/>
              </w:rPr>
              <w:t>m</w:t>
            </w:r>
            <w:r>
              <w:rPr>
                <w:rFonts w:ascii="Candara" w:eastAsia="Candara" w:hAnsi="Candara" w:cs="Candara"/>
                <w:spacing w:val="3"/>
                <w:w w:val="99"/>
              </w:rPr>
              <w:t>e</w:t>
            </w:r>
            <w:r>
              <w:rPr>
                <w:rFonts w:ascii="Candara" w:eastAsia="Candara" w:hAnsi="Candara" w:cs="Candara"/>
                <w:w w:val="99"/>
              </w:rPr>
              <w:t>nt</w:t>
            </w:r>
          </w:p>
        </w:tc>
        <w:tc>
          <w:tcPr>
            <w:tcW w:w="1440" w:type="dxa"/>
          </w:tcPr>
          <w:p w14:paraId="330B7211" w14:textId="77777777" w:rsidR="00834254" w:rsidRDefault="00834254">
            <w:pPr>
              <w:spacing w:before="1" w:line="160" w:lineRule="exact"/>
              <w:rPr>
                <w:sz w:val="16"/>
                <w:szCs w:val="16"/>
              </w:rPr>
            </w:pPr>
          </w:p>
          <w:p w14:paraId="5923C91F" w14:textId="77777777" w:rsidR="00834254" w:rsidRDefault="00276AC0">
            <w:pPr>
              <w:ind w:left="479" w:right="254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spacing w:val="3"/>
                <w:w w:val="97"/>
              </w:rPr>
              <w:t>P</w:t>
            </w:r>
            <w:r>
              <w:rPr>
                <w:rFonts w:ascii="Candara" w:eastAsia="Candara" w:hAnsi="Candara" w:cs="Candara"/>
                <w:w w:val="97"/>
              </w:rPr>
              <w:t>r</w:t>
            </w:r>
            <w:r>
              <w:rPr>
                <w:rFonts w:ascii="Candara" w:eastAsia="Candara" w:hAnsi="Candara" w:cs="Candara"/>
                <w:spacing w:val="4"/>
                <w:w w:val="97"/>
              </w:rPr>
              <w:t>i</w:t>
            </w:r>
            <w:r>
              <w:rPr>
                <w:rFonts w:ascii="Candara" w:eastAsia="Candara" w:hAnsi="Candara" w:cs="Candara"/>
                <w:spacing w:val="1"/>
                <w:w w:val="97"/>
              </w:rPr>
              <w:t>o</w:t>
            </w:r>
            <w:r>
              <w:rPr>
                <w:rFonts w:ascii="Candara" w:eastAsia="Candara" w:hAnsi="Candara" w:cs="Candara"/>
                <w:spacing w:val="3"/>
                <w:w w:val="97"/>
              </w:rPr>
              <w:t>ri</w:t>
            </w:r>
            <w:r>
              <w:rPr>
                <w:rFonts w:ascii="Candara" w:eastAsia="Candara" w:hAnsi="Candara" w:cs="Candara"/>
                <w:spacing w:val="2"/>
                <w:w w:val="97"/>
              </w:rPr>
              <w:t>t</w:t>
            </w:r>
            <w:r>
              <w:rPr>
                <w:rFonts w:ascii="Candara" w:eastAsia="Candara" w:hAnsi="Candara" w:cs="Candara"/>
                <w:w w:val="97"/>
              </w:rPr>
              <w:t>y</w:t>
            </w:r>
          </w:p>
          <w:p w14:paraId="4CE78706" w14:textId="77777777" w:rsidR="00834254" w:rsidRDefault="00276AC0">
            <w:pPr>
              <w:ind w:left="346" w:right="122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spacing w:val="3"/>
                <w:w w:val="97"/>
              </w:rPr>
              <w:t>P</w:t>
            </w:r>
            <w:r>
              <w:rPr>
                <w:rFonts w:ascii="Candara" w:eastAsia="Candara" w:hAnsi="Candara" w:cs="Candara"/>
                <w:spacing w:val="1"/>
                <w:w w:val="97"/>
              </w:rPr>
              <w:t>l</w:t>
            </w:r>
            <w:r>
              <w:rPr>
                <w:rFonts w:ascii="Candara" w:eastAsia="Candara" w:hAnsi="Candara" w:cs="Candara"/>
                <w:spacing w:val="3"/>
                <w:w w:val="97"/>
              </w:rPr>
              <w:t>ace</w:t>
            </w:r>
            <w:r>
              <w:rPr>
                <w:rFonts w:ascii="Candara" w:eastAsia="Candara" w:hAnsi="Candara" w:cs="Candara"/>
                <w:spacing w:val="1"/>
                <w:w w:val="97"/>
              </w:rPr>
              <w:t>me</w:t>
            </w:r>
            <w:r>
              <w:rPr>
                <w:rFonts w:ascii="Candara" w:eastAsia="Candara" w:hAnsi="Candara" w:cs="Candara"/>
                <w:spacing w:val="2"/>
                <w:w w:val="97"/>
              </w:rPr>
              <w:t>n</w:t>
            </w:r>
            <w:r>
              <w:rPr>
                <w:rFonts w:ascii="Candara" w:eastAsia="Candara" w:hAnsi="Candara" w:cs="Candara"/>
                <w:w w:val="97"/>
              </w:rPr>
              <w:t>t</w:t>
            </w:r>
          </w:p>
        </w:tc>
        <w:tc>
          <w:tcPr>
            <w:tcW w:w="1440" w:type="dxa"/>
            <w:shd w:val="clear" w:color="auto" w:fill="EBEBEB"/>
          </w:tcPr>
          <w:p w14:paraId="6933C612" w14:textId="77777777" w:rsidR="00834254" w:rsidRDefault="00834254">
            <w:pPr>
              <w:spacing w:before="13" w:line="200" w:lineRule="exact"/>
            </w:pPr>
          </w:p>
          <w:p w14:paraId="02429907" w14:textId="77777777" w:rsidR="00834254" w:rsidRDefault="00276AC0">
            <w:pPr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4FF55804" w14:textId="77777777" w:rsidR="00834254" w:rsidRDefault="00834254">
            <w:pPr>
              <w:spacing w:before="13" w:line="200" w:lineRule="exact"/>
            </w:pPr>
          </w:p>
          <w:p w14:paraId="123E6D52" w14:textId="77777777" w:rsidR="00834254" w:rsidRDefault="00276AC0">
            <w:pPr>
              <w:ind w:left="338" w:right="424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7FF4A16D" w14:textId="77777777" w:rsidR="00834254" w:rsidRDefault="00834254">
            <w:pPr>
              <w:spacing w:before="13" w:line="200" w:lineRule="exact"/>
            </w:pPr>
          </w:p>
          <w:p w14:paraId="66E1CD1A" w14:textId="77777777" w:rsidR="00834254" w:rsidRDefault="00276AC0">
            <w:pPr>
              <w:ind w:left="518" w:right="407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</w:tr>
      <w:tr w:rsidR="00834254" w14:paraId="39ACFD07" w14:textId="77777777" w:rsidTr="00F029B7">
        <w:trPr>
          <w:trHeight w:hRule="exact" w:val="588"/>
        </w:trPr>
        <w:tc>
          <w:tcPr>
            <w:tcW w:w="3534" w:type="dxa"/>
            <w:shd w:val="clear" w:color="auto" w:fill="EBEBEB"/>
          </w:tcPr>
          <w:p w14:paraId="60D2D902" w14:textId="77777777" w:rsidR="00834254" w:rsidRDefault="00834254">
            <w:pPr>
              <w:spacing w:before="9" w:line="140" w:lineRule="exact"/>
              <w:rPr>
                <w:sz w:val="15"/>
                <w:szCs w:val="15"/>
              </w:rPr>
            </w:pPr>
          </w:p>
          <w:p w14:paraId="13DC1C3D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 xml:space="preserve"> pro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vi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b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er</w:t>
            </w:r>
            <w:r>
              <w:rPr>
                <w:rFonts w:ascii="Candara" w:eastAsia="Candara" w:hAnsi="Candara" w:cs="Candara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y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ed</w:t>
            </w:r>
          </w:p>
        </w:tc>
        <w:tc>
          <w:tcPr>
            <w:tcW w:w="1404" w:type="dxa"/>
            <w:shd w:val="clear" w:color="auto" w:fill="EBEBEB"/>
          </w:tcPr>
          <w:p w14:paraId="7E3402F5" w14:textId="77777777" w:rsidR="00834254" w:rsidRDefault="00276AC0">
            <w:pPr>
              <w:spacing w:before="50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2C62770D" w14:textId="77777777" w:rsidR="00834254" w:rsidRDefault="00276AC0">
            <w:pPr>
              <w:spacing w:before="50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587E05E9" w14:textId="77777777" w:rsidR="00834254" w:rsidRDefault="00276AC0">
            <w:pPr>
              <w:spacing w:before="41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75B5B3D4" w14:textId="77777777" w:rsidR="00834254" w:rsidRDefault="00276AC0">
            <w:pPr>
              <w:spacing w:before="41"/>
              <w:ind w:left="379" w:right="38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56C0B357" w14:textId="77777777" w:rsidR="00834254" w:rsidRDefault="00276AC0">
            <w:pPr>
              <w:spacing w:before="41"/>
              <w:ind w:left="518" w:right="407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</w:tr>
      <w:tr w:rsidR="00834254" w14:paraId="5FC7D7C3" w14:textId="77777777" w:rsidTr="00F029B7">
        <w:trPr>
          <w:trHeight w:hRule="exact" w:val="590"/>
        </w:trPr>
        <w:tc>
          <w:tcPr>
            <w:tcW w:w="3534" w:type="dxa"/>
            <w:shd w:val="clear" w:color="auto" w:fill="EBEBEB"/>
          </w:tcPr>
          <w:p w14:paraId="3C73C903" w14:textId="77777777" w:rsidR="00834254" w:rsidRDefault="00834254">
            <w:pPr>
              <w:spacing w:before="2" w:line="160" w:lineRule="exact"/>
              <w:rPr>
                <w:sz w:val="16"/>
                <w:szCs w:val="16"/>
              </w:rPr>
            </w:pPr>
          </w:p>
          <w:p w14:paraId="40F35F44" w14:textId="77777777" w:rsidR="00834254" w:rsidRDefault="00276AC0">
            <w:pPr>
              <w:ind w:left="5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cial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ia 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ck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ow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ent</w:t>
            </w:r>
          </w:p>
        </w:tc>
        <w:tc>
          <w:tcPr>
            <w:tcW w:w="1404" w:type="dxa"/>
            <w:shd w:val="clear" w:color="auto" w:fill="EBEBEB"/>
          </w:tcPr>
          <w:p w14:paraId="539A921D" w14:textId="77777777" w:rsidR="00834254" w:rsidRDefault="00276AC0">
            <w:pPr>
              <w:spacing w:before="41"/>
              <w:ind w:left="539" w:right="546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</w:tcPr>
          <w:p w14:paraId="6BE43747" w14:textId="77777777" w:rsidR="00834254" w:rsidRDefault="00276AC0">
            <w:pPr>
              <w:spacing w:before="50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440" w:type="dxa"/>
            <w:shd w:val="clear" w:color="auto" w:fill="EBEBEB"/>
          </w:tcPr>
          <w:p w14:paraId="2D298958" w14:textId="77777777" w:rsidR="00834254" w:rsidRDefault="00276AC0">
            <w:pPr>
              <w:spacing w:before="41"/>
              <w:ind w:left="559" w:right="56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081" w:type="dxa"/>
          </w:tcPr>
          <w:p w14:paraId="2D86B3D6" w14:textId="77777777" w:rsidR="00834254" w:rsidRDefault="00276AC0">
            <w:pPr>
              <w:spacing w:before="50"/>
              <w:ind w:left="379" w:right="383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  <w:tc>
          <w:tcPr>
            <w:tcW w:w="1243" w:type="dxa"/>
            <w:shd w:val="clear" w:color="auto" w:fill="EBEBEB"/>
          </w:tcPr>
          <w:p w14:paraId="23ADDB6E" w14:textId="77777777" w:rsidR="00834254" w:rsidRDefault="00276AC0">
            <w:pPr>
              <w:spacing w:before="41"/>
              <w:ind w:left="518" w:right="407"/>
              <w:jc w:val="center"/>
              <w:rPr>
                <w:rFonts w:ascii="Candara" w:eastAsia="Candara" w:hAnsi="Candara" w:cs="Candara"/>
                <w:sz w:val="40"/>
                <w:szCs w:val="40"/>
              </w:rPr>
            </w:pPr>
            <w:r>
              <w:rPr>
                <w:rFonts w:ascii="Candara" w:eastAsia="Candara" w:hAnsi="Candara" w:cs="Candara"/>
                <w:sz w:val="40"/>
                <w:szCs w:val="40"/>
              </w:rPr>
              <w:t>*</w:t>
            </w:r>
          </w:p>
        </w:tc>
      </w:tr>
    </w:tbl>
    <w:p w14:paraId="10AD34A7" w14:textId="77777777" w:rsidR="00834254" w:rsidRDefault="00834254">
      <w:pPr>
        <w:spacing w:before="6" w:line="180" w:lineRule="exact"/>
        <w:rPr>
          <w:sz w:val="19"/>
          <w:szCs w:val="19"/>
        </w:rPr>
      </w:pPr>
    </w:p>
    <w:p w14:paraId="5FC991DB" w14:textId="77777777" w:rsidR="00834254" w:rsidRDefault="00276AC0">
      <w:pPr>
        <w:spacing w:before="21"/>
        <w:ind w:left="105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th</w:t>
      </w:r>
      <w:r>
        <w:rPr>
          <w:rFonts w:ascii="Cambria" w:eastAsia="Cambria" w:hAnsi="Cambria" w:cs="Cambria"/>
          <w:b/>
          <w:sz w:val="28"/>
          <w:szCs w:val="28"/>
        </w:rPr>
        <w:t xml:space="preserve">er </w:t>
      </w:r>
      <w:r>
        <w:rPr>
          <w:rFonts w:ascii="Cambria" w:eastAsia="Cambria" w:hAnsi="Cambria" w:cs="Cambria"/>
          <w:b/>
          <w:spacing w:val="-20"/>
          <w:sz w:val="28"/>
          <w:szCs w:val="28"/>
        </w:rPr>
        <w:t>W</w:t>
      </w:r>
      <w:r>
        <w:rPr>
          <w:rFonts w:ascii="Cambria" w:eastAsia="Cambria" w:hAnsi="Cambria" w:cs="Cambria"/>
          <w:b/>
          <w:spacing w:val="-11"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7"/>
          <w:sz w:val="28"/>
          <w:szCs w:val="28"/>
        </w:rPr>
        <w:t>y</w:t>
      </w:r>
      <w:r>
        <w:rPr>
          <w:rFonts w:ascii="Cambria" w:eastAsia="Cambria" w:hAnsi="Cambria" w:cs="Cambria"/>
          <w:b/>
          <w:sz w:val="28"/>
          <w:szCs w:val="28"/>
        </w:rPr>
        <w:t>s</w:t>
      </w:r>
      <w:r>
        <w:rPr>
          <w:rFonts w:ascii="Cambria" w:eastAsia="Cambria" w:hAnsi="Cambria" w:cs="Cambria"/>
          <w:b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7"/>
          <w:sz w:val="28"/>
          <w:szCs w:val="28"/>
        </w:rPr>
        <w:t>t</w:t>
      </w:r>
      <w:r>
        <w:rPr>
          <w:rFonts w:ascii="Cambria" w:eastAsia="Cambria" w:hAnsi="Cambria" w:cs="Cambria"/>
          <w:b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G</w:t>
      </w:r>
      <w:r>
        <w:rPr>
          <w:rFonts w:ascii="Cambria" w:eastAsia="Cambria" w:hAnsi="Cambria" w:cs="Cambria"/>
          <w:b/>
          <w:spacing w:val="-9"/>
          <w:sz w:val="28"/>
          <w:szCs w:val="28"/>
        </w:rPr>
        <w:t>i</w:t>
      </w:r>
      <w:r>
        <w:rPr>
          <w:rFonts w:ascii="Cambria" w:eastAsia="Cambria" w:hAnsi="Cambria" w:cs="Cambria"/>
          <w:b/>
          <w:spacing w:val="-10"/>
          <w:sz w:val="28"/>
          <w:szCs w:val="28"/>
        </w:rPr>
        <w:t>v</w:t>
      </w:r>
      <w:r>
        <w:rPr>
          <w:rFonts w:ascii="Cambria" w:eastAsia="Cambria" w:hAnsi="Cambria" w:cs="Cambria"/>
          <w:b/>
          <w:sz w:val="28"/>
          <w:szCs w:val="28"/>
        </w:rPr>
        <w:t>e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op</w:t>
      </w:r>
      <w:r>
        <w:rPr>
          <w:rFonts w:ascii="Cambria" w:eastAsia="Cambria" w:hAnsi="Cambria" w:cs="Cambria"/>
          <w:b/>
          <w:spacing w:val="-5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.</w:t>
      </w:r>
    </w:p>
    <w:p w14:paraId="52ED5852" w14:textId="77777777" w:rsidR="00834254" w:rsidRDefault="00276AC0">
      <w:pPr>
        <w:spacing w:line="260" w:lineRule="exact"/>
        <w:ind w:left="10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pacing w:val="1"/>
          <w:position w:val="1"/>
          <w:sz w:val="22"/>
          <w:szCs w:val="22"/>
        </w:rPr>
        <w:t>In</w:t>
      </w:r>
      <w:r>
        <w:rPr>
          <w:rFonts w:ascii="Candara" w:eastAsia="Candara" w:hAnsi="Candara" w:cs="Candara"/>
          <w:b/>
          <w:position w:val="1"/>
          <w:sz w:val="22"/>
          <w:szCs w:val="22"/>
        </w:rPr>
        <w:t>-k</w:t>
      </w:r>
      <w:r>
        <w:rPr>
          <w:rFonts w:ascii="Candara" w:eastAsia="Candara" w:hAnsi="Candara" w:cs="Candara"/>
          <w:b/>
          <w:spacing w:val="-2"/>
          <w:position w:val="1"/>
          <w:sz w:val="22"/>
          <w:szCs w:val="22"/>
        </w:rPr>
        <w:t>i</w:t>
      </w:r>
      <w:r>
        <w:rPr>
          <w:rFonts w:ascii="Candara" w:eastAsia="Candara" w:hAnsi="Candara" w:cs="Candara"/>
          <w:b/>
          <w:spacing w:val="1"/>
          <w:position w:val="1"/>
          <w:sz w:val="22"/>
          <w:szCs w:val="22"/>
        </w:rPr>
        <w:t>n</w:t>
      </w:r>
      <w:r>
        <w:rPr>
          <w:rFonts w:ascii="Candara" w:eastAsia="Candara" w:hAnsi="Candara" w:cs="Candara"/>
          <w:b/>
          <w:position w:val="1"/>
          <w:sz w:val="22"/>
          <w:szCs w:val="22"/>
        </w:rPr>
        <w:t>d</w:t>
      </w:r>
      <w:r>
        <w:rPr>
          <w:rFonts w:ascii="Candara" w:eastAsia="Candara" w:hAnsi="Candara" w:cs="Candara"/>
          <w:b/>
          <w:spacing w:val="2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-1"/>
          <w:position w:val="1"/>
          <w:sz w:val="22"/>
          <w:szCs w:val="22"/>
        </w:rPr>
        <w:t>Do</w:t>
      </w:r>
      <w:r>
        <w:rPr>
          <w:rFonts w:ascii="Candara" w:eastAsia="Candara" w:hAnsi="Candara" w:cs="Candara"/>
          <w:b/>
          <w:spacing w:val="1"/>
          <w:position w:val="1"/>
          <w:sz w:val="22"/>
          <w:szCs w:val="22"/>
        </w:rPr>
        <w:t>n</w:t>
      </w:r>
      <w:r>
        <w:rPr>
          <w:rFonts w:ascii="Candara" w:eastAsia="Candara" w:hAnsi="Candara" w:cs="Candara"/>
          <w:b/>
          <w:position w:val="1"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-1"/>
          <w:position w:val="1"/>
          <w:sz w:val="22"/>
          <w:szCs w:val="22"/>
        </w:rPr>
        <w:t>t</w:t>
      </w:r>
      <w:r>
        <w:rPr>
          <w:rFonts w:ascii="Candara" w:eastAsia="Candara" w:hAnsi="Candara" w:cs="Candara"/>
          <w:b/>
          <w:position w:val="1"/>
          <w:sz w:val="22"/>
          <w:szCs w:val="22"/>
        </w:rPr>
        <w:t>i</w:t>
      </w:r>
      <w:r>
        <w:rPr>
          <w:rFonts w:ascii="Candara" w:eastAsia="Candara" w:hAnsi="Candara" w:cs="Candara"/>
          <w:b/>
          <w:spacing w:val="-1"/>
          <w:position w:val="1"/>
          <w:sz w:val="22"/>
          <w:szCs w:val="22"/>
        </w:rPr>
        <w:t>o</w:t>
      </w:r>
      <w:r>
        <w:rPr>
          <w:rFonts w:ascii="Candara" w:eastAsia="Candara" w:hAnsi="Candara" w:cs="Candara"/>
          <w:b/>
          <w:spacing w:val="-2"/>
          <w:position w:val="1"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1"/>
          <w:position w:val="1"/>
          <w:sz w:val="22"/>
          <w:szCs w:val="22"/>
        </w:rPr>
        <w:t>s</w:t>
      </w:r>
      <w:r>
        <w:rPr>
          <w:rFonts w:ascii="Candara" w:eastAsia="Candara" w:hAnsi="Candara" w:cs="Candara"/>
          <w:b/>
          <w:position w:val="1"/>
          <w:sz w:val="22"/>
          <w:szCs w:val="22"/>
        </w:rPr>
        <w:t>:</w:t>
      </w:r>
    </w:p>
    <w:p w14:paraId="766232DA" w14:textId="77777777" w:rsidR="00834254" w:rsidRDefault="00276AC0">
      <w:pPr>
        <w:spacing w:before="2" w:line="285" w:lineRule="auto"/>
        <w:ind w:left="105" w:right="463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W</w:t>
      </w:r>
      <w:r>
        <w:rPr>
          <w:rFonts w:ascii="Candara" w:eastAsia="Candara" w:hAnsi="Candara" w:cs="Candara"/>
          <w:sz w:val="22"/>
          <w:szCs w:val="22"/>
        </w:rPr>
        <w:t>e a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king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b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eakf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t,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f</w:t>
      </w:r>
      <w:r>
        <w:rPr>
          <w:rFonts w:ascii="Candara" w:eastAsia="Candara" w:hAnsi="Candara" w:cs="Candara"/>
          <w:sz w:val="22"/>
          <w:szCs w:val="22"/>
        </w:rPr>
        <w:t>ee,</w:t>
      </w:r>
      <w:r>
        <w:rPr>
          <w:rFonts w:ascii="Candara" w:eastAsia="Candara" w:hAnsi="Candara" w:cs="Candara"/>
          <w:spacing w:val="-19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w</w:t>
      </w:r>
      <w:r>
        <w:rPr>
          <w:rFonts w:ascii="Candara" w:eastAsia="Candara" w:hAnsi="Candara" w:cs="Candara"/>
          <w:sz w:val="22"/>
          <w:szCs w:val="22"/>
        </w:rPr>
        <w:t>at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 xml:space="preserve">, </w:t>
      </w:r>
      <w:r>
        <w:rPr>
          <w:rFonts w:ascii="Candara" w:eastAsia="Candara" w:hAnsi="Candara" w:cs="Candara"/>
          <w:spacing w:val="-2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nk</w:t>
      </w:r>
      <w:r>
        <w:rPr>
          <w:rFonts w:ascii="Candara" w:eastAsia="Candara" w:hAnsi="Candara" w:cs="Candara"/>
          <w:spacing w:val="2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pacing w:val="-1"/>
          <w:sz w:val="22"/>
          <w:szCs w:val="22"/>
        </w:rPr>
        <w:t>dr</w:t>
      </w:r>
      <w:r>
        <w:rPr>
          <w:rFonts w:ascii="Candara" w:eastAsia="Candara" w:hAnsi="Candara" w:cs="Candara"/>
          <w:sz w:val="22"/>
          <w:szCs w:val="22"/>
        </w:rPr>
        <w:t>ai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ing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z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, t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nt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tables, 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ha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f</w:t>
      </w:r>
      <w:r>
        <w:rPr>
          <w:rFonts w:ascii="Candara" w:eastAsia="Candara" w:hAnsi="Candara" w:cs="Candara"/>
          <w:sz w:val="22"/>
          <w:szCs w:val="22"/>
        </w:rPr>
        <w:t>fle</w:t>
      </w:r>
      <w:r>
        <w:rPr>
          <w:rFonts w:ascii="Candara" w:eastAsia="Candara" w:hAnsi="Candara" w:cs="Candara"/>
          <w:spacing w:val="-19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iz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o and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 xml:space="preserve">V </w:t>
      </w:r>
      <w:r>
        <w:rPr>
          <w:rFonts w:ascii="Candara" w:eastAsia="Candara" w:hAnsi="Candara" w:cs="Candara"/>
          <w:spacing w:val="-2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As</w:t>
      </w:r>
      <w:r>
        <w:rPr>
          <w:rFonts w:ascii="Candara" w:eastAsia="Candara" w:hAnsi="Candara" w:cs="Candara"/>
          <w:sz w:val="22"/>
          <w:szCs w:val="22"/>
        </w:rPr>
        <w:t xml:space="preserve">. 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ll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in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z w:val="22"/>
          <w:szCs w:val="22"/>
        </w:rPr>
        <w:t>ki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d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no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w</w:t>
      </w:r>
      <w:r>
        <w:rPr>
          <w:rFonts w:ascii="Candara" w:eastAsia="Candara" w:hAnsi="Candara" w:cs="Candara"/>
          <w:sz w:val="22"/>
          <w:szCs w:val="22"/>
        </w:rPr>
        <w:t xml:space="preserve">ill be 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og</w:t>
      </w:r>
      <w:r>
        <w:rPr>
          <w:rFonts w:ascii="Candara" w:eastAsia="Candara" w:hAnsi="Candara" w:cs="Candara"/>
          <w:sz w:val="22"/>
          <w:szCs w:val="22"/>
        </w:rPr>
        <w:t>niz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2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na</w:t>
      </w:r>
      <w:r>
        <w:rPr>
          <w:rFonts w:ascii="Candara" w:eastAsia="Candara" w:hAnsi="Candara" w:cs="Candara"/>
          <w:spacing w:val="1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the e</w:t>
      </w:r>
      <w:r>
        <w:rPr>
          <w:rFonts w:ascii="Candara" w:eastAsia="Candara" w:hAnsi="Candara" w:cs="Candara"/>
          <w:spacing w:val="-1"/>
          <w:sz w:val="22"/>
          <w:szCs w:val="22"/>
        </w:rPr>
        <w:t>v</w:t>
      </w:r>
      <w:r>
        <w:rPr>
          <w:rFonts w:ascii="Candara" w:eastAsia="Candara" w:hAnsi="Candara" w:cs="Candara"/>
          <w:sz w:val="22"/>
          <w:szCs w:val="22"/>
        </w:rPr>
        <w:t>ent.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Ev</w:t>
      </w:r>
      <w:r>
        <w:rPr>
          <w:rFonts w:ascii="Candara" w:eastAsia="Candara" w:hAnsi="Candara" w:cs="Candara"/>
          <w:spacing w:val="-1"/>
          <w:sz w:val="22"/>
          <w:szCs w:val="22"/>
        </w:rPr>
        <w:t>er</w:t>
      </w:r>
      <w:r>
        <w:rPr>
          <w:rFonts w:ascii="Candara" w:eastAsia="Candara" w:hAnsi="Candara" w:cs="Candara"/>
          <w:sz w:val="22"/>
          <w:szCs w:val="22"/>
        </w:rPr>
        <w:t>y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bit h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lp</w:t>
      </w:r>
      <w:r>
        <w:rPr>
          <w:rFonts w:ascii="Candara" w:eastAsia="Candara" w:hAnsi="Candara" w:cs="Candara"/>
          <w:spacing w:val="1"/>
          <w:sz w:val="22"/>
          <w:szCs w:val="22"/>
        </w:rPr>
        <w:t>s!</w:t>
      </w:r>
    </w:p>
    <w:p w14:paraId="3045D912" w14:textId="77777777" w:rsidR="00834254" w:rsidRDefault="00276AC0">
      <w:pPr>
        <w:ind w:left="10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b/>
          <w:sz w:val="22"/>
          <w:szCs w:val="22"/>
        </w:rPr>
        <w:t xml:space="preserve">t a 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eam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b/>
          <w:sz w:val="22"/>
          <w:szCs w:val="22"/>
        </w:rPr>
        <w:t>r</w:t>
      </w:r>
      <w:r>
        <w:rPr>
          <w:rFonts w:ascii="Candara" w:eastAsia="Candara" w:hAnsi="Candara" w:cs="Candara"/>
          <w:b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po</w:t>
      </w:r>
      <w:r>
        <w:rPr>
          <w:rFonts w:ascii="Candara" w:eastAsia="Candara" w:hAnsi="Candara" w:cs="Candara"/>
          <w:b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b/>
          <w:sz w:val="22"/>
          <w:szCs w:val="22"/>
        </w:rPr>
        <w:t>r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w</w:t>
      </w:r>
      <w:r>
        <w:rPr>
          <w:rFonts w:ascii="Candara" w:eastAsia="Candara" w:hAnsi="Candara" w:cs="Candara"/>
          <w:b/>
          <w:sz w:val="22"/>
          <w:szCs w:val="22"/>
        </w:rPr>
        <w:t>alk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r/r</w:t>
      </w:r>
      <w:r>
        <w:rPr>
          <w:rFonts w:ascii="Candara" w:eastAsia="Candara" w:hAnsi="Candara" w:cs="Candara"/>
          <w:b/>
          <w:sz w:val="22"/>
          <w:szCs w:val="22"/>
        </w:rPr>
        <w:t>u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nn</w:t>
      </w:r>
      <w:r>
        <w:rPr>
          <w:rFonts w:ascii="Candara" w:eastAsia="Candara" w:hAnsi="Candara" w:cs="Candara"/>
          <w:b/>
          <w:sz w:val="22"/>
          <w:szCs w:val="22"/>
        </w:rPr>
        <w:t>e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b/>
          <w:sz w:val="22"/>
          <w:szCs w:val="22"/>
        </w:rPr>
        <w:t>.</w:t>
      </w:r>
      <w:r>
        <w:rPr>
          <w:rFonts w:ascii="Candara" w:eastAsia="Candara" w:hAnsi="Candara" w:cs="Candara"/>
          <w:b/>
          <w:spacing w:val="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mo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pacing w:val="-3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nf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ati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h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k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ou</w:t>
      </w:r>
      <w:r>
        <w:rPr>
          <w:rFonts w:ascii="Candara" w:eastAsia="Candara" w:hAnsi="Candara" w:cs="Candara"/>
          <w:sz w:val="22"/>
          <w:szCs w:val="22"/>
        </w:rPr>
        <w:t xml:space="preserve">t 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ite at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 w:rsidR="00DB264B">
        <w:rPr>
          <w:rFonts w:ascii="Candara" w:eastAsia="Candara" w:hAnsi="Candara" w:cs="Candara"/>
          <w:spacing w:val="-1"/>
          <w:sz w:val="22"/>
          <w:szCs w:val="22"/>
        </w:rPr>
        <w:t>www.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c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nta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t</w:t>
      </w:r>
    </w:p>
    <w:p w14:paraId="02A55565" w14:textId="6DDD162C" w:rsidR="00834254" w:rsidRDefault="00276AC0">
      <w:pPr>
        <w:spacing w:before="53"/>
        <w:ind w:left="105"/>
        <w:rPr>
          <w:rFonts w:ascii="Candara" w:eastAsia="Candara" w:hAnsi="Candara" w:cs="Candara"/>
          <w:sz w:val="22"/>
          <w:szCs w:val="22"/>
        </w:rPr>
        <w:sectPr w:rsidR="00834254">
          <w:pgSz w:w="12240" w:h="15840"/>
          <w:pgMar w:top="900" w:right="960" w:bottom="280" w:left="920" w:header="720" w:footer="720" w:gutter="0"/>
          <w:cols w:space="720"/>
        </w:sectPr>
      </w:pPr>
      <w:r>
        <w:rPr>
          <w:rFonts w:ascii="Candara" w:eastAsia="Candara" w:hAnsi="Candara" w:cs="Candara"/>
          <w:sz w:val="22"/>
          <w:szCs w:val="22"/>
        </w:rPr>
        <w:t>La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 xml:space="preserve">a </w:t>
      </w:r>
      <w:r w:rsidR="00DF6649">
        <w:rPr>
          <w:rFonts w:ascii="Candara" w:eastAsia="Candara" w:hAnsi="Candara" w:cs="Candara"/>
          <w:sz w:val="22"/>
          <w:szCs w:val="22"/>
        </w:rPr>
        <w:t>Aussicker</w:t>
      </w:r>
      <w:r>
        <w:rPr>
          <w:rFonts w:ascii="Candara" w:eastAsia="Candara" w:hAnsi="Candara" w:cs="Candara"/>
          <w:sz w:val="22"/>
          <w:szCs w:val="22"/>
        </w:rPr>
        <w:t xml:space="preserve"> at 51</w:t>
      </w:r>
      <w:r>
        <w:rPr>
          <w:rFonts w:ascii="Candara" w:eastAsia="Candara" w:hAnsi="Candara" w:cs="Candara"/>
          <w:spacing w:val="1"/>
          <w:sz w:val="22"/>
          <w:szCs w:val="22"/>
        </w:rPr>
        <w:t>8</w:t>
      </w:r>
      <w:r>
        <w:rPr>
          <w:rFonts w:ascii="Candara" w:eastAsia="Candara" w:hAnsi="Candara" w:cs="Candara"/>
          <w:sz w:val="22"/>
          <w:szCs w:val="22"/>
        </w:rPr>
        <w:t>-</w:t>
      </w:r>
      <w:r>
        <w:rPr>
          <w:rFonts w:ascii="Candara" w:eastAsia="Candara" w:hAnsi="Candara" w:cs="Candara"/>
          <w:spacing w:val="-1"/>
          <w:sz w:val="22"/>
          <w:szCs w:val="22"/>
        </w:rPr>
        <w:t>9</w:t>
      </w:r>
      <w:r>
        <w:rPr>
          <w:rFonts w:ascii="Candara" w:eastAsia="Candara" w:hAnsi="Candara" w:cs="Candara"/>
          <w:spacing w:val="1"/>
          <w:sz w:val="22"/>
          <w:szCs w:val="22"/>
        </w:rPr>
        <w:t>28</w:t>
      </w:r>
      <w:r>
        <w:rPr>
          <w:rFonts w:ascii="Candara" w:eastAsia="Candara" w:hAnsi="Candara" w:cs="Candara"/>
          <w:spacing w:val="2"/>
          <w:sz w:val="22"/>
          <w:szCs w:val="22"/>
        </w:rPr>
        <w:t>-</w:t>
      </w:r>
      <w:r>
        <w:rPr>
          <w:rFonts w:ascii="Candara" w:eastAsia="Candara" w:hAnsi="Candara" w:cs="Candara"/>
          <w:spacing w:val="1"/>
          <w:sz w:val="22"/>
          <w:szCs w:val="22"/>
        </w:rPr>
        <w:t>8</w:t>
      </w:r>
      <w:r>
        <w:rPr>
          <w:rFonts w:ascii="Candara" w:eastAsia="Candara" w:hAnsi="Candara" w:cs="Candara"/>
          <w:sz w:val="22"/>
          <w:szCs w:val="22"/>
        </w:rPr>
        <w:t>3</w:t>
      </w:r>
      <w:r>
        <w:rPr>
          <w:rFonts w:ascii="Candara" w:eastAsia="Candara" w:hAnsi="Candara" w:cs="Candara"/>
          <w:spacing w:val="1"/>
          <w:sz w:val="22"/>
          <w:szCs w:val="22"/>
        </w:rPr>
        <w:t>8</w:t>
      </w:r>
      <w:r>
        <w:rPr>
          <w:rFonts w:ascii="Candara" w:eastAsia="Candara" w:hAnsi="Candara" w:cs="Candara"/>
          <w:sz w:val="22"/>
          <w:szCs w:val="22"/>
        </w:rPr>
        <w:t xml:space="preserve">5 </w:t>
      </w:r>
      <w:r w:rsidRPr="0051720B">
        <w:rPr>
          <w:rFonts w:ascii="Candara" w:eastAsia="Candara" w:hAnsi="Candara" w:cs="Candara"/>
          <w:spacing w:val="-1"/>
          <w:sz w:val="22"/>
          <w:szCs w:val="22"/>
        </w:rPr>
        <w:t>o</w:t>
      </w:r>
      <w:r w:rsidRPr="0051720B">
        <w:rPr>
          <w:rFonts w:ascii="Candara" w:eastAsia="Candara" w:hAnsi="Candara" w:cs="Candara"/>
          <w:sz w:val="22"/>
          <w:szCs w:val="22"/>
        </w:rPr>
        <w:t>r</w:t>
      </w:r>
      <w:r w:rsidR="0051720B">
        <w:rPr>
          <w:rFonts w:ascii="Candara" w:eastAsia="Candara" w:hAnsi="Candara" w:cs="Candara"/>
          <w:sz w:val="22"/>
          <w:szCs w:val="22"/>
        </w:rPr>
        <w:t xml:space="preserve"> </w:t>
      </w:r>
      <w:r w:rsidRPr="0051720B">
        <w:rPr>
          <w:rFonts w:ascii="Candara" w:eastAsia="Candara" w:hAnsi="Candara" w:cs="Candara"/>
          <w:sz w:val="22"/>
          <w:szCs w:val="22"/>
        </w:rPr>
        <w:t xml:space="preserve"> </w:t>
      </w:r>
      <w:r w:rsidRPr="0051720B">
        <w:rPr>
          <w:rFonts w:ascii="Candara" w:eastAsia="Candara" w:hAnsi="Candara" w:cs="Candara"/>
          <w:spacing w:val="-45"/>
          <w:sz w:val="22"/>
          <w:szCs w:val="22"/>
        </w:rPr>
        <w:t xml:space="preserve"> </w:t>
      </w:r>
      <w:hyperlink r:id="rId6" w:history="1">
        <w:r w:rsidR="00DF6649" w:rsidRPr="00912C59">
          <w:rPr>
            <w:rStyle w:val="Hyperlink"/>
            <w:rFonts w:ascii="Candara" w:eastAsia="Candara" w:hAnsi="Candara" w:cs="Candara"/>
            <w:sz w:val="22"/>
            <w:szCs w:val="22"/>
          </w:rPr>
          <w:t>laussicker@</w:t>
        </w:r>
        <w:r w:rsidR="00DF6649" w:rsidRPr="00912C59">
          <w:rPr>
            <w:rStyle w:val="Hyperlink"/>
            <w:rFonts w:ascii="Candara" w:eastAsia="Candara" w:hAnsi="Candara" w:cs="Candara"/>
            <w:spacing w:val="-1"/>
            <w:sz w:val="22"/>
            <w:szCs w:val="22"/>
          </w:rPr>
          <w:t>c</w:t>
        </w:r>
        <w:r w:rsidR="00DF6649" w:rsidRPr="00912C59">
          <w:rPr>
            <w:rStyle w:val="Hyperlink"/>
            <w:rFonts w:ascii="Candara" w:eastAsia="Candara" w:hAnsi="Candara" w:cs="Candara"/>
            <w:spacing w:val="1"/>
            <w:sz w:val="22"/>
            <w:szCs w:val="22"/>
          </w:rPr>
          <w:t>d</w:t>
        </w:r>
        <w:r w:rsidR="00DF6649" w:rsidRPr="00912C59">
          <w:rPr>
            <w:rStyle w:val="Hyperlink"/>
            <w:rFonts w:ascii="Candara" w:eastAsia="Candara" w:hAnsi="Candara" w:cs="Candara"/>
            <w:sz w:val="22"/>
            <w:szCs w:val="22"/>
          </w:rPr>
          <w:t>t</w:t>
        </w:r>
        <w:r w:rsidR="00DF6649" w:rsidRPr="00912C59">
          <w:rPr>
            <w:rStyle w:val="Hyperlink"/>
            <w:rFonts w:ascii="Candara" w:eastAsia="Candara" w:hAnsi="Candara" w:cs="Candara"/>
            <w:spacing w:val="-2"/>
            <w:sz w:val="22"/>
            <w:szCs w:val="22"/>
          </w:rPr>
          <w:t>n</w:t>
        </w:r>
        <w:r w:rsidR="00DF6649" w:rsidRPr="00912C59">
          <w:rPr>
            <w:rStyle w:val="Hyperlink"/>
            <w:rFonts w:ascii="Candara" w:eastAsia="Candara" w:hAnsi="Candara" w:cs="Candara"/>
            <w:sz w:val="22"/>
            <w:szCs w:val="22"/>
          </w:rPr>
          <w:t>y</w:t>
        </w:r>
        <w:r w:rsidR="00DF6649" w:rsidRPr="00912C59">
          <w:rPr>
            <w:rStyle w:val="Hyperlink"/>
            <w:rFonts w:ascii="Candara" w:eastAsia="Candara" w:hAnsi="Candara" w:cs="Candara"/>
            <w:spacing w:val="1"/>
            <w:sz w:val="22"/>
            <w:szCs w:val="22"/>
          </w:rPr>
          <w:t>.</w:t>
        </w:r>
        <w:r w:rsidR="00DF6649" w:rsidRPr="00912C59">
          <w:rPr>
            <w:rStyle w:val="Hyperlink"/>
            <w:rFonts w:ascii="Candara" w:eastAsia="Candara" w:hAnsi="Candara" w:cs="Candara"/>
            <w:spacing w:val="-3"/>
            <w:sz w:val="22"/>
            <w:szCs w:val="22"/>
          </w:rPr>
          <w:t>o</w:t>
        </w:r>
        <w:r w:rsidR="00DF6649" w:rsidRPr="00912C59">
          <w:rPr>
            <w:rStyle w:val="Hyperlink"/>
            <w:rFonts w:ascii="Candara" w:eastAsia="Candara" w:hAnsi="Candara" w:cs="Candara"/>
            <w:spacing w:val="1"/>
            <w:sz w:val="22"/>
            <w:szCs w:val="22"/>
          </w:rPr>
          <w:t>rg</w:t>
        </w:r>
        <w:r w:rsidR="00DF6649" w:rsidRPr="00912C59">
          <w:rPr>
            <w:rStyle w:val="Hyperlink"/>
            <w:rFonts w:ascii="Candara" w:eastAsia="Candara" w:hAnsi="Candara" w:cs="Candara"/>
            <w:sz w:val="22"/>
            <w:szCs w:val="22"/>
          </w:rPr>
          <w:t>.</w:t>
        </w:r>
      </w:hyperlink>
    </w:p>
    <w:p w14:paraId="1BC9AC9B" w14:textId="77777777" w:rsidR="00834254" w:rsidRDefault="00276AC0">
      <w:pPr>
        <w:spacing w:before="35" w:line="440" w:lineRule="exact"/>
        <w:ind w:left="33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pacing w:val="1"/>
          <w:position w:val="-2"/>
          <w:sz w:val="40"/>
          <w:szCs w:val="40"/>
        </w:rPr>
        <w:lastRenderedPageBreak/>
        <w:t>Sp</w:t>
      </w:r>
      <w:r>
        <w:rPr>
          <w:rFonts w:ascii="Cambria" w:eastAsia="Cambria" w:hAnsi="Cambria" w:cs="Cambria"/>
          <w:b/>
          <w:position w:val="-2"/>
          <w:sz w:val="40"/>
          <w:szCs w:val="40"/>
        </w:rPr>
        <w:t>o</w:t>
      </w:r>
      <w:r>
        <w:rPr>
          <w:rFonts w:ascii="Cambria" w:eastAsia="Cambria" w:hAnsi="Cambria" w:cs="Cambria"/>
          <w:b/>
          <w:spacing w:val="-2"/>
          <w:position w:val="-2"/>
          <w:sz w:val="40"/>
          <w:szCs w:val="40"/>
        </w:rPr>
        <w:t>n</w:t>
      </w:r>
      <w:r>
        <w:rPr>
          <w:rFonts w:ascii="Cambria" w:eastAsia="Cambria" w:hAnsi="Cambria" w:cs="Cambria"/>
          <w:b/>
          <w:spacing w:val="1"/>
          <w:position w:val="-2"/>
          <w:sz w:val="40"/>
          <w:szCs w:val="40"/>
        </w:rPr>
        <w:t>s</w:t>
      </w:r>
      <w:r>
        <w:rPr>
          <w:rFonts w:ascii="Cambria" w:eastAsia="Cambria" w:hAnsi="Cambria" w:cs="Cambria"/>
          <w:b/>
          <w:position w:val="-2"/>
          <w:sz w:val="40"/>
          <w:szCs w:val="40"/>
        </w:rPr>
        <w:t>o</w:t>
      </w:r>
      <w:r>
        <w:rPr>
          <w:rFonts w:ascii="Cambria" w:eastAsia="Cambria" w:hAnsi="Cambria" w:cs="Cambria"/>
          <w:b/>
          <w:spacing w:val="-5"/>
          <w:position w:val="-2"/>
          <w:sz w:val="40"/>
          <w:szCs w:val="40"/>
        </w:rPr>
        <w:t>r</w:t>
      </w:r>
      <w:r>
        <w:rPr>
          <w:rFonts w:ascii="Cambria" w:eastAsia="Cambria" w:hAnsi="Cambria" w:cs="Cambria"/>
          <w:b/>
          <w:position w:val="-2"/>
          <w:sz w:val="40"/>
          <w:szCs w:val="40"/>
        </w:rPr>
        <w:t>ship</w:t>
      </w:r>
      <w:r>
        <w:rPr>
          <w:rFonts w:ascii="Cambria" w:eastAsia="Cambria" w:hAnsi="Cambria" w:cs="Cambria"/>
          <w:b/>
          <w:spacing w:val="-5"/>
          <w:position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spacing w:val="-19"/>
          <w:position w:val="-2"/>
          <w:sz w:val="40"/>
          <w:szCs w:val="40"/>
        </w:rPr>
        <w:t>F</w:t>
      </w:r>
      <w:r>
        <w:rPr>
          <w:rFonts w:ascii="Cambria" w:eastAsia="Cambria" w:hAnsi="Cambria" w:cs="Cambria"/>
          <w:b/>
          <w:position w:val="-2"/>
          <w:sz w:val="40"/>
          <w:szCs w:val="40"/>
        </w:rPr>
        <w:t>orm</w:t>
      </w:r>
    </w:p>
    <w:p w14:paraId="22EF7088" w14:textId="77777777" w:rsidR="00834254" w:rsidRDefault="00834254">
      <w:pPr>
        <w:spacing w:before="1" w:line="260" w:lineRule="exact"/>
        <w:rPr>
          <w:sz w:val="26"/>
          <w:szCs w:val="26"/>
        </w:rPr>
      </w:pPr>
    </w:p>
    <w:p w14:paraId="651E497E" w14:textId="025F5DC9" w:rsidR="00C715D7" w:rsidRDefault="00276AC0">
      <w:pPr>
        <w:spacing w:before="7" w:line="260" w:lineRule="exact"/>
        <w:ind w:left="331" w:right="74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Thank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you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y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pacing w:val="-5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su</w:t>
      </w:r>
      <w:r>
        <w:rPr>
          <w:rFonts w:ascii="Candara" w:eastAsia="Candara" w:hAnsi="Candara" w:cs="Candara"/>
          <w:sz w:val="22"/>
          <w:szCs w:val="22"/>
        </w:rPr>
        <w:t>pp</w:t>
      </w:r>
      <w:r>
        <w:rPr>
          <w:rFonts w:ascii="Candara" w:eastAsia="Candara" w:hAnsi="Candara" w:cs="Candara"/>
          <w:spacing w:val="-6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 xml:space="preserve">t 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f the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Do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L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pacing w:val="-3"/>
          <w:sz w:val="22"/>
          <w:szCs w:val="22"/>
        </w:rPr>
        <w:t>f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Le</w:t>
      </w:r>
      <w:r>
        <w:rPr>
          <w:rFonts w:ascii="Candara" w:eastAsia="Candara" w:hAnsi="Candara" w:cs="Candara"/>
          <w:spacing w:val="-1"/>
          <w:sz w:val="22"/>
          <w:szCs w:val="22"/>
        </w:rPr>
        <w:t>g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y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W</w:t>
      </w:r>
      <w:r>
        <w:rPr>
          <w:rFonts w:ascii="Candara" w:eastAsia="Candara" w:hAnsi="Candara" w:cs="Candara"/>
          <w:spacing w:val="-3"/>
          <w:sz w:val="22"/>
          <w:szCs w:val="22"/>
        </w:rPr>
        <w:t>al</w:t>
      </w:r>
      <w:r>
        <w:rPr>
          <w:rFonts w:ascii="Candara" w:eastAsia="Candara" w:hAnsi="Candara" w:cs="Candara"/>
          <w:sz w:val="22"/>
          <w:szCs w:val="22"/>
        </w:rPr>
        <w:t>k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&amp;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5</w:t>
      </w:r>
      <w:r>
        <w:rPr>
          <w:rFonts w:ascii="Candara" w:eastAsia="Candara" w:hAnsi="Candara" w:cs="Candara"/>
          <w:sz w:val="22"/>
          <w:szCs w:val="22"/>
        </w:rPr>
        <w:t>K</w:t>
      </w:r>
      <w:r>
        <w:rPr>
          <w:rFonts w:ascii="Candara" w:eastAsia="Candara" w:hAnsi="Candara" w:cs="Candara"/>
          <w:spacing w:val="-8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to </w:t>
      </w:r>
      <w:r>
        <w:rPr>
          <w:rFonts w:ascii="Candara" w:eastAsia="Candara" w:hAnsi="Candara" w:cs="Candara"/>
          <w:spacing w:val="-3"/>
          <w:sz w:val="22"/>
          <w:szCs w:val="22"/>
        </w:rPr>
        <w:t>b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nef</w:t>
      </w:r>
      <w:r>
        <w:rPr>
          <w:rFonts w:ascii="Candara" w:eastAsia="Candara" w:hAnsi="Candara" w:cs="Candara"/>
          <w:spacing w:val="-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3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ter 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nati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nd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pl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 xml:space="preserve">. </w:t>
      </w:r>
      <w:r w:rsidR="00C715D7">
        <w:rPr>
          <w:rFonts w:ascii="Candara" w:eastAsia="Candara" w:hAnsi="Candara" w:cs="Candara"/>
          <w:sz w:val="22"/>
          <w:szCs w:val="22"/>
        </w:rPr>
        <w:t xml:space="preserve">You may purchase a sponsorship with a credit card by visiting </w:t>
      </w:r>
      <w:hyperlink r:id="rId7" w:history="1">
        <w:r w:rsidR="00C715D7" w:rsidRPr="00E03561">
          <w:rPr>
            <w:rStyle w:val="Hyperlink"/>
            <w:rFonts w:ascii="Candara" w:eastAsia="Candara" w:hAnsi="Candara" w:cs="Candara"/>
            <w:sz w:val="22"/>
            <w:szCs w:val="22"/>
          </w:rPr>
          <w:t>https://cdtnyvt.org/contribute</w:t>
        </w:r>
      </w:hyperlink>
      <w:r w:rsidR="00C715D7">
        <w:rPr>
          <w:rFonts w:ascii="Candara" w:eastAsia="Candara" w:hAnsi="Candara" w:cs="Candara"/>
          <w:sz w:val="22"/>
          <w:szCs w:val="22"/>
        </w:rPr>
        <w:t xml:space="preserve"> just click donate and fill in the information.</w:t>
      </w:r>
    </w:p>
    <w:p w14:paraId="56BCE10E" w14:textId="22F67CCB" w:rsidR="00834254" w:rsidRDefault="00276AC0">
      <w:pPr>
        <w:spacing w:before="7" w:line="260" w:lineRule="exact"/>
        <w:ind w:left="331" w:right="74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-3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pa</w:t>
      </w:r>
      <w:r>
        <w:rPr>
          <w:rFonts w:ascii="Candara" w:eastAsia="Candara" w:hAnsi="Candara" w:cs="Candara"/>
          <w:spacing w:val="-2"/>
          <w:sz w:val="22"/>
          <w:szCs w:val="22"/>
        </w:rPr>
        <w:t>yin</w:t>
      </w:r>
      <w:r>
        <w:rPr>
          <w:rFonts w:ascii="Candara" w:eastAsia="Candara" w:hAnsi="Candara" w:cs="Candara"/>
          <w:sz w:val="22"/>
          <w:szCs w:val="22"/>
        </w:rPr>
        <w:t>g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b</w:t>
      </w:r>
      <w:r>
        <w:rPr>
          <w:rFonts w:ascii="Candara" w:eastAsia="Candara" w:hAnsi="Candara" w:cs="Candara"/>
          <w:sz w:val="22"/>
          <w:szCs w:val="22"/>
        </w:rPr>
        <w:t>y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pacing w:val="-2"/>
          <w:sz w:val="22"/>
          <w:szCs w:val="22"/>
        </w:rPr>
        <w:t>h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pacing w:val="-2"/>
          <w:sz w:val="22"/>
          <w:szCs w:val="22"/>
        </w:rPr>
        <w:t>k</w:t>
      </w:r>
      <w:r>
        <w:rPr>
          <w:rFonts w:ascii="Candara" w:eastAsia="Candara" w:hAnsi="Candara" w:cs="Candara"/>
          <w:sz w:val="22"/>
          <w:szCs w:val="22"/>
        </w:rPr>
        <w:t>: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h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2"/>
          <w:sz w:val="22"/>
          <w:szCs w:val="22"/>
        </w:rPr>
        <w:t>k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pacing w:val="-2"/>
          <w:sz w:val="22"/>
          <w:szCs w:val="22"/>
        </w:rPr>
        <w:t>h</w:t>
      </w:r>
      <w:r>
        <w:rPr>
          <w:rFonts w:ascii="Candara" w:eastAsia="Candara" w:hAnsi="Candara" w:cs="Candara"/>
          <w:spacing w:val="-1"/>
          <w:sz w:val="22"/>
          <w:szCs w:val="22"/>
        </w:rPr>
        <w:t>ou</w:t>
      </w:r>
      <w:r>
        <w:rPr>
          <w:rFonts w:ascii="Candara" w:eastAsia="Candara" w:hAnsi="Candara" w:cs="Candara"/>
          <w:sz w:val="22"/>
          <w:szCs w:val="22"/>
        </w:rPr>
        <w:t xml:space="preserve">ld be 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 xml:space="preserve">e </w:t>
      </w:r>
      <w:r>
        <w:rPr>
          <w:rFonts w:ascii="Candara" w:eastAsia="Candara" w:hAnsi="Candara" w:cs="Candara"/>
          <w:spacing w:val="-1"/>
          <w:sz w:val="22"/>
          <w:szCs w:val="22"/>
        </w:rPr>
        <w:t>p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y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 xml:space="preserve">ble </w:t>
      </w:r>
      <w:r>
        <w:rPr>
          <w:rFonts w:ascii="Candara" w:eastAsia="Candara" w:hAnsi="Candara" w:cs="Candara"/>
          <w:spacing w:val="-3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 xml:space="preserve">o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DT.</w:t>
      </w:r>
    </w:p>
    <w:p w14:paraId="2712B326" w14:textId="77777777" w:rsidR="00834254" w:rsidRDefault="00276AC0">
      <w:pPr>
        <w:spacing w:before="18" w:line="293" w:lineRule="auto"/>
        <w:ind w:left="331" w:right="5225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Plea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pl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 xml:space="preserve">te </w:t>
      </w:r>
      <w:r>
        <w:rPr>
          <w:rFonts w:ascii="Candara" w:eastAsia="Candara" w:hAnsi="Candara" w:cs="Candara"/>
          <w:spacing w:val="-3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h</w:t>
      </w:r>
      <w:r>
        <w:rPr>
          <w:rFonts w:ascii="Candara" w:eastAsia="Candara" w:hAnsi="Candara" w:cs="Candara"/>
          <w:spacing w:val="-5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m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and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2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et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w</w:t>
      </w:r>
      <w:r>
        <w:rPr>
          <w:rFonts w:ascii="Candara" w:eastAsia="Candara" w:hAnsi="Candara" w:cs="Candara"/>
          <w:sz w:val="22"/>
          <w:szCs w:val="22"/>
        </w:rPr>
        <w:t>ith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y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t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 xml:space="preserve">: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ent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nati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an</w:t>
      </w:r>
      <w:r>
        <w:rPr>
          <w:rFonts w:ascii="Candara" w:eastAsia="Candara" w:hAnsi="Candara" w:cs="Candara"/>
          <w:spacing w:val="-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pl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nt</w:t>
      </w:r>
    </w:p>
    <w:p w14:paraId="136F8336" w14:textId="77777777" w:rsidR="00834254" w:rsidRDefault="00276AC0">
      <w:pPr>
        <w:ind w:left="331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2</w:t>
      </w:r>
      <w:r>
        <w:rPr>
          <w:rFonts w:ascii="Candara" w:eastAsia="Candara" w:hAnsi="Candara" w:cs="Candara"/>
          <w:sz w:val="22"/>
          <w:szCs w:val="22"/>
        </w:rPr>
        <w:t xml:space="preserve">18 </w:t>
      </w:r>
      <w:r>
        <w:rPr>
          <w:rFonts w:ascii="Candara" w:eastAsia="Candara" w:hAnsi="Candara" w:cs="Candara"/>
          <w:spacing w:val="-2"/>
          <w:sz w:val="22"/>
          <w:szCs w:val="22"/>
        </w:rPr>
        <w:t>G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t O</w:t>
      </w:r>
      <w:r>
        <w:rPr>
          <w:rFonts w:ascii="Candara" w:eastAsia="Candara" w:hAnsi="Candara" w:cs="Candara"/>
          <w:spacing w:val="-2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ks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Blvd</w:t>
      </w:r>
    </w:p>
    <w:p w14:paraId="38097041" w14:textId="77777777" w:rsidR="00834254" w:rsidRDefault="00276AC0">
      <w:pPr>
        <w:spacing w:before="60"/>
        <w:ind w:left="331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lb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y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NY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1</w:t>
      </w:r>
      <w:r>
        <w:rPr>
          <w:rFonts w:ascii="Candara" w:eastAsia="Candara" w:hAnsi="Candara" w:cs="Candara"/>
          <w:spacing w:val="-1"/>
          <w:sz w:val="22"/>
          <w:szCs w:val="22"/>
        </w:rPr>
        <w:t>2</w:t>
      </w:r>
      <w:r>
        <w:rPr>
          <w:rFonts w:ascii="Candara" w:eastAsia="Candara" w:hAnsi="Candara" w:cs="Candara"/>
          <w:spacing w:val="1"/>
          <w:sz w:val="22"/>
          <w:szCs w:val="22"/>
        </w:rPr>
        <w:t>2</w:t>
      </w:r>
      <w:r>
        <w:rPr>
          <w:rFonts w:ascii="Candara" w:eastAsia="Candara" w:hAnsi="Candara" w:cs="Candara"/>
          <w:spacing w:val="-1"/>
          <w:sz w:val="22"/>
          <w:szCs w:val="22"/>
        </w:rPr>
        <w:t>0</w:t>
      </w:r>
      <w:r>
        <w:rPr>
          <w:rFonts w:ascii="Candara" w:eastAsia="Candara" w:hAnsi="Candara" w:cs="Candara"/>
          <w:sz w:val="22"/>
          <w:szCs w:val="22"/>
        </w:rPr>
        <w:t>3</w:t>
      </w:r>
    </w:p>
    <w:p w14:paraId="5D244BF2" w14:textId="77777777" w:rsidR="00834254" w:rsidRDefault="00276AC0">
      <w:pPr>
        <w:spacing w:before="35" w:line="220" w:lineRule="exact"/>
        <w:ind w:left="101"/>
      </w:pPr>
      <w:r>
        <w:rPr>
          <w:position w:val="-1"/>
        </w:rPr>
        <w:t>`</w:t>
      </w:r>
    </w:p>
    <w:p w14:paraId="5482770D" w14:textId="77777777" w:rsidR="00834254" w:rsidRDefault="00834254">
      <w:pPr>
        <w:spacing w:before="5" w:line="180" w:lineRule="exact"/>
        <w:rPr>
          <w:sz w:val="19"/>
          <w:szCs w:val="19"/>
        </w:rPr>
      </w:pPr>
    </w:p>
    <w:p w14:paraId="2C1E1C65" w14:textId="77777777" w:rsidR="00834254" w:rsidRDefault="00276AC0">
      <w:pPr>
        <w:spacing w:before="10" w:line="285" w:lineRule="auto"/>
        <w:ind w:left="326" w:right="903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Spon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hip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Co</w:t>
      </w:r>
      <w:r>
        <w:rPr>
          <w:rFonts w:ascii="Candara" w:eastAsia="Candara" w:hAnsi="Candara" w:cs="Candara"/>
          <w:sz w:val="22"/>
          <w:szCs w:val="22"/>
        </w:rPr>
        <w:t>nt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 xml:space="preserve">t </w:t>
      </w:r>
      <w:r>
        <w:rPr>
          <w:rFonts w:ascii="Candara" w:eastAsia="Candara" w:hAnsi="Candara" w:cs="Candara"/>
          <w:spacing w:val="-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nf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pacing w:val="-4"/>
          <w:sz w:val="22"/>
          <w:szCs w:val="22"/>
        </w:rPr>
        <w:t>r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ati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 xml:space="preserve">n. </w:t>
      </w:r>
      <w:r>
        <w:rPr>
          <w:rFonts w:ascii="Candara" w:eastAsia="Candara" w:hAnsi="Candara" w:cs="Candara"/>
          <w:spacing w:val="-1"/>
          <w:sz w:val="22"/>
          <w:szCs w:val="22"/>
        </w:rPr>
        <w:t>(</w:t>
      </w:r>
      <w:r>
        <w:rPr>
          <w:rFonts w:ascii="Candara" w:eastAsia="Candara" w:hAnsi="Candara" w:cs="Candara"/>
          <w:sz w:val="22"/>
          <w:szCs w:val="22"/>
        </w:rPr>
        <w:t>NO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 xml:space="preserve">E: </w:t>
      </w:r>
      <w:r>
        <w:rPr>
          <w:rFonts w:ascii="Candara" w:eastAsia="Candara" w:hAnsi="Candara" w:cs="Candara"/>
          <w:b/>
          <w:sz w:val="22"/>
          <w:szCs w:val="22"/>
        </w:rPr>
        <w:t>C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m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p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>y</w:t>
      </w:r>
      <w:r>
        <w:rPr>
          <w:rFonts w:ascii="Candara" w:eastAsia="Candara" w:hAnsi="Candara" w:cs="Candara"/>
          <w:sz w:val="22"/>
          <w:szCs w:val="22"/>
        </w:rPr>
        <w:t>—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ffi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ial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e to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be </w:t>
      </w:r>
      <w:r>
        <w:rPr>
          <w:rFonts w:ascii="Candara" w:eastAsia="Candara" w:hAnsi="Candara" w:cs="Candara"/>
          <w:spacing w:val="-5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ed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c</w:t>
      </w:r>
      <w:r>
        <w:rPr>
          <w:rFonts w:ascii="Candara" w:eastAsia="Candara" w:hAnsi="Candara" w:cs="Candara"/>
          <w:spacing w:val="-1"/>
          <w:sz w:val="22"/>
          <w:szCs w:val="22"/>
        </w:rPr>
        <w:t>om</w:t>
      </w:r>
      <w:r>
        <w:rPr>
          <w:rFonts w:ascii="Candara" w:eastAsia="Candara" w:hAnsi="Candara" w:cs="Candara"/>
          <w:spacing w:val="-3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un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ati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2"/>
          <w:sz w:val="22"/>
          <w:szCs w:val="22"/>
        </w:rPr>
        <w:t>an</w:t>
      </w:r>
      <w:r>
        <w:rPr>
          <w:rFonts w:ascii="Candara" w:eastAsia="Candara" w:hAnsi="Candara" w:cs="Candara"/>
          <w:sz w:val="22"/>
          <w:szCs w:val="22"/>
        </w:rPr>
        <w:t xml:space="preserve">d 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eco</w:t>
      </w:r>
      <w:r>
        <w:rPr>
          <w:rFonts w:ascii="Candara" w:eastAsia="Candara" w:hAnsi="Candara" w:cs="Candara"/>
          <w:spacing w:val="-2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nit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-3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p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 xml:space="preserve">. 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act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2"/>
          <w:sz w:val="22"/>
          <w:szCs w:val="22"/>
        </w:rPr>
        <w:t>n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m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—p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pacing w:val="-4"/>
          <w:sz w:val="22"/>
          <w:szCs w:val="22"/>
        </w:rPr>
        <w:t>r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r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-6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 xml:space="preserve">ible </w:t>
      </w:r>
      <w:r>
        <w:rPr>
          <w:rFonts w:ascii="Candara" w:eastAsia="Candara" w:hAnsi="Candara" w:cs="Candara"/>
          <w:spacing w:val="-3"/>
          <w:sz w:val="22"/>
          <w:szCs w:val="22"/>
        </w:rPr>
        <w:t>f</w:t>
      </w:r>
      <w:r>
        <w:rPr>
          <w:rFonts w:ascii="Candara" w:eastAsia="Candara" w:hAnsi="Candara" w:cs="Candara"/>
          <w:sz w:val="22"/>
          <w:szCs w:val="22"/>
        </w:rPr>
        <w:t>or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5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ib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ti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4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 xml:space="preserve">vent 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-2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fi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a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)</w:t>
      </w:r>
    </w:p>
    <w:p w14:paraId="1A340D09" w14:textId="77777777" w:rsidR="00834254" w:rsidRDefault="00834254">
      <w:pPr>
        <w:spacing w:before="8" w:line="100" w:lineRule="exact"/>
        <w:rPr>
          <w:sz w:val="10"/>
          <w:szCs w:val="10"/>
        </w:rPr>
      </w:pPr>
    </w:p>
    <w:p w14:paraId="59E4CA8A" w14:textId="77777777" w:rsidR="00834254" w:rsidRDefault="00276AC0">
      <w:pPr>
        <w:spacing w:line="379" w:lineRule="auto"/>
        <w:ind w:left="326" w:right="90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me </w:t>
      </w:r>
      <w:r>
        <w:rPr>
          <w:rFonts w:ascii="Calibri" w:eastAsia="Calibri" w:hAnsi="Calibri" w:cs="Calibri"/>
          <w:sz w:val="22"/>
          <w:szCs w:val="22"/>
        </w:rPr>
        <w:t>Title</w:t>
      </w:r>
    </w:p>
    <w:p w14:paraId="393AF9C8" w14:textId="77777777" w:rsidR="00834254" w:rsidRDefault="00276AC0">
      <w:pPr>
        <w:spacing w:line="260" w:lineRule="exact"/>
        <w:ind w:left="3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dr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</w:p>
    <w:p w14:paraId="268D4BD8" w14:textId="77777777" w:rsidR="00155E0B" w:rsidRDefault="00155E0B">
      <w:pPr>
        <w:spacing w:line="260" w:lineRule="exact"/>
        <w:ind w:left="326"/>
        <w:rPr>
          <w:rFonts w:ascii="Calibri" w:eastAsia="Calibri" w:hAnsi="Calibri" w:cs="Calibri"/>
          <w:sz w:val="22"/>
          <w:szCs w:val="22"/>
        </w:rPr>
        <w:sectPr w:rsidR="00155E0B">
          <w:pgSz w:w="12240" w:h="15840"/>
          <w:pgMar w:top="1440" w:right="860" w:bottom="280" w:left="720" w:header="720" w:footer="720" w:gutter="0"/>
          <w:cols w:space="720"/>
        </w:sectPr>
      </w:pPr>
    </w:p>
    <w:p w14:paraId="15A35D50" w14:textId="77777777" w:rsidR="00155E0B" w:rsidRDefault="00155E0B">
      <w:pPr>
        <w:spacing w:before="16"/>
        <w:ind w:left="326"/>
        <w:rPr>
          <w:rFonts w:ascii="Calibri" w:eastAsia="Calibri" w:hAnsi="Calibri" w:cs="Calibri"/>
          <w:sz w:val="22"/>
          <w:szCs w:val="22"/>
        </w:rPr>
      </w:pPr>
    </w:p>
    <w:p w14:paraId="373F703F" w14:textId="77777777" w:rsidR="00834254" w:rsidRDefault="00276AC0">
      <w:pPr>
        <w:spacing w:before="16"/>
        <w:ind w:left="3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</w:p>
    <w:p w14:paraId="17C204D8" w14:textId="77777777" w:rsidR="00155E0B" w:rsidRDefault="00155E0B">
      <w:pPr>
        <w:spacing w:before="16"/>
        <w:ind w:left="326"/>
        <w:rPr>
          <w:rFonts w:ascii="Calibri" w:eastAsia="Calibri" w:hAnsi="Calibri" w:cs="Calibri"/>
          <w:sz w:val="22"/>
          <w:szCs w:val="22"/>
        </w:rPr>
      </w:pPr>
    </w:p>
    <w:p w14:paraId="094091C9" w14:textId="77777777" w:rsidR="00155E0B" w:rsidRDefault="00155E0B">
      <w:pPr>
        <w:spacing w:before="16"/>
        <w:ind w:left="3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Zip code</w:t>
      </w:r>
    </w:p>
    <w:p w14:paraId="0D259228" w14:textId="77777777" w:rsidR="00155E0B" w:rsidRDefault="00155E0B">
      <w:pPr>
        <w:spacing w:before="16"/>
        <w:ind w:left="326"/>
        <w:rPr>
          <w:rFonts w:ascii="Calibri" w:eastAsia="Calibri" w:hAnsi="Calibri" w:cs="Calibri"/>
          <w:spacing w:val="1"/>
          <w:sz w:val="22"/>
          <w:szCs w:val="22"/>
        </w:rPr>
      </w:pPr>
    </w:p>
    <w:p w14:paraId="7564BC9A" w14:textId="77777777" w:rsidR="00834254" w:rsidRDefault="00276AC0">
      <w:pPr>
        <w:spacing w:before="16"/>
        <w:ind w:left="3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34A4695D" w14:textId="77777777" w:rsidR="00834254" w:rsidRDefault="00834254">
      <w:pPr>
        <w:spacing w:before="9" w:line="120" w:lineRule="exact"/>
        <w:rPr>
          <w:sz w:val="12"/>
          <w:szCs w:val="12"/>
        </w:rPr>
      </w:pPr>
    </w:p>
    <w:p w14:paraId="226AF3B9" w14:textId="77777777" w:rsidR="00834254" w:rsidRDefault="00834254">
      <w:pPr>
        <w:spacing w:line="200" w:lineRule="exact"/>
      </w:pPr>
    </w:p>
    <w:p w14:paraId="7C14B900" w14:textId="77777777" w:rsidR="00834254" w:rsidRDefault="00276AC0" w:rsidP="00155E0B">
      <w:pPr>
        <w:spacing w:line="260" w:lineRule="exact"/>
        <w:ind w:left="216" w:right="-53"/>
        <w:rPr>
          <w:rFonts w:ascii="Calibri" w:eastAsia="Calibri" w:hAnsi="Calibri" w:cs="Calibri"/>
          <w:sz w:val="22"/>
          <w:szCs w:val="22"/>
        </w:rPr>
        <w:sectPr w:rsidR="00834254">
          <w:type w:val="continuous"/>
          <w:pgSz w:w="12240" w:h="15840"/>
          <w:pgMar w:top="900" w:right="860" w:bottom="280" w:left="720" w:header="720" w:footer="720" w:gutter="0"/>
          <w:cols w:num="2" w:space="720" w:equalWidth="0">
            <w:col w:w="1838" w:space="2423"/>
            <w:col w:w="6399"/>
          </w:cols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el</w:t>
      </w:r>
      <w:r w:rsidR="00155E0B"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br w:type="column"/>
      </w:r>
    </w:p>
    <w:p w14:paraId="420A2910" w14:textId="77777777" w:rsidR="00834254" w:rsidRDefault="00834254">
      <w:pPr>
        <w:spacing w:line="200" w:lineRule="exact"/>
      </w:pPr>
    </w:p>
    <w:p w14:paraId="1AD63297" w14:textId="77777777" w:rsidR="00834254" w:rsidRDefault="00834254">
      <w:pPr>
        <w:spacing w:before="5" w:line="280" w:lineRule="exact"/>
        <w:rPr>
          <w:sz w:val="28"/>
          <w:szCs w:val="28"/>
        </w:rPr>
      </w:pPr>
    </w:p>
    <w:p w14:paraId="265F9449" w14:textId="77777777" w:rsidR="00834254" w:rsidRDefault="00276AC0">
      <w:pPr>
        <w:spacing w:before="16" w:line="260" w:lineRule="exact"/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55E0B">
        <w:rPr>
          <w:rFonts w:ascii="Calibri" w:eastAsia="Calibri" w:hAnsi="Calibri" w:cs="Calibri"/>
          <w:sz w:val="22"/>
          <w:szCs w:val="22"/>
        </w:rPr>
        <w:t>circle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C88EA9" w14:textId="77777777" w:rsidR="00834254" w:rsidRDefault="00834254">
      <w:pPr>
        <w:spacing w:line="200" w:lineRule="exact"/>
      </w:pPr>
    </w:p>
    <w:p w14:paraId="1815B094" w14:textId="77777777" w:rsidR="00834254" w:rsidRDefault="00834254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9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893"/>
        <w:gridCol w:w="1937"/>
      </w:tblGrid>
      <w:tr w:rsidR="00834254" w14:paraId="3EB45BCD" w14:textId="77777777">
        <w:trPr>
          <w:trHeight w:hRule="exact" w:val="33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23E6AD" w14:textId="77777777" w:rsidR="00834254" w:rsidRDefault="00276AC0" w:rsidP="00DF6649">
            <w:pPr>
              <w:spacing w:line="240" w:lineRule="exact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*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3552435" w14:textId="77777777" w:rsidR="00834254" w:rsidRDefault="00276AC0" w:rsidP="00DF6649">
            <w:pPr>
              <w:spacing w:line="220" w:lineRule="exact"/>
              <w:ind w:left="8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45AE948" w14:textId="77777777" w:rsidR="00834254" w:rsidRDefault="00276AC0" w:rsidP="00DF6649">
            <w:pPr>
              <w:spacing w:line="220" w:lineRule="exact"/>
              <w:ind w:lef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834254" w14:paraId="61F5A97F" w14:textId="77777777">
        <w:trPr>
          <w:trHeight w:hRule="exact" w:val="34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32AFD9" w14:textId="77777777" w:rsidR="00834254" w:rsidRDefault="00276AC0" w:rsidP="00DF6649">
            <w:pPr>
              <w:spacing w:before="81" w:line="260" w:lineRule="exact"/>
              <w:ind w:lef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B90F2A5" w14:textId="77777777" w:rsidR="00834254" w:rsidRDefault="00276AC0" w:rsidP="00DF6649">
            <w:pPr>
              <w:spacing w:before="42"/>
              <w:ind w:left="8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2B9837A" w14:textId="77777777" w:rsidR="00834254" w:rsidRDefault="00834254" w:rsidP="00DF6649">
            <w:pPr>
              <w:jc w:val="center"/>
            </w:pPr>
          </w:p>
        </w:tc>
      </w:tr>
    </w:tbl>
    <w:p w14:paraId="28746699" w14:textId="77777777" w:rsidR="00834254" w:rsidRDefault="00834254" w:rsidP="00DF6649">
      <w:pPr>
        <w:spacing w:before="8" w:line="100" w:lineRule="exact"/>
        <w:jc w:val="center"/>
        <w:rPr>
          <w:sz w:val="10"/>
          <w:szCs w:val="10"/>
        </w:rPr>
      </w:pPr>
    </w:p>
    <w:p w14:paraId="1490BFEB" w14:textId="25417017" w:rsidR="00834254" w:rsidRDefault="00276AC0" w:rsidP="00DF6649">
      <w:pPr>
        <w:tabs>
          <w:tab w:val="left" w:pos="9140"/>
        </w:tabs>
        <w:spacing w:before="16"/>
        <w:ind w:left="9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8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l</w:t>
      </w:r>
      <w:r>
        <w:rPr>
          <w:rFonts w:ascii="Calibri" w:eastAsia="Calibri" w:hAnsi="Calibri" w:cs="Calibri"/>
          <w:w w:val="98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w w:val="98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ns</w:t>
      </w:r>
      <w:r>
        <w:rPr>
          <w:rFonts w:ascii="Calibri" w:eastAsia="Calibri" w:hAnsi="Calibri" w:cs="Calibri"/>
          <w:spacing w:val="4"/>
          <w:w w:val="98"/>
          <w:sz w:val="22"/>
          <w:szCs w:val="22"/>
        </w:rPr>
        <w:t>o</w:t>
      </w:r>
      <w:r>
        <w:rPr>
          <w:rFonts w:ascii="Calibri" w:eastAsia="Calibri" w:hAnsi="Calibri" w:cs="Calibri"/>
          <w:w w:val="9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i</w:t>
      </w:r>
      <w:r>
        <w:rPr>
          <w:rFonts w:ascii="Calibri" w:eastAsia="Calibri" w:hAnsi="Calibri" w:cs="Calibri"/>
          <w:w w:val="98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y</w:t>
      </w:r>
      <w:r>
        <w:rPr>
          <w:rFonts w:ascii="Calibri" w:eastAsia="Calibri" w:hAnsi="Calibri" w:cs="Calibri"/>
          <w:w w:val="98"/>
          <w:sz w:val="22"/>
          <w:szCs w:val="22"/>
        </w:rPr>
        <w:t>ear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w w:val="98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u</w:t>
      </w:r>
      <w:r>
        <w:rPr>
          <w:rFonts w:ascii="Calibri" w:eastAsia="Calibri" w:hAnsi="Calibri" w:cs="Calibri"/>
          <w:w w:val="98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w w:val="98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l</w:t>
      </w:r>
      <w:r>
        <w:rPr>
          <w:rFonts w:ascii="Calibri" w:eastAsia="Calibri" w:hAnsi="Calibri" w:cs="Calibri"/>
          <w:w w:val="98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li</w:t>
      </w:r>
      <w:r>
        <w:rPr>
          <w:rFonts w:ascii="Calibri" w:eastAsia="Calibri" w:hAnsi="Calibri" w:cs="Calibri"/>
          <w:w w:val="98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r</w:t>
      </w:r>
      <w:r>
        <w:rPr>
          <w:rFonts w:ascii="Calibri" w:eastAsia="Calibri" w:hAnsi="Calibri" w:cs="Calibri"/>
          <w:w w:val="9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i</w:t>
      </w:r>
      <w:r>
        <w:rPr>
          <w:rFonts w:ascii="Calibri" w:eastAsia="Calibri" w:hAnsi="Calibri" w:cs="Calibri"/>
          <w:w w:val="98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w w:val="98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u</w:t>
      </w:r>
      <w:r>
        <w:rPr>
          <w:rFonts w:ascii="Calibri" w:eastAsia="Calibri" w:hAnsi="Calibri" w:cs="Calibri"/>
          <w:w w:val="98"/>
          <w:sz w:val="22"/>
          <w:szCs w:val="22"/>
        </w:rPr>
        <w:t>ti</w:t>
      </w:r>
      <w:r>
        <w:rPr>
          <w:rFonts w:ascii="Calibri" w:eastAsia="Calibri" w:hAnsi="Calibri" w:cs="Calibri"/>
          <w:spacing w:val="4"/>
          <w:w w:val="98"/>
          <w:sz w:val="22"/>
          <w:szCs w:val="22"/>
        </w:rPr>
        <w:t>o</w:t>
      </w:r>
      <w:r>
        <w:rPr>
          <w:rFonts w:ascii="Calibri" w:eastAsia="Calibri" w:hAnsi="Calibri" w:cs="Calibri"/>
          <w:w w:val="9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o</w:t>
      </w:r>
      <w:r>
        <w:rPr>
          <w:rFonts w:ascii="Calibri" w:eastAsia="Calibri" w:hAnsi="Calibri" w:cs="Calibri"/>
          <w:w w:val="98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$</w:t>
      </w:r>
    </w:p>
    <w:p w14:paraId="101F6707" w14:textId="77777777" w:rsidR="00834254" w:rsidRDefault="00834254" w:rsidP="00DF6649">
      <w:pPr>
        <w:spacing w:before="6" w:line="140" w:lineRule="exact"/>
        <w:jc w:val="center"/>
        <w:rPr>
          <w:sz w:val="14"/>
          <w:szCs w:val="14"/>
        </w:rPr>
      </w:pPr>
    </w:p>
    <w:p w14:paraId="1FC0240D" w14:textId="4437A1A8" w:rsidR="00834254" w:rsidRDefault="00276AC0" w:rsidP="00DF6649">
      <w:pPr>
        <w:spacing w:line="260" w:lineRule="exact"/>
        <w:ind w:right="646"/>
        <w:jc w:val="center"/>
        <w:rPr>
          <w:rFonts w:ascii="Calibri" w:eastAsia="Calibri" w:hAnsi="Calibri" w:cs="Calibri"/>
          <w:i/>
          <w:spacing w:val="1"/>
          <w:w w:val="98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*</w:t>
      </w:r>
      <w:r w:rsidR="00DF6649">
        <w:rPr>
          <w:rFonts w:ascii="Calibri" w:eastAsia="Calibri" w:hAnsi="Calibri" w:cs="Calibri"/>
          <w:i/>
          <w:sz w:val="22"/>
          <w:szCs w:val="22"/>
        </w:rPr>
        <w:t>For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ted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walk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ru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ment</w:t>
      </w:r>
      <w:r>
        <w:rPr>
          <w:rFonts w:ascii="Calibri" w:eastAsia="Calibri" w:hAnsi="Calibri" w:cs="Calibri"/>
          <w:i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ls,</w:t>
      </w:r>
      <w:r>
        <w:rPr>
          <w:rFonts w:ascii="Calibri" w:eastAsia="Calibri" w:hAnsi="Calibri" w:cs="Calibri"/>
          <w:i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so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ip</w:t>
      </w:r>
      <w:r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i/>
          <w:sz w:val="22"/>
          <w:szCs w:val="22"/>
        </w:rPr>
        <w:t>me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ust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 xml:space="preserve">eived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 w:rsidR="00DF6649">
        <w:rPr>
          <w:rFonts w:ascii="Calibri" w:eastAsia="Calibri" w:hAnsi="Calibri" w:cs="Calibri"/>
          <w:i/>
          <w:spacing w:val="1"/>
          <w:w w:val="98"/>
          <w:sz w:val="22"/>
          <w:szCs w:val="22"/>
        </w:rPr>
        <w:t>7/25</w:t>
      </w:r>
      <w:r w:rsidR="003D497B">
        <w:rPr>
          <w:rFonts w:ascii="Calibri" w:eastAsia="Calibri" w:hAnsi="Calibri" w:cs="Calibri"/>
          <w:i/>
          <w:spacing w:val="1"/>
          <w:w w:val="98"/>
          <w:sz w:val="22"/>
          <w:szCs w:val="22"/>
        </w:rPr>
        <w:t>/202</w:t>
      </w:r>
      <w:r w:rsidR="00DF6649">
        <w:rPr>
          <w:rFonts w:ascii="Calibri" w:eastAsia="Calibri" w:hAnsi="Calibri" w:cs="Calibri"/>
          <w:i/>
          <w:spacing w:val="1"/>
          <w:w w:val="98"/>
          <w:sz w:val="22"/>
          <w:szCs w:val="22"/>
        </w:rPr>
        <w:t>5</w:t>
      </w:r>
    </w:p>
    <w:p w14:paraId="4B5E3F76" w14:textId="77777777" w:rsidR="00DF6649" w:rsidRDefault="00DF6649" w:rsidP="00DF6649">
      <w:pPr>
        <w:spacing w:line="260" w:lineRule="exact"/>
        <w:ind w:left="667" w:right="646"/>
        <w:jc w:val="center"/>
        <w:rPr>
          <w:rFonts w:ascii="Calibri" w:eastAsia="Calibri" w:hAnsi="Calibri" w:cs="Calibri"/>
          <w:sz w:val="22"/>
          <w:szCs w:val="22"/>
        </w:rPr>
      </w:pPr>
    </w:p>
    <w:p w14:paraId="3DF962DE" w14:textId="77777777" w:rsidR="00DF6649" w:rsidRDefault="00DF6649" w:rsidP="00DF6649">
      <w:pPr>
        <w:ind w:right="165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O</w:t>
      </w:r>
      <w:r>
        <w:rPr>
          <w:rFonts w:ascii="Calibri" w:eastAsia="Calibri" w:hAnsi="Calibri" w:cs="Calibri"/>
          <w:w w:val="98"/>
          <w:sz w:val="22"/>
          <w:szCs w:val="22"/>
        </w:rPr>
        <w:t>U!</w:t>
      </w:r>
    </w:p>
    <w:p w14:paraId="2933DC84" w14:textId="77777777" w:rsidR="00834254" w:rsidRDefault="00834254" w:rsidP="00DF6649">
      <w:pPr>
        <w:spacing w:before="1" w:line="140" w:lineRule="exact"/>
        <w:jc w:val="center"/>
        <w:rPr>
          <w:sz w:val="15"/>
          <w:szCs w:val="15"/>
        </w:rPr>
      </w:pPr>
    </w:p>
    <w:p w14:paraId="459F8CF8" w14:textId="77777777" w:rsidR="00834254" w:rsidRDefault="00834254" w:rsidP="00DF6649">
      <w:pPr>
        <w:spacing w:line="200" w:lineRule="exact"/>
        <w:jc w:val="center"/>
      </w:pPr>
    </w:p>
    <w:p w14:paraId="14EFD7D8" w14:textId="77777777" w:rsidR="00834254" w:rsidRDefault="00834254" w:rsidP="00DF6649">
      <w:pPr>
        <w:spacing w:line="200" w:lineRule="exact"/>
        <w:jc w:val="center"/>
      </w:pPr>
    </w:p>
    <w:p w14:paraId="50383376" w14:textId="77777777" w:rsidR="00834254" w:rsidRDefault="00834254" w:rsidP="00DF6649">
      <w:pPr>
        <w:spacing w:line="200" w:lineRule="exact"/>
        <w:jc w:val="center"/>
      </w:pPr>
    </w:p>
    <w:p w14:paraId="4CC86DF8" w14:textId="5A75F5D3" w:rsidR="00834254" w:rsidRDefault="00276AC0" w:rsidP="00DF6649">
      <w:pPr>
        <w:ind w:right="165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 w:rsidR="00DF6649">
        <w:rPr>
          <w:rFonts w:ascii="Calibri" w:eastAsia="Calibri" w:hAnsi="Calibri" w:cs="Calibri"/>
          <w:sz w:val="22"/>
          <w:szCs w:val="22"/>
        </w:rPr>
        <w:t>Aussicker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 w:rsidR="00DF6649">
        <w:rPr>
          <w:rFonts w:ascii="Calibri" w:eastAsia="Calibri" w:hAnsi="Calibri" w:cs="Calibri"/>
          <w:sz w:val="22"/>
          <w:szCs w:val="22"/>
        </w:rPr>
        <w:t xml:space="preserve"> </w:t>
      </w:r>
      <w:hyperlink r:id="rId8" w:history="1">
        <w:r w:rsidR="00DF6649" w:rsidRPr="00912C59">
          <w:rPr>
            <w:rStyle w:val="Hyperlink"/>
            <w:rFonts w:ascii="Calibri" w:eastAsia="Calibri" w:hAnsi="Calibri" w:cs="Calibri"/>
            <w:sz w:val="22"/>
            <w:szCs w:val="22"/>
          </w:rPr>
          <w:t>laussicker</w:t>
        </w:r>
        <w:r w:rsidR="00DF6649" w:rsidRPr="00912C59">
          <w:rPr>
            <w:rStyle w:val="Hyperlink"/>
            <w:rFonts w:ascii="Calibri" w:eastAsia="Calibri" w:hAnsi="Calibri" w:cs="Calibri"/>
            <w:spacing w:val="-3"/>
            <w:sz w:val="22"/>
            <w:szCs w:val="22"/>
          </w:rPr>
          <w:t>@</w:t>
        </w:r>
        <w:r w:rsidR="00DF6649" w:rsidRPr="00912C59">
          <w:rPr>
            <w:rStyle w:val="Hyperlink"/>
            <w:rFonts w:ascii="Calibri" w:eastAsia="Calibri" w:hAnsi="Calibri" w:cs="Calibri"/>
            <w:sz w:val="22"/>
            <w:szCs w:val="22"/>
          </w:rPr>
          <w:t>cdt</w:t>
        </w:r>
        <w:r w:rsidR="00DF6649" w:rsidRPr="00912C59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n</w:t>
        </w:r>
        <w:r w:rsidR="00DF6649" w:rsidRPr="00912C59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y</w:t>
        </w:r>
        <w:r w:rsidR="00DF6649" w:rsidRPr="00912C59">
          <w:rPr>
            <w:rStyle w:val="Hyperlink"/>
            <w:rFonts w:ascii="Calibri" w:eastAsia="Calibri" w:hAnsi="Calibri" w:cs="Calibri"/>
            <w:sz w:val="22"/>
            <w:szCs w:val="22"/>
          </w:rPr>
          <w:t>.org</w:t>
        </w:r>
        <w:r w:rsidR="00DF6649" w:rsidRPr="00912C59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 xml:space="preserve"> </w:t>
        </w:r>
        <w:r w:rsidR="00DF6649" w:rsidRPr="00912C59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o</w:t>
        </w:r>
      </w:hyperlink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92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proofErr w:type="gramEnd"/>
    </w:p>
    <w:sectPr w:rsidR="00834254">
      <w:type w:val="continuous"/>
      <w:pgSz w:w="12240" w:h="15840"/>
      <w:pgMar w:top="90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34DB"/>
    <w:multiLevelType w:val="multilevel"/>
    <w:tmpl w:val="03CA9A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56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54"/>
    <w:rsid w:val="00015648"/>
    <w:rsid w:val="000C1B8B"/>
    <w:rsid w:val="00155E0B"/>
    <w:rsid w:val="001A37F3"/>
    <w:rsid w:val="00276AC0"/>
    <w:rsid w:val="003D497B"/>
    <w:rsid w:val="0051720B"/>
    <w:rsid w:val="005C1F90"/>
    <w:rsid w:val="00834254"/>
    <w:rsid w:val="00BE4306"/>
    <w:rsid w:val="00C3693D"/>
    <w:rsid w:val="00C715D7"/>
    <w:rsid w:val="00DB264B"/>
    <w:rsid w:val="00DF6649"/>
    <w:rsid w:val="00F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1BE4F92"/>
  <w15:docId w15:val="{7ACDAD3E-9551-487A-92F6-77082D6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6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ssicker@cdtny.org%20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tnyvt.org/contrib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ssicker@cdtny.org." TargetMode="External"/><Relationship Id="rId5" Type="http://schemas.openxmlformats.org/officeDocument/2006/relationships/hyperlink" Target="http://www.DonateLifeLegacyWal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Fissette, Laura</dc:creator>
  <cp:lastModifiedBy>Laura Aussicker</cp:lastModifiedBy>
  <cp:revision>2</cp:revision>
  <cp:lastPrinted>2019-06-06T14:28:00Z</cp:lastPrinted>
  <dcterms:created xsi:type="dcterms:W3CDTF">2025-03-07T17:35:00Z</dcterms:created>
  <dcterms:modified xsi:type="dcterms:W3CDTF">2025-03-07T17:35:00Z</dcterms:modified>
</cp:coreProperties>
</file>