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21733B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9F5DBE2" w14:textId="37B02028" w:rsidR="00856C35" w:rsidRDefault="00856C35" w:rsidP="00856C35"/>
        </w:tc>
        <w:tc>
          <w:tcPr>
            <w:tcW w:w="4428" w:type="dxa"/>
          </w:tcPr>
          <w:p w14:paraId="280139E8" w14:textId="121D0172" w:rsidR="00856C35" w:rsidRDefault="00AA77AC" w:rsidP="00856C35">
            <w:pPr>
              <w:pStyle w:val="CompanyName"/>
            </w:pPr>
            <w:proofErr w:type="spellStart"/>
            <w:r>
              <w:t>Pusheta</w:t>
            </w:r>
            <w:proofErr w:type="spellEnd"/>
            <w:r>
              <w:t xml:space="preserve"> Paint &amp; Body, LLC</w:t>
            </w:r>
          </w:p>
        </w:tc>
      </w:tr>
    </w:tbl>
    <w:p w14:paraId="5F28341F" w14:textId="77777777" w:rsidR="00467865" w:rsidRPr="00275BB5" w:rsidRDefault="00856C35" w:rsidP="00856C35">
      <w:pPr>
        <w:pStyle w:val="Heading1"/>
      </w:pPr>
      <w:r>
        <w:t>Employment Application</w:t>
      </w:r>
    </w:p>
    <w:p w14:paraId="2464630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CB1A79E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37CE3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9F0246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B12A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C7D58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458892A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39315A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77B9EAF" w14:textId="77777777" w:rsidTr="00F24288">
        <w:tc>
          <w:tcPr>
            <w:tcW w:w="1081" w:type="dxa"/>
          </w:tcPr>
          <w:p w14:paraId="067821F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9BC5B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A1E457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65CE2C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4754E6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34E8CC7" w14:textId="77777777" w:rsidR="00856C35" w:rsidRPr="009C220D" w:rsidRDefault="00856C35" w:rsidP="00856C35"/>
        </w:tc>
      </w:tr>
    </w:tbl>
    <w:p w14:paraId="3C838B19" w14:textId="77777777" w:rsidR="00856C35" w:rsidRDefault="00856C35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C0A9F52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D7C0AA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AB1C14C" w14:textId="77777777" w:rsidR="00A82BA3" w:rsidRPr="00FF1313" w:rsidRDefault="00A82BA3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515A8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CA96860" w14:textId="77777777" w:rsidTr="00F24288">
        <w:tc>
          <w:tcPr>
            <w:tcW w:w="1081" w:type="dxa"/>
          </w:tcPr>
          <w:p w14:paraId="1E8EE20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A8328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A442F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160DA2" w14:textId="77777777" w:rsidR="00856C35" w:rsidRDefault="00856C35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BEE52D0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B15C2E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E3544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825673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F6462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A88012A" w14:textId="77777777" w:rsidTr="00F24288">
        <w:trPr>
          <w:trHeight w:val="288"/>
        </w:trPr>
        <w:tc>
          <w:tcPr>
            <w:tcW w:w="1081" w:type="dxa"/>
          </w:tcPr>
          <w:p w14:paraId="50EBA6B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B679A4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097D51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D7A2A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EA18518" w14:textId="77777777" w:rsidR="00856C35" w:rsidRDefault="00856C35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8AAA04D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7BC59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857B32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77FD64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E4C1ABE" w14:textId="77777777" w:rsidR="00841645" w:rsidRPr="009C220D" w:rsidRDefault="00841645" w:rsidP="00440CD8">
            <w:pPr>
              <w:pStyle w:val="FieldText"/>
            </w:pPr>
          </w:p>
        </w:tc>
      </w:tr>
    </w:tbl>
    <w:p w14:paraId="64D46311" w14:textId="77777777" w:rsidR="00856C35" w:rsidRDefault="00856C35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A49FE12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2E96CC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FFDD8F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879660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44CF74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7B6867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50E40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3A4E497" w14:textId="77777777" w:rsidR="00856C35" w:rsidRDefault="00856C35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02440C5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7E2257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9C4DB76" w14:textId="77777777" w:rsidR="00DE7FB7" w:rsidRPr="009C220D" w:rsidRDefault="00DE7FB7" w:rsidP="00083002">
            <w:pPr>
              <w:pStyle w:val="FieldText"/>
            </w:pPr>
          </w:p>
        </w:tc>
      </w:tr>
    </w:tbl>
    <w:p w14:paraId="59D585A1" w14:textId="77777777" w:rsidR="00856C35" w:rsidRDefault="00856C35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12AB60B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7456F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D38332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00ED2F4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63BFC38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EBD6A5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19135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53A6347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A37D2C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9D3D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D44E71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61774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</w:tr>
    </w:tbl>
    <w:p w14:paraId="2E967B25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7996581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DFF084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BEDF48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2CA72E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BA6C08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363A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66CCAB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6A94A70" w14:textId="77777777" w:rsidR="009C220D" w:rsidRPr="009C220D" w:rsidRDefault="009C220D" w:rsidP="00617C65">
            <w:pPr>
              <w:pStyle w:val="FieldText"/>
            </w:pPr>
          </w:p>
        </w:tc>
      </w:tr>
    </w:tbl>
    <w:p w14:paraId="52D7F641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31C652D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20F072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591964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3F87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93096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12E97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8940F52" w14:textId="77777777" w:rsidR="009C220D" w:rsidRPr="005114CE" w:rsidRDefault="009C220D" w:rsidP="00682C69"/>
        </w:tc>
      </w:tr>
    </w:tbl>
    <w:p w14:paraId="63624583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13ACF9B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C11AE7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D5E2EEB" w14:textId="77777777" w:rsidR="000F2DF4" w:rsidRPr="009C220D" w:rsidRDefault="000F2DF4" w:rsidP="00617C65">
            <w:pPr>
              <w:pStyle w:val="FieldText"/>
            </w:pPr>
          </w:p>
        </w:tc>
      </w:tr>
    </w:tbl>
    <w:p w14:paraId="483B25C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52A5CD7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026280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2DA71D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14DB15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C9898CA" w14:textId="77777777" w:rsidR="000F2DF4" w:rsidRPr="005114CE" w:rsidRDefault="000F2DF4" w:rsidP="00617C65">
            <w:pPr>
              <w:pStyle w:val="FieldText"/>
            </w:pPr>
          </w:p>
        </w:tc>
      </w:tr>
    </w:tbl>
    <w:p w14:paraId="25388DAE" w14:textId="77777777" w:rsidR="00330050" w:rsidRDefault="00330050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18B67B8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5A0236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B7BF6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DBC8BE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5502A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F8AE82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EF8691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E4AA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16E59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17BC57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4542CB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C436BCD" w14:textId="77777777" w:rsidR="00250014" w:rsidRPr="005114CE" w:rsidRDefault="00250014" w:rsidP="00617C65">
            <w:pPr>
              <w:pStyle w:val="FieldText"/>
            </w:pPr>
          </w:p>
        </w:tc>
      </w:tr>
    </w:tbl>
    <w:p w14:paraId="6C16EC49" w14:textId="77777777" w:rsidR="00330050" w:rsidRDefault="00330050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5FE557F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73A2A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D34D84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F5A31A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22F91EF" w14:textId="77777777" w:rsidR="000F2DF4" w:rsidRPr="005114CE" w:rsidRDefault="000F2DF4" w:rsidP="00617C65">
            <w:pPr>
              <w:pStyle w:val="FieldText"/>
            </w:pPr>
          </w:p>
        </w:tc>
      </w:tr>
    </w:tbl>
    <w:p w14:paraId="09228A2F" w14:textId="77777777" w:rsidR="00330050" w:rsidRDefault="00330050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6A5E9C0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D1BE48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21AAC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446E0C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E2A611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ADC0A5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686B5E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8FC4A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1CDD6E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B9A27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C99E36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6B5C727" w14:textId="77777777" w:rsidR="00250014" w:rsidRPr="005114CE" w:rsidRDefault="00250014" w:rsidP="00617C65">
            <w:pPr>
              <w:pStyle w:val="FieldText"/>
            </w:pPr>
          </w:p>
        </w:tc>
      </w:tr>
    </w:tbl>
    <w:p w14:paraId="360548A3" w14:textId="77777777" w:rsidR="00330050" w:rsidRDefault="00330050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9CF75BE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3C05F8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61E388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06B758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5877CE7" w14:textId="77777777" w:rsidR="002A2510" w:rsidRPr="005114CE" w:rsidRDefault="002A2510" w:rsidP="00617C65">
            <w:pPr>
              <w:pStyle w:val="FieldText"/>
            </w:pPr>
          </w:p>
        </w:tc>
      </w:tr>
    </w:tbl>
    <w:p w14:paraId="26E4F356" w14:textId="77777777" w:rsidR="00330050" w:rsidRDefault="00330050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36A7BCB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857E0B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E54A8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CB05F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7B0D84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66700A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891CCA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66154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4A945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F28AD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8BA1E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CF0E74" w14:textId="77777777" w:rsidR="00250014" w:rsidRPr="005114CE" w:rsidRDefault="00250014" w:rsidP="00617C65">
            <w:pPr>
              <w:pStyle w:val="FieldText"/>
            </w:pPr>
          </w:p>
        </w:tc>
      </w:tr>
    </w:tbl>
    <w:p w14:paraId="471BD3C4" w14:textId="77777777" w:rsidR="00330050" w:rsidRDefault="00330050" w:rsidP="00330050">
      <w:pPr>
        <w:pStyle w:val="Heading2"/>
      </w:pPr>
      <w:r>
        <w:t>References</w:t>
      </w:r>
    </w:p>
    <w:p w14:paraId="1197E8D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8B5073E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BCB288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BDEF9B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41EDB8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D912D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B984E25" w14:textId="77777777" w:rsidTr="00F24288">
        <w:trPr>
          <w:trHeight w:val="360"/>
        </w:trPr>
        <w:tc>
          <w:tcPr>
            <w:tcW w:w="1072" w:type="dxa"/>
          </w:tcPr>
          <w:p w14:paraId="33E3AB6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32FB5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EDFF9A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7AB5A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73BC5F2" w14:textId="77777777" w:rsidTr="00F24288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CFAA00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D939E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8F305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3ED9F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76F23A0" w14:textId="77777777" w:rsidTr="00F24288">
        <w:trPr>
          <w:trHeight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25B52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A248C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CF681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A0E9B" w14:textId="77777777" w:rsidR="00D55AFA" w:rsidRDefault="00D55AFA" w:rsidP="00330050"/>
        </w:tc>
      </w:tr>
      <w:tr w:rsidR="000F2DF4" w:rsidRPr="005114CE" w14:paraId="734D2552" w14:textId="77777777" w:rsidTr="00F24288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DB6B0BB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A6B63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AA97CB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21D09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48DF85A" w14:textId="77777777" w:rsidTr="00F24288">
        <w:trPr>
          <w:trHeight w:val="360"/>
        </w:trPr>
        <w:tc>
          <w:tcPr>
            <w:tcW w:w="1072" w:type="dxa"/>
          </w:tcPr>
          <w:p w14:paraId="719DB89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BF782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E7187C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7195D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ACCE018" w14:textId="77777777" w:rsidTr="00F24288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57D64B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8DC06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1A4BD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DC419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24D7CA" w14:textId="77777777" w:rsidTr="00F24288">
        <w:trPr>
          <w:trHeight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BDF95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1486B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0956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EFC352" w14:textId="77777777" w:rsidR="00D55AFA" w:rsidRDefault="00D55AFA" w:rsidP="00330050"/>
        </w:tc>
      </w:tr>
      <w:tr w:rsidR="000D2539" w:rsidRPr="005114CE" w14:paraId="5554B08F" w14:textId="77777777" w:rsidTr="00F24288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577204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1EDB2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8C93A76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D4808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9083E05" w14:textId="77777777" w:rsidTr="00F24288">
        <w:trPr>
          <w:trHeight w:val="360"/>
        </w:trPr>
        <w:tc>
          <w:tcPr>
            <w:tcW w:w="1072" w:type="dxa"/>
          </w:tcPr>
          <w:p w14:paraId="2D064A2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557525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1FFD3B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68E43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3D032C8" w14:textId="77777777" w:rsidTr="00F24288">
        <w:trPr>
          <w:trHeight w:val="360"/>
        </w:trPr>
        <w:tc>
          <w:tcPr>
            <w:tcW w:w="1072" w:type="dxa"/>
          </w:tcPr>
          <w:p w14:paraId="1C3FFB1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9080D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AA952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2836E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539193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ADB13BE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A88544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B15FBB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5665FB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373C1B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2E99CC8" w14:textId="77777777" w:rsidTr="00F24288">
        <w:trPr>
          <w:trHeight w:val="360"/>
        </w:trPr>
        <w:tc>
          <w:tcPr>
            <w:tcW w:w="1072" w:type="dxa"/>
          </w:tcPr>
          <w:p w14:paraId="41915BC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07BCA6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80F84D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68F0C5" w14:textId="77777777" w:rsidR="000D2539" w:rsidRPr="009C220D" w:rsidRDefault="000D2539" w:rsidP="0014663E">
            <w:pPr>
              <w:pStyle w:val="FieldText"/>
            </w:pPr>
          </w:p>
        </w:tc>
      </w:tr>
    </w:tbl>
    <w:p w14:paraId="4730736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7AA3018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C832F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5769C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818E1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342AC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59A68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555BA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703F06B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44355E8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D2B21B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B887ED" w14:textId="77777777" w:rsidR="000D2539" w:rsidRPr="009C220D" w:rsidRDefault="000D2539" w:rsidP="0014663E">
            <w:pPr>
              <w:pStyle w:val="FieldText"/>
            </w:pPr>
          </w:p>
        </w:tc>
      </w:tr>
    </w:tbl>
    <w:p w14:paraId="164371B6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DD0FCCE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6E1115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9234C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CFFDAE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7DF90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1C78066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D959063" w14:textId="77777777" w:rsidR="000D2539" w:rsidRPr="009C220D" w:rsidRDefault="000D2539" w:rsidP="0014663E">
            <w:pPr>
              <w:pStyle w:val="FieldText"/>
            </w:pPr>
          </w:p>
        </w:tc>
      </w:tr>
    </w:tbl>
    <w:p w14:paraId="557F58AE" w14:textId="77777777" w:rsidR="00BC07E3" w:rsidRDefault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E950D5F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179F02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DFE624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30C34E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6563ADD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51D0BE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65F3C3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4EA1830" w14:textId="77777777" w:rsidTr="00F24288">
        <w:tc>
          <w:tcPr>
            <w:tcW w:w="5040" w:type="dxa"/>
            <w:tcBorders>
              <w:bottom w:val="single" w:sz="4" w:space="0" w:color="auto"/>
            </w:tcBorders>
          </w:tcPr>
          <w:p w14:paraId="672EF31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F30A3A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041A6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75091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E8DD62B" w14:textId="77777777" w:rsidTr="00F2428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AEADB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A71B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F92A4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D7095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25E3D16" w14:textId="77777777" w:rsidR="00C92A3C" w:rsidRDefault="00C92A3C" w:rsidP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CCB71C8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45A4C7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3317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0D769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8C274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80B5BDF" w14:textId="77777777" w:rsidTr="00F24288">
        <w:trPr>
          <w:trHeight w:val="360"/>
        </w:trPr>
        <w:tc>
          <w:tcPr>
            <w:tcW w:w="1072" w:type="dxa"/>
          </w:tcPr>
          <w:p w14:paraId="23D8FF3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6C2C6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3C82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572AA1" w14:textId="77777777" w:rsidR="00BC07E3" w:rsidRPr="009C220D" w:rsidRDefault="00BC07E3" w:rsidP="00BC07E3">
            <w:pPr>
              <w:pStyle w:val="FieldText"/>
            </w:pPr>
          </w:p>
        </w:tc>
      </w:tr>
    </w:tbl>
    <w:p w14:paraId="26D05DBE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DFC7E36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2A912C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42EE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C8899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54866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6B42D7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9416CE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A82CDC9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2529550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1D6EA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F2A3C27" w14:textId="77777777" w:rsidR="00BC07E3" w:rsidRPr="009C220D" w:rsidRDefault="00BC07E3" w:rsidP="00BC07E3">
            <w:pPr>
              <w:pStyle w:val="FieldText"/>
            </w:pPr>
          </w:p>
        </w:tc>
      </w:tr>
    </w:tbl>
    <w:p w14:paraId="5536DC2D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3CADECF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A99A7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96B0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505A0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DB5C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182667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A234A8" w14:textId="77777777" w:rsidR="00BC07E3" w:rsidRPr="009C220D" w:rsidRDefault="00BC07E3" w:rsidP="00BC07E3">
            <w:pPr>
              <w:pStyle w:val="FieldText"/>
            </w:pPr>
          </w:p>
        </w:tc>
      </w:tr>
    </w:tbl>
    <w:p w14:paraId="58D27381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CEF1D4C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CA6009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770995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5B6555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EF5158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B474F2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9B4821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D09BB85" w14:textId="77777777" w:rsidTr="00F24288">
        <w:tc>
          <w:tcPr>
            <w:tcW w:w="5040" w:type="dxa"/>
            <w:tcBorders>
              <w:bottom w:val="single" w:sz="4" w:space="0" w:color="auto"/>
            </w:tcBorders>
          </w:tcPr>
          <w:p w14:paraId="1C43B2F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C359D1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D7B89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1D17F3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1149760" w14:textId="77777777" w:rsidTr="00F2428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6B97A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A7018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F2293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37A3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E002055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0313B89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5E52A4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393D7F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D1B17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930B9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DFD75E7" w14:textId="77777777" w:rsidTr="00F24288">
        <w:trPr>
          <w:trHeight w:val="360"/>
        </w:trPr>
        <w:tc>
          <w:tcPr>
            <w:tcW w:w="1072" w:type="dxa"/>
          </w:tcPr>
          <w:p w14:paraId="3BC5C4C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D1A96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01728A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7EAE9C" w14:textId="77777777" w:rsidR="00BC07E3" w:rsidRPr="009C220D" w:rsidRDefault="00BC07E3" w:rsidP="00BC07E3">
            <w:pPr>
              <w:pStyle w:val="FieldText"/>
            </w:pPr>
          </w:p>
        </w:tc>
      </w:tr>
    </w:tbl>
    <w:p w14:paraId="2FA119F4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C35106F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26D630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97C14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82B44F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02C3F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8242EE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27FD8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C452C1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85D1A43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8A7AD8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3B9C23B" w14:textId="77777777" w:rsidR="00BC07E3" w:rsidRPr="009C220D" w:rsidRDefault="00BC07E3" w:rsidP="00BC07E3">
            <w:pPr>
              <w:pStyle w:val="FieldText"/>
            </w:pPr>
          </w:p>
        </w:tc>
      </w:tr>
    </w:tbl>
    <w:p w14:paraId="06C56B76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662B13A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B84FA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D4A5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BEED41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4B19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00CBF1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40BDE7A" w14:textId="77777777" w:rsidR="00BC07E3" w:rsidRPr="009C220D" w:rsidRDefault="00BC07E3" w:rsidP="00BC07E3">
            <w:pPr>
              <w:pStyle w:val="FieldText"/>
            </w:pPr>
          </w:p>
        </w:tc>
      </w:tr>
    </w:tbl>
    <w:p w14:paraId="43360624" w14:textId="77777777" w:rsidR="00BC07E3" w:rsidRDefault="00BC07E3" w:rsidP="00BC07E3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9466FF2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A96678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0E4E5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E0C84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C6F659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89934F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913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8928D5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E416943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1B474C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E6FFAB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8F2345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ECEE32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1EDC23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9415AE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4A1BDB" w14:textId="77777777" w:rsidR="000D2539" w:rsidRPr="009C220D" w:rsidRDefault="000D2539" w:rsidP="00902964">
            <w:pPr>
              <w:pStyle w:val="FieldText"/>
            </w:pPr>
          </w:p>
        </w:tc>
      </w:tr>
    </w:tbl>
    <w:p w14:paraId="728B04ED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BF74325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A48DB8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81AA56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147642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ADB5922" w14:textId="77777777" w:rsidR="000D2539" w:rsidRPr="009C220D" w:rsidRDefault="000D2539" w:rsidP="00902964">
            <w:pPr>
              <w:pStyle w:val="FieldText"/>
            </w:pPr>
          </w:p>
        </w:tc>
      </w:tr>
    </w:tbl>
    <w:p w14:paraId="47D7BB75" w14:textId="77777777" w:rsidR="00C92A3C" w:rsidRDefault="00C92A3C"/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38CB6C7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A3F494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8E9FC9C" w14:textId="77777777" w:rsidR="000D2539" w:rsidRPr="009C220D" w:rsidRDefault="000D2539" w:rsidP="00902964">
            <w:pPr>
              <w:pStyle w:val="FieldText"/>
            </w:pPr>
          </w:p>
        </w:tc>
      </w:tr>
    </w:tbl>
    <w:p w14:paraId="384CBC6C" w14:textId="77777777" w:rsidR="00871876" w:rsidRDefault="00871876" w:rsidP="00871876">
      <w:pPr>
        <w:pStyle w:val="Heading2"/>
      </w:pPr>
      <w:r w:rsidRPr="009C220D">
        <w:t>Disclaimer and Signature</w:t>
      </w:r>
    </w:p>
    <w:p w14:paraId="72E543B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062A99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2AA5202" w14:textId="77777777" w:rsidTr="00F24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10694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4A4CDA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1730E6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5FBA9B5" w14:textId="77777777" w:rsidR="000D2539" w:rsidRPr="005114CE" w:rsidRDefault="000D2539" w:rsidP="00682C69">
            <w:pPr>
              <w:pStyle w:val="FieldText"/>
            </w:pPr>
          </w:p>
        </w:tc>
      </w:tr>
    </w:tbl>
    <w:p w14:paraId="2B18E015" w14:textId="77777777" w:rsidR="005F6E87" w:rsidRPr="004E34C6" w:rsidRDefault="005F6E87" w:rsidP="004E34C6"/>
    <w:sectPr w:rsidR="005F6E87" w:rsidRPr="004E34C6" w:rsidSect="00856C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0E497" w14:textId="77777777" w:rsidR="00AA77AC" w:rsidRDefault="00AA77AC" w:rsidP="00176E67">
      <w:r>
        <w:separator/>
      </w:r>
    </w:p>
  </w:endnote>
  <w:endnote w:type="continuationSeparator" w:id="0">
    <w:p w14:paraId="3E4DEB0B" w14:textId="77777777" w:rsidR="00AA77AC" w:rsidRDefault="00AA77A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58A7" w14:textId="77777777" w:rsidR="00157267" w:rsidRDefault="0015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9AD4F4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39F9" w14:textId="77777777" w:rsidR="00157267" w:rsidRDefault="0015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49E5" w14:textId="77777777" w:rsidR="00AA77AC" w:rsidRDefault="00AA77AC" w:rsidP="00176E67">
      <w:r>
        <w:separator/>
      </w:r>
    </w:p>
  </w:footnote>
  <w:footnote w:type="continuationSeparator" w:id="0">
    <w:p w14:paraId="1E1011B8" w14:textId="77777777" w:rsidR="00AA77AC" w:rsidRDefault="00AA77AC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43EF" w14:textId="77777777" w:rsidR="00157267" w:rsidRDefault="0015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003D" w14:textId="28923879" w:rsidR="00AA77AC" w:rsidRDefault="00AA7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4CA8" w14:textId="77777777" w:rsidR="00157267" w:rsidRDefault="0015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A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7267"/>
    <w:rsid w:val="00176E67"/>
    <w:rsid w:val="00180664"/>
    <w:rsid w:val="001903F7"/>
    <w:rsid w:val="0019135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2B37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575B4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77AC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4288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9ED588"/>
  <w15:docId w15:val="{273EBE35-489F-4ABF-977F-B805A7E5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sh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Michael Coil</dc:creator>
  <cp:lastModifiedBy>Michael Coil</cp:lastModifiedBy>
  <cp:revision>2</cp:revision>
  <cp:lastPrinted>2019-11-27T17:12:00Z</cp:lastPrinted>
  <dcterms:created xsi:type="dcterms:W3CDTF">2020-01-05T17:59:00Z</dcterms:created>
  <dcterms:modified xsi:type="dcterms:W3CDTF">2020-01-05T17:59:00Z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