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7FCD" w14:textId="08FC72EF" w:rsidR="00C61F13" w:rsidRPr="002A7227" w:rsidRDefault="004C546C">
      <w:pPr>
        <w:rPr>
          <w:b/>
          <w:bCs/>
        </w:rPr>
      </w:pPr>
      <w:r w:rsidRPr="002A7227">
        <w:rPr>
          <w:b/>
          <w:bCs/>
        </w:rPr>
        <w:t xml:space="preserve">Applicant Name: </w:t>
      </w:r>
      <w:r w:rsidR="007712F9">
        <w:rPr>
          <w:b/>
          <w:bCs/>
        </w:rPr>
        <w:t>___________________________________</w:t>
      </w:r>
    </w:p>
    <w:p w14:paraId="34319153" w14:textId="77777777" w:rsidR="002A7227" w:rsidRPr="002A7227" w:rsidRDefault="002A7227">
      <w:pPr>
        <w:rPr>
          <w:b/>
          <w:bCs/>
        </w:rPr>
      </w:pPr>
    </w:p>
    <w:p w14:paraId="513E122E" w14:textId="3251CE12" w:rsidR="004C546C" w:rsidRPr="002A7227" w:rsidRDefault="004C546C">
      <w:pPr>
        <w:rPr>
          <w:b/>
          <w:bCs/>
        </w:rPr>
      </w:pPr>
      <w:r w:rsidRPr="002A7227">
        <w:rPr>
          <w:b/>
          <w:bCs/>
        </w:rPr>
        <w:t>Submission Date:</w:t>
      </w:r>
      <w:r w:rsidR="007712F9">
        <w:rPr>
          <w:b/>
          <w:bCs/>
        </w:rPr>
        <w:t xml:space="preserve"> __________________________________</w:t>
      </w:r>
    </w:p>
    <w:p w14:paraId="12DBBDF6" w14:textId="4735D3BE" w:rsidR="00105671" w:rsidRPr="00D9260E" w:rsidRDefault="00105671" w:rsidP="00105671">
      <w:pPr>
        <w:pStyle w:val="SectionHeading"/>
      </w:pPr>
      <w:r>
        <w:t>OVERVIEW</w:t>
      </w:r>
    </w:p>
    <w:p w14:paraId="712F1E34" w14:textId="51C0E266" w:rsidR="00855A6B" w:rsidRDefault="00C077B6" w:rsidP="00D9260E">
      <w:pPr>
        <w:pStyle w:val="Heading2"/>
      </w:pPr>
      <w:r>
        <w:t>Gamification Project</w:t>
      </w:r>
      <w:r w:rsidR="00AC2A66">
        <w:t xml:space="preserve"> Title</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AC2A66" w14:paraId="4468160A" w14:textId="77777777" w:rsidTr="00AC2A66">
        <w:trPr>
          <w:trHeight w:hRule="exact" w:val="496"/>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AA7570" w14:textId="77777777" w:rsidR="00AC2A66" w:rsidRPr="00112AFE" w:rsidRDefault="00AC2A66" w:rsidP="00854567"/>
        </w:tc>
      </w:tr>
    </w:tbl>
    <w:p w14:paraId="643C31D3" w14:textId="77777777" w:rsidR="0067476F" w:rsidRPr="003F3A8B" w:rsidRDefault="0067476F" w:rsidP="00D9260E">
      <w:pPr>
        <w:pStyle w:val="Heading2"/>
      </w:pPr>
      <w:r>
        <w:t>Executive Summary</w:t>
      </w:r>
    </w:p>
    <w:p w14:paraId="74504AE2" w14:textId="77777777" w:rsidR="0067476F" w:rsidRPr="00AC2A66" w:rsidRDefault="0067476F" w:rsidP="0067476F">
      <w:pPr>
        <w:pStyle w:val="Heading3"/>
      </w:pPr>
      <w:r w:rsidRPr="0067476F">
        <w:t xml:space="preserve">A 2-4 sentence summary of the </w:t>
      </w:r>
      <w:r>
        <w:t>learning initiative.</w:t>
      </w:r>
      <w:r w:rsidRPr="00722121">
        <w:t xml:space="preserve">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67476F" w14:paraId="3EF8EB15" w14:textId="77777777" w:rsidTr="00854567">
        <w:trPr>
          <w:trHeight w:hRule="exact" w:val="1291"/>
        </w:trPr>
        <w:tc>
          <w:tcPr>
            <w:tcW w:w="9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55BB22" w14:textId="77777777" w:rsidR="0067476F" w:rsidRPr="00112AFE" w:rsidRDefault="0067476F" w:rsidP="00854567"/>
        </w:tc>
      </w:tr>
    </w:tbl>
    <w:p w14:paraId="0C46CB15" w14:textId="434A5CF8" w:rsidR="0043472D" w:rsidRPr="003F3A8B" w:rsidRDefault="0067476F" w:rsidP="00D9260E">
      <w:pPr>
        <w:pStyle w:val="Heading2"/>
      </w:pPr>
      <w:r w:rsidRPr="0067476F">
        <w:t xml:space="preserve">About the </w:t>
      </w:r>
      <w:r>
        <w:t>O</w:t>
      </w:r>
      <w:r w:rsidRPr="0067476F">
        <w:t>rganization/</w:t>
      </w:r>
      <w:r>
        <w:t>C</w:t>
      </w:r>
      <w:r w:rsidRPr="0067476F">
        <w:t>lient</w:t>
      </w:r>
    </w:p>
    <w:p w14:paraId="4AC59E8B" w14:textId="6B252264" w:rsidR="0067476F" w:rsidRPr="0067476F" w:rsidRDefault="0067476F" w:rsidP="0067476F">
      <w:pPr>
        <w:spacing w:before="0" w:after="160" w:line="252" w:lineRule="auto"/>
        <w:contextualSpacing/>
        <w:rPr>
          <w:rFonts w:cstheme="minorHAnsi"/>
          <w:szCs w:val="20"/>
        </w:rPr>
      </w:pPr>
      <w:r w:rsidRPr="0067476F">
        <w:rPr>
          <w:rFonts w:cstheme="minorHAnsi"/>
          <w:szCs w:val="20"/>
        </w:rPr>
        <w:t>A 2-4 sentence introduction of the organization.</w:t>
      </w:r>
      <w:r>
        <w:rPr>
          <w:rFonts w:cstheme="minorHAnsi"/>
          <w:szCs w:val="20"/>
        </w:rPr>
        <w:t xml:space="preserve"> </w:t>
      </w:r>
      <w:r w:rsidRPr="0067476F">
        <w:rPr>
          <w:rFonts w:cstheme="minorHAnsi"/>
          <w:szCs w:val="20"/>
        </w:rPr>
        <w:t xml:space="preserve">The goal of this section is to generate a better understanding of the business and how they fit into the landscape of their industry. This area could include how long they’ve been in business, number of employees, mission of the organization, etc. </w:t>
      </w:r>
      <w:r>
        <w:rPr>
          <w:rFonts w:cstheme="minorHAnsi"/>
          <w:szCs w:val="20"/>
        </w:rPr>
        <w:br/>
      </w:r>
      <w:r w:rsidRPr="0067476F">
        <w:rPr>
          <w:rFonts w:cstheme="minorHAnsi"/>
          <w:szCs w:val="20"/>
        </w:rPr>
        <w:t>(</w:t>
      </w:r>
      <w:r>
        <w:rPr>
          <w:rFonts w:cstheme="minorHAnsi"/>
          <w:szCs w:val="20"/>
          <w:highlight w:val="yellow"/>
        </w:rPr>
        <w:t xml:space="preserve">The company name can be </w:t>
      </w:r>
      <w:r w:rsidRPr="0067476F">
        <w:rPr>
          <w:rFonts w:cstheme="minorHAnsi"/>
          <w:szCs w:val="20"/>
          <w:highlight w:val="yellow"/>
        </w:rPr>
        <w:t>sanitize</w:t>
      </w:r>
      <w:r>
        <w:rPr>
          <w:rFonts w:cstheme="minorHAnsi"/>
          <w:szCs w:val="20"/>
          <w:highlight w:val="yellow"/>
        </w:rPr>
        <w:t xml:space="preserve">d for marketing and Throwdown Showcase </w:t>
      </w:r>
      <w:r w:rsidRPr="0067476F">
        <w:rPr>
          <w:rFonts w:cstheme="minorHAnsi"/>
          <w:szCs w:val="20"/>
          <w:highlight w:val="yellow"/>
        </w:rPr>
        <w:t>if the company does not want to be identified publicly</w:t>
      </w:r>
      <w:r w:rsidRPr="0067476F">
        <w:rPr>
          <w:rFonts w:cstheme="minorHAnsi"/>
          <w:szCs w:val="20"/>
        </w:rPr>
        <w:t>.)</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43472D" w14:paraId="7A7A0E51" w14:textId="77777777" w:rsidTr="00D9260E">
        <w:trPr>
          <w:trHeight w:hRule="exact" w:val="1360"/>
        </w:trPr>
        <w:tc>
          <w:tcPr>
            <w:tcW w:w="9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F31BB1" w14:textId="77777777" w:rsidR="0043472D" w:rsidRPr="00112AFE" w:rsidRDefault="0043472D" w:rsidP="00854567"/>
        </w:tc>
      </w:tr>
    </w:tbl>
    <w:p w14:paraId="22119D23" w14:textId="42583D21" w:rsidR="00D9260E" w:rsidRPr="00D9260E" w:rsidRDefault="00D9260E" w:rsidP="00D9260E">
      <w:pPr>
        <w:pStyle w:val="SectionHeading"/>
      </w:pPr>
      <w:r w:rsidRPr="00D9260E">
        <w:t>PLANNING</w:t>
      </w:r>
    </w:p>
    <w:p w14:paraId="4887EFAC" w14:textId="69FB2502" w:rsidR="0067476F" w:rsidRPr="003F3A8B" w:rsidRDefault="0067476F" w:rsidP="00D9260E">
      <w:pPr>
        <w:pStyle w:val="Heading2"/>
      </w:pPr>
      <w:r>
        <w:t>The Need</w:t>
      </w:r>
    </w:p>
    <w:p w14:paraId="22027619" w14:textId="4AE14DF2" w:rsidR="0067476F" w:rsidRPr="00AC2A66" w:rsidRDefault="001522D9" w:rsidP="0067476F">
      <w:pPr>
        <w:pStyle w:val="Heading3"/>
      </w:pPr>
      <w:r>
        <w:t xml:space="preserve">What </w:t>
      </w:r>
      <w:r w:rsidRPr="001522D9">
        <w:t>was the business goal that the game was intended to support?</w:t>
      </w:r>
      <w:r>
        <w:t xml:space="preserve"> </w:t>
      </w:r>
      <w:r w:rsidRPr="0067476F">
        <w:t>For</w:t>
      </w:r>
      <w:r w:rsidR="0067476F" w:rsidRPr="0067476F">
        <w:t xml:space="preserve"> example: What issue, challenge</w:t>
      </w:r>
      <w:r w:rsidR="0050136B">
        <w:t>,</w:t>
      </w:r>
      <w:r w:rsidR="0067476F" w:rsidRPr="0067476F">
        <w:t xml:space="preserve"> or pain point did you (or your client) need to address? What led you (or your client) to look for a solution? What might have happened if a solution was not identified?</w:t>
      </w:r>
      <w:r w:rsidR="00EB512F">
        <w:t xml:space="preserve">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67476F" w14:paraId="72FFADFE" w14:textId="77777777" w:rsidTr="00854567">
        <w:trPr>
          <w:trHeight w:hRule="exact" w:val="1291"/>
        </w:trPr>
        <w:tc>
          <w:tcPr>
            <w:tcW w:w="9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79640A" w14:textId="77777777" w:rsidR="0067476F" w:rsidRPr="00112AFE" w:rsidRDefault="0067476F" w:rsidP="00854567"/>
        </w:tc>
      </w:tr>
    </w:tbl>
    <w:p w14:paraId="590EF4EA" w14:textId="68724B18" w:rsidR="008D0133" w:rsidRPr="003F3A8B" w:rsidRDefault="00722121" w:rsidP="004C546C">
      <w:pPr>
        <w:pStyle w:val="Heading2"/>
        <w:tabs>
          <w:tab w:val="left" w:pos="2850"/>
        </w:tabs>
      </w:pPr>
      <w:r>
        <w:lastRenderedPageBreak/>
        <w:t>Project Objective</w:t>
      </w:r>
      <w:r w:rsidR="004C546C">
        <w:tab/>
      </w:r>
    </w:p>
    <w:p w14:paraId="000C3BF2" w14:textId="17C6EF07" w:rsidR="00AC2A66" w:rsidRPr="00AC2A66" w:rsidRDefault="00722121" w:rsidP="003F3A8B">
      <w:pPr>
        <w:pStyle w:val="Heading3"/>
      </w:pPr>
      <w:r w:rsidRPr="00722121">
        <w:t>Describe the</w:t>
      </w:r>
      <w:r w:rsidR="008F2E02">
        <w:t xml:space="preserve"> </w:t>
      </w:r>
      <w:r w:rsidRPr="00722121">
        <w:t xml:space="preserve">learning </w:t>
      </w:r>
      <w:r w:rsidR="008F2E02">
        <w:t>outcomes/o</w:t>
      </w:r>
      <w:r w:rsidRPr="00722121">
        <w:t xml:space="preserve">bjectives that </w:t>
      </w:r>
      <w:r w:rsidR="0067476F">
        <w:t>were determined for this</w:t>
      </w:r>
      <w:r w:rsidRPr="00722121">
        <w:t xml:space="preserve"> program or initiative. </w:t>
      </w:r>
      <w:r w:rsidRPr="00722121">
        <w:rPr>
          <w:i/>
        </w:rPr>
        <w:t>Up to 250 words</w:t>
      </w:r>
      <w:r w:rsidR="00706247">
        <w:rPr>
          <w:i/>
        </w:rPr>
        <w:t>.</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AC2A66" w14:paraId="40ADB46E" w14:textId="77777777" w:rsidTr="00C077B6">
        <w:trPr>
          <w:trHeight w:hRule="exact" w:val="1291"/>
        </w:trPr>
        <w:tc>
          <w:tcPr>
            <w:tcW w:w="9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BAC4D" w14:textId="77777777" w:rsidR="00AC2A66" w:rsidRPr="00112AFE" w:rsidRDefault="00AC2A66" w:rsidP="00854567"/>
        </w:tc>
      </w:tr>
    </w:tbl>
    <w:p w14:paraId="1EEB9673" w14:textId="0D06F846" w:rsidR="00875BC1" w:rsidRDefault="00875BC1">
      <w:pPr>
        <w:spacing w:before="0" w:after="0"/>
        <w:rPr>
          <w:rFonts w:asciiTheme="majorHAnsi" w:hAnsiTheme="majorHAnsi" w:cs="Arial"/>
          <w:b/>
          <w:bCs/>
          <w:iCs/>
          <w:color w:val="4F6228" w:themeColor="accent3" w:themeShade="80"/>
          <w:sz w:val="22"/>
          <w:szCs w:val="28"/>
        </w:rPr>
      </w:pPr>
    </w:p>
    <w:p w14:paraId="497DF2C6" w14:textId="0036168A" w:rsidR="00EB512F" w:rsidRPr="008F2E02" w:rsidRDefault="00EB512F" w:rsidP="00D9260E">
      <w:pPr>
        <w:pStyle w:val="Heading2"/>
      </w:pPr>
      <w:r w:rsidRPr="008F2E02">
        <w:t>Audience</w:t>
      </w:r>
    </w:p>
    <w:p w14:paraId="7FD77AA1" w14:textId="5C582D90" w:rsidR="00EB512F" w:rsidRPr="008F2E02" w:rsidRDefault="00EB512F" w:rsidP="00EB512F">
      <w:pPr>
        <w:pStyle w:val="Heading3"/>
        <w:rPr>
          <w:i/>
          <w:color w:val="000000" w:themeColor="text1"/>
        </w:rPr>
      </w:pPr>
      <w:r w:rsidRPr="008F2E02">
        <w:rPr>
          <w:color w:val="000000" w:themeColor="text1"/>
        </w:rPr>
        <w:t xml:space="preserve">Who were you creating this program for? Describe the audience and any analysis you completed to understand them. </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EB512F" w14:paraId="51DDB94E"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88777D" w14:textId="77777777" w:rsidR="00EB512F" w:rsidRDefault="00EB512F" w:rsidP="00854567"/>
          <w:p w14:paraId="765CB9C5" w14:textId="77777777" w:rsidR="00EB512F" w:rsidRPr="007D510E" w:rsidRDefault="00EB512F" w:rsidP="00854567"/>
          <w:p w14:paraId="5E4F9FB8" w14:textId="77777777" w:rsidR="00EB512F" w:rsidRPr="007D510E" w:rsidRDefault="00EB512F" w:rsidP="00854567"/>
          <w:p w14:paraId="2FAF3813" w14:textId="77777777" w:rsidR="00EB512F" w:rsidRPr="007D510E" w:rsidRDefault="00EB512F" w:rsidP="00854567"/>
          <w:p w14:paraId="70070FC2" w14:textId="77777777" w:rsidR="00EB512F" w:rsidRPr="007D510E" w:rsidRDefault="00EB512F" w:rsidP="00854567"/>
          <w:p w14:paraId="59F48407" w14:textId="77777777" w:rsidR="00EB512F" w:rsidRPr="007D510E" w:rsidRDefault="00EB512F" w:rsidP="00854567"/>
          <w:p w14:paraId="1479F8CE" w14:textId="77777777" w:rsidR="00EB512F" w:rsidRPr="007D510E" w:rsidRDefault="00EB512F" w:rsidP="00854567"/>
          <w:p w14:paraId="264ABEC5" w14:textId="77777777" w:rsidR="00EB512F" w:rsidRPr="007D510E" w:rsidRDefault="00EB512F" w:rsidP="00854567"/>
          <w:p w14:paraId="1C854D6E" w14:textId="77777777" w:rsidR="00EB512F" w:rsidRPr="007D510E" w:rsidRDefault="00EB512F" w:rsidP="00854567"/>
          <w:p w14:paraId="40F841D6" w14:textId="77777777" w:rsidR="00EB512F" w:rsidRPr="007D510E" w:rsidRDefault="00EB512F" w:rsidP="00854567"/>
          <w:p w14:paraId="0F029685" w14:textId="77777777" w:rsidR="00EB512F" w:rsidRPr="007D510E" w:rsidRDefault="00EB512F" w:rsidP="00854567"/>
          <w:p w14:paraId="715535BE" w14:textId="77777777" w:rsidR="00EB512F" w:rsidRPr="007D510E" w:rsidRDefault="00EB512F" w:rsidP="00854567"/>
          <w:p w14:paraId="6CFBBA86" w14:textId="77777777" w:rsidR="00EB512F" w:rsidRPr="007D510E" w:rsidRDefault="00EB512F" w:rsidP="00854567"/>
          <w:p w14:paraId="102F944E" w14:textId="77777777" w:rsidR="00EB512F" w:rsidRDefault="00EB512F" w:rsidP="00854567"/>
          <w:p w14:paraId="0C591DED" w14:textId="77777777" w:rsidR="00EB512F" w:rsidRPr="007D510E" w:rsidRDefault="00EB512F" w:rsidP="00854567">
            <w:pPr>
              <w:jc w:val="center"/>
            </w:pPr>
          </w:p>
        </w:tc>
      </w:tr>
    </w:tbl>
    <w:p w14:paraId="5F6F3CD7" w14:textId="1261C83A" w:rsidR="00EB512F" w:rsidRDefault="00EB512F">
      <w:pPr>
        <w:spacing w:before="0" w:after="0"/>
        <w:rPr>
          <w:rFonts w:asciiTheme="majorHAnsi" w:hAnsiTheme="majorHAnsi" w:cs="Arial"/>
          <w:b/>
          <w:bCs/>
          <w:iCs/>
          <w:color w:val="4F6228" w:themeColor="accent3" w:themeShade="80"/>
          <w:sz w:val="22"/>
          <w:szCs w:val="28"/>
        </w:rPr>
      </w:pPr>
    </w:p>
    <w:p w14:paraId="77E214DF" w14:textId="4B1109E7" w:rsidR="00EB512F" w:rsidRDefault="00EB512F" w:rsidP="00D9260E">
      <w:pPr>
        <w:pStyle w:val="Heading2"/>
      </w:pPr>
      <w:r>
        <w:t>Motivators</w:t>
      </w:r>
    </w:p>
    <w:p w14:paraId="3747A22D" w14:textId="3C00DDD2" w:rsidR="00EB512F" w:rsidRPr="00F61707" w:rsidRDefault="00EB512F" w:rsidP="00EB512F">
      <w:pPr>
        <w:pStyle w:val="Heading3"/>
        <w:rPr>
          <w:iCs/>
        </w:rPr>
      </w:pPr>
      <w:r>
        <w:rPr>
          <w:iCs/>
        </w:rPr>
        <w:t xml:space="preserve">Describe the elements you used to motivate audience participation. </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EB512F" w14:paraId="5E28A9FF"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25793B" w14:textId="77777777" w:rsidR="00EB512F" w:rsidRDefault="00EB512F" w:rsidP="00854567"/>
          <w:p w14:paraId="02A8A0F5" w14:textId="77777777" w:rsidR="00EB512F" w:rsidRPr="007D510E" w:rsidRDefault="00EB512F" w:rsidP="00854567"/>
          <w:p w14:paraId="1A338649" w14:textId="77777777" w:rsidR="00EB512F" w:rsidRPr="007D510E" w:rsidRDefault="00EB512F" w:rsidP="00854567"/>
          <w:p w14:paraId="45B3699A" w14:textId="77777777" w:rsidR="00EB512F" w:rsidRPr="007D510E" w:rsidRDefault="00EB512F" w:rsidP="00854567"/>
          <w:p w14:paraId="0EE70394" w14:textId="77777777" w:rsidR="00EB512F" w:rsidRPr="007D510E" w:rsidRDefault="00EB512F" w:rsidP="00854567"/>
          <w:p w14:paraId="4F80F4F2" w14:textId="77777777" w:rsidR="00EB512F" w:rsidRPr="007D510E" w:rsidRDefault="00EB512F" w:rsidP="00854567"/>
          <w:p w14:paraId="2141B9E3" w14:textId="77777777" w:rsidR="00EB512F" w:rsidRPr="007D510E" w:rsidRDefault="00EB512F" w:rsidP="00854567"/>
          <w:p w14:paraId="7185085D" w14:textId="77777777" w:rsidR="00EB512F" w:rsidRPr="007D510E" w:rsidRDefault="00EB512F" w:rsidP="00854567"/>
          <w:p w14:paraId="179EBBE4" w14:textId="77777777" w:rsidR="00EB512F" w:rsidRPr="007D510E" w:rsidRDefault="00EB512F" w:rsidP="00854567"/>
          <w:p w14:paraId="3F9AE714" w14:textId="77777777" w:rsidR="00EB512F" w:rsidRPr="007D510E" w:rsidRDefault="00EB512F" w:rsidP="00854567"/>
          <w:p w14:paraId="349FCE85" w14:textId="77777777" w:rsidR="00EB512F" w:rsidRPr="007D510E" w:rsidRDefault="00EB512F" w:rsidP="00854567"/>
          <w:p w14:paraId="71C29F80" w14:textId="77777777" w:rsidR="00EB512F" w:rsidRPr="007D510E" w:rsidRDefault="00EB512F" w:rsidP="00854567"/>
          <w:p w14:paraId="526DF3E0" w14:textId="77777777" w:rsidR="00EB512F" w:rsidRPr="007D510E" w:rsidRDefault="00EB512F" w:rsidP="00854567"/>
          <w:p w14:paraId="5F31B44F" w14:textId="77777777" w:rsidR="00EB512F" w:rsidRDefault="00EB512F" w:rsidP="00854567"/>
          <w:p w14:paraId="10DF3609" w14:textId="77777777" w:rsidR="00EB512F" w:rsidRPr="007D510E" w:rsidRDefault="00EB512F" w:rsidP="00854567">
            <w:pPr>
              <w:jc w:val="center"/>
            </w:pPr>
          </w:p>
        </w:tc>
      </w:tr>
    </w:tbl>
    <w:p w14:paraId="4C4B17EF" w14:textId="77777777" w:rsidR="00EB512F" w:rsidRDefault="00EB512F">
      <w:pPr>
        <w:spacing w:before="0" w:after="0"/>
        <w:rPr>
          <w:rFonts w:asciiTheme="majorHAnsi" w:hAnsiTheme="majorHAnsi" w:cs="Arial"/>
          <w:b/>
          <w:bCs/>
          <w:iCs/>
          <w:color w:val="4F6228" w:themeColor="accent3" w:themeShade="80"/>
          <w:sz w:val="22"/>
          <w:szCs w:val="28"/>
        </w:rPr>
      </w:pPr>
    </w:p>
    <w:p w14:paraId="74301079" w14:textId="4DAAC8C1" w:rsidR="00597590" w:rsidRDefault="00473F66" w:rsidP="00D9260E">
      <w:pPr>
        <w:pStyle w:val="Heading2"/>
      </w:pPr>
      <w:r>
        <w:t>Learning</w:t>
      </w:r>
      <w:r w:rsidR="00597590">
        <w:t xml:space="preserve"> Strategy</w:t>
      </w:r>
    </w:p>
    <w:p w14:paraId="72F4DEE6" w14:textId="3FCD87D8" w:rsidR="00597590" w:rsidRPr="00152BBC" w:rsidRDefault="00473F66" w:rsidP="00597590">
      <w:pPr>
        <w:pStyle w:val="Heading3"/>
        <w:rPr>
          <w:i/>
        </w:rPr>
      </w:pPr>
      <w:r>
        <w:t>Describe what you expect your learners to gain, and how they will get there. What opportunities are there for learners to discover, fail or success and learn from it? How will they build competencies as they proceed in the game?</w:t>
      </w:r>
      <w:r w:rsidR="00597590" w:rsidRPr="00152BBC">
        <w:t xml:space="preserve"> </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597590" w14:paraId="6CE1A0BA"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1821F4" w14:textId="77777777" w:rsidR="00597590" w:rsidRDefault="00597590" w:rsidP="00854567"/>
          <w:p w14:paraId="33DB65FB" w14:textId="77777777" w:rsidR="00597590" w:rsidRPr="007D510E" w:rsidRDefault="00597590" w:rsidP="00854567"/>
          <w:p w14:paraId="02E42DF2" w14:textId="77777777" w:rsidR="00597590" w:rsidRPr="007D510E" w:rsidRDefault="00597590" w:rsidP="00854567"/>
          <w:p w14:paraId="06C355A3" w14:textId="77777777" w:rsidR="00597590" w:rsidRPr="007D510E" w:rsidRDefault="00597590" w:rsidP="00854567"/>
          <w:p w14:paraId="0EB914F4" w14:textId="77777777" w:rsidR="00597590" w:rsidRPr="007D510E" w:rsidRDefault="00597590" w:rsidP="00854567"/>
          <w:p w14:paraId="6D658ABA" w14:textId="77777777" w:rsidR="00597590" w:rsidRDefault="00597590" w:rsidP="00D9260E">
            <w:pPr>
              <w:pStyle w:val="Heading2"/>
            </w:pPr>
            <w:r>
              <w:t>Design Strategy</w:t>
            </w:r>
          </w:p>
          <w:p w14:paraId="6B87F811" w14:textId="77777777" w:rsidR="00597590" w:rsidRPr="00152BBC" w:rsidRDefault="00597590" w:rsidP="00854567">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597590" w14:paraId="45F21AF4"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449B63" w14:textId="77777777" w:rsidR="00597590" w:rsidRDefault="00597590" w:rsidP="00854567"/>
                <w:p w14:paraId="1509FE82" w14:textId="77777777" w:rsidR="00597590" w:rsidRPr="007D510E" w:rsidRDefault="00597590" w:rsidP="00854567"/>
                <w:p w14:paraId="3B757707" w14:textId="77777777" w:rsidR="00597590" w:rsidRPr="007D510E" w:rsidRDefault="00597590" w:rsidP="00854567"/>
                <w:p w14:paraId="24640B0E" w14:textId="77777777" w:rsidR="00597590" w:rsidRPr="007D510E" w:rsidRDefault="00597590" w:rsidP="00854567"/>
                <w:p w14:paraId="2D08E4D0" w14:textId="77777777" w:rsidR="00597590" w:rsidRPr="007D510E" w:rsidRDefault="00597590" w:rsidP="00854567"/>
                <w:p w14:paraId="493ED967" w14:textId="77777777" w:rsidR="00597590" w:rsidRPr="007D510E" w:rsidRDefault="00597590" w:rsidP="00854567"/>
                <w:p w14:paraId="0B271618" w14:textId="77777777" w:rsidR="00597590" w:rsidRPr="007D510E" w:rsidRDefault="00597590" w:rsidP="00854567"/>
                <w:p w14:paraId="758749BE" w14:textId="77777777" w:rsidR="00597590" w:rsidRPr="007D510E" w:rsidRDefault="00597590" w:rsidP="00854567"/>
                <w:p w14:paraId="6224F29C" w14:textId="77777777" w:rsidR="00597590" w:rsidRPr="007D510E" w:rsidRDefault="00597590" w:rsidP="00854567"/>
                <w:p w14:paraId="3E7C3CCA" w14:textId="77777777" w:rsidR="00597590" w:rsidRPr="007D510E" w:rsidRDefault="00597590" w:rsidP="00854567"/>
                <w:p w14:paraId="3F34DD5C" w14:textId="77777777" w:rsidR="00597590" w:rsidRPr="007D510E" w:rsidRDefault="00597590" w:rsidP="00854567"/>
                <w:p w14:paraId="6A1CF34D" w14:textId="77777777" w:rsidR="00597590" w:rsidRPr="007D510E" w:rsidRDefault="00597590" w:rsidP="00854567"/>
                <w:p w14:paraId="73AECBDA" w14:textId="77777777" w:rsidR="00597590" w:rsidRPr="007D510E" w:rsidRDefault="00597590" w:rsidP="00854567"/>
                <w:p w14:paraId="13CF6634" w14:textId="77777777" w:rsidR="00597590" w:rsidRDefault="00597590" w:rsidP="00854567"/>
                <w:p w14:paraId="1690A40C" w14:textId="77777777" w:rsidR="00597590" w:rsidRPr="007D510E" w:rsidRDefault="00597590" w:rsidP="00854567">
                  <w:pPr>
                    <w:jc w:val="center"/>
                  </w:pPr>
                </w:p>
              </w:tc>
            </w:tr>
          </w:tbl>
          <w:p w14:paraId="7400DE20" w14:textId="77777777" w:rsidR="00597590" w:rsidRPr="007D510E" w:rsidRDefault="00597590" w:rsidP="00854567"/>
          <w:p w14:paraId="60566982" w14:textId="77777777" w:rsidR="00597590" w:rsidRPr="007D510E" w:rsidRDefault="00597590" w:rsidP="00854567"/>
          <w:p w14:paraId="6E1A920A" w14:textId="77777777" w:rsidR="00597590" w:rsidRPr="007D510E" w:rsidRDefault="00597590" w:rsidP="00854567"/>
          <w:p w14:paraId="0C618678" w14:textId="77777777" w:rsidR="00597590" w:rsidRPr="007D510E" w:rsidRDefault="00597590" w:rsidP="00854567"/>
          <w:p w14:paraId="14704E63" w14:textId="77777777" w:rsidR="00597590" w:rsidRPr="007D510E" w:rsidRDefault="00597590" w:rsidP="00854567"/>
          <w:p w14:paraId="337BE68F" w14:textId="77777777" w:rsidR="00597590" w:rsidRPr="007D510E" w:rsidRDefault="00597590" w:rsidP="00854567"/>
          <w:p w14:paraId="3348D770" w14:textId="77777777" w:rsidR="00597590" w:rsidRPr="007D510E" w:rsidRDefault="00597590" w:rsidP="00854567"/>
          <w:p w14:paraId="0C7DB537" w14:textId="77777777" w:rsidR="00597590" w:rsidRPr="007D510E" w:rsidRDefault="00597590" w:rsidP="00854567"/>
          <w:p w14:paraId="4D9DA412" w14:textId="77777777" w:rsidR="00597590" w:rsidRDefault="00597590" w:rsidP="00854567"/>
          <w:p w14:paraId="33AC1D02" w14:textId="77777777" w:rsidR="00597590" w:rsidRPr="007D510E" w:rsidRDefault="00597590" w:rsidP="00854567">
            <w:pPr>
              <w:jc w:val="center"/>
            </w:pPr>
          </w:p>
        </w:tc>
      </w:tr>
    </w:tbl>
    <w:p w14:paraId="60E1CDE3" w14:textId="044B951A" w:rsidR="00597590" w:rsidRDefault="00473F66" w:rsidP="00D9260E">
      <w:pPr>
        <w:pStyle w:val="Heading2"/>
      </w:pPr>
      <w:r>
        <w:t>Evaluation/Assessment Plan</w:t>
      </w:r>
    </w:p>
    <w:p w14:paraId="51A46E4E" w14:textId="6A570034" w:rsidR="00597590" w:rsidRPr="00152BBC" w:rsidRDefault="00473F66" w:rsidP="00597590">
      <w:pPr>
        <w:pStyle w:val="Heading3"/>
        <w:rPr>
          <w:i/>
        </w:rPr>
      </w:pPr>
      <w:r>
        <w:t xml:space="preserve">How will you know if you </w:t>
      </w:r>
      <w:r w:rsidR="007712F9">
        <w:t xml:space="preserve">have </w:t>
      </w:r>
      <w:r>
        <w:t xml:space="preserve">met </w:t>
      </w:r>
      <w:r w:rsidR="007712F9">
        <w:t>yo</w:t>
      </w:r>
      <w:r>
        <w:t>ur goals for the program and for the learners?</w:t>
      </w:r>
      <w:r w:rsidR="006C154F">
        <w:t xml:space="preserve"> </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597590" w14:paraId="38E1A610" w14:textId="77777777" w:rsidTr="00A547F7">
        <w:trPr>
          <w:trHeight w:hRule="exact" w:val="1306"/>
        </w:trPr>
        <w:tc>
          <w:tcPr>
            <w:tcW w:w="9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28954E" w14:textId="77777777" w:rsidR="00597590" w:rsidRDefault="00597590" w:rsidP="00854567"/>
          <w:p w14:paraId="2BF4AB8D" w14:textId="77777777" w:rsidR="00597590" w:rsidRPr="007D510E" w:rsidRDefault="00597590" w:rsidP="00854567"/>
          <w:p w14:paraId="64660E5F" w14:textId="77777777" w:rsidR="00597590" w:rsidRPr="007D510E" w:rsidRDefault="00597590" w:rsidP="00854567"/>
          <w:p w14:paraId="3A423DA9" w14:textId="77777777" w:rsidR="00597590" w:rsidRPr="007D510E" w:rsidRDefault="00597590" w:rsidP="00854567"/>
          <w:p w14:paraId="1A444C7F" w14:textId="77777777" w:rsidR="00597590" w:rsidRPr="007D510E" w:rsidRDefault="00597590" w:rsidP="00854567"/>
          <w:p w14:paraId="49375E48" w14:textId="77777777" w:rsidR="00597590" w:rsidRDefault="00597590" w:rsidP="00D9260E">
            <w:pPr>
              <w:pStyle w:val="Heading2"/>
            </w:pPr>
            <w:r>
              <w:t>Design Strategy</w:t>
            </w:r>
          </w:p>
          <w:p w14:paraId="6C28C832" w14:textId="77777777" w:rsidR="00597590" w:rsidRPr="00152BBC" w:rsidRDefault="00597590" w:rsidP="00854567">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597590" w14:paraId="7EE6AD42"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951069" w14:textId="77777777" w:rsidR="00597590" w:rsidRDefault="00597590" w:rsidP="00854567"/>
                <w:p w14:paraId="38A37BDD" w14:textId="77777777" w:rsidR="00597590" w:rsidRPr="007D510E" w:rsidRDefault="00597590" w:rsidP="00854567"/>
                <w:p w14:paraId="72D3A087" w14:textId="77777777" w:rsidR="00597590" w:rsidRPr="007D510E" w:rsidRDefault="00597590" w:rsidP="00854567"/>
                <w:p w14:paraId="3BC253AE" w14:textId="77777777" w:rsidR="00597590" w:rsidRPr="007D510E" w:rsidRDefault="00597590" w:rsidP="00854567"/>
                <w:p w14:paraId="2910FEC6" w14:textId="77777777" w:rsidR="00597590" w:rsidRPr="007D510E" w:rsidRDefault="00597590" w:rsidP="00854567"/>
                <w:p w14:paraId="0C0AAD20" w14:textId="77777777" w:rsidR="00597590" w:rsidRPr="007D510E" w:rsidRDefault="00597590" w:rsidP="00854567"/>
                <w:p w14:paraId="10A06B23" w14:textId="77777777" w:rsidR="00597590" w:rsidRPr="007D510E" w:rsidRDefault="00597590" w:rsidP="00854567"/>
                <w:p w14:paraId="753ACE44" w14:textId="77777777" w:rsidR="00597590" w:rsidRPr="007D510E" w:rsidRDefault="00597590" w:rsidP="00854567"/>
                <w:p w14:paraId="6C07FB84" w14:textId="77777777" w:rsidR="00597590" w:rsidRPr="007D510E" w:rsidRDefault="00597590" w:rsidP="00854567"/>
                <w:p w14:paraId="0948D7B0" w14:textId="77777777" w:rsidR="00597590" w:rsidRPr="007D510E" w:rsidRDefault="00597590" w:rsidP="00854567"/>
                <w:p w14:paraId="4A874198" w14:textId="77777777" w:rsidR="00597590" w:rsidRPr="007D510E" w:rsidRDefault="00597590" w:rsidP="00854567"/>
                <w:p w14:paraId="41EC4913" w14:textId="77777777" w:rsidR="00597590" w:rsidRPr="007D510E" w:rsidRDefault="00597590" w:rsidP="00854567"/>
                <w:p w14:paraId="20BC241D" w14:textId="77777777" w:rsidR="00597590" w:rsidRPr="007D510E" w:rsidRDefault="00597590" w:rsidP="00854567"/>
                <w:p w14:paraId="6CC22794" w14:textId="77777777" w:rsidR="00597590" w:rsidRDefault="00597590" w:rsidP="00854567"/>
                <w:p w14:paraId="6F7537B2" w14:textId="77777777" w:rsidR="00597590" w:rsidRPr="007D510E" w:rsidRDefault="00597590" w:rsidP="00854567">
                  <w:pPr>
                    <w:jc w:val="center"/>
                  </w:pPr>
                </w:p>
              </w:tc>
            </w:tr>
          </w:tbl>
          <w:p w14:paraId="7291B815" w14:textId="77777777" w:rsidR="00597590" w:rsidRPr="007D510E" w:rsidRDefault="00597590" w:rsidP="00854567"/>
          <w:p w14:paraId="5B4FE840" w14:textId="77777777" w:rsidR="00597590" w:rsidRPr="007D510E" w:rsidRDefault="00597590" w:rsidP="00854567"/>
          <w:p w14:paraId="238DCB60" w14:textId="77777777" w:rsidR="00597590" w:rsidRPr="007D510E" w:rsidRDefault="00597590" w:rsidP="00854567"/>
          <w:p w14:paraId="11BFD97A" w14:textId="77777777" w:rsidR="00597590" w:rsidRPr="007D510E" w:rsidRDefault="00597590" w:rsidP="00854567"/>
          <w:p w14:paraId="0806C842" w14:textId="77777777" w:rsidR="00597590" w:rsidRPr="007D510E" w:rsidRDefault="00597590" w:rsidP="00854567"/>
          <w:p w14:paraId="073D4287" w14:textId="77777777" w:rsidR="00597590" w:rsidRPr="007D510E" w:rsidRDefault="00597590" w:rsidP="00854567"/>
          <w:p w14:paraId="542DF182" w14:textId="77777777" w:rsidR="00597590" w:rsidRPr="007D510E" w:rsidRDefault="00597590" w:rsidP="00854567"/>
          <w:p w14:paraId="0196F879" w14:textId="77777777" w:rsidR="00597590" w:rsidRPr="007D510E" w:rsidRDefault="00597590" w:rsidP="00854567"/>
          <w:p w14:paraId="17C6F12F" w14:textId="77777777" w:rsidR="00597590" w:rsidRDefault="00597590" w:rsidP="00854567"/>
          <w:p w14:paraId="461F4688" w14:textId="77777777" w:rsidR="00597590" w:rsidRPr="007D510E" w:rsidRDefault="00597590" w:rsidP="00854567">
            <w:pPr>
              <w:jc w:val="center"/>
            </w:pPr>
          </w:p>
        </w:tc>
      </w:tr>
    </w:tbl>
    <w:p w14:paraId="3EC8F70E" w14:textId="3FA92FAC" w:rsidR="00A547F7" w:rsidRPr="00D9260E" w:rsidRDefault="00A547F7" w:rsidP="00A547F7">
      <w:pPr>
        <w:pStyle w:val="SectionHeading"/>
      </w:pPr>
      <w:r>
        <w:lastRenderedPageBreak/>
        <w:t>GAME EXECUTION</w:t>
      </w:r>
    </w:p>
    <w:p w14:paraId="4C8F1FBE" w14:textId="7BF940C9" w:rsidR="008D0133" w:rsidRDefault="00597590" w:rsidP="00D9260E">
      <w:pPr>
        <w:pStyle w:val="Heading2"/>
      </w:pPr>
      <w:r>
        <w:t>Game E</w:t>
      </w:r>
      <w:r w:rsidR="00A547F7">
        <w:t>lements</w:t>
      </w:r>
    </w:p>
    <w:p w14:paraId="29C198F0" w14:textId="322C5309" w:rsidR="00855A6B" w:rsidRPr="00152BBC" w:rsidRDefault="00597590" w:rsidP="00855A6B">
      <w:pPr>
        <w:pStyle w:val="Heading3"/>
        <w:rPr>
          <w:i/>
        </w:rPr>
      </w:pPr>
      <w:r>
        <w:t>Describe the</w:t>
      </w:r>
      <w:r w:rsidR="00A547F7">
        <w:t xml:space="preserve"> components of the game (i.e. </w:t>
      </w:r>
      <w:r w:rsidR="00A547F7" w:rsidRPr="00A547F7">
        <w:rPr>
          <w:i/>
          <w:iCs/>
        </w:rPr>
        <w:t xml:space="preserve">points, dice, game pieces, avatars, board, </w:t>
      </w:r>
      <w:r w:rsidR="007712F9" w:rsidRPr="00A547F7">
        <w:rPr>
          <w:i/>
          <w:iCs/>
        </w:rPr>
        <w:t>etc.</w:t>
      </w:r>
      <w:r w:rsidR="00A547F7">
        <w:t>)</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8D0133" w14:paraId="54A155E9" w14:textId="77777777" w:rsidTr="00A547F7">
        <w:trPr>
          <w:trHeight w:hRule="exact" w:val="1306"/>
        </w:trPr>
        <w:tc>
          <w:tcPr>
            <w:tcW w:w="9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14EBA9" w14:textId="441D2728" w:rsidR="007D510E" w:rsidRDefault="007D510E">
            <w:bookmarkStart w:id="0" w:name="_Hlk505768157"/>
          </w:p>
          <w:p w14:paraId="1D6042E5" w14:textId="77777777" w:rsidR="007D510E" w:rsidRPr="007D510E" w:rsidRDefault="007D510E" w:rsidP="007D510E"/>
          <w:p w14:paraId="59A163EF" w14:textId="77777777" w:rsidR="007D510E" w:rsidRPr="007D510E" w:rsidRDefault="007D510E" w:rsidP="007D510E"/>
          <w:p w14:paraId="175C6E41" w14:textId="77777777" w:rsidR="007D510E" w:rsidRPr="007D510E" w:rsidRDefault="007D510E" w:rsidP="007D510E"/>
          <w:p w14:paraId="6CC01ACB" w14:textId="77777777" w:rsidR="007D510E" w:rsidRPr="007D510E" w:rsidRDefault="007D510E" w:rsidP="007D510E"/>
          <w:p w14:paraId="6D6A613D" w14:textId="77777777" w:rsidR="00597590" w:rsidRDefault="00597590" w:rsidP="00D9260E">
            <w:pPr>
              <w:pStyle w:val="Heading2"/>
            </w:pPr>
            <w:r>
              <w:t>Design Strategy</w:t>
            </w:r>
          </w:p>
          <w:p w14:paraId="252160FD" w14:textId="77777777" w:rsidR="00597590" w:rsidRPr="00152BBC" w:rsidRDefault="00597590" w:rsidP="00597590">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597590" w14:paraId="1A6EE10F"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929F42" w14:textId="77777777" w:rsidR="00597590" w:rsidRDefault="00597590" w:rsidP="00597590"/>
                <w:p w14:paraId="6FF4562E" w14:textId="77777777" w:rsidR="00597590" w:rsidRPr="007D510E" w:rsidRDefault="00597590" w:rsidP="00597590"/>
                <w:p w14:paraId="0B9B0D30" w14:textId="77777777" w:rsidR="00597590" w:rsidRPr="007D510E" w:rsidRDefault="00597590" w:rsidP="00597590"/>
                <w:p w14:paraId="5655A242" w14:textId="77777777" w:rsidR="00597590" w:rsidRPr="007D510E" w:rsidRDefault="00597590" w:rsidP="00597590"/>
                <w:p w14:paraId="2E3EA42E" w14:textId="77777777" w:rsidR="00597590" w:rsidRPr="007D510E" w:rsidRDefault="00597590" w:rsidP="00597590"/>
                <w:p w14:paraId="342D4943" w14:textId="77777777" w:rsidR="00597590" w:rsidRPr="007D510E" w:rsidRDefault="00597590" w:rsidP="00597590"/>
                <w:p w14:paraId="48604CEE" w14:textId="77777777" w:rsidR="00597590" w:rsidRPr="007D510E" w:rsidRDefault="00597590" w:rsidP="00597590"/>
                <w:p w14:paraId="31742C24" w14:textId="77777777" w:rsidR="00597590" w:rsidRPr="007D510E" w:rsidRDefault="00597590" w:rsidP="00597590"/>
                <w:p w14:paraId="50CE2736" w14:textId="77777777" w:rsidR="00597590" w:rsidRPr="007D510E" w:rsidRDefault="00597590" w:rsidP="00597590"/>
                <w:p w14:paraId="0FC31D0F" w14:textId="77777777" w:rsidR="00597590" w:rsidRPr="007D510E" w:rsidRDefault="00597590" w:rsidP="00597590"/>
                <w:p w14:paraId="4B3E8524" w14:textId="77777777" w:rsidR="00597590" w:rsidRPr="007D510E" w:rsidRDefault="00597590" w:rsidP="00597590"/>
                <w:p w14:paraId="388694DD" w14:textId="77777777" w:rsidR="00597590" w:rsidRPr="007D510E" w:rsidRDefault="00597590" w:rsidP="00597590"/>
                <w:p w14:paraId="1E09B383" w14:textId="77777777" w:rsidR="00597590" w:rsidRPr="007D510E" w:rsidRDefault="00597590" w:rsidP="00597590"/>
                <w:p w14:paraId="7538582B" w14:textId="77777777" w:rsidR="00597590" w:rsidRDefault="00597590" w:rsidP="00597590"/>
                <w:p w14:paraId="0D9B5093" w14:textId="77777777" w:rsidR="00597590" w:rsidRPr="007D510E" w:rsidRDefault="00597590" w:rsidP="00597590">
                  <w:pPr>
                    <w:jc w:val="center"/>
                  </w:pPr>
                </w:p>
              </w:tc>
            </w:tr>
          </w:tbl>
          <w:p w14:paraId="0683B4C0" w14:textId="77777777" w:rsidR="007D510E" w:rsidRPr="007D510E" w:rsidRDefault="007D510E" w:rsidP="007D510E"/>
          <w:p w14:paraId="486B5498" w14:textId="77777777" w:rsidR="007D510E" w:rsidRPr="007D510E" w:rsidRDefault="007D510E" w:rsidP="007D510E"/>
          <w:p w14:paraId="04CDF208" w14:textId="77777777" w:rsidR="007D510E" w:rsidRPr="007D510E" w:rsidRDefault="007D510E" w:rsidP="007D510E"/>
          <w:p w14:paraId="5FD123F4" w14:textId="77777777" w:rsidR="007D510E" w:rsidRPr="007D510E" w:rsidRDefault="007D510E" w:rsidP="007D510E"/>
          <w:p w14:paraId="106D0246" w14:textId="77777777" w:rsidR="007D510E" w:rsidRPr="007D510E" w:rsidRDefault="007D510E" w:rsidP="007D510E"/>
          <w:p w14:paraId="4234134C" w14:textId="77777777" w:rsidR="007D510E" w:rsidRPr="007D510E" w:rsidRDefault="007D510E" w:rsidP="007D510E"/>
          <w:p w14:paraId="2696596F" w14:textId="77777777" w:rsidR="007D510E" w:rsidRPr="007D510E" w:rsidRDefault="007D510E" w:rsidP="007D510E"/>
          <w:p w14:paraId="0415366C" w14:textId="77777777" w:rsidR="007D510E" w:rsidRPr="007D510E" w:rsidRDefault="007D510E" w:rsidP="007D510E"/>
          <w:p w14:paraId="2D73F4B0" w14:textId="3CD57E9D" w:rsidR="007D510E" w:rsidRDefault="007D510E" w:rsidP="007D510E"/>
          <w:p w14:paraId="65671B68" w14:textId="77777777" w:rsidR="008D0133" w:rsidRPr="007D510E" w:rsidRDefault="008D0133" w:rsidP="007D510E">
            <w:pPr>
              <w:jc w:val="center"/>
            </w:pPr>
          </w:p>
        </w:tc>
      </w:tr>
    </w:tbl>
    <w:p w14:paraId="0DECD32B" w14:textId="35037D7E" w:rsidR="00A547F7" w:rsidRDefault="00A547F7" w:rsidP="00A547F7">
      <w:pPr>
        <w:pStyle w:val="Heading2"/>
      </w:pPr>
      <w:r>
        <w:t>Game Mechanics</w:t>
      </w:r>
    </w:p>
    <w:p w14:paraId="516DCB7F" w14:textId="6F0C015D" w:rsidR="00A547F7" w:rsidRPr="00152BBC" w:rsidRDefault="00A547F7" w:rsidP="00A547F7">
      <w:pPr>
        <w:pStyle w:val="Heading3"/>
        <w:rPr>
          <w:i/>
        </w:rPr>
      </w:pPr>
      <w:r>
        <w:t xml:space="preserve">What strategies are you executing? What are the game mechanics? (i.e. </w:t>
      </w:r>
      <w:r w:rsidRPr="00A547F7">
        <w:rPr>
          <w:i/>
          <w:iCs/>
        </w:rPr>
        <w:t xml:space="preserve">competition, challenges, leaders, </w:t>
      </w:r>
      <w:r w:rsidR="007712F9">
        <w:rPr>
          <w:i/>
          <w:iCs/>
        </w:rPr>
        <w:t xml:space="preserve">chance, level ups, unlocks, boosters, </w:t>
      </w:r>
      <w:r w:rsidRPr="00A547F7">
        <w:rPr>
          <w:i/>
          <w:iCs/>
        </w:rPr>
        <w:t>collaboration, etc.</w:t>
      </w:r>
      <w:r>
        <w:t>)</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A547F7" w14:paraId="420CAD63" w14:textId="77777777" w:rsidTr="00A547F7">
        <w:trPr>
          <w:trHeight w:hRule="exact" w:val="1306"/>
        </w:trPr>
        <w:tc>
          <w:tcPr>
            <w:tcW w:w="9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24ADC9" w14:textId="77777777" w:rsidR="00A547F7" w:rsidRDefault="00A547F7" w:rsidP="00135278"/>
          <w:p w14:paraId="262BF261" w14:textId="77777777" w:rsidR="00A547F7" w:rsidRPr="007D510E" w:rsidRDefault="00A547F7" w:rsidP="00135278"/>
          <w:p w14:paraId="7EFE3E8A" w14:textId="77777777" w:rsidR="00A547F7" w:rsidRPr="007D510E" w:rsidRDefault="00A547F7" w:rsidP="00135278"/>
          <w:p w14:paraId="7AB22306" w14:textId="77777777" w:rsidR="00A547F7" w:rsidRPr="007D510E" w:rsidRDefault="00A547F7" w:rsidP="00135278"/>
          <w:p w14:paraId="1EF696CA" w14:textId="77777777" w:rsidR="00A547F7" w:rsidRPr="007D510E" w:rsidRDefault="00A547F7" w:rsidP="00135278"/>
          <w:p w14:paraId="750395BA" w14:textId="77777777" w:rsidR="00A547F7" w:rsidRDefault="00A547F7" w:rsidP="00135278">
            <w:pPr>
              <w:pStyle w:val="Heading2"/>
            </w:pPr>
            <w:r>
              <w:t>Design Strategy</w:t>
            </w:r>
          </w:p>
          <w:p w14:paraId="2593F250" w14:textId="77777777" w:rsidR="00A547F7" w:rsidRPr="00152BBC" w:rsidRDefault="00A547F7" w:rsidP="00135278">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A547F7" w14:paraId="30D77531" w14:textId="77777777" w:rsidTr="00135278">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C3B6B6" w14:textId="77777777" w:rsidR="00A547F7" w:rsidRDefault="00A547F7" w:rsidP="00135278"/>
                <w:p w14:paraId="6A45412D" w14:textId="77777777" w:rsidR="00A547F7" w:rsidRPr="007D510E" w:rsidRDefault="00A547F7" w:rsidP="00135278"/>
                <w:p w14:paraId="7DE24C1C" w14:textId="77777777" w:rsidR="00A547F7" w:rsidRPr="007D510E" w:rsidRDefault="00A547F7" w:rsidP="00135278"/>
                <w:p w14:paraId="6D8EDC88" w14:textId="77777777" w:rsidR="00A547F7" w:rsidRPr="007D510E" w:rsidRDefault="00A547F7" w:rsidP="00135278"/>
                <w:p w14:paraId="1CAF521B" w14:textId="77777777" w:rsidR="00A547F7" w:rsidRPr="007D510E" w:rsidRDefault="00A547F7" w:rsidP="00135278"/>
                <w:p w14:paraId="0CEDA3AA" w14:textId="77777777" w:rsidR="00A547F7" w:rsidRPr="007D510E" w:rsidRDefault="00A547F7" w:rsidP="00135278"/>
                <w:p w14:paraId="13AC59AC" w14:textId="77777777" w:rsidR="00A547F7" w:rsidRPr="007D510E" w:rsidRDefault="00A547F7" w:rsidP="00135278"/>
                <w:p w14:paraId="55F8D5B4" w14:textId="77777777" w:rsidR="00A547F7" w:rsidRPr="007D510E" w:rsidRDefault="00A547F7" w:rsidP="00135278"/>
                <w:p w14:paraId="462B3966" w14:textId="77777777" w:rsidR="00A547F7" w:rsidRPr="007D510E" w:rsidRDefault="00A547F7" w:rsidP="00135278"/>
                <w:p w14:paraId="0345E430" w14:textId="77777777" w:rsidR="00A547F7" w:rsidRPr="007D510E" w:rsidRDefault="00A547F7" w:rsidP="00135278"/>
                <w:p w14:paraId="2B4FA8A8" w14:textId="77777777" w:rsidR="00A547F7" w:rsidRPr="007D510E" w:rsidRDefault="00A547F7" w:rsidP="00135278"/>
                <w:p w14:paraId="2A05F6BF" w14:textId="77777777" w:rsidR="00A547F7" w:rsidRPr="007D510E" w:rsidRDefault="00A547F7" w:rsidP="00135278"/>
                <w:p w14:paraId="41D7D354" w14:textId="77777777" w:rsidR="00A547F7" w:rsidRPr="007D510E" w:rsidRDefault="00A547F7" w:rsidP="00135278"/>
                <w:p w14:paraId="0FD32478" w14:textId="77777777" w:rsidR="00A547F7" w:rsidRDefault="00A547F7" w:rsidP="00135278"/>
                <w:p w14:paraId="322AD919" w14:textId="77777777" w:rsidR="00A547F7" w:rsidRPr="007D510E" w:rsidRDefault="00A547F7" w:rsidP="00135278">
                  <w:pPr>
                    <w:jc w:val="center"/>
                  </w:pPr>
                </w:p>
              </w:tc>
            </w:tr>
          </w:tbl>
          <w:p w14:paraId="54B79BDC" w14:textId="77777777" w:rsidR="00A547F7" w:rsidRPr="007D510E" w:rsidRDefault="00A547F7" w:rsidP="00135278"/>
          <w:p w14:paraId="22E33691" w14:textId="77777777" w:rsidR="00A547F7" w:rsidRPr="007D510E" w:rsidRDefault="00A547F7" w:rsidP="00135278"/>
          <w:p w14:paraId="01B124E2" w14:textId="77777777" w:rsidR="00A547F7" w:rsidRPr="007D510E" w:rsidRDefault="00A547F7" w:rsidP="00135278"/>
          <w:p w14:paraId="03E09B2B" w14:textId="77777777" w:rsidR="00A547F7" w:rsidRPr="007D510E" w:rsidRDefault="00A547F7" w:rsidP="00135278"/>
          <w:p w14:paraId="5AAD626A" w14:textId="77777777" w:rsidR="00A547F7" w:rsidRPr="007D510E" w:rsidRDefault="00A547F7" w:rsidP="00135278"/>
          <w:p w14:paraId="48A56A45" w14:textId="77777777" w:rsidR="00A547F7" w:rsidRPr="007D510E" w:rsidRDefault="00A547F7" w:rsidP="00135278"/>
          <w:p w14:paraId="0CEAA798" w14:textId="77777777" w:rsidR="00A547F7" w:rsidRPr="007D510E" w:rsidRDefault="00A547F7" w:rsidP="00135278"/>
          <w:p w14:paraId="212C337C" w14:textId="77777777" w:rsidR="00A547F7" w:rsidRPr="007D510E" w:rsidRDefault="00A547F7" w:rsidP="00135278"/>
          <w:p w14:paraId="37BFD78A" w14:textId="77777777" w:rsidR="00A547F7" w:rsidRDefault="00A547F7" w:rsidP="00135278"/>
          <w:p w14:paraId="55BCAB83" w14:textId="77777777" w:rsidR="00A547F7" w:rsidRPr="007D510E" w:rsidRDefault="00A547F7" w:rsidP="00135278">
            <w:pPr>
              <w:jc w:val="center"/>
            </w:pPr>
          </w:p>
        </w:tc>
      </w:tr>
    </w:tbl>
    <w:p w14:paraId="016EFAD8" w14:textId="1B3C7CFF" w:rsidR="00A547F7" w:rsidRDefault="00A547F7" w:rsidP="00A547F7">
      <w:pPr>
        <w:pStyle w:val="Heading2"/>
      </w:pPr>
      <w:r>
        <w:t>Fun Factors</w:t>
      </w:r>
    </w:p>
    <w:p w14:paraId="1999D483" w14:textId="22F38F7B" w:rsidR="00A547F7" w:rsidRPr="00152BBC" w:rsidRDefault="00A547F7" w:rsidP="00A547F7">
      <w:pPr>
        <w:pStyle w:val="Heading3"/>
        <w:rPr>
          <w:i/>
        </w:rPr>
      </w:pPr>
      <w:r>
        <w:t>What makes the game enjoyable?</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A547F7" w14:paraId="6B893D48" w14:textId="77777777" w:rsidTr="00A547F7">
        <w:trPr>
          <w:trHeight w:hRule="exact" w:val="1306"/>
        </w:trPr>
        <w:tc>
          <w:tcPr>
            <w:tcW w:w="9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7A673B" w14:textId="77777777" w:rsidR="00A547F7" w:rsidRDefault="00A547F7" w:rsidP="00135278"/>
          <w:p w14:paraId="1BD705E9" w14:textId="77777777" w:rsidR="00A547F7" w:rsidRPr="007D510E" w:rsidRDefault="00A547F7" w:rsidP="00135278"/>
          <w:p w14:paraId="230A71BF" w14:textId="77777777" w:rsidR="00A547F7" w:rsidRPr="007D510E" w:rsidRDefault="00A547F7" w:rsidP="00135278"/>
          <w:p w14:paraId="62BA6568" w14:textId="77777777" w:rsidR="00A547F7" w:rsidRPr="007D510E" w:rsidRDefault="00A547F7" w:rsidP="00135278"/>
          <w:p w14:paraId="23D12964" w14:textId="77777777" w:rsidR="00A547F7" w:rsidRPr="007D510E" w:rsidRDefault="00A547F7" w:rsidP="00135278"/>
          <w:p w14:paraId="2A2D964E" w14:textId="77777777" w:rsidR="00A547F7" w:rsidRDefault="00A547F7" w:rsidP="00135278">
            <w:pPr>
              <w:pStyle w:val="Heading2"/>
            </w:pPr>
            <w:r>
              <w:t>Design Strategy</w:t>
            </w:r>
          </w:p>
          <w:p w14:paraId="31EBF1EC" w14:textId="77777777" w:rsidR="00A547F7" w:rsidRPr="00152BBC" w:rsidRDefault="00A547F7" w:rsidP="00135278">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A547F7" w14:paraId="2E3F0D9C" w14:textId="77777777" w:rsidTr="00135278">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ACBE6E" w14:textId="77777777" w:rsidR="00A547F7" w:rsidRDefault="00A547F7" w:rsidP="00135278"/>
                <w:p w14:paraId="551257AE" w14:textId="77777777" w:rsidR="00A547F7" w:rsidRPr="007D510E" w:rsidRDefault="00A547F7" w:rsidP="00135278"/>
                <w:p w14:paraId="3BBA8042" w14:textId="77777777" w:rsidR="00A547F7" w:rsidRPr="007D510E" w:rsidRDefault="00A547F7" w:rsidP="00135278"/>
                <w:p w14:paraId="7CD739D7" w14:textId="77777777" w:rsidR="00A547F7" w:rsidRPr="007D510E" w:rsidRDefault="00A547F7" w:rsidP="00135278"/>
                <w:p w14:paraId="67D2F373" w14:textId="77777777" w:rsidR="00A547F7" w:rsidRPr="007D510E" w:rsidRDefault="00A547F7" w:rsidP="00135278"/>
                <w:p w14:paraId="22D276D8" w14:textId="77777777" w:rsidR="00A547F7" w:rsidRPr="007D510E" w:rsidRDefault="00A547F7" w:rsidP="00135278"/>
                <w:p w14:paraId="7F25FDCD" w14:textId="77777777" w:rsidR="00A547F7" w:rsidRPr="007D510E" w:rsidRDefault="00A547F7" w:rsidP="00135278"/>
                <w:p w14:paraId="6F86B0A8" w14:textId="77777777" w:rsidR="00A547F7" w:rsidRPr="007D510E" w:rsidRDefault="00A547F7" w:rsidP="00135278"/>
                <w:p w14:paraId="1D3421BB" w14:textId="77777777" w:rsidR="00A547F7" w:rsidRPr="007D510E" w:rsidRDefault="00A547F7" w:rsidP="00135278"/>
                <w:p w14:paraId="73FED0C8" w14:textId="77777777" w:rsidR="00A547F7" w:rsidRPr="007D510E" w:rsidRDefault="00A547F7" w:rsidP="00135278"/>
                <w:p w14:paraId="119C7E4C" w14:textId="77777777" w:rsidR="00A547F7" w:rsidRPr="007D510E" w:rsidRDefault="00A547F7" w:rsidP="00135278"/>
                <w:p w14:paraId="3BA5E3FB" w14:textId="77777777" w:rsidR="00A547F7" w:rsidRPr="007D510E" w:rsidRDefault="00A547F7" w:rsidP="00135278"/>
                <w:p w14:paraId="6627DAC4" w14:textId="77777777" w:rsidR="00A547F7" w:rsidRPr="007D510E" w:rsidRDefault="00A547F7" w:rsidP="00135278"/>
                <w:p w14:paraId="22006F17" w14:textId="77777777" w:rsidR="00A547F7" w:rsidRDefault="00A547F7" w:rsidP="00135278"/>
                <w:p w14:paraId="05B28FB0" w14:textId="77777777" w:rsidR="00A547F7" w:rsidRPr="007D510E" w:rsidRDefault="00A547F7" w:rsidP="00135278">
                  <w:pPr>
                    <w:jc w:val="center"/>
                  </w:pPr>
                </w:p>
              </w:tc>
            </w:tr>
          </w:tbl>
          <w:p w14:paraId="43F9D5C4" w14:textId="77777777" w:rsidR="00A547F7" w:rsidRPr="007D510E" w:rsidRDefault="00A547F7" w:rsidP="00135278"/>
          <w:p w14:paraId="628A8D9A" w14:textId="77777777" w:rsidR="00A547F7" w:rsidRPr="007D510E" w:rsidRDefault="00A547F7" w:rsidP="00135278"/>
          <w:p w14:paraId="78673F22" w14:textId="77777777" w:rsidR="00A547F7" w:rsidRPr="007D510E" w:rsidRDefault="00A547F7" w:rsidP="00135278"/>
          <w:p w14:paraId="2BEDF4A9" w14:textId="77777777" w:rsidR="00A547F7" w:rsidRPr="007D510E" w:rsidRDefault="00A547F7" w:rsidP="00135278"/>
          <w:p w14:paraId="62CFD43B" w14:textId="77777777" w:rsidR="00A547F7" w:rsidRPr="007D510E" w:rsidRDefault="00A547F7" w:rsidP="00135278"/>
          <w:p w14:paraId="5A0DB74B" w14:textId="77777777" w:rsidR="00A547F7" w:rsidRPr="007D510E" w:rsidRDefault="00A547F7" w:rsidP="00135278"/>
          <w:p w14:paraId="5B3DAC9C" w14:textId="77777777" w:rsidR="00A547F7" w:rsidRPr="007D510E" w:rsidRDefault="00A547F7" w:rsidP="00135278"/>
          <w:p w14:paraId="6813B9E1" w14:textId="77777777" w:rsidR="00A547F7" w:rsidRPr="007D510E" w:rsidRDefault="00A547F7" w:rsidP="00135278"/>
          <w:p w14:paraId="57CEEB71" w14:textId="77777777" w:rsidR="00A547F7" w:rsidRDefault="00A547F7" w:rsidP="00135278"/>
          <w:p w14:paraId="382B2DCF" w14:textId="77777777" w:rsidR="00A547F7" w:rsidRPr="007D510E" w:rsidRDefault="00A547F7" w:rsidP="00135278">
            <w:pPr>
              <w:jc w:val="center"/>
            </w:pPr>
          </w:p>
        </w:tc>
      </w:tr>
    </w:tbl>
    <w:p w14:paraId="0B41A945" w14:textId="28922D29" w:rsidR="00A547F7" w:rsidRPr="00D9260E" w:rsidRDefault="00A547F7" w:rsidP="00A547F7">
      <w:pPr>
        <w:pStyle w:val="SectionHeading"/>
      </w:pPr>
      <w:r>
        <w:t>RESULTS</w:t>
      </w:r>
    </w:p>
    <w:p w14:paraId="42AE1245" w14:textId="5093DD00" w:rsidR="00A547F7" w:rsidRDefault="00A547F7" w:rsidP="00A547F7">
      <w:pPr>
        <w:pStyle w:val="Heading2"/>
      </w:pPr>
      <w:r>
        <w:t>Overall Results</w:t>
      </w:r>
    </w:p>
    <w:p w14:paraId="2AFFC5C6" w14:textId="6E8A9FE3" w:rsidR="00A547F7" w:rsidRPr="00A547F7" w:rsidRDefault="00A547F7" w:rsidP="00A547F7">
      <w:pPr>
        <w:pStyle w:val="Heading3"/>
        <w:rPr>
          <w:iCs/>
        </w:rPr>
      </w:pPr>
      <w:r w:rsidRPr="00A547F7">
        <w:t xml:space="preserve">How many participants played your game? How do you know </w:t>
      </w:r>
      <w:r w:rsidR="005D76C1">
        <w:t>whether</w:t>
      </w:r>
      <w:r w:rsidRPr="00A547F7">
        <w:t xml:space="preserve"> your game was successful</w:t>
      </w:r>
      <w:r w:rsidR="005D76C1">
        <w:t xml:space="preserve"> or not</w:t>
      </w:r>
      <w:r w:rsidRPr="00A547F7">
        <w:t xml:space="preserve">? </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A547F7" w14:paraId="1F0DC527" w14:textId="77777777" w:rsidTr="00A547F7">
        <w:trPr>
          <w:trHeight w:hRule="exact" w:val="1306"/>
        </w:trPr>
        <w:tc>
          <w:tcPr>
            <w:tcW w:w="9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52F534" w14:textId="77777777" w:rsidR="00A547F7" w:rsidRDefault="00A547F7" w:rsidP="00135278"/>
          <w:p w14:paraId="56958F2D" w14:textId="77777777" w:rsidR="00A547F7" w:rsidRPr="007D510E" w:rsidRDefault="00A547F7" w:rsidP="00135278"/>
          <w:p w14:paraId="42A28F88" w14:textId="77777777" w:rsidR="00A547F7" w:rsidRPr="007D510E" w:rsidRDefault="00A547F7" w:rsidP="00135278"/>
          <w:p w14:paraId="71693A9B" w14:textId="77777777" w:rsidR="00A547F7" w:rsidRPr="007D510E" w:rsidRDefault="00A547F7" w:rsidP="00135278"/>
          <w:p w14:paraId="6CFA4338" w14:textId="77777777" w:rsidR="00A547F7" w:rsidRPr="007D510E" w:rsidRDefault="00A547F7" w:rsidP="00135278"/>
          <w:p w14:paraId="57F19F5F" w14:textId="77777777" w:rsidR="00A547F7" w:rsidRDefault="00A547F7" w:rsidP="00135278">
            <w:pPr>
              <w:pStyle w:val="Heading2"/>
            </w:pPr>
            <w:r>
              <w:t>Design Strategy</w:t>
            </w:r>
          </w:p>
          <w:p w14:paraId="6B7BEC3B" w14:textId="77777777" w:rsidR="00A547F7" w:rsidRPr="00152BBC" w:rsidRDefault="00A547F7" w:rsidP="00135278">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A547F7" w14:paraId="3EFD2A99" w14:textId="77777777" w:rsidTr="00135278">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2282C8" w14:textId="77777777" w:rsidR="00A547F7" w:rsidRDefault="00A547F7" w:rsidP="00135278"/>
                <w:p w14:paraId="22FFE323" w14:textId="77777777" w:rsidR="00A547F7" w:rsidRPr="007D510E" w:rsidRDefault="00A547F7" w:rsidP="00135278"/>
                <w:p w14:paraId="4DB97D32" w14:textId="77777777" w:rsidR="00A547F7" w:rsidRPr="007D510E" w:rsidRDefault="00A547F7" w:rsidP="00135278"/>
                <w:p w14:paraId="6004CBF1" w14:textId="77777777" w:rsidR="00A547F7" w:rsidRPr="007D510E" w:rsidRDefault="00A547F7" w:rsidP="00135278"/>
                <w:p w14:paraId="3310C228" w14:textId="77777777" w:rsidR="00A547F7" w:rsidRPr="007D510E" w:rsidRDefault="00A547F7" w:rsidP="00135278"/>
                <w:p w14:paraId="24F537B3" w14:textId="77777777" w:rsidR="00A547F7" w:rsidRPr="007D510E" w:rsidRDefault="00A547F7" w:rsidP="00135278"/>
                <w:p w14:paraId="6E668639" w14:textId="77777777" w:rsidR="00A547F7" w:rsidRPr="007D510E" w:rsidRDefault="00A547F7" w:rsidP="00135278"/>
                <w:p w14:paraId="6E381B63" w14:textId="77777777" w:rsidR="00A547F7" w:rsidRPr="007D510E" w:rsidRDefault="00A547F7" w:rsidP="00135278"/>
                <w:p w14:paraId="797F8758" w14:textId="77777777" w:rsidR="00A547F7" w:rsidRPr="007D510E" w:rsidRDefault="00A547F7" w:rsidP="00135278"/>
                <w:p w14:paraId="2C7827D7" w14:textId="77777777" w:rsidR="00A547F7" w:rsidRPr="007D510E" w:rsidRDefault="00A547F7" w:rsidP="00135278"/>
                <w:p w14:paraId="189D3A1A" w14:textId="77777777" w:rsidR="00A547F7" w:rsidRPr="007D510E" w:rsidRDefault="00A547F7" w:rsidP="00135278"/>
                <w:p w14:paraId="62CAA680" w14:textId="77777777" w:rsidR="00A547F7" w:rsidRPr="007D510E" w:rsidRDefault="00A547F7" w:rsidP="00135278"/>
                <w:p w14:paraId="1362590A" w14:textId="77777777" w:rsidR="00A547F7" w:rsidRPr="007D510E" w:rsidRDefault="00A547F7" w:rsidP="00135278"/>
                <w:p w14:paraId="3EFE949F" w14:textId="77777777" w:rsidR="00A547F7" w:rsidRDefault="00A547F7" w:rsidP="00135278"/>
                <w:p w14:paraId="4798763F" w14:textId="77777777" w:rsidR="00A547F7" w:rsidRPr="007D510E" w:rsidRDefault="00A547F7" w:rsidP="00135278">
                  <w:pPr>
                    <w:jc w:val="center"/>
                  </w:pPr>
                </w:p>
              </w:tc>
            </w:tr>
          </w:tbl>
          <w:p w14:paraId="11581603" w14:textId="77777777" w:rsidR="00A547F7" w:rsidRPr="007D510E" w:rsidRDefault="00A547F7" w:rsidP="00135278"/>
          <w:p w14:paraId="7B51302D" w14:textId="77777777" w:rsidR="00A547F7" w:rsidRPr="007D510E" w:rsidRDefault="00A547F7" w:rsidP="00135278"/>
          <w:p w14:paraId="74B22C4D" w14:textId="77777777" w:rsidR="00A547F7" w:rsidRPr="007D510E" w:rsidRDefault="00A547F7" w:rsidP="00135278"/>
          <w:p w14:paraId="725A6CD9" w14:textId="77777777" w:rsidR="00A547F7" w:rsidRPr="007D510E" w:rsidRDefault="00A547F7" w:rsidP="00135278"/>
          <w:p w14:paraId="120EA9CF" w14:textId="77777777" w:rsidR="00A547F7" w:rsidRPr="007D510E" w:rsidRDefault="00A547F7" w:rsidP="00135278"/>
          <w:p w14:paraId="5795301B" w14:textId="77777777" w:rsidR="00A547F7" w:rsidRPr="007D510E" w:rsidRDefault="00A547F7" w:rsidP="00135278"/>
          <w:p w14:paraId="116367B5" w14:textId="77777777" w:rsidR="00A547F7" w:rsidRPr="007D510E" w:rsidRDefault="00A547F7" w:rsidP="00135278"/>
          <w:p w14:paraId="2D8E53CF" w14:textId="77777777" w:rsidR="00A547F7" w:rsidRPr="007D510E" w:rsidRDefault="00A547F7" w:rsidP="00135278"/>
          <w:p w14:paraId="483209DC" w14:textId="77777777" w:rsidR="00A547F7" w:rsidRDefault="00A547F7" w:rsidP="00135278"/>
          <w:p w14:paraId="42B118B6" w14:textId="77777777" w:rsidR="00A547F7" w:rsidRPr="007D510E" w:rsidRDefault="00A547F7" w:rsidP="00135278">
            <w:pPr>
              <w:jc w:val="center"/>
            </w:pPr>
          </w:p>
        </w:tc>
      </w:tr>
    </w:tbl>
    <w:p w14:paraId="6EC02666" w14:textId="5B0325D9" w:rsidR="00A547F7" w:rsidRDefault="00A547F7" w:rsidP="00A547F7">
      <w:pPr>
        <w:pStyle w:val="Heading2"/>
      </w:pPr>
      <w:r>
        <w:t>Assessment of Learning</w:t>
      </w:r>
    </w:p>
    <w:p w14:paraId="5C8E03A0" w14:textId="2316784E" w:rsidR="00A547F7" w:rsidRPr="00152BBC" w:rsidRDefault="00A547F7" w:rsidP="00A547F7">
      <w:pPr>
        <w:pStyle w:val="Heading3"/>
        <w:rPr>
          <w:i/>
        </w:rPr>
      </w:pPr>
      <w:r w:rsidRPr="00A547F7">
        <w:t>How do learners demonstrate what they have learned? How do you know that they gained the intended skill? How is this measured? What kinds of scores or feedback demonstrate learning?</w:t>
      </w:r>
      <w:r>
        <w:t xml:space="preserve"> </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A547F7" w14:paraId="0FDBABEF" w14:textId="77777777" w:rsidTr="00A547F7">
        <w:trPr>
          <w:trHeight w:hRule="exact" w:val="1306"/>
        </w:trPr>
        <w:tc>
          <w:tcPr>
            <w:tcW w:w="9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2DF29B" w14:textId="77777777" w:rsidR="00A547F7" w:rsidRDefault="00A547F7" w:rsidP="00135278"/>
          <w:p w14:paraId="30C10A36" w14:textId="77777777" w:rsidR="00A547F7" w:rsidRPr="007D510E" w:rsidRDefault="00A547F7" w:rsidP="00135278"/>
          <w:p w14:paraId="78B194A7" w14:textId="77777777" w:rsidR="00A547F7" w:rsidRPr="007D510E" w:rsidRDefault="00A547F7" w:rsidP="00135278"/>
          <w:p w14:paraId="4FA0BF1B" w14:textId="77777777" w:rsidR="00A547F7" w:rsidRPr="007D510E" w:rsidRDefault="00A547F7" w:rsidP="00135278"/>
          <w:p w14:paraId="64D05323" w14:textId="77777777" w:rsidR="00A547F7" w:rsidRPr="007D510E" w:rsidRDefault="00A547F7" w:rsidP="00135278"/>
          <w:p w14:paraId="271247DF" w14:textId="77777777" w:rsidR="00A547F7" w:rsidRDefault="00A547F7" w:rsidP="00135278">
            <w:pPr>
              <w:pStyle w:val="Heading2"/>
            </w:pPr>
            <w:r>
              <w:t>Design Strategy</w:t>
            </w:r>
          </w:p>
          <w:p w14:paraId="035C0DE8" w14:textId="77777777" w:rsidR="00A547F7" w:rsidRPr="00152BBC" w:rsidRDefault="00A547F7" w:rsidP="00135278">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A547F7" w14:paraId="60391C13" w14:textId="77777777" w:rsidTr="00135278">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8E333A" w14:textId="77777777" w:rsidR="00A547F7" w:rsidRDefault="00A547F7" w:rsidP="00135278"/>
                <w:p w14:paraId="53502FE1" w14:textId="77777777" w:rsidR="00A547F7" w:rsidRPr="007D510E" w:rsidRDefault="00A547F7" w:rsidP="00135278"/>
                <w:p w14:paraId="4649B5A9" w14:textId="77777777" w:rsidR="00A547F7" w:rsidRPr="007D510E" w:rsidRDefault="00A547F7" w:rsidP="00135278"/>
                <w:p w14:paraId="14CAF5F4" w14:textId="77777777" w:rsidR="00A547F7" w:rsidRPr="007D510E" w:rsidRDefault="00A547F7" w:rsidP="00135278"/>
                <w:p w14:paraId="494A5826" w14:textId="77777777" w:rsidR="00A547F7" w:rsidRPr="007D510E" w:rsidRDefault="00A547F7" w:rsidP="00135278"/>
                <w:p w14:paraId="442480B9" w14:textId="77777777" w:rsidR="00A547F7" w:rsidRPr="007D510E" w:rsidRDefault="00A547F7" w:rsidP="00135278"/>
                <w:p w14:paraId="476B07A8" w14:textId="77777777" w:rsidR="00A547F7" w:rsidRPr="007D510E" w:rsidRDefault="00A547F7" w:rsidP="00135278"/>
                <w:p w14:paraId="701198B0" w14:textId="77777777" w:rsidR="00A547F7" w:rsidRPr="007D510E" w:rsidRDefault="00A547F7" w:rsidP="00135278"/>
                <w:p w14:paraId="6E1B7DEA" w14:textId="77777777" w:rsidR="00A547F7" w:rsidRPr="007D510E" w:rsidRDefault="00A547F7" w:rsidP="00135278"/>
                <w:p w14:paraId="2FBA5C17" w14:textId="77777777" w:rsidR="00A547F7" w:rsidRPr="007D510E" w:rsidRDefault="00A547F7" w:rsidP="00135278"/>
                <w:p w14:paraId="1B6BAF5B" w14:textId="77777777" w:rsidR="00A547F7" w:rsidRPr="007D510E" w:rsidRDefault="00A547F7" w:rsidP="00135278"/>
                <w:p w14:paraId="0D32F71A" w14:textId="77777777" w:rsidR="00A547F7" w:rsidRPr="007D510E" w:rsidRDefault="00A547F7" w:rsidP="00135278"/>
                <w:p w14:paraId="773E4708" w14:textId="77777777" w:rsidR="00A547F7" w:rsidRPr="007D510E" w:rsidRDefault="00A547F7" w:rsidP="00135278"/>
                <w:p w14:paraId="2B37ECA7" w14:textId="77777777" w:rsidR="00A547F7" w:rsidRDefault="00A547F7" w:rsidP="00135278"/>
                <w:p w14:paraId="1B7E8821" w14:textId="77777777" w:rsidR="00A547F7" w:rsidRPr="007D510E" w:rsidRDefault="00A547F7" w:rsidP="00135278">
                  <w:pPr>
                    <w:jc w:val="center"/>
                  </w:pPr>
                </w:p>
              </w:tc>
            </w:tr>
          </w:tbl>
          <w:p w14:paraId="09F6E6B0" w14:textId="77777777" w:rsidR="00A547F7" w:rsidRPr="007D510E" w:rsidRDefault="00A547F7" w:rsidP="00135278"/>
          <w:p w14:paraId="5FFCA2FC" w14:textId="77777777" w:rsidR="00A547F7" w:rsidRPr="007D510E" w:rsidRDefault="00A547F7" w:rsidP="00135278"/>
          <w:p w14:paraId="7A058E76" w14:textId="77777777" w:rsidR="00A547F7" w:rsidRPr="007D510E" w:rsidRDefault="00A547F7" w:rsidP="00135278"/>
          <w:p w14:paraId="42373ACE" w14:textId="77777777" w:rsidR="00A547F7" w:rsidRPr="007D510E" w:rsidRDefault="00A547F7" w:rsidP="00135278"/>
          <w:p w14:paraId="5BD7C714" w14:textId="77777777" w:rsidR="00A547F7" w:rsidRPr="007D510E" w:rsidRDefault="00A547F7" w:rsidP="00135278"/>
          <w:p w14:paraId="7FFD26B9" w14:textId="77777777" w:rsidR="00A547F7" w:rsidRPr="007D510E" w:rsidRDefault="00A547F7" w:rsidP="00135278"/>
          <w:p w14:paraId="2DC38CF5" w14:textId="77777777" w:rsidR="00A547F7" w:rsidRPr="007D510E" w:rsidRDefault="00A547F7" w:rsidP="00135278"/>
          <w:p w14:paraId="42034F52" w14:textId="77777777" w:rsidR="00A547F7" w:rsidRPr="007D510E" w:rsidRDefault="00A547F7" w:rsidP="00135278"/>
          <w:p w14:paraId="1406DF19" w14:textId="77777777" w:rsidR="00A547F7" w:rsidRDefault="00A547F7" w:rsidP="00135278"/>
          <w:p w14:paraId="66A9818B" w14:textId="77777777" w:rsidR="00A547F7" w:rsidRPr="007D510E" w:rsidRDefault="00A547F7" w:rsidP="00135278">
            <w:pPr>
              <w:jc w:val="center"/>
            </w:pPr>
          </w:p>
        </w:tc>
      </w:tr>
    </w:tbl>
    <w:p w14:paraId="5CCF6AFC" w14:textId="5F1EDBEE" w:rsidR="00A547F7" w:rsidRDefault="00A547F7" w:rsidP="00A547F7">
      <w:pPr>
        <w:pStyle w:val="Heading2"/>
      </w:pPr>
      <w:r>
        <w:lastRenderedPageBreak/>
        <w:t>Impact on the Business Goal</w:t>
      </w:r>
    </w:p>
    <w:p w14:paraId="1C4820BD" w14:textId="5CE62C21" w:rsidR="00A547F7" w:rsidRPr="00152BBC" w:rsidRDefault="00A547F7" w:rsidP="00A547F7">
      <w:pPr>
        <w:pStyle w:val="Heading3"/>
        <w:rPr>
          <w:i/>
        </w:rPr>
      </w:pPr>
      <w:r w:rsidRPr="00A547F7">
        <w:t xml:space="preserve">Did your game meet the intended business goal? Was there </w:t>
      </w:r>
      <w:r w:rsidR="002A7227" w:rsidRPr="00A547F7">
        <w:t>an impact</w:t>
      </w:r>
      <w:r w:rsidRPr="00A547F7">
        <w:t>? How?</w:t>
      </w:r>
      <w:r>
        <w:t xml:space="preserve"> </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A547F7" w14:paraId="73C9ED1B" w14:textId="77777777" w:rsidTr="00135278">
        <w:trPr>
          <w:trHeight w:hRule="exact" w:val="1306"/>
        </w:trPr>
        <w:tc>
          <w:tcPr>
            <w:tcW w:w="9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1CA850" w14:textId="77777777" w:rsidR="00A547F7" w:rsidRDefault="00A547F7" w:rsidP="00135278"/>
          <w:p w14:paraId="6471BAA2" w14:textId="77777777" w:rsidR="00A547F7" w:rsidRPr="007D510E" w:rsidRDefault="00A547F7" w:rsidP="00135278"/>
          <w:p w14:paraId="7A11D42E" w14:textId="77777777" w:rsidR="00A547F7" w:rsidRPr="007D510E" w:rsidRDefault="00A547F7" w:rsidP="00135278"/>
          <w:p w14:paraId="1905E82B" w14:textId="77777777" w:rsidR="00A547F7" w:rsidRPr="007D510E" w:rsidRDefault="00A547F7" w:rsidP="00135278"/>
          <w:p w14:paraId="12A86C0D" w14:textId="77777777" w:rsidR="00A547F7" w:rsidRPr="007D510E" w:rsidRDefault="00A547F7" w:rsidP="00135278"/>
          <w:p w14:paraId="6245EB90" w14:textId="77777777" w:rsidR="00A547F7" w:rsidRDefault="00A547F7" w:rsidP="00135278">
            <w:pPr>
              <w:pStyle w:val="Heading2"/>
            </w:pPr>
            <w:r>
              <w:t>Design Strategy</w:t>
            </w:r>
          </w:p>
          <w:p w14:paraId="2F6AE009" w14:textId="77777777" w:rsidR="00A547F7" w:rsidRPr="00152BBC" w:rsidRDefault="00A547F7" w:rsidP="00135278">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A547F7" w14:paraId="011F4DFF" w14:textId="77777777" w:rsidTr="00135278">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218240" w14:textId="77777777" w:rsidR="00A547F7" w:rsidRDefault="00A547F7" w:rsidP="00135278"/>
                <w:p w14:paraId="4A8EA7F1" w14:textId="77777777" w:rsidR="00A547F7" w:rsidRPr="007D510E" w:rsidRDefault="00A547F7" w:rsidP="00135278"/>
                <w:p w14:paraId="5DCDA875" w14:textId="77777777" w:rsidR="00A547F7" w:rsidRPr="007D510E" w:rsidRDefault="00A547F7" w:rsidP="00135278"/>
                <w:p w14:paraId="35C47D87" w14:textId="77777777" w:rsidR="00A547F7" w:rsidRPr="007D510E" w:rsidRDefault="00A547F7" w:rsidP="00135278"/>
                <w:p w14:paraId="4E106288" w14:textId="77777777" w:rsidR="00A547F7" w:rsidRPr="007D510E" w:rsidRDefault="00A547F7" w:rsidP="00135278"/>
                <w:p w14:paraId="65A0E7FA" w14:textId="77777777" w:rsidR="00A547F7" w:rsidRPr="007D510E" w:rsidRDefault="00A547F7" w:rsidP="00135278"/>
                <w:p w14:paraId="68F0433A" w14:textId="77777777" w:rsidR="00A547F7" w:rsidRPr="007D510E" w:rsidRDefault="00A547F7" w:rsidP="00135278"/>
                <w:p w14:paraId="644FE701" w14:textId="77777777" w:rsidR="00A547F7" w:rsidRPr="007D510E" w:rsidRDefault="00A547F7" w:rsidP="00135278"/>
                <w:p w14:paraId="685DF085" w14:textId="77777777" w:rsidR="00A547F7" w:rsidRPr="007D510E" w:rsidRDefault="00A547F7" w:rsidP="00135278"/>
                <w:p w14:paraId="76E11261" w14:textId="77777777" w:rsidR="00A547F7" w:rsidRPr="007D510E" w:rsidRDefault="00A547F7" w:rsidP="00135278"/>
                <w:p w14:paraId="338AFAF1" w14:textId="77777777" w:rsidR="00A547F7" w:rsidRPr="007D510E" w:rsidRDefault="00A547F7" w:rsidP="00135278"/>
                <w:p w14:paraId="75C9B202" w14:textId="77777777" w:rsidR="00A547F7" w:rsidRPr="007D510E" w:rsidRDefault="00A547F7" w:rsidP="00135278"/>
                <w:p w14:paraId="55BEFB59" w14:textId="77777777" w:rsidR="00A547F7" w:rsidRPr="007D510E" w:rsidRDefault="00A547F7" w:rsidP="00135278"/>
                <w:p w14:paraId="1ABD72A8" w14:textId="77777777" w:rsidR="00A547F7" w:rsidRDefault="00A547F7" w:rsidP="00135278"/>
                <w:p w14:paraId="70E44B07" w14:textId="77777777" w:rsidR="00A547F7" w:rsidRPr="007D510E" w:rsidRDefault="00A547F7" w:rsidP="00135278">
                  <w:pPr>
                    <w:jc w:val="center"/>
                  </w:pPr>
                </w:p>
              </w:tc>
            </w:tr>
          </w:tbl>
          <w:p w14:paraId="28FFEC41" w14:textId="77777777" w:rsidR="00A547F7" w:rsidRPr="007D510E" w:rsidRDefault="00A547F7" w:rsidP="00135278"/>
          <w:p w14:paraId="7D17516D" w14:textId="77777777" w:rsidR="00A547F7" w:rsidRPr="007D510E" w:rsidRDefault="00A547F7" w:rsidP="00135278"/>
          <w:p w14:paraId="029BC9CF" w14:textId="77777777" w:rsidR="00A547F7" w:rsidRPr="007D510E" w:rsidRDefault="00A547F7" w:rsidP="00135278"/>
          <w:p w14:paraId="2D99C82B" w14:textId="77777777" w:rsidR="00A547F7" w:rsidRPr="007D510E" w:rsidRDefault="00A547F7" w:rsidP="00135278"/>
          <w:p w14:paraId="7FA0D56A" w14:textId="77777777" w:rsidR="00A547F7" w:rsidRPr="007D510E" w:rsidRDefault="00A547F7" w:rsidP="00135278"/>
          <w:p w14:paraId="58283267" w14:textId="77777777" w:rsidR="00A547F7" w:rsidRPr="007D510E" w:rsidRDefault="00A547F7" w:rsidP="00135278"/>
          <w:p w14:paraId="19226CAA" w14:textId="77777777" w:rsidR="00A547F7" w:rsidRPr="007D510E" w:rsidRDefault="00A547F7" w:rsidP="00135278"/>
          <w:p w14:paraId="58AF8807" w14:textId="77777777" w:rsidR="00A547F7" w:rsidRPr="007D510E" w:rsidRDefault="00A547F7" w:rsidP="00135278"/>
          <w:p w14:paraId="61025F50" w14:textId="77777777" w:rsidR="00A547F7" w:rsidRDefault="00A547F7" w:rsidP="00135278"/>
          <w:p w14:paraId="330F7A0C" w14:textId="77777777" w:rsidR="00A547F7" w:rsidRPr="007D510E" w:rsidRDefault="00A547F7" w:rsidP="00135278">
            <w:pPr>
              <w:jc w:val="center"/>
            </w:pPr>
          </w:p>
        </w:tc>
      </w:tr>
    </w:tbl>
    <w:p w14:paraId="232876CB" w14:textId="17BD4B47" w:rsidR="00597590" w:rsidRDefault="005D76C1" w:rsidP="00D9260E">
      <w:pPr>
        <w:pStyle w:val="Heading2"/>
      </w:pPr>
      <w:r>
        <w:t>Feedback Analysis</w:t>
      </w:r>
    </w:p>
    <w:p w14:paraId="62620709" w14:textId="4F7FB6C5" w:rsidR="00597590" w:rsidRPr="00152BBC" w:rsidRDefault="005D76C1" w:rsidP="00597590">
      <w:pPr>
        <w:pStyle w:val="Heading3"/>
        <w:rPr>
          <w:i/>
        </w:rPr>
      </w:pPr>
      <w:r w:rsidRPr="005D76C1">
        <w:t xml:space="preserve">What kind of feedback did you receive from the learners? What kind of feedback did you receive from the stakeholders? How did you analyze that feedback and what, if </w:t>
      </w:r>
      <w:r w:rsidR="002A7227" w:rsidRPr="005D76C1">
        <w:t>any,</w:t>
      </w:r>
      <w:r w:rsidRPr="005D76C1">
        <w:t xml:space="preserve"> actions did you take on that information?</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597590" w14:paraId="2FF37191"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B4D46F" w14:textId="77777777" w:rsidR="00597590" w:rsidRDefault="00597590" w:rsidP="00854567"/>
          <w:p w14:paraId="6546A34D" w14:textId="77777777" w:rsidR="00597590" w:rsidRPr="007D510E" w:rsidRDefault="00597590" w:rsidP="00854567"/>
          <w:p w14:paraId="61F3C046" w14:textId="77777777" w:rsidR="00597590" w:rsidRPr="007D510E" w:rsidRDefault="00597590" w:rsidP="00854567"/>
          <w:p w14:paraId="5F242E92" w14:textId="77777777" w:rsidR="00597590" w:rsidRPr="007D510E" w:rsidRDefault="00597590" w:rsidP="00854567"/>
          <w:p w14:paraId="0A1B7B86" w14:textId="77777777" w:rsidR="00597590" w:rsidRPr="007D510E" w:rsidRDefault="00597590" w:rsidP="00854567"/>
          <w:p w14:paraId="5B5E670B" w14:textId="77777777" w:rsidR="00597590" w:rsidRDefault="00597590" w:rsidP="00D9260E">
            <w:pPr>
              <w:pStyle w:val="Heading2"/>
            </w:pPr>
            <w:r>
              <w:t>Design Strategy</w:t>
            </w:r>
          </w:p>
          <w:p w14:paraId="4FA40702" w14:textId="77777777" w:rsidR="00597590" w:rsidRPr="00152BBC" w:rsidRDefault="00597590" w:rsidP="00854567">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597590" w14:paraId="33866635"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ADB4C9" w14:textId="77777777" w:rsidR="00597590" w:rsidRDefault="00597590" w:rsidP="00854567"/>
                <w:p w14:paraId="3CFD73CA" w14:textId="77777777" w:rsidR="00597590" w:rsidRPr="007D510E" w:rsidRDefault="00597590" w:rsidP="00854567"/>
                <w:p w14:paraId="624FCE05" w14:textId="77777777" w:rsidR="00597590" w:rsidRPr="007D510E" w:rsidRDefault="00597590" w:rsidP="00854567"/>
                <w:p w14:paraId="2A9F7427" w14:textId="77777777" w:rsidR="00597590" w:rsidRPr="007D510E" w:rsidRDefault="00597590" w:rsidP="00854567"/>
                <w:p w14:paraId="4237C9F2" w14:textId="77777777" w:rsidR="00597590" w:rsidRPr="007D510E" w:rsidRDefault="00597590" w:rsidP="00854567"/>
                <w:p w14:paraId="714B1138" w14:textId="77777777" w:rsidR="00597590" w:rsidRPr="007D510E" w:rsidRDefault="00597590" w:rsidP="00854567"/>
                <w:p w14:paraId="67E0760C" w14:textId="77777777" w:rsidR="00597590" w:rsidRPr="007D510E" w:rsidRDefault="00597590" w:rsidP="00854567"/>
                <w:p w14:paraId="291D88FF" w14:textId="77777777" w:rsidR="00597590" w:rsidRPr="007D510E" w:rsidRDefault="00597590" w:rsidP="00854567"/>
                <w:p w14:paraId="6D1D61EB" w14:textId="77777777" w:rsidR="00597590" w:rsidRPr="007D510E" w:rsidRDefault="00597590" w:rsidP="00854567"/>
                <w:p w14:paraId="1B4278EC" w14:textId="77777777" w:rsidR="00597590" w:rsidRPr="007D510E" w:rsidRDefault="00597590" w:rsidP="00854567"/>
                <w:p w14:paraId="6025B5A6" w14:textId="77777777" w:rsidR="00597590" w:rsidRPr="007D510E" w:rsidRDefault="00597590" w:rsidP="00854567"/>
                <w:p w14:paraId="21B678D3" w14:textId="77777777" w:rsidR="00597590" w:rsidRPr="007D510E" w:rsidRDefault="00597590" w:rsidP="00854567"/>
                <w:p w14:paraId="7045F01F" w14:textId="77777777" w:rsidR="00597590" w:rsidRPr="007D510E" w:rsidRDefault="00597590" w:rsidP="00854567"/>
                <w:p w14:paraId="4619BB50" w14:textId="77777777" w:rsidR="00597590" w:rsidRDefault="00597590" w:rsidP="00854567"/>
                <w:p w14:paraId="6433D52F" w14:textId="77777777" w:rsidR="00597590" w:rsidRPr="007D510E" w:rsidRDefault="00597590" w:rsidP="00854567">
                  <w:pPr>
                    <w:jc w:val="center"/>
                  </w:pPr>
                </w:p>
              </w:tc>
            </w:tr>
          </w:tbl>
          <w:p w14:paraId="460BDBF1" w14:textId="77777777" w:rsidR="00597590" w:rsidRPr="007D510E" w:rsidRDefault="00597590" w:rsidP="00854567"/>
          <w:p w14:paraId="50017A7A" w14:textId="77777777" w:rsidR="00597590" w:rsidRPr="007D510E" w:rsidRDefault="00597590" w:rsidP="00854567"/>
          <w:p w14:paraId="63C47090" w14:textId="77777777" w:rsidR="00597590" w:rsidRPr="007D510E" w:rsidRDefault="00597590" w:rsidP="00854567"/>
          <w:p w14:paraId="021F20C7" w14:textId="77777777" w:rsidR="00597590" w:rsidRPr="007D510E" w:rsidRDefault="00597590" w:rsidP="00854567"/>
          <w:p w14:paraId="7F392B4F" w14:textId="77777777" w:rsidR="00597590" w:rsidRPr="007D510E" w:rsidRDefault="00597590" w:rsidP="00854567"/>
          <w:p w14:paraId="4F3F7EAB" w14:textId="77777777" w:rsidR="00597590" w:rsidRPr="007D510E" w:rsidRDefault="00597590" w:rsidP="00854567"/>
          <w:p w14:paraId="51EB5889" w14:textId="77777777" w:rsidR="00597590" w:rsidRPr="007D510E" w:rsidRDefault="00597590" w:rsidP="00854567"/>
          <w:p w14:paraId="4CB0679F" w14:textId="77777777" w:rsidR="00597590" w:rsidRPr="007D510E" w:rsidRDefault="00597590" w:rsidP="00854567"/>
          <w:p w14:paraId="26840F29" w14:textId="77777777" w:rsidR="00597590" w:rsidRDefault="00597590" w:rsidP="00854567"/>
          <w:p w14:paraId="33466DEA" w14:textId="77777777" w:rsidR="00597590" w:rsidRPr="007D510E" w:rsidRDefault="00597590" w:rsidP="00854567">
            <w:pPr>
              <w:jc w:val="center"/>
            </w:pPr>
          </w:p>
        </w:tc>
      </w:tr>
    </w:tbl>
    <w:p w14:paraId="379AFB75" w14:textId="360D9E78" w:rsidR="003F3A8B" w:rsidRDefault="005D76C1" w:rsidP="00D9260E">
      <w:pPr>
        <w:pStyle w:val="Heading2"/>
      </w:pPr>
      <w:r>
        <w:t>Lessons Learned</w:t>
      </w:r>
    </w:p>
    <w:p w14:paraId="4FAD82CE" w14:textId="0694BEC3" w:rsidR="003F3A8B" w:rsidRPr="00855A6B" w:rsidRDefault="005D76C1" w:rsidP="003F3A8B">
      <w:pPr>
        <w:pStyle w:val="Heading3"/>
      </w:pPr>
      <w:r w:rsidRPr="005D76C1">
        <w:t>What were your takeaways after reviewing your results and implementing your game?</w:t>
      </w:r>
    </w:p>
    <w:tbl>
      <w:tblPr>
        <w:tblStyle w:val="TableGrid"/>
        <w:tblW w:w="496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75"/>
      </w:tblGrid>
      <w:tr w:rsidR="003F3A8B" w14:paraId="5526368B" w14:textId="77777777" w:rsidTr="00473F66">
        <w:trPr>
          <w:trHeight w:hRule="exact" w:val="1135"/>
        </w:trPr>
        <w:tc>
          <w:tcPr>
            <w:tcW w:w="9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DC1BE0" w14:textId="5B366462" w:rsidR="003F3A8B" w:rsidRPr="00112AFE" w:rsidRDefault="003F3A8B" w:rsidP="00854567"/>
        </w:tc>
      </w:tr>
    </w:tbl>
    <w:bookmarkEnd w:id="0"/>
    <w:p w14:paraId="6B6BB72F" w14:textId="6E70415F" w:rsidR="005D76C1" w:rsidRPr="00D9260E" w:rsidRDefault="005D76C1" w:rsidP="005D76C1">
      <w:pPr>
        <w:pStyle w:val="SectionHeading"/>
      </w:pPr>
      <w:r>
        <w:t xml:space="preserve">STORY COMPONENTS </w:t>
      </w:r>
      <w:r w:rsidRPr="005D76C1">
        <w:rPr>
          <w:b w:val="0"/>
          <w:bCs w:val="0"/>
          <w:sz w:val="22"/>
          <w:szCs w:val="20"/>
        </w:rPr>
        <w:t xml:space="preserve">(if </w:t>
      </w:r>
      <w:r>
        <w:rPr>
          <w:b w:val="0"/>
          <w:bCs w:val="0"/>
          <w:sz w:val="22"/>
          <w:szCs w:val="20"/>
        </w:rPr>
        <w:t xml:space="preserve">narrative is </w:t>
      </w:r>
      <w:r w:rsidRPr="005D76C1">
        <w:rPr>
          <w:b w:val="0"/>
          <w:bCs w:val="0"/>
          <w:sz w:val="22"/>
          <w:szCs w:val="20"/>
        </w:rPr>
        <w:t>used)</w:t>
      </w:r>
    </w:p>
    <w:p w14:paraId="0ABBA350" w14:textId="77777777" w:rsidR="005D76C1" w:rsidRDefault="005D76C1" w:rsidP="005D76C1">
      <w:pPr>
        <w:pStyle w:val="Heading2"/>
      </w:pPr>
      <w:r>
        <w:t>Narrative</w:t>
      </w:r>
    </w:p>
    <w:p w14:paraId="5B74F89F" w14:textId="77777777" w:rsidR="005D76C1" w:rsidRPr="00152BBC" w:rsidRDefault="005D76C1" w:rsidP="005D76C1">
      <w:pPr>
        <w:pStyle w:val="Heading3"/>
        <w:rPr>
          <w:i/>
        </w:rPr>
      </w:pPr>
      <w:r>
        <w:t>Provide a synopsis of the story.</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5D76C1" w14:paraId="675C2902" w14:textId="77777777" w:rsidTr="005D76C1">
        <w:trPr>
          <w:trHeight w:hRule="exact" w:val="1306"/>
        </w:trPr>
        <w:tc>
          <w:tcPr>
            <w:tcW w:w="9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72CD52" w14:textId="77777777" w:rsidR="005D76C1" w:rsidRDefault="005D76C1" w:rsidP="00135278"/>
          <w:p w14:paraId="1C3B894D" w14:textId="77777777" w:rsidR="005D76C1" w:rsidRPr="007D510E" w:rsidRDefault="005D76C1" w:rsidP="00135278"/>
          <w:p w14:paraId="330EFF87" w14:textId="77777777" w:rsidR="005D76C1" w:rsidRPr="007D510E" w:rsidRDefault="005D76C1" w:rsidP="00135278"/>
          <w:p w14:paraId="616DAC7E" w14:textId="77777777" w:rsidR="005D76C1" w:rsidRPr="007D510E" w:rsidRDefault="005D76C1" w:rsidP="00135278"/>
          <w:p w14:paraId="477F3E6E" w14:textId="77777777" w:rsidR="005D76C1" w:rsidRPr="007D510E" w:rsidRDefault="005D76C1" w:rsidP="00135278"/>
          <w:p w14:paraId="778AE7EF" w14:textId="77777777" w:rsidR="005D76C1" w:rsidRDefault="005D76C1" w:rsidP="00135278">
            <w:pPr>
              <w:pStyle w:val="Heading2"/>
            </w:pPr>
            <w:r>
              <w:t>Design Strategy</w:t>
            </w:r>
          </w:p>
          <w:p w14:paraId="26F0C432" w14:textId="77777777" w:rsidR="005D76C1" w:rsidRPr="00152BBC" w:rsidRDefault="005D76C1" w:rsidP="00135278">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5D76C1" w14:paraId="588BBAF9" w14:textId="77777777" w:rsidTr="00135278">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A37C1D" w14:textId="77777777" w:rsidR="005D76C1" w:rsidRDefault="005D76C1" w:rsidP="00135278"/>
                <w:p w14:paraId="03DD6F75" w14:textId="77777777" w:rsidR="005D76C1" w:rsidRPr="007D510E" w:rsidRDefault="005D76C1" w:rsidP="00135278"/>
                <w:p w14:paraId="610985FD" w14:textId="77777777" w:rsidR="005D76C1" w:rsidRPr="007D510E" w:rsidRDefault="005D76C1" w:rsidP="00135278"/>
                <w:p w14:paraId="45661460" w14:textId="77777777" w:rsidR="005D76C1" w:rsidRPr="007D510E" w:rsidRDefault="005D76C1" w:rsidP="00135278"/>
                <w:p w14:paraId="78287C11" w14:textId="77777777" w:rsidR="005D76C1" w:rsidRPr="007D510E" w:rsidRDefault="005D76C1" w:rsidP="00135278"/>
                <w:p w14:paraId="442C862C" w14:textId="77777777" w:rsidR="005D76C1" w:rsidRPr="007D510E" w:rsidRDefault="005D76C1" w:rsidP="00135278"/>
                <w:p w14:paraId="7B241255" w14:textId="77777777" w:rsidR="005D76C1" w:rsidRPr="007D510E" w:rsidRDefault="005D76C1" w:rsidP="00135278"/>
                <w:p w14:paraId="31E04A9B" w14:textId="77777777" w:rsidR="005D76C1" w:rsidRPr="007D510E" w:rsidRDefault="005D76C1" w:rsidP="00135278"/>
                <w:p w14:paraId="049ADC60" w14:textId="77777777" w:rsidR="005D76C1" w:rsidRPr="007D510E" w:rsidRDefault="005D76C1" w:rsidP="00135278"/>
                <w:p w14:paraId="44050DF7" w14:textId="77777777" w:rsidR="005D76C1" w:rsidRPr="007D510E" w:rsidRDefault="005D76C1" w:rsidP="00135278"/>
                <w:p w14:paraId="10F59453" w14:textId="77777777" w:rsidR="005D76C1" w:rsidRPr="007D510E" w:rsidRDefault="005D76C1" w:rsidP="00135278"/>
                <w:p w14:paraId="3847F497" w14:textId="77777777" w:rsidR="005D76C1" w:rsidRPr="007D510E" w:rsidRDefault="005D76C1" w:rsidP="00135278"/>
                <w:p w14:paraId="3B7F26CA" w14:textId="77777777" w:rsidR="005D76C1" w:rsidRPr="007D510E" w:rsidRDefault="005D76C1" w:rsidP="00135278"/>
                <w:p w14:paraId="17FFD65F" w14:textId="77777777" w:rsidR="005D76C1" w:rsidRDefault="005D76C1" w:rsidP="00135278"/>
                <w:p w14:paraId="4CCFBCD3" w14:textId="77777777" w:rsidR="005D76C1" w:rsidRPr="007D510E" w:rsidRDefault="005D76C1" w:rsidP="00135278">
                  <w:pPr>
                    <w:jc w:val="center"/>
                  </w:pPr>
                </w:p>
              </w:tc>
            </w:tr>
          </w:tbl>
          <w:p w14:paraId="0390D7E0" w14:textId="77777777" w:rsidR="005D76C1" w:rsidRPr="007D510E" w:rsidRDefault="005D76C1" w:rsidP="00135278"/>
          <w:p w14:paraId="66B651B0" w14:textId="77777777" w:rsidR="005D76C1" w:rsidRPr="007D510E" w:rsidRDefault="005D76C1" w:rsidP="00135278"/>
          <w:p w14:paraId="7B68B84E" w14:textId="77777777" w:rsidR="005D76C1" w:rsidRPr="007D510E" w:rsidRDefault="005D76C1" w:rsidP="00135278"/>
          <w:p w14:paraId="7B7393B3" w14:textId="77777777" w:rsidR="005D76C1" w:rsidRPr="007D510E" w:rsidRDefault="005D76C1" w:rsidP="00135278"/>
          <w:p w14:paraId="1BF6348A" w14:textId="77777777" w:rsidR="005D76C1" w:rsidRPr="007D510E" w:rsidRDefault="005D76C1" w:rsidP="00135278"/>
          <w:p w14:paraId="4F4A4502" w14:textId="77777777" w:rsidR="005D76C1" w:rsidRPr="007D510E" w:rsidRDefault="005D76C1" w:rsidP="00135278"/>
          <w:p w14:paraId="6F464460" w14:textId="77777777" w:rsidR="005D76C1" w:rsidRPr="007D510E" w:rsidRDefault="005D76C1" w:rsidP="00135278"/>
          <w:p w14:paraId="75BA113B" w14:textId="77777777" w:rsidR="005D76C1" w:rsidRPr="007D510E" w:rsidRDefault="005D76C1" w:rsidP="00135278"/>
          <w:p w14:paraId="7E33F619" w14:textId="77777777" w:rsidR="005D76C1" w:rsidRDefault="005D76C1" w:rsidP="00135278"/>
          <w:p w14:paraId="2A750C0D" w14:textId="77777777" w:rsidR="005D76C1" w:rsidRPr="007D510E" w:rsidRDefault="005D76C1" w:rsidP="00135278">
            <w:pPr>
              <w:jc w:val="center"/>
            </w:pPr>
          </w:p>
        </w:tc>
      </w:tr>
    </w:tbl>
    <w:p w14:paraId="68FF1A3B" w14:textId="2B13AC37" w:rsidR="005D76C1" w:rsidRDefault="00105671" w:rsidP="005D76C1">
      <w:pPr>
        <w:pStyle w:val="Heading2"/>
      </w:pPr>
      <w:r>
        <w:t>Setting</w:t>
      </w:r>
    </w:p>
    <w:p w14:paraId="1D9E3110" w14:textId="6847B843" w:rsidR="005D76C1" w:rsidRPr="00105671" w:rsidRDefault="00105671" w:rsidP="005D76C1">
      <w:pPr>
        <w:pStyle w:val="Heading3"/>
      </w:pPr>
      <w:r w:rsidRPr="00105671">
        <w:t>What is the setting for the game? How is it appropriate for the story and the needs of the game?</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5D76C1" w14:paraId="0D1C22B4" w14:textId="77777777" w:rsidTr="005D76C1">
        <w:trPr>
          <w:trHeight w:hRule="exact" w:val="1306"/>
        </w:trPr>
        <w:tc>
          <w:tcPr>
            <w:tcW w:w="9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CCEE4E" w14:textId="77777777" w:rsidR="005D76C1" w:rsidRDefault="005D76C1" w:rsidP="00135278"/>
          <w:p w14:paraId="48DF08B7" w14:textId="77777777" w:rsidR="005D76C1" w:rsidRPr="007D510E" w:rsidRDefault="005D76C1" w:rsidP="00135278"/>
          <w:p w14:paraId="2F5E4147" w14:textId="77777777" w:rsidR="005D76C1" w:rsidRPr="007D510E" w:rsidRDefault="005D76C1" w:rsidP="00135278"/>
          <w:p w14:paraId="4DFB10BE" w14:textId="77777777" w:rsidR="005D76C1" w:rsidRPr="007D510E" w:rsidRDefault="005D76C1" w:rsidP="00135278"/>
          <w:p w14:paraId="33BE1B98" w14:textId="77777777" w:rsidR="005D76C1" w:rsidRPr="007D510E" w:rsidRDefault="005D76C1" w:rsidP="00135278"/>
          <w:p w14:paraId="1F357681" w14:textId="77777777" w:rsidR="005D76C1" w:rsidRDefault="005D76C1" w:rsidP="00135278">
            <w:pPr>
              <w:pStyle w:val="Heading2"/>
            </w:pPr>
            <w:r>
              <w:t>Design Strategy</w:t>
            </w:r>
          </w:p>
          <w:p w14:paraId="610FF5FF" w14:textId="77777777" w:rsidR="005D76C1" w:rsidRPr="00152BBC" w:rsidRDefault="005D76C1" w:rsidP="00135278">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5D76C1" w14:paraId="6C9F5607" w14:textId="77777777" w:rsidTr="00135278">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5D2E40" w14:textId="77777777" w:rsidR="005D76C1" w:rsidRDefault="005D76C1" w:rsidP="00135278"/>
                <w:p w14:paraId="5DC41554" w14:textId="77777777" w:rsidR="005D76C1" w:rsidRPr="007D510E" w:rsidRDefault="005D76C1" w:rsidP="00135278"/>
                <w:p w14:paraId="46732DAD" w14:textId="77777777" w:rsidR="005D76C1" w:rsidRPr="007D510E" w:rsidRDefault="005D76C1" w:rsidP="00135278"/>
                <w:p w14:paraId="4BAC30D8" w14:textId="77777777" w:rsidR="005D76C1" w:rsidRPr="007D510E" w:rsidRDefault="005D76C1" w:rsidP="00135278"/>
                <w:p w14:paraId="27DAB6FF" w14:textId="77777777" w:rsidR="005D76C1" w:rsidRPr="007D510E" w:rsidRDefault="005D76C1" w:rsidP="00135278"/>
                <w:p w14:paraId="0CAB1707" w14:textId="77777777" w:rsidR="005D76C1" w:rsidRPr="007D510E" w:rsidRDefault="005D76C1" w:rsidP="00135278"/>
                <w:p w14:paraId="1A9F1879" w14:textId="77777777" w:rsidR="005D76C1" w:rsidRPr="007D510E" w:rsidRDefault="005D76C1" w:rsidP="00135278"/>
                <w:p w14:paraId="647AA4E2" w14:textId="77777777" w:rsidR="005D76C1" w:rsidRPr="007D510E" w:rsidRDefault="005D76C1" w:rsidP="00135278"/>
                <w:p w14:paraId="50146484" w14:textId="77777777" w:rsidR="005D76C1" w:rsidRPr="007D510E" w:rsidRDefault="005D76C1" w:rsidP="00135278"/>
                <w:p w14:paraId="396103CE" w14:textId="77777777" w:rsidR="005D76C1" w:rsidRPr="007D510E" w:rsidRDefault="005D76C1" w:rsidP="00135278"/>
                <w:p w14:paraId="59DBC63C" w14:textId="77777777" w:rsidR="005D76C1" w:rsidRPr="007D510E" w:rsidRDefault="005D76C1" w:rsidP="00135278"/>
                <w:p w14:paraId="5F50C1D0" w14:textId="77777777" w:rsidR="005D76C1" w:rsidRPr="007D510E" w:rsidRDefault="005D76C1" w:rsidP="00135278"/>
                <w:p w14:paraId="3828367C" w14:textId="77777777" w:rsidR="005D76C1" w:rsidRPr="007D510E" w:rsidRDefault="005D76C1" w:rsidP="00135278"/>
                <w:p w14:paraId="79BEF86D" w14:textId="77777777" w:rsidR="005D76C1" w:rsidRDefault="005D76C1" w:rsidP="00135278"/>
                <w:p w14:paraId="2E4D7572" w14:textId="77777777" w:rsidR="005D76C1" w:rsidRPr="007D510E" w:rsidRDefault="005D76C1" w:rsidP="00135278">
                  <w:pPr>
                    <w:jc w:val="center"/>
                  </w:pPr>
                </w:p>
              </w:tc>
            </w:tr>
          </w:tbl>
          <w:p w14:paraId="37B42C8D" w14:textId="77777777" w:rsidR="005D76C1" w:rsidRPr="007D510E" w:rsidRDefault="005D76C1" w:rsidP="00135278"/>
          <w:p w14:paraId="161DE72E" w14:textId="77777777" w:rsidR="005D76C1" w:rsidRPr="007D510E" w:rsidRDefault="005D76C1" w:rsidP="00135278"/>
          <w:p w14:paraId="143A8DE8" w14:textId="77777777" w:rsidR="005D76C1" w:rsidRPr="007D510E" w:rsidRDefault="005D76C1" w:rsidP="00135278"/>
          <w:p w14:paraId="2562A79E" w14:textId="77777777" w:rsidR="005D76C1" w:rsidRPr="007D510E" w:rsidRDefault="005D76C1" w:rsidP="00135278"/>
          <w:p w14:paraId="54C523ED" w14:textId="77777777" w:rsidR="005D76C1" w:rsidRPr="007D510E" w:rsidRDefault="005D76C1" w:rsidP="00135278"/>
          <w:p w14:paraId="2A001889" w14:textId="77777777" w:rsidR="005D76C1" w:rsidRPr="007D510E" w:rsidRDefault="005D76C1" w:rsidP="00135278"/>
          <w:p w14:paraId="60BA06A6" w14:textId="77777777" w:rsidR="005D76C1" w:rsidRPr="007D510E" w:rsidRDefault="005D76C1" w:rsidP="00135278"/>
          <w:p w14:paraId="5B9E0810" w14:textId="77777777" w:rsidR="005D76C1" w:rsidRPr="007D510E" w:rsidRDefault="005D76C1" w:rsidP="00135278"/>
          <w:p w14:paraId="58A82E05" w14:textId="77777777" w:rsidR="005D76C1" w:rsidRDefault="005D76C1" w:rsidP="00135278"/>
          <w:p w14:paraId="46FA5859" w14:textId="77777777" w:rsidR="005D76C1" w:rsidRPr="007D510E" w:rsidRDefault="005D76C1" w:rsidP="00135278">
            <w:pPr>
              <w:jc w:val="center"/>
            </w:pPr>
          </w:p>
        </w:tc>
      </w:tr>
    </w:tbl>
    <w:p w14:paraId="328D58A5" w14:textId="5A12F38D" w:rsidR="005D76C1" w:rsidRDefault="00105671" w:rsidP="005D76C1">
      <w:pPr>
        <w:pStyle w:val="Heading2"/>
      </w:pPr>
      <w:r>
        <w:lastRenderedPageBreak/>
        <w:t>Characters</w:t>
      </w:r>
    </w:p>
    <w:p w14:paraId="738E8436" w14:textId="3BF1F2AF" w:rsidR="005D76C1" w:rsidRPr="00105671" w:rsidRDefault="00105671" w:rsidP="005D76C1">
      <w:pPr>
        <w:pStyle w:val="Heading3"/>
      </w:pPr>
      <w:r w:rsidRPr="00105671">
        <w:t>Describe the characters and their roles</w:t>
      </w:r>
      <w:r>
        <w:t>. Does the learner have a role?</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5D76C1" w14:paraId="54A32084" w14:textId="77777777" w:rsidTr="005D76C1">
        <w:trPr>
          <w:trHeight w:hRule="exact" w:val="1306"/>
        </w:trPr>
        <w:tc>
          <w:tcPr>
            <w:tcW w:w="9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72F664" w14:textId="77777777" w:rsidR="005D76C1" w:rsidRDefault="005D76C1" w:rsidP="00135278"/>
          <w:p w14:paraId="7E632E05" w14:textId="77777777" w:rsidR="005D76C1" w:rsidRPr="007D510E" w:rsidRDefault="005D76C1" w:rsidP="00135278"/>
          <w:p w14:paraId="3DE971E6" w14:textId="77777777" w:rsidR="005D76C1" w:rsidRPr="007D510E" w:rsidRDefault="005D76C1" w:rsidP="00135278"/>
          <w:p w14:paraId="3FC3569A" w14:textId="77777777" w:rsidR="005D76C1" w:rsidRPr="007D510E" w:rsidRDefault="005D76C1" w:rsidP="00135278"/>
          <w:p w14:paraId="43DE27D0" w14:textId="77777777" w:rsidR="005D76C1" w:rsidRPr="007D510E" w:rsidRDefault="005D76C1" w:rsidP="00135278"/>
          <w:p w14:paraId="3CAA368C" w14:textId="77777777" w:rsidR="005D76C1" w:rsidRDefault="005D76C1" w:rsidP="00135278">
            <w:pPr>
              <w:pStyle w:val="Heading2"/>
            </w:pPr>
            <w:r>
              <w:t>Design Strategy</w:t>
            </w:r>
          </w:p>
          <w:p w14:paraId="68FB667C" w14:textId="77777777" w:rsidR="005D76C1" w:rsidRPr="00152BBC" w:rsidRDefault="005D76C1" w:rsidP="00135278">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5D76C1" w14:paraId="0A3B7693" w14:textId="77777777" w:rsidTr="00135278">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9783C8" w14:textId="77777777" w:rsidR="005D76C1" w:rsidRDefault="005D76C1" w:rsidP="00135278"/>
                <w:p w14:paraId="42A7563D" w14:textId="77777777" w:rsidR="005D76C1" w:rsidRPr="007D510E" w:rsidRDefault="005D76C1" w:rsidP="00135278"/>
                <w:p w14:paraId="28A4400C" w14:textId="77777777" w:rsidR="005D76C1" w:rsidRPr="007D510E" w:rsidRDefault="005D76C1" w:rsidP="00135278"/>
                <w:p w14:paraId="4039D6B0" w14:textId="77777777" w:rsidR="005D76C1" w:rsidRPr="007D510E" w:rsidRDefault="005D76C1" w:rsidP="00135278"/>
                <w:p w14:paraId="05EDFEF9" w14:textId="77777777" w:rsidR="005D76C1" w:rsidRPr="007D510E" w:rsidRDefault="005D76C1" w:rsidP="00135278"/>
                <w:p w14:paraId="165B528D" w14:textId="77777777" w:rsidR="005D76C1" w:rsidRPr="007D510E" w:rsidRDefault="005D76C1" w:rsidP="00135278"/>
                <w:p w14:paraId="487AB8A0" w14:textId="77777777" w:rsidR="005D76C1" w:rsidRPr="007D510E" w:rsidRDefault="005D76C1" w:rsidP="00135278"/>
                <w:p w14:paraId="27099DF4" w14:textId="77777777" w:rsidR="005D76C1" w:rsidRPr="007D510E" w:rsidRDefault="005D76C1" w:rsidP="00135278"/>
                <w:p w14:paraId="36FD6C96" w14:textId="77777777" w:rsidR="005D76C1" w:rsidRPr="007D510E" w:rsidRDefault="005D76C1" w:rsidP="00135278"/>
                <w:p w14:paraId="333B9341" w14:textId="77777777" w:rsidR="005D76C1" w:rsidRPr="007D510E" w:rsidRDefault="005D76C1" w:rsidP="00135278"/>
                <w:p w14:paraId="0F8CF983" w14:textId="77777777" w:rsidR="005D76C1" w:rsidRPr="007D510E" w:rsidRDefault="005D76C1" w:rsidP="00135278"/>
                <w:p w14:paraId="2E4CC259" w14:textId="77777777" w:rsidR="005D76C1" w:rsidRPr="007D510E" w:rsidRDefault="005D76C1" w:rsidP="00135278"/>
                <w:p w14:paraId="51C8AD2B" w14:textId="77777777" w:rsidR="005D76C1" w:rsidRPr="007D510E" w:rsidRDefault="005D76C1" w:rsidP="00135278"/>
                <w:p w14:paraId="1AA8267C" w14:textId="77777777" w:rsidR="005D76C1" w:rsidRDefault="005D76C1" w:rsidP="00135278"/>
                <w:p w14:paraId="3FD9310C" w14:textId="77777777" w:rsidR="005D76C1" w:rsidRPr="007D510E" w:rsidRDefault="005D76C1" w:rsidP="00135278">
                  <w:pPr>
                    <w:jc w:val="center"/>
                  </w:pPr>
                </w:p>
              </w:tc>
            </w:tr>
          </w:tbl>
          <w:p w14:paraId="26409762" w14:textId="77777777" w:rsidR="005D76C1" w:rsidRPr="007D510E" w:rsidRDefault="005D76C1" w:rsidP="00135278"/>
          <w:p w14:paraId="16FC4400" w14:textId="77777777" w:rsidR="005D76C1" w:rsidRPr="007D510E" w:rsidRDefault="005D76C1" w:rsidP="00135278"/>
          <w:p w14:paraId="66C96CB8" w14:textId="77777777" w:rsidR="005D76C1" w:rsidRPr="007D510E" w:rsidRDefault="005D76C1" w:rsidP="00135278"/>
          <w:p w14:paraId="585CBBF0" w14:textId="77777777" w:rsidR="005D76C1" w:rsidRPr="007D510E" w:rsidRDefault="005D76C1" w:rsidP="00135278"/>
          <w:p w14:paraId="78A2D202" w14:textId="77777777" w:rsidR="005D76C1" w:rsidRPr="007D510E" w:rsidRDefault="005D76C1" w:rsidP="00135278"/>
          <w:p w14:paraId="195F7F2E" w14:textId="77777777" w:rsidR="005D76C1" w:rsidRPr="007D510E" w:rsidRDefault="005D76C1" w:rsidP="00135278"/>
          <w:p w14:paraId="7F9EC346" w14:textId="77777777" w:rsidR="005D76C1" w:rsidRPr="007D510E" w:rsidRDefault="005D76C1" w:rsidP="00135278"/>
          <w:p w14:paraId="08B66425" w14:textId="77777777" w:rsidR="005D76C1" w:rsidRPr="007D510E" w:rsidRDefault="005D76C1" w:rsidP="00135278"/>
          <w:p w14:paraId="582CA1E7" w14:textId="77777777" w:rsidR="005D76C1" w:rsidRDefault="005D76C1" w:rsidP="00135278"/>
          <w:p w14:paraId="434BF92E" w14:textId="77777777" w:rsidR="005D76C1" w:rsidRPr="007D510E" w:rsidRDefault="005D76C1" w:rsidP="00135278">
            <w:pPr>
              <w:jc w:val="center"/>
            </w:pPr>
          </w:p>
        </w:tc>
      </w:tr>
    </w:tbl>
    <w:p w14:paraId="4DA5C0A7" w14:textId="2415F636" w:rsidR="005D76C1" w:rsidRDefault="00105671" w:rsidP="005D76C1">
      <w:pPr>
        <w:pStyle w:val="Heading2"/>
      </w:pPr>
      <w:r>
        <w:t>Obstacles</w:t>
      </w:r>
    </w:p>
    <w:p w14:paraId="6ADCA560" w14:textId="1FE0A1C2" w:rsidR="005D76C1" w:rsidRPr="00105671" w:rsidRDefault="00105671" w:rsidP="005D76C1">
      <w:pPr>
        <w:pStyle w:val="Heading3"/>
      </w:pPr>
      <w:r w:rsidRPr="00105671">
        <w:t>What challenges did the characters need to overcome? How do they aid learning?</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5D76C1" w14:paraId="19D92BD1" w14:textId="77777777" w:rsidTr="005D76C1">
        <w:trPr>
          <w:trHeight w:hRule="exact" w:val="1306"/>
        </w:trPr>
        <w:tc>
          <w:tcPr>
            <w:tcW w:w="9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C1447E" w14:textId="77777777" w:rsidR="005D76C1" w:rsidRDefault="005D76C1" w:rsidP="00135278"/>
          <w:p w14:paraId="6A6D6FE9" w14:textId="77777777" w:rsidR="005D76C1" w:rsidRPr="007D510E" w:rsidRDefault="005D76C1" w:rsidP="00135278"/>
          <w:p w14:paraId="036B2B32" w14:textId="77777777" w:rsidR="005D76C1" w:rsidRPr="007D510E" w:rsidRDefault="005D76C1" w:rsidP="00135278"/>
          <w:p w14:paraId="4164BFB5" w14:textId="77777777" w:rsidR="005D76C1" w:rsidRPr="007D510E" w:rsidRDefault="005D76C1" w:rsidP="00135278"/>
          <w:p w14:paraId="511B527A" w14:textId="77777777" w:rsidR="005D76C1" w:rsidRPr="007D510E" w:rsidRDefault="005D76C1" w:rsidP="00135278"/>
          <w:p w14:paraId="2037F65A" w14:textId="77777777" w:rsidR="005D76C1" w:rsidRDefault="005D76C1" w:rsidP="00135278">
            <w:pPr>
              <w:pStyle w:val="Heading2"/>
            </w:pPr>
            <w:r>
              <w:t>Design Strategy</w:t>
            </w:r>
          </w:p>
          <w:p w14:paraId="1DF2A0FB" w14:textId="77777777" w:rsidR="005D76C1" w:rsidRPr="00152BBC" w:rsidRDefault="005D76C1" w:rsidP="00135278">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5D76C1" w14:paraId="3C99DC28" w14:textId="77777777" w:rsidTr="00135278">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67F33" w14:textId="77777777" w:rsidR="005D76C1" w:rsidRDefault="005D76C1" w:rsidP="00135278"/>
                <w:p w14:paraId="7A1A7BF9" w14:textId="77777777" w:rsidR="005D76C1" w:rsidRPr="007D510E" w:rsidRDefault="005D76C1" w:rsidP="00135278"/>
                <w:p w14:paraId="6513055A" w14:textId="77777777" w:rsidR="005D76C1" w:rsidRPr="007D510E" w:rsidRDefault="005D76C1" w:rsidP="00135278"/>
                <w:p w14:paraId="25C14BF4" w14:textId="77777777" w:rsidR="005D76C1" w:rsidRPr="007D510E" w:rsidRDefault="005D76C1" w:rsidP="00135278"/>
                <w:p w14:paraId="038B8598" w14:textId="77777777" w:rsidR="005D76C1" w:rsidRPr="007D510E" w:rsidRDefault="005D76C1" w:rsidP="00135278"/>
                <w:p w14:paraId="1A90C34E" w14:textId="77777777" w:rsidR="005D76C1" w:rsidRPr="007D510E" w:rsidRDefault="005D76C1" w:rsidP="00135278"/>
                <w:p w14:paraId="3EA14BD2" w14:textId="77777777" w:rsidR="005D76C1" w:rsidRPr="007D510E" w:rsidRDefault="005D76C1" w:rsidP="00135278"/>
                <w:p w14:paraId="4CE691E0" w14:textId="77777777" w:rsidR="005D76C1" w:rsidRPr="007D510E" w:rsidRDefault="005D76C1" w:rsidP="00135278"/>
                <w:p w14:paraId="44772F5E" w14:textId="77777777" w:rsidR="005D76C1" w:rsidRPr="007D510E" w:rsidRDefault="005D76C1" w:rsidP="00135278"/>
                <w:p w14:paraId="2B60FFB1" w14:textId="77777777" w:rsidR="005D76C1" w:rsidRPr="007D510E" w:rsidRDefault="005D76C1" w:rsidP="00135278"/>
                <w:p w14:paraId="433DFB46" w14:textId="77777777" w:rsidR="005D76C1" w:rsidRPr="007D510E" w:rsidRDefault="005D76C1" w:rsidP="00135278"/>
                <w:p w14:paraId="3BDD7B54" w14:textId="77777777" w:rsidR="005D76C1" w:rsidRPr="007D510E" w:rsidRDefault="005D76C1" w:rsidP="00135278"/>
                <w:p w14:paraId="3AD1299F" w14:textId="77777777" w:rsidR="005D76C1" w:rsidRPr="007D510E" w:rsidRDefault="005D76C1" w:rsidP="00135278"/>
                <w:p w14:paraId="05368604" w14:textId="77777777" w:rsidR="005D76C1" w:rsidRDefault="005D76C1" w:rsidP="00135278"/>
                <w:p w14:paraId="17C00559" w14:textId="77777777" w:rsidR="005D76C1" w:rsidRPr="007D510E" w:rsidRDefault="005D76C1" w:rsidP="00135278">
                  <w:pPr>
                    <w:jc w:val="center"/>
                  </w:pPr>
                </w:p>
              </w:tc>
            </w:tr>
          </w:tbl>
          <w:p w14:paraId="759FC68A" w14:textId="77777777" w:rsidR="005D76C1" w:rsidRPr="007D510E" w:rsidRDefault="005D76C1" w:rsidP="00135278"/>
          <w:p w14:paraId="0D909E70" w14:textId="77777777" w:rsidR="005D76C1" w:rsidRPr="007D510E" w:rsidRDefault="005D76C1" w:rsidP="00135278"/>
          <w:p w14:paraId="001ADD5F" w14:textId="77777777" w:rsidR="005D76C1" w:rsidRPr="007D510E" w:rsidRDefault="005D76C1" w:rsidP="00135278"/>
          <w:p w14:paraId="21AB3F35" w14:textId="77777777" w:rsidR="005D76C1" w:rsidRPr="007D510E" w:rsidRDefault="005D76C1" w:rsidP="00135278"/>
          <w:p w14:paraId="41A4A8DA" w14:textId="77777777" w:rsidR="005D76C1" w:rsidRPr="007D510E" w:rsidRDefault="005D76C1" w:rsidP="00135278"/>
          <w:p w14:paraId="64EE77D4" w14:textId="77777777" w:rsidR="005D76C1" w:rsidRPr="007D510E" w:rsidRDefault="005D76C1" w:rsidP="00135278"/>
          <w:p w14:paraId="2B77E88B" w14:textId="77777777" w:rsidR="005D76C1" w:rsidRPr="007D510E" w:rsidRDefault="005D76C1" w:rsidP="00135278"/>
          <w:p w14:paraId="3220DEE2" w14:textId="77777777" w:rsidR="005D76C1" w:rsidRPr="007D510E" w:rsidRDefault="005D76C1" w:rsidP="00135278"/>
          <w:p w14:paraId="32135B65" w14:textId="77777777" w:rsidR="005D76C1" w:rsidRDefault="005D76C1" w:rsidP="00135278"/>
          <w:p w14:paraId="2BA5FC9F" w14:textId="77777777" w:rsidR="005D76C1" w:rsidRPr="007D510E" w:rsidRDefault="005D76C1" w:rsidP="00135278">
            <w:pPr>
              <w:jc w:val="center"/>
            </w:pPr>
          </w:p>
        </w:tc>
      </w:tr>
    </w:tbl>
    <w:p w14:paraId="5FEA0850" w14:textId="33CA40DB" w:rsidR="005D76C1" w:rsidRDefault="00105671" w:rsidP="005D76C1">
      <w:pPr>
        <w:pStyle w:val="Heading2"/>
      </w:pPr>
      <w:r>
        <w:t>Climax</w:t>
      </w:r>
    </w:p>
    <w:p w14:paraId="304DBD2E" w14:textId="51952E37" w:rsidR="005D76C1" w:rsidRPr="00105671" w:rsidRDefault="00105671" w:rsidP="005D76C1">
      <w:pPr>
        <w:pStyle w:val="Heading3"/>
      </w:pPr>
      <w:r w:rsidRPr="00105671">
        <w:t>What is the climax of the story?</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5D76C1" w14:paraId="1942154C" w14:textId="77777777" w:rsidTr="005D76C1">
        <w:trPr>
          <w:trHeight w:hRule="exact" w:val="1306"/>
        </w:trPr>
        <w:tc>
          <w:tcPr>
            <w:tcW w:w="9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5F5891" w14:textId="77777777" w:rsidR="005D76C1" w:rsidRDefault="005D76C1" w:rsidP="00135278"/>
          <w:p w14:paraId="31D577C3" w14:textId="77777777" w:rsidR="005D76C1" w:rsidRPr="007D510E" w:rsidRDefault="005D76C1" w:rsidP="00135278"/>
          <w:p w14:paraId="65603972" w14:textId="77777777" w:rsidR="005D76C1" w:rsidRPr="007D510E" w:rsidRDefault="005D76C1" w:rsidP="00135278"/>
          <w:p w14:paraId="3788C0CD" w14:textId="77777777" w:rsidR="005D76C1" w:rsidRPr="007D510E" w:rsidRDefault="005D76C1" w:rsidP="00135278"/>
          <w:p w14:paraId="14595204" w14:textId="77777777" w:rsidR="005D76C1" w:rsidRPr="007D510E" w:rsidRDefault="005D76C1" w:rsidP="00135278"/>
          <w:p w14:paraId="41AC1940" w14:textId="77777777" w:rsidR="005D76C1" w:rsidRDefault="005D76C1" w:rsidP="00135278">
            <w:pPr>
              <w:pStyle w:val="Heading2"/>
            </w:pPr>
            <w:r>
              <w:t>Design Strategy</w:t>
            </w:r>
          </w:p>
          <w:p w14:paraId="02519621" w14:textId="77777777" w:rsidR="005D76C1" w:rsidRPr="00152BBC" w:rsidRDefault="005D76C1" w:rsidP="00135278">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5D76C1" w14:paraId="053DF193" w14:textId="77777777" w:rsidTr="00135278">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F9165B" w14:textId="77777777" w:rsidR="005D76C1" w:rsidRDefault="005D76C1" w:rsidP="00135278"/>
                <w:p w14:paraId="04DB548A" w14:textId="77777777" w:rsidR="005D76C1" w:rsidRPr="007D510E" w:rsidRDefault="005D76C1" w:rsidP="00135278"/>
                <w:p w14:paraId="6D46F471" w14:textId="77777777" w:rsidR="005D76C1" w:rsidRPr="007D510E" w:rsidRDefault="005D76C1" w:rsidP="00135278"/>
                <w:p w14:paraId="561C89BC" w14:textId="77777777" w:rsidR="005D76C1" w:rsidRPr="007D510E" w:rsidRDefault="005D76C1" w:rsidP="00135278"/>
                <w:p w14:paraId="1FDCE6B6" w14:textId="77777777" w:rsidR="005D76C1" w:rsidRPr="007D510E" w:rsidRDefault="005D76C1" w:rsidP="00135278"/>
                <w:p w14:paraId="788B9FCB" w14:textId="77777777" w:rsidR="005D76C1" w:rsidRPr="007D510E" w:rsidRDefault="005D76C1" w:rsidP="00135278"/>
                <w:p w14:paraId="1F7E1A1F" w14:textId="77777777" w:rsidR="005D76C1" w:rsidRPr="007D510E" w:rsidRDefault="005D76C1" w:rsidP="00135278"/>
                <w:p w14:paraId="43BCD5FA" w14:textId="77777777" w:rsidR="005D76C1" w:rsidRPr="007D510E" w:rsidRDefault="005D76C1" w:rsidP="00135278"/>
                <w:p w14:paraId="3E69B2EF" w14:textId="77777777" w:rsidR="005D76C1" w:rsidRPr="007D510E" w:rsidRDefault="005D76C1" w:rsidP="00135278"/>
                <w:p w14:paraId="78024FDD" w14:textId="77777777" w:rsidR="005D76C1" w:rsidRPr="007D510E" w:rsidRDefault="005D76C1" w:rsidP="00135278"/>
                <w:p w14:paraId="0BBED7B6" w14:textId="77777777" w:rsidR="005D76C1" w:rsidRPr="007D510E" w:rsidRDefault="005D76C1" w:rsidP="00135278"/>
                <w:p w14:paraId="33660F80" w14:textId="77777777" w:rsidR="005D76C1" w:rsidRPr="007D510E" w:rsidRDefault="005D76C1" w:rsidP="00135278"/>
                <w:p w14:paraId="6D6D65AF" w14:textId="77777777" w:rsidR="005D76C1" w:rsidRPr="007D510E" w:rsidRDefault="005D76C1" w:rsidP="00135278"/>
                <w:p w14:paraId="18E2CFA8" w14:textId="77777777" w:rsidR="005D76C1" w:rsidRDefault="005D76C1" w:rsidP="00135278"/>
                <w:p w14:paraId="504514DB" w14:textId="77777777" w:rsidR="005D76C1" w:rsidRPr="007D510E" w:rsidRDefault="005D76C1" w:rsidP="00135278">
                  <w:pPr>
                    <w:jc w:val="center"/>
                  </w:pPr>
                </w:p>
              </w:tc>
            </w:tr>
          </w:tbl>
          <w:p w14:paraId="346949FA" w14:textId="77777777" w:rsidR="005D76C1" w:rsidRPr="007D510E" w:rsidRDefault="005D76C1" w:rsidP="00135278"/>
          <w:p w14:paraId="4647D0CA" w14:textId="77777777" w:rsidR="005D76C1" w:rsidRPr="007D510E" w:rsidRDefault="005D76C1" w:rsidP="00135278"/>
          <w:p w14:paraId="4C21AE79" w14:textId="77777777" w:rsidR="005D76C1" w:rsidRPr="007D510E" w:rsidRDefault="005D76C1" w:rsidP="00135278"/>
          <w:p w14:paraId="432F30AC" w14:textId="77777777" w:rsidR="005D76C1" w:rsidRPr="007D510E" w:rsidRDefault="005D76C1" w:rsidP="00135278"/>
          <w:p w14:paraId="046B12BA" w14:textId="77777777" w:rsidR="005D76C1" w:rsidRPr="007D510E" w:rsidRDefault="005D76C1" w:rsidP="00135278"/>
          <w:p w14:paraId="1ABA0DB0" w14:textId="77777777" w:rsidR="005D76C1" w:rsidRPr="007D510E" w:rsidRDefault="005D76C1" w:rsidP="00135278"/>
          <w:p w14:paraId="6EABE18A" w14:textId="77777777" w:rsidR="005D76C1" w:rsidRPr="007D510E" w:rsidRDefault="005D76C1" w:rsidP="00135278"/>
          <w:p w14:paraId="52F86BB5" w14:textId="77777777" w:rsidR="005D76C1" w:rsidRPr="007D510E" w:rsidRDefault="005D76C1" w:rsidP="00135278"/>
          <w:p w14:paraId="1F48F345" w14:textId="77777777" w:rsidR="005D76C1" w:rsidRDefault="005D76C1" w:rsidP="00135278"/>
          <w:p w14:paraId="4CA962DA" w14:textId="77777777" w:rsidR="005D76C1" w:rsidRPr="007D510E" w:rsidRDefault="005D76C1" w:rsidP="00135278">
            <w:pPr>
              <w:jc w:val="center"/>
            </w:pPr>
          </w:p>
        </w:tc>
      </w:tr>
    </w:tbl>
    <w:p w14:paraId="727412B8" w14:textId="10E4859F" w:rsidR="005D76C1" w:rsidRDefault="00105671" w:rsidP="005D76C1">
      <w:pPr>
        <w:pStyle w:val="Heading2"/>
      </w:pPr>
      <w:r>
        <w:t>Story Outcome</w:t>
      </w:r>
    </w:p>
    <w:p w14:paraId="69FF0045" w14:textId="7643154E" w:rsidR="005D76C1" w:rsidRPr="00105671" w:rsidRDefault="00105671" w:rsidP="005D76C1">
      <w:pPr>
        <w:pStyle w:val="Heading3"/>
      </w:pPr>
      <w:r w:rsidRPr="00105671">
        <w:t>What is the ending or conclusion of the story? How does it tie the game together?</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5D76C1" w14:paraId="1E68FB2E" w14:textId="77777777" w:rsidTr="00105671">
        <w:trPr>
          <w:trHeight w:hRule="exact" w:val="1306"/>
        </w:trPr>
        <w:tc>
          <w:tcPr>
            <w:tcW w:w="9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BA58C4" w14:textId="77777777" w:rsidR="005D76C1" w:rsidRDefault="005D76C1" w:rsidP="00135278"/>
          <w:p w14:paraId="65EC4126" w14:textId="77777777" w:rsidR="005D76C1" w:rsidRPr="007D510E" w:rsidRDefault="005D76C1" w:rsidP="00135278"/>
          <w:p w14:paraId="338C4904" w14:textId="77777777" w:rsidR="005D76C1" w:rsidRPr="007D510E" w:rsidRDefault="005D76C1" w:rsidP="00135278"/>
          <w:p w14:paraId="27D9DBBF" w14:textId="77777777" w:rsidR="005D76C1" w:rsidRPr="007D510E" w:rsidRDefault="005D76C1" w:rsidP="00135278"/>
          <w:p w14:paraId="6BCFF830" w14:textId="77777777" w:rsidR="005D76C1" w:rsidRPr="007D510E" w:rsidRDefault="005D76C1" w:rsidP="00135278"/>
          <w:p w14:paraId="2471466B" w14:textId="77777777" w:rsidR="005D76C1" w:rsidRDefault="005D76C1" w:rsidP="00135278">
            <w:pPr>
              <w:pStyle w:val="Heading2"/>
            </w:pPr>
            <w:r>
              <w:t>Design Strategy</w:t>
            </w:r>
          </w:p>
          <w:p w14:paraId="28A74FD0" w14:textId="77777777" w:rsidR="005D76C1" w:rsidRPr="00152BBC" w:rsidRDefault="005D76C1" w:rsidP="00135278">
            <w:pPr>
              <w:pStyle w:val="Heading3"/>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5D76C1" w14:paraId="4E6347BC" w14:textId="77777777" w:rsidTr="00135278">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ADA958" w14:textId="77777777" w:rsidR="005D76C1" w:rsidRDefault="005D76C1" w:rsidP="00135278"/>
                <w:p w14:paraId="62465315" w14:textId="77777777" w:rsidR="005D76C1" w:rsidRPr="007D510E" w:rsidRDefault="005D76C1" w:rsidP="00135278"/>
                <w:p w14:paraId="3EEE3CB9" w14:textId="77777777" w:rsidR="005D76C1" w:rsidRPr="007D510E" w:rsidRDefault="005D76C1" w:rsidP="00135278"/>
                <w:p w14:paraId="549C54DB" w14:textId="77777777" w:rsidR="005D76C1" w:rsidRPr="007D510E" w:rsidRDefault="005D76C1" w:rsidP="00135278"/>
                <w:p w14:paraId="0C70329F" w14:textId="77777777" w:rsidR="005D76C1" w:rsidRPr="007D510E" w:rsidRDefault="005D76C1" w:rsidP="00135278"/>
                <w:p w14:paraId="4752C82A" w14:textId="77777777" w:rsidR="005D76C1" w:rsidRPr="007D510E" w:rsidRDefault="005D76C1" w:rsidP="00135278"/>
                <w:p w14:paraId="4DD5DB42" w14:textId="77777777" w:rsidR="005D76C1" w:rsidRPr="007D510E" w:rsidRDefault="005D76C1" w:rsidP="00135278"/>
                <w:p w14:paraId="20495150" w14:textId="77777777" w:rsidR="005D76C1" w:rsidRPr="007D510E" w:rsidRDefault="005D76C1" w:rsidP="00135278"/>
                <w:p w14:paraId="37C137D7" w14:textId="77777777" w:rsidR="005D76C1" w:rsidRPr="007D510E" w:rsidRDefault="005D76C1" w:rsidP="00135278"/>
                <w:p w14:paraId="0A87FB6A" w14:textId="77777777" w:rsidR="005D76C1" w:rsidRPr="007D510E" w:rsidRDefault="005D76C1" w:rsidP="00135278"/>
                <w:p w14:paraId="1DC4CFDA" w14:textId="77777777" w:rsidR="005D76C1" w:rsidRPr="007D510E" w:rsidRDefault="005D76C1" w:rsidP="00135278"/>
                <w:p w14:paraId="22669678" w14:textId="77777777" w:rsidR="005D76C1" w:rsidRPr="007D510E" w:rsidRDefault="005D76C1" w:rsidP="00135278"/>
                <w:p w14:paraId="54A73CE1" w14:textId="77777777" w:rsidR="005D76C1" w:rsidRPr="007D510E" w:rsidRDefault="005D76C1" w:rsidP="00135278"/>
                <w:p w14:paraId="2ED761ED" w14:textId="77777777" w:rsidR="005D76C1" w:rsidRDefault="005D76C1" w:rsidP="00135278"/>
                <w:p w14:paraId="17D480F0" w14:textId="77777777" w:rsidR="005D76C1" w:rsidRPr="007D510E" w:rsidRDefault="005D76C1" w:rsidP="00135278">
                  <w:pPr>
                    <w:jc w:val="center"/>
                  </w:pPr>
                </w:p>
              </w:tc>
            </w:tr>
          </w:tbl>
          <w:p w14:paraId="51C3DB40" w14:textId="77777777" w:rsidR="005D76C1" w:rsidRPr="007D510E" w:rsidRDefault="005D76C1" w:rsidP="00135278"/>
          <w:p w14:paraId="61BF0BED" w14:textId="77777777" w:rsidR="005D76C1" w:rsidRPr="007D510E" w:rsidRDefault="005D76C1" w:rsidP="00135278"/>
          <w:p w14:paraId="79396F97" w14:textId="77777777" w:rsidR="005D76C1" w:rsidRPr="007D510E" w:rsidRDefault="005D76C1" w:rsidP="00135278"/>
          <w:p w14:paraId="2B7AF4A9" w14:textId="77777777" w:rsidR="005D76C1" w:rsidRPr="007D510E" w:rsidRDefault="005D76C1" w:rsidP="00135278"/>
          <w:p w14:paraId="2708B42A" w14:textId="77777777" w:rsidR="005D76C1" w:rsidRPr="007D510E" w:rsidRDefault="005D76C1" w:rsidP="00135278"/>
          <w:p w14:paraId="13F46EA6" w14:textId="77777777" w:rsidR="005D76C1" w:rsidRPr="007D510E" w:rsidRDefault="005D76C1" w:rsidP="00135278"/>
          <w:p w14:paraId="2345A368" w14:textId="77777777" w:rsidR="005D76C1" w:rsidRPr="007D510E" w:rsidRDefault="005D76C1" w:rsidP="00135278"/>
          <w:p w14:paraId="419AA319" w14:textId="77777777" w:rsidR="005D76C1" w:rsidRPr="007D510E" w:rsidRDefault="005D76C1" w:rsidP="00135278"/>
          <w:p w14:paraId="646FD983" w14:textId="77777777" w:rsidR="005D76C1" w:rsidRDefault="005D76C1" w:rsidP="00135278"/>
          <w:p w14:paraId="31F851DB" w14:textId="77777777" w:rsidR="005D76C1" w:rsidRPr="007D510E" w:rsidRDefault="005D76C1" w:rsidP="00135278">
            <w:pPr>
              <w:jc w:val="center"/>
            </w:pPr>
          </w:p>
        </w:tc>
      </w:tr>
    </w:tbl>
    <w:p w14:paraId="744FA40B" w14:textId="63889A89" w:rsidR="00105671" w:rsidRPr="00D9260E" w:rsidRDefault="00105671" w:rsidP="00105671">
      <w:pPr>
        <w:pStyle w:val="SectionHeading"/>
      </w:pPr>
      <w:r>
        <w:t>SUPPORTING MATERIALS</w:t>
      </w:r>
    </w:p>
    <w:p w14:paraId="4C69A93B" w14:textId="0138C98F" w:rsidR="008D0133" w:rsidRDefault="00152BBC" w:rsidP="00D9260E">
      <w:pPr>
        <w:pStyle w:val="Heading2"/>
      </w:pPr>
      <w:r>
        <w:t>Entry Image</w:t>
      </w:r>
      <w:r w:rsidR="00267E7B">
        <w:t>s</w:t>
      </w:r>
    </w:p>
    <w:p w14:paraId="24C5FFF9" w14:textId="49764C5C" w:rsidR="00525E9A" w:rsidRDefault="00267E7B" w:rsidP="00525E9A">
      <w:r w:rsidRPr="00267E7B">
        <w:t>Include image</w:t>
      </w:r>
      <w:r w:rsidR="0050136B">
        <w:t>(</w:t>
      </w:r>
      <w:r w:rsidRPr="00267E7B">
        <w:t>s</w:t>
      </w:r>
      <w:r w:rsidR="0050136B">
        <w:t>)</w:t>
      </w:r>
      <w:r w:rsidRPr="00267E7B">
        <w:t>, links to program</w:t>
      </w:r>
      <w:r w:rsidR="0050136B">
        <w:t>(</w:t>
      </w:r>
      <w:r w:rsidRPr="00267E7B">
        <w:t>s</w:t>
      </w:r>
      <w:r w:rsidR="0050136B">
        <w:t>)</w:t>
      </w:r>
      <w:r w:rsidRPr="00267E7B">
        <w:t>, video</w:t>
      </w:r>
      <w:r w:rsidR="0050136B">
        <w:t>(s)</w:t>
      </w:r>
      <w:r w:rsidRPr="00267E7B">
        <w:t>, and/or any other formats that best represent your entry</w:t>
      </w:r>
      <w:r>
        <w:t>.</w:t>
      </w:r>
    </w:p>
    <w:p w14:paraId="57813504" w14:textId="77777777" w:rsidR="00105671" w:rsidRDefault="00105671">
      <w:pPr>
        <w:spacing w:before="0" w:after="0"/>
        <w:rPr>
          <w:rFonts w:asciiTheme="majorHAnsi" w:hAnsiTheme="majorHAnsi" w:cs="Arial"/>
          <w:b/>
          <w:bCs/>
          <w:iCs/>
          <w:color w:val="FFFFFF" w:themeColor="background1"/>
          <w:sz w:val="32"/>
          <w:szCs w:val="28"/>
        </w:rPr>
      </w:pPr>
      <w:r>
        <w:br w:type="page"/>
      </w:r>
    </w:p>
    <w:p w14:paraId="0A9D6AB1" w14:textId="4D665BF2" w:rsidR="00105671" w:rsidRPr="00D9260E" w:rsidRDefault="00105671" w:rsidP="00105671">
      <w:pPr>
        <w:pStyle w:val="SectionHeading"/>
      </w:pPr>
      <w:r>
        <w:lastRenderedPageBreak/>
        <w:t>CONDITIONS</w:t>
      </w:r>
      <w:r w:rsidR="00CB3900">
        <w:t xml:space="preserve">, COMMITMENT &amp; </w:t>
      </w:r>
      <w:r>
        <w:t>SIGNOFF</w:t>
      </w:r>
    </w:p>
    <w:p w14:paraId="382123A1" w14:textId="740068F8" w:rsidR="00267E7B" w:rsidRDefault="00267E7B" w:rsidP="00D9260E">
      <w:pPr>
        <w:pStyle w:val="Heading2"/>
      </w:pPr>
      <w:r>
        <w:t>Terms and Conditions</w:t>
      </w:r>
    </w:p>
    <w:p w14:paraId="6BA8C4D9" w14:textId="1643DA33" w:rsidR="00267E7B" w:rsidRDefault="00267E7B" w:rsidP="00267E7B">
      <w:r>
        <w:t>It is the policy of this organization to provide equal opportunities without regard to race, color, religion, national origin, gender, sexual preference, age, or disability.</w:t>
      </w:r>
    </w:p>
    <w:p w14:paraId="44168223" w14:textId="77777777" w:rsidR="00267E7B" w:rsidRDefault="00267E7B" w:rsidP="00267E7B"/>
    <w:p w14:paraId="0374EFD3" w14:textId="426202BE" w:rsidR="00267E7B" w:rsidRPr="00525E9A" w:rsidRDefault="00267E7B" w:rsidP="00525E9A">
      <w:r>
        <w:t xml:space="preserve">By submitting an application for the Gamification Project </w:t>
      </w:r>
      <w:r w:rsidR="00C61F13">
        <w:t>Throwdown,</w:t>
      </w:r>
      <w:r>
        <w:t xml:space="preserve"> you give </w:t>
      </w:r>
      <w:r w:rsidR="00FF1BA3" w:rsidRPr="00FF1BA3">
        <w:rPr>
          <w:i/>
        </w:rPr>
        <w:t>GamiCon</w:t>
      </w:r>
      <w:r>
        <w:t xml:space="preserve"> permission to publish any information not marked NFP (Not </w:t>
      </w:r>
      <w:r w:rsidR="00CB5B02">
        <w:t>for</w:t>
      </w:r>
      <w:r>
        <w:t xml:space="preserve"> Publication) and to use the data in any presentation or description (both analog and digital) of the Throwdown.</w:t>
      </w:r>
    </w:p>
    <w:p w14:paraId="51810601" w14:textId="5D0CB378" w:rsidR="00907171" w:rsidRPr="00152BBC" w:rsidRDefault="00907171" w:rsidP="00D9260E">
      <w:pPr>
        <w:pStyle w:val="Heading2"/>
      </w:pPr>
      <w:r>
        <w:t>Agreement and Signature</w:t>
      </w:r>
    </w:p>
    <w:p w14:paraId="5DD0346B" w14:textId="0968858F" w:rsidR="00907171" w:rsidRDefault="00907171" w:rsidP="00907171">
      <w:pPr>
        <w:pStyle w:val="Heading3"/>
      </w:pPr>
      <w:r>
        <w:t xml:space="preserve">By submitting this </w:t>
      </w:r>
      <w:r w:rsidR="001D0F43">
        <w:t>form,</w:t>
      </w:r>
      <w:r>
        <w:t xml:space="preserve"> I affirm that the facts set forth in it are true and complete. I understand that any false statements, omissions, or other misrepresentations made by me on this application may result in my immediate disqualification.</w:t>
      </w:r>
    </w:p>
    <w:p w14:paraId="09D88769" w14:textId="212FCB64" w:rsidR="00C61F13" w:rsidRPr="000D7C2E" w:rsidRDefault="00C61F13" w:rsidP="00C61F13">
      <w:pPr>
        <w:rPr>
          <w:iCs/>
        </w:rPr>
      </w:pPr>
      <w:r>
        <w:t xml:space="preserve">I understand that by </w:t>
      </w:r>
      <w:r w:rsidRPr="00C61F13">
        <w:t xml:space="preserve">entering </w:t>
      </w:r>
      <w:r>
        <w:t xml:space="preserve">a </w:t>
      </w:r>
      <w:r w:rsidRPr="00C61F13">
        <w:t>project into the Throwdown,</w:t>
      </w:r>
      <w:r>
        <w:t xml:space="preserve"> if the project is selected as a finalist, I commit that at least one </w:t>
      </w:r>
      <w:r w:rsidRPr="00C61F13">
        <w:t>representative of the project team</w:t>
      </w:r>
      <w:r>
        <w:t xml:space="preserve"> will register (with a 50% discount) and</w:t>
      </w:r>
      <w:r w:rsidRPr="00C61F13">
        <w:t xml:space="preserve"> present </w:t>
      </w:r>
      <w:r>
        <w:t>our project</w:t>
      </w:r>
      <w:r w:rsidR="002A7227">
        <w:t xml:space="preserve"> LIVE</w:t>
      </w:r>
      <w:r>
        <w:t xml:space="preserve"> at</w:t>
      </w:r>
      <w:r w:rsidR="000D7C2E">
        <w:t xml:space="preserve"> </w:t>
      </w:r>
      <w:r w:rsidR="002A7227" w:rsidRPr="002A7227">
        <w:rPr>
          <w:i/>
          <w:iCs/>
        </w:rPr>
        <w:t>GamiCon NOLA</w:t>
      </w:r>
      <w:r w:rsidR="002A7227">
        <w:t xml:space="preserve"> in New Orleans, Louisiana from September 17-19, 2023</w:t>
      </w:r>
      <w:r w:rsidR="000D7C2E">
        <w:rPr>
          <w:iCs/>
        </w:rPr>
        <w:t>.</w:t>
      </w:r>
    </w:p>
    <w:p w14:paraId="3F065227" w14:textId="77777777" w:rsidR="00C61F13" w:rsidRPr="00C61F13" w:rsidRDefault="00C61F13" w:rsidP="00C61F13"/>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9"/>
        <w:gridCol w:w="6671"/>
      </w:tblGrid>
      <w:tr w:rsidR="00907171" w14:paraId="65F0C372" w14:textId="77777777" w:rsidTr="00854567">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7E7D5" w14:textId="448D36AB" w:rsidR="00907171" w:rsidRPr="00112AFE" w:rsidRDefault="00907171" w:rsidP="00854567">
            <w: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058CA0" w14:textId="77777777" w:rsidR="00907171" w:rsidRDefault="00907171" w:rsidP="00854567"/>
        </w:tc>
      </w:tr>
      <w:tr w:rsidR="00907171" w14:paraId="41B68209" w14:textId="77777777" w:rsidTr="00854567">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86C6DA" w14:textId="671620F6" w:rsidR="00907171" w:rsidRPr="00112AFE" w:rsidRDefault="00907171" w:rsidP="00854567">
            <w: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877C41" w14:textId="77777777" w:rsidR="00907171" w:rsidRDefault="00907171" w:rsidP="00854567"/>
        </w:tc>
      </w:tr>
      <w:tr w:rsidR="00907171" w14:paraId="3819526F" w14:textId="77777777" w:rsidTr="00854567">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A7647F" w14:textId="77777777" w:rsidR="00907171" w:rsidRPr="00112AFE" w:rsidRDefault="00907171" w:rsidP="00854567">
            <w: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C70BB7" w14:textId="77777777" w:rsidR="00907171" w:rsidRDefault="00907171" w:rsidP="00854567"/>
        </w:tc>
      </w:tr>
      <w:tr w:rsidR="007712F9" w14:paraId="6669025C" w14:textId="77777777" w:rsidTr="00854567">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F4236F" w14:textId="33FE0058" w:rsidR="007712F9" w:rsidRDefault="007712F9" w:rsidP="00854567">
            <w:r>
              <w:t>Email</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005927" w14:textId="77777777" w:rsidR="007712F9" w:rsidRDefault="007712F9" w:rsidP="00854567"/>
        </w:tc>
      </w:tr>
      <w:tr w:rsidR="007712F9" w14:paraId="1B92E67A" w14:textId="77777777" w:rsidTr="00854567">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EFFD52" w14:textId="7F730CE0" w:rsidR="007712F9" w:rsidRDefault="007712F9" w:rsidP="00854567">
            <w:r>
              <w:t>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D5FE8B" w14:textId="77777777" w:rsidR="007712F9" w:rsidRDefault="007712F9" w:rsidP="00854567"/>
        </w:tc>
      </w:tr>
    </w:tbl>
    <w:p w14:paraId="71ED3F95" w14:textId="77777777" w:rsidR="00907171" w:rsidRDefault="00907171" w:rsidP="00C077B6">
      <w:pPr>
        <w:rPr>
          <w:rFonts w:ascii="Arial" w:hAnsi="Arial" w:cs="Arial"/>
          <w:sz w:val="22"/>
          <w:szCs w:val="22"/>
        </w:rPr>
      </w:pPr>
    </w:p>
    <w:p w14:paraId="46062D37" w14:textId="75527672" w:rsidR="00C61F13" w:rsidRDefault="00FF1BA3" w:rsidP="00C61F13">
      <w:r w:rsidRPr="00FF1BA3">
        <w:rPr>
          <w:i/>
        </w:rPr>
        <w:t>GamiCon</w:t>
      </w:r>
      <w:r w:rsidR="00C61F13" w:rsidRPr="00C61F13">
        <w:t xml:space="preserve"> hopes that completing this application fosters communication among various divisions at your organization and promotes C-suite awareness of the importance and business benefits of gamification in training and adult education. </w:t>
      </w:r>
    </w:p>
    <w:p w14:paraId="2F7783CB" w14:textId="77777777" w:rsidR="00C61F13" w:rsidRDefault="00C61F13" w:rsidP="00C61F13"/>
    <w:p w14:paraId="7D86879A" w14:textId="77777777" w:rsidR="002A7227" w:rsidRDefault="00C61F13" w:rsidP="006C154F">
      <w:r w:rsidRPr="00C61F13">
        <w:t xml:space="preserve">Thank you for giving us the opportunity to evaluate your program. We look forward to reading your application. </w:t>
      </w:r>
    </w:p>
    <w:p w14:paraId="69C479E5" w14:textId="77777777" w:rsidR="002A7227" w:rsidRDefault="002A7227" w:rsidP="006C154F"/>
    <w:p w14:paraId="5289F575" w14:textId="31852DBE" w:rsidR="006C154F" w:rsidRDefault="00C61F13" w:rsidP="006C154F">
      <w:pPr>
        <w:rPr>
          <w:szCs w:val="22"/>
        </w:rPr>
      </w:pPr>
      <w:r w:rsidRPr="00C61F13">
        <w:t xml:space="preserve">If you have questions at any time while filling out the application, please call me at +1 972-951-3314 or </w:t>
      </w:r>
      <w:r w:rsidR="002A7227">
        <w:br/>
      </w:r>
      <w:r w:rsidRPr="00C61F13">
        <w:t xml:space="preserve">e-mail me at </w:t>
      </w:r>
      <w:hyperlink r:id="rId8" w:history="1">
        <w:r w:rsidR="006C154F" w:rsidRPr="008D22E9">
          <w:rPr>
            <w:rStyle w:val="Hyperlink"/>
          </w:rPr>
          <w:t>Guru@SententiaGames.com</w:t>
        </w:r>
      </w:hyperlink>
      <w:r w:rsidRPr="00C61F13">
        <w:t>.</w:t>
      </w:r>
      <w:r w:rsidR="006C154F">
        <w:t xml:space="preserve"> </w:t>
      </w:r>
    </w:p>
    <w:p w14:paraId="72B72995" w14:textId="77777777" w:rsidR="000D7C2E" w:rsidRPr="000D7C2E" w:rsidRDefault="000D7C2E" w:rsidP="000D7C2E">
      <w:pPr>
        <w:spacing w:before="0" w:after="0"/>
        <w:rPr>
          <w:rFonts w:ascii="Calibri" w:eastAsia="Calibri" w:hAnsi="Calibri"/>
          <w:sz w:val="22"/>
          <w:szCs w:val="22"/>
        </w:rPr>
      </w:pPr>
    </w:p>
    <w:p w14:paraId="35851F81" w14:textId="77777777" w:rsidR="005350F7" w:rsidRPr="005350F7" w:rsidRDefault="005350F7" w:rsidP="005350F7">
      <w:pPr>
        <w:spacing w:before="0" w:after="0"/>
        <w:rPr>
          <w:rFonts w:ascii="Calibri" w:eastAsia="Calibri" w:hAnsi="Calibri"/>
          <w:noProof/>
          <w:sz w:val="22"/>
          <w:szCs w:val="22"/>
        </w:rPr>
      </w:pPr>
    </w:p>
    <w:tbl>
      <w:tblPr>
        <w:tblStyle w:val="TableGrid3"/>
        <w:tblW w:w="47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3259"/>
      </w:tblGrid>
      <w:tr w:rsidR="002A7227" w:rsidRPr="002A7227" w14:paraId="0A5EBB0A" w14:textId="77777777" w:rsidTr="002A7227">
        <w:trPr>
          <w:trHeight w:val="1214"/>
        </w:trPr>
        <w:tc>
          <w:tcPr>
            <w:tcW w:w="1491" w:type="dxa"/>
            <w:tcBorders>
              <w:top w:val="nil"/>
              <w:left w:val="nil"/>
              <w:bottom w:val="nil"/>
              <w:right w:val="single" w:sz="4" w:space="0" w:color="auto"/>
            </w:tcBorders>
            <w:hideMark/>
          </w:tcPr>
          <w:p w14:paraId="4C522CCD" w14:textId="77777777" w:rsidR="002A7227" w:rsidRPr="002A7227" w:rsidRDefault="002A7227" w:rsidP="002A7227">
            <w:pPr>
              <w:spacing w:before="0" w:after="0"/>
              <w:rPr>
                <w:rFonts w:ascii="Calibri" w:hAnsi="Calibri"/>
                <w:noProof/>
                <w:sz w:val="18"/>
                <w:szCs w:val="18"/>
              </w:rPr>
            </w:pPr>
            <w:bookmarkStart w:id="1" w:name="_MailAutoSig"/>
            <w:r w:rsidRPr="002A7227">
              <w:rPr>
                <w:rFonts w:ascii="Calibri" w:hAnsi="Calibri"/>
                <w:noProof/>
                <w:sz w:val="18"/>
                <w:szCs w:val="18"/>
              </w:rPr>
              <w:drawing>
                <wp:inline distT="0" distB="0" distL="0" distR="0" wp14:anchorId="24B9D828" wp14:editId="08A63433">
                  <wp:extent cx="812165" cy="1170305"/>
                  <wp:effectExtent l="0" t="0" r="6985" b="0"/>
                  <wp:docPr id="5" name="Picture 4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165" cy="1170305"/>
                          </a:xfrm>
                          <a:prstGeom prst="rect">
                            <a:avLst/>
                          </a:prstGeom>
                          <a:noFill/>
                          <a:ln>
                            <a:noFill/>
                          </a:ln>
                        </pic:spPr>
                      </pic:pic>
                    </a:graphicData>
                  </a:graphic>
                </wp:inline>
              </w:drawing>
            </w:r>
          </w:p>
        </w:tc>
        <w:tc>
          <w:tcPr>
            <w:tcW w:w="3274" w:type="dxa"/>
            <w:tcBorders>
              <w:top w:val="nil"/>
              <w:left w:val="single" w:sz="4" w:space="0" w:color="auto"/>
              <w:bottom w:val="nil"/>
              <w:right w:val="nil"/>
            </w:tcBorders>
          </w:tcPr>
          <w:p w14:paraId="078D8F24" w14:textId="77777777" w:rsidR="002A7227" w:rsidRPr="002A7227" w:rsidRDefault="002A7227" w:rsidP="002A7227">
            <w:pPr>
              <w:spacing w:before="0" w:after="0"/>
              <w:rPr>
                <w:rFonts w:ascii="Arial" w:hAnsi="Arial" w:cs="Arial"/>
                <w:b/>
                <w:noProof/>
                <w:color w:val="00B0F0"/>
                <w:szCs w:val="20"/>
              </w:rPr>
            </w:pPr>
            <w:r w:rsidRPr="002A7227">
              <w:rPr>
                <w:rFonts w:ascii="Arial" w:hAnsi="Arial" w:cs="Arial"/>
                <w:b/>
                <w:noProof/>
                <w:color w:val="2F5496"/>
                <w:szCs w:val="20"/>
              </w:rPr>
              <w:t>Monica Cornetti</w:t>
            </w:r>
          </w:p>
          <w:p w14:paraId="5CB9034F" w14:textId="77777777" w:rsidR="002A7227" w:rsidRPr="002A7227" w:rsidRDefault="002A7227" w:rsidP="002A7227">
            <w:pPr>
              <w:spacing w:before="0" w:after="0"/>
              <w:rPr>
                <w:rFonts w:ascii="Arial" w:hAnsi="Arial" w:cs="Arial"/>
                <w:noProof/>
                <w:sz w:val="16"/>
                <w:szCs w:val="16"/>
              </w:rPr>
            </w:pPr>
            <w:r w:rsidRPr="002A7227">
              <w:rPr>
                <w:rFonts w:ascii="Arial" w:hAnsi="Arial" w:cs="Arial"/>
                <w:noProof/>
                <w:sz w:val="16"/>
                <w:szCs w:val="16"/>
              </w:rPr>
              <w:t>President at Sententia, Inc.</w:t>
            </w:r>
          </w:p>
          <w:p w14:paraId="40C0E67C" w14:textId="77777777" w:rsidR="002A7227" w:rsidRPr="002A7227" w:rsidRDefault="002A7227" w:rsidP="002A7227">
            <w:pPr>
              <w:spacing w:before="0" w:after="0"/>
              <w:rPr>
                <w:rFonts w:ascii="Arial" w:hAnsi="Arial" w:cs="Arial"/>
                <w:noProof/>
                <w:sz w:val="16"/>
                <w:szCs w:val="16"/>
              </w:rPr>
            </w:pPr>
            <w:r w:rsidRPr="002A7227">
              <w:rPr>
                <w:rFonts w:ascii="Arial" w:hAnsi="Arial" w:cs="Arial"/>
                <w:b/>
                <w:noProof/>
                <w:color w:val="2F5496"/>
                <w:sz w:val="16"/>
                <w:szCs w:val="16"/>
              </w:rPr>
              <w:t xml:space="preserve">Mobile: </w:t>
            </w:r>
            <w:r w:rsidRPr="002A7227">
              <w:rPr>
                <w:rFonts w:ascii="Arial" w:hAnsi="Arial" w:cs="Arial"/>
                <w:noProof/>
                <w:sz w:val="16"/>
                <w:szCs w:val="16"/>
              </w:rPr>
              <w:t xml:space="preserve">972-951-3314  </w:t>
            </w:r>
          </w:p>
          <w:p w14:paraId="4356F565" w14:textId="77777777" w:rsidR="002A7227" w:rsidRPr="002A7227" w:rsidRDefault="002A7227" w:rsidP="002A7227">
            <w:pPr>
              <w:spacing w:before="0" w:after="0"/>
              <w:rPr>
                <w:rFonts w:ascii="Arial" w:hAnsi="Arial" w:cs="Arial"/>
                <w:noProof/>
                <w:sz w:val="16"/>
                <w:szCs w:val="16"/>
              </w:rPr>
            </w:pPr>
            <w:r w:rsidRPr="002A7227">
              <w:rPr>
                <w:rFonts w:ascii="Arial" w:hAnsi="Arial" w:cs="Arial"/>
                <w:b/>
                <w:noProof/>
                <w:color w:val="2F5496"/>
                <w:sz w:val="16"/>
                <w:szCs w:val="16"/>
              </w:rPr>
              <w:t>Email</w:t>
            </w:r>
            <w:r w:rsidRPr="002A7227">
              <w:rPr>
                <w:rFonts w:ascii="Arial" w:hAnsi="Arial" w:cs="Arial"/>
                <w:noProof/>
                <w:color w:val="2F5496"/>
                <w:sz w:val="16"/>
                <w:szCs w:val="16"/>
              </w:rPr>
              <w:t xml:space="preserve">: </w:t>
            </w:r>
            <w:hyperlink r:id="rId10" w:history="1">
              <w:r w:rsidRPr="002A7227">
                <w:rPr>
                  <w:rFonts w:ascii="Arial" w:hAnsi="Arial" w:cs="Arial"/>
                  <w:noProof/>
                  <w:color w:val="0563C1"/>
                  <w:sz w:val="16"/>
                  <w:szCs w:val="16"/>
                  <w:u w:val="single"/>
                </w:rPr>
                <w:t>guru@sententiagames.com</w:t>
              </w:r>
            </w:hyperlink>
          </w:p>
          <w:p w14:paraId="7A10EF11" w14:textId="77777777" w:rsidR="002A7227" w:rsidRPr="002A7227" w:rsidRDefault="002A7227" w:rsidP="002A7227">
            <w:pPr>
              <w:spacing w:before="0" w:after="0"/>
              <w:rPr>
                <w:rFonts w:ascii="Arial" w:hAnsi="Arial" w:cs="Arial"/>
                <w:b/>
                <w:noProof/>
                <w:color w:val="5B9BD5"/>
                <w:sz w:val="8"/>
                <w:szCs w:val="8"/>
              </w:rPr>
            </w:pPr>
          </w:p>
          <w:p w14:paraId="76B05509" w14:textId="77777777" w:rsidR="002A7227" w:rsidRPr="002A7227" w:rsidRDefault="002A7227" w:rsidP="002A7227">
            <w:pPr>
              <w:spacing w:before="0" w:after="0"/>
              <w:rPr>
                <w:rFonts w:ascii="Arial" w:hAnsi="Arial" w:cs="Arial"/>
                <w:noProof/>
                <w:color w:val="2F5496"/>
                <w:sz w:val="16"/>
                <w:szCs w:val="16"/>
              </w:rPr>
            </w:pPr>
            <w:r w:rsidRPr="002A7227">
              <w:rPr>
                <w:rFonts w:ascii="Arial" w:hAnsi="Arial" w:cs="Arial"/>
                <w:noProof/>
                <w:color w:val="2F5496"/>
                <w:sz w:val="16"/>
                <w:szCs w:val="16"/>
              </w:rPr>
              <w:t>South Padre Island, TX</w:t>
            </w:r>
          </w:p>
          <w:p w14:paraId="65BB2FD4" w14:textId="77777777" w:rsidR="002A7227" w:rsidRPr="002A7227" w:rsidRDefault="002A7227" w:rsidP="002A7227">
            <w:pPr>
              <w:spacing w:before="0" w:after="0"/>
              <w:rPr>
                <w:rFonts w:ascii="Arial" w:hAnsi="Arial" w:cs="Arial"/>
                <w:b/>
                <w:noProof/>
                <w:color w:val="2F5496"/>
                <w:sz w:val="8"/>
                <w:szCs w:val="8"/>
              </w:rPr>
            </w:pPr>
          </w:p>
          <w:p w14:paraId="5926D811" w14:textId="77777777" w:rsidR="002A7227" w:rsidRPr="002A7227" w:rsidRDefault="002A7227" w:rsidP="002A7227">
            <w:pPr>
              <w:spacing w:before="0" w:after="0"/>
              <w:rPr>
                <w:rFonts w:ascii="Arial" w:hAnsi="Arial" w:cs="Arial"/>
                <w:b/>
                <w:noProof/>
                <w:color w:val="2F5496"/>
                <w:sz w:val="16"/>
                <w:szCs w:val="16"/>
              </w:rPr>
            </w:pPr>
            <w:hyperlink r:id="rId11" w:history="1">
              <w:r w:rsidRPr="002A7227">
                <w:rPr>
                  <w:rFonts w:ascii="Arial" w:hAnsi="Arial" w:cs="Arial"/>
                  <w:b/>
                  <w:noProof/>
                  <w:color w:val="0563C1"/>
                  <w:sz w:val="16"/>
                  <w:szCs w:val="16"/>
                  <w:u w:val="single"/>
                </w:rPr>
                <w:t>www.SententiaGamification.com</w:t>
              </w:r>
            </w:hyperlink>
          </w:p>
          <w:p w14:paraId="423BEE46" w14:textId="77777777" w:rsidR="002A7227" w:rsidRPr="002A7227" w:rsidRDefault="002A7227" w:rsidP="002A7227">
            <w:pPr>
              <w:spacing w:before="0" w:after="0"/>
              <w:rPr>
                <w:rFonts w:ascii="Calibri" w:hAnsi="Calibri"/>
                <w:noProof/>
              </w:rPr>
            </w:pPr>
            <w:hyperlink r:id="rId12" w:history="1">
              <w:r w:rsidRPr="002A7227">
                <w:rPr>
                  <w:rFonts w:ascii="Arial" w:hAnsi="Arial" w:cs="Arial"/>
                  <w:b/>
                  <w:noProof/>
                  <w:color w:val="0563C1"/>
                  <w:sz w:val="16"/>
                  <w:szCs w:val="16"/>
                  <w:u w:val="single"/>
                </w:rPr>
                <w:t>www.GamiCon.us</w:t>
              </w:r>
            </w:hyperlink>
          </w:p>
          <w:p w14:paraId="1030D511" w14:textId="77777777" w:rsidR="002A7227" w:rsidRPr="002A7227" w:rsidRDefault="002A7227" w:rsidP="002A7227">
            <w:pPr>
              <w:spacing w:before="0" w:after="0"/>
              <w:rPr>
                <w:rFonts w:ascii="Arial" w:hAnsi="Arial" w:cs="Arial"/>
                <w:b/>
                <w:noProof/>
                <w:color w:val="2F5496"/>
                <w:sz w:val="16"/>
                <w:szCs w:val="16"/>
              </w:rPr>
            </w:pPr>
            <w:hyperlink r:id="rId13" w:history="1">
              <w:r w:rsidRPr="002A7227">
                <w:rPr>
                  <w:rFonts w:ascii="Arial" w:hAnsi="Arial" w:cs="Arial"/>
                  <w:b/>
                  <w:noProof/>
                  <w:color w:val="0563C1"/>
                  <w:sz w:val="16"/>
                  <w:szCs w:val="16"/>
                  <w:u w:val="single"/>
                </w:rPr>
                <w:t>www.GamifiedLearningAcademy.com</w:t>
              </w:r>
            </w:hyperlink>
            <w:r w:rsidRPr="002A7227">
              <w:rPr>
                <w:rFonts w:ascii="Arial" w:hAnsi="Arial" w:cs="Arial"/>
                <w:b/>
                <w:noProof/>
                <w:color w:val="2F5496"/>
                <w:sz w:val="16"/>
                <w:szCs w:val="16"/>
              </w:rPr>
              <w:t xml:space="preserve">  </w:t>
            </w:r>
          </w:p>
          <w:p w14:paraId="3C6A944A" w14:textId="77777777" w:rsidR="002A7227" w:rsidRPr="002A7227" w:rsidRDefault="002A7227" w:rsidP="002A7227">
            <w:pPr>
              <w:spacing w:before="0" w:after="0"/>
              <w:rPr>
                <w:rFonts w:ascii="Calibri" w:hAnsi="Calibri"/>
                <w:noProof/>
                <w:sz w:val="8"/>
                <w:szCs w:val="8"/>
              </w:rPr>
            </w:pPr>
          </w:p>
          <w:p w14:paraId="5FC7ADAD" w14:textId="77777777" w:rsidR="002A7227" w:rsidRPr="002A7227" w:rsidRDefault="002A7227" w:rsidP="002A7227">
            <w:pPr>
              <w:spacing w:before="0" w:after="0"/>
              <w:rPr>
                <w:rFonts w:ascii="Calibri" w:hAnsi="Calibri"/>
                <w:noProof/>
                <w:color w:val="FFFFFF"/>
                <w:sz w:val="8"/>
                <w:szCs w:val="8"/>
              </w:rPr>
            </w:pPr>
            <w:r w:rsidRPr="002A7227">
              <w:rPr>
                <w:rFonts w:ascii="Calibri" w:hAnsi="Calibri"/>
                <w:noProof/>
                <w:sz w:val="8"/>
                <w:szCs w:val="8"/>
              </w:rPr>
              <w:drawing>
                <wp:inline distT="0" distB="0" distL="0" distR="0" wp14:anchorId="6B2D4ECF" wp14:editId="44354393">
                  <wp:extent cx="212090" cy="212090"/>
                  <wp:effectExtent l="0" t="0" r="0" b="0"/>
                  <wp:docPr id="6" name="Picture 39" descr="Title: LinkedIn - Description: image of LinkedIn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itle: LinkedIn - Description: image of LinkedIn ic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090" cy="212090"/>
                          </a:xfrm>
                          <a:prstGeom prst="rect">
                            <a:avLst/>
                          </a:prstGeom>
                          <a:noFill/>
                          <a:ln>
                            <a:noFill/>
                          </a:ln>
                        </pic:spPr>
                      </pic:pic>
                    </a:graphicData>
                  </a:graphic>
                </wp:inline>
              </w:drawing>
            </w:r>
            <w:r w:rsidRPr="002A7227">
              <w:rPr>
                <w:rFonts w:ascii="Calibri" w:hAnsi="Calibri"/>
                <w:noProof/>
                <w:sz w:val="8"/>
                <w:szCs w:val="8"/>
              </w:rPr>
              <w:t xml:space="preserve"> </w:t>
            </w:r>
            <w:r w:rsidRPr="002A7227">
              <w:rPr>
                <w:rFonts w:ascii="Calibri" w:hAnsi="Calibri"/>
                <w:noProof/>
                <w:sz w:val="8"/>
                <w:szCs w:val="8"/>
              </w:rPr>
              <w:drawing>
                <wp:inline distT="0" distB="0" distL="0" distR="0" wp14:anchorId="4A6E394A" wp14:editId="0198B264">
                  <wp:extent cx="212090" cy="212090"/>
                  <wp:effectExtent l="0" t="0" r="0" b="0"/>
                  <wp:docPr id="7" name="Picture 38" descr="Title: Twitter - Description: image of Twitter icon">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Title: Twitter - Description: image of Twitter icon">
                            <a:hlinkClick r:id="rId16"/>
                          </pic:cNvPr>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090" cy="212090"/>
                          </a:xfrm>
                          <a:prstGeom prst="rect">
                            <a:avLst/>
                          </a:prstGeom>
                          <a:noFill/>
                          <a:ln>
                            <a:noFill/>
                          </a:ln>
                        </pic:spPr>
                      </pic:pic>
                    </a:graphicData>
                  </a:graphic>
                </wp:inline>
              </w:drawing>
            </w:r>
            <w:r w:rsidRPr="002A7227">
              <w:rPr>
                <w:rFonts w:ascii="Calibri" w:hAnsi="Calibri"/>
                <w:noProof/>
                <w:sz w:val="8"/>
                <w:szCs w:val="8"/>
              </w:rPr>
              <w:t xml:space="preserve"> </w:t>
            </w:r>
          </w:p>
        </w:tc>
      </w:tr>
    </w:tbl>
    <w:p w14:paraId="6F3A2567" w14:textId="77777777" w:rsidR="002A7227" w:rsidRPr="002A7227" w:rsidRDefault="002A7227" w:rsidP="002A7227">
      <w:pPr>
        <w:spacing w:before="0" w:after="0"/>
        <w:rPr>
          <w:rFonts w:ascii="Calibri" w:hAnsi="Calibri"/>
          <w:noProof/>
          <w:sz w:val="22"/>
          <w:szCs w:val="22"/>
        </w:rPr>
      </w:pPr>
      <w:r w:rsidRPr="002A7227">
        <w:rPr>
          <w:rFonts w:ascii="Calibri" w:hAnsi="Calibri"/>
          <w:noProof/>
          <w:sz w:val="22"/>
          <w:szCs w:val="22"/>
          <w14:ligatures w14:val="standardContextual"/>
        </w:rPr>
        <w:drawing>
          <wp:inline distT="0" distB="0" distL="0" distR="0" wp14:anchorId="5A004606" wp14:editId="578B27A6">
            <wp:extent cx="2874645" cy="885190"/>
            <wp:effectExtent l="0" t="0" r="1905" b="0"/>
            <wp:docPr id="8"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Logo, company nam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4645" cy="885190"/>
                    </a:xfrm>
                    <a:prstGeom prst="rect">
                      <a:avLst/>
                    </a:prstGeom>
                    <a:noFill/>
                    <a:ln>
                      <a:noFill/>
                    </a:ln>
                  </pic:spPr>
                </pic:pic>
              </a:graphicData>
            </a:graphic>
          </wp:inline>
        </w:drawing>
      </w:r>
      <w:bookmarkEnd w:id="1"/>
    </w:p>
    <w:p w14:paraId="1ECC7009" w14:textId="77777777" w:rsidR="00C61F13" w:rsidRDefault="00C61F13" w:rsidP="006C154F">
      <w:pPr>
        <w:spacing w:before="0" w:after="0"/>
      </w:pPr>
    </w:p>
    <w:sectPr w:rsidR="00C61F13" w:rsidSect="004C546C">
      <w:headerReference w:type="even" r:id="rId19"/>
      <w:headerReference w:type="default" r:id="rId20"/>
      <w:footerReference w:type="even" r:id="rId21"/>
      <w:footerReference w:type="default" r:id="rId22"/>
      <w:headerReference w:type="first" r:id="rId23"/>
      <w:footerReference w:type="first" r:id="rId24"/>
      <w:pgSz w:w="12240" w:h="15840"/>
      <w:pgMar w:top="720" w:right="1440" w:bottom="108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7E14" w14:textId="77777777" w:rsidR="001D7574" w:rsidRDefault="001D7574" w:rsidP="007D510E">
      <w:pPr>
        <w:spacing w:before="0" w:after="0"/>
      </w:pPr>
      <w:r>
        <w:separator/>
      </w:r>
    </w:p>
  </w:endnote>
  <w:endnote w:type="continuationSeparator" w:id="0">
    <w:p w14:paraId="036A7806" w14:textId="77777777" w:rsidR="001D7574" w:rsidRDefault="001D7574" w:rsidP="007D51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ADC7" w14:textId="77777777" w:rsidR="007712F9" w:rsidRDefault="0077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99236"/>
      <w:docPartObj>
        <w:docPartGallery w:val="Page Numbers (Bottom of Page)"/>
        <w:docPartUnique/>
      </w:docPartObj>
    </w:sdtPr>
    <w:sdtContent>
      <w:sdt>
        <w:sdtPr>
          <w:id w:val="1728636285"/>
          <w:docPartObj>
            <w:docPartGallery w:val="Page Numbers (Top of Page)"/>
            <w:docPartUnique/>
          </w:docPartObj>
        </w:sdtPr>
        <w:sdtContent>
          <w:p w14:paraId="0F70AB9E" w14:textId="3F8B8F5C" w:rsidR="007D510E" w:rsidRDefault="007D510E">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86AF8F1" w14:textId="77777777" w:rsidR="007D510E" w:rsidRDefault="007D5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F182" w14:textId="77777777" w:rsidR="007712F9" w:rsidRDefault="0077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2C9E" w14:textId="77777777" w:rsidR="001D7574" w:rsidRDefault="001D7574" w:rsidP="007D510E">
      <w:pPr>
        <w:spacing w:before="0" w:after="0"/>
      </w:pPr>
      <w:r>
        <w:separator/>
      </w:r>
    </w:p>
  </w:footnote>
  <w:footnote w:type="continuationSeparator" w:id="0">
    <w:p w14:paraId="2AAD061C" w14:textId="77777777" w:rsidR="001D7574" w:rsidRDefault="001D7574" w:rsidP="007D51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8907" w14:textId="77777777" w:rsidR="007712F9" w:rsidRDefault="00771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1C74" w14:textId="3B95DB5E" w:rsidR="004C546C" w:rsidRDefault="004C546C">
    <w:pPr>
      <w:pStyle w:val="Header"/>
    </w:pPr>
  </w:p>
  <w:p w14:paraId="3D997A3A" w14:textId="77777777" w:rsidR="004C546C" w:rsidRPr="004C546C" w:rsidRDefault="004C546C" w:rsidP="004C54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944A" w14:textId="6473F055" w:rsidR="004C546C" w:rsidRDefault="004C546C">
    <w:pPr>
      <w:pStyle w:val="Header"/>
    </w:pPr>
    <w:r>
      <w:rPr>
        <w:noProof/>
      </w:rPr>
      <w:drawing>
        <wp:anchor distT="0" distB="0" distL="114300" distR="114300" simplePos="0" relativeHeight="251659264" behindDoc="0" locked="0" layoutInCell="1" allowOverlap="1" wp14:anchorId="0FF49BDC" wp14:editId="581AB72A">
          <wp:simplePos x="0" y="0"/>
          <wp:positionH relativeFrom="margin">
            <wp:posOffset>0</wp:posOffset>
          </wp:positionH>
          <wp:positionV relativeFrom="paragraph">
            <wp:posOffset>66040</wp:posOffset>
          </wp:positionV>
          <wp:extent cx="2432050" cy="648335"/>
          <wp:effectExtent l="0" t="0" r="635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iCon 2019 Hat.png"/>
                  <pic:cNvPicPr/>
                </pic:nvPicPr>
                <pic:blipFill>
                  <a:blip r:embed="rId1">
                    <a:extLst>
                      <a:ext uri="{28A0092B-C50C-407E-A947-70E740481C1C}">
                        <a14:useLocalDpi xmlns:a14="http://schemas.microsoft.com/office/drawing/2010/main" val="0"/>
                      </a:ext>
                    </a:extLst>
                  </a:blip>
                  <a:stretch>
                    <a:fillRect/>
                  </a:stretch>
                </pic:blipFill>
                <pic:spPr>
                  <a:xfrm>
                    <a:off x="0" y="0"/>
                    <a:ext cx="2432050" cy="648335"/>
                  </a:xfrm>
                  <a:prstGeom prst="rect">
                    <a:avLst/>
                  </a:prstGeom>
                </pic:spPr>
              </pic:pic>
            </a:graphicData>
          </a:graphic>
          <wp14:sizeRelH relativeFrom="margin">
            <wp14:pctWidth>0</wp14:pctWidth>
          </wp14:sizeRelH>
          <wp14:sizeRelV relativeFrom="margin">
            <wp14:pctHeight>0</wp14:pctHeight>
          </wp14:sizeRelV>
        </wp:anchor>
      </w:drawing>
    </w:r>
  </w:p>
  <w:p w14:paraId="448B390C" w14:textId="4B4F759A" w:rsidR="004C546C" w:rsidRDefault="004C546C">
    <w:pPr>
      <w:pStyle w:val="Header"/>
    </w:pPr>
  </w:p>
  <w:p w14:paraId="52099047" w14:textId="017D0AAA" w:rsidR="002A7227" w:rsidRDefault="004C546C" w:rsidP="002A7227">
    <w:pPr>
      <w:pStyle w:val="Heading1"/>
    </w:pPr>
    <w:r w:rsidRPr="004C546C">
      <w:rPr>
        <w:color w:val="7030A0"/>
      </w:rPr>
      <w:t>Throwdown Application</w:t>
    </w:r>
  </w:p>
  <w:p w14:paraId="0BE10622" w14:textId="77777777" w:rsidR="002A7227" w:rsidRPr="002A7227" w:rsidRDefault="002A7227" w:rsidP="002A7227">
    <w:pPr>
      <w:pStyle w:val="Heading1"/>
      <w:tabs>
        <w:tab w:val="left" w:pos="4153"/>
      </w:tabs>
      <w:jc w:val="right"/>
      <w:rPr>
        <w:color w:val="403152" w:themeColor="accent4" w:themeShade="80"/>
        <w:sz w:val="24"/>
        <w:szCs w:val="22"/>
      </w:rPr>
    </w:pPr>
    <w:r w:rsidRPr="002A7227">
      <w:rPr>
        <w:i/>
        <w:iCs/>
        <w:color w:val="403152" w:themeColor="accent4" w:themeShade="80"/>
        <w:sz w:val="24"/>
        <w:szCs w:val="22"/>
      </w:rPr>
      <w:t>GamiCon NOLA</w:t>
    </w:r>
  </w:p>
  <w:p w14:paraId="52B50A16" w14:textId="77777777" w:rsidR="002A7227" w:rsidRDefault="002A7227" w:rsidP="002A7227">
    <w:pPr>
      <w:jc w:val="right"/>
    </w:pPr>
    <w:r>
      <w:t>September 17-19, 2023</w:t>
    </w:r>
  </w:p>
  <w:p w14:paraId="0650CFA1" w14:textId="77777777" w:rsidR="002A7227" w:rsidRPr="001E19DB" w:rsidRDefault="002A7227" w:rsidP="002A7227">
    <w:pPr>
      <w:jc w:val="right"/>
    </w:pPr>
    <w:r>
      <w:t>New Orleans, Louisiana</w:t>
    </w:r>
  </w:p>
  <w:p w14:paraId="57BD1525" w14:textId="13F19D41" w:rsidR="002A7227" w:rsidRPr="002A7227" w:rsidRDefault="002A7227" w:rsidP="002A7227">
    <w:pPr>
      <w:jc w:val="right"/>
    </w:pPr>
    <w:r w:rsidRPr="00324125">
      <w:rPr>
        <w:sz w:val="22"/>
      </w:rPr>
      <w:t xml:space="preserve">Submission Deadline:  </w:t>
    </w:r>
    <w:r>
      <w:rPr>
        <w:b/>
        <w:sz w:val="22"/>
      </w:rPr>
      <w:t>Friday, August 4, 2023</w:t>
    </w:r>
  </w:p>
  <w:p w14:paraId="01654598" w14:textId="77777777" w:rsidR="004C546C" w:rsidRDefault="004C5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B23"/>
    <w:multiLevelType w:val="hybridMultilevel"/>
    <w:tmpl w:val="77882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1F1440"/>
    <w:multiLevelType w:val="hybridMultilevel"/>
    <w:tmpl w:val="1D0E2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72CBF"/>
    <w:multiLevelType w:val="multilevel"/>
    <w:tmpl w:val="C41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31BE0"/>
    <w:multiLevelType w:val="hybridMultilevel"/>
    <w:tmpl w:val="408468B8"/>
    <w:lvl w:ilvl="0" w:tplc="B6C897A6">
      <w:start w:val="1"/>
      <w:numFmt w:val="bullet"/>
      <w:lvlText w:val="·"/>
      <w:lvlJc w:val="left"/>
      <w:pPr>
        <w:ind w:left="339"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F8CA5E">
      <w:start w:val="1"/>
      <w:numFmt w:val="bullet"/>
      <w:lvlText w:val="o"/>
      <w:lvlJc w:val="left"/>
      <w:pPr>
        <w:ind w:left="99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251A2">
      <w:start w:val="1"/>
      <w:numFmt w:val="bullet"/>
      <w:lvlText w:val="▪"/>
      <w:lvlJc w:val="left"/>
      <w:pPr>
        <w:ind w:left="1329"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22AFC4">
      <w:start w:val="1"/>
      <w:numFmt w:val="bullet"/>
      <w:lvlText w:val="•"/>
      <w:lvlJc w:val="left"/>
      <w:pPr>
        <w:ind w:left="2049"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2CA7D8">
      <w:start w:val="1"/>
      <w:numFmt w:val="bullet"/>
      <w:lvlText w:val="o"/>
      <w:lvlJc w:val="left"/>
      <w:pPr>
        <w:ind w:left="2769"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C8A644">
      <w:start w:val="1"/>
      <w:numFmt w:val="bullet"/>
      <w:lvlText w:val="▪"/>
      <w:lvlJc w:val="left"/>
      <w:pPr>
        <w:ind w:left="3489"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A499B4">
      <w:start w:val="1"/>
      <w:numFmt w:val="bullet"/>
      <w:lvlText w:val="•"/>
      <w:lvlJc w:val="left"/>
      <w:pPr>
        <w:ind w:left="4209"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70FD30">
      <w:start w:val="1"/>
      <w:numFmt w:val="bullet"/>
      <w:lvlText w:val="o"/>
      <w:lvlJc w:val="left"/>
      <w:pPr>
        <w:ind w:left="4929"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2E1D00">
      <w:start w:val="1"/>
      <w:numFmt w:val="bullet"/>
      <w:lvlText w:val="▪"/>
      <w:lvlJc w:val="left"/>
      <w:pPr>
        <w:ind w:left="5649"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6A6102B"/>
    <w:multiLevelType w:val="hybridMultilevel"/>
    <w:tmpl w:val="D6ECC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4604B"/>
    <w:multiLevelType w:val="hybridMultilevel"/>
    <w:tmpl w:val="ED522236"/>
    <w:lvl w:ilvl="0" w:tplc="EB7ED836">
      <w:start w:val="1"/>
      <w:numFmt w:val="bullet"/>
      <w:lvlText w:val="•"/>
      <w:lvlJc w:val="left"/>
      <w:pPr>
        <w:tabs>
          <w:tab w:val="num" w:pos="720"/>
        </w:tabs>
        <w:ind w:left="720" w:hanging="360"/>
      </w:pPr>
      <w:rPr>
        <w:rFonts w:ascii="Arial" w:hAnsi="Arial" w:hint="default"/>
      </w:rPr>
    </w:lvl>
    <w:lvl w:ilvl="1" w:tplc="0BD2F902" w:tentative="1">
      <w:start w:val="1"/>
      <w:numFmt w:val="bullet"/>
      <w:lvlText w:val="•"/>
      <w:lvlJc w:val="left"/>
      <w:pPr>
        <w:tabs>
          <w:tab w:val="num" w:pos="1440"/>
        </w:tabs>
        <w:ind w:left="1440" w:hanging="360"/>
      </w:pPr>
      <w:rPr>
        <w:rFonts w:ascii="Arial" w:hAnsi="Arial" w:hint="default"/>
      </w:rPr>
    </w:lvl>
    <w:lvl w:ilvl="2" w:tplc="6F347BCA" w:tentative="1">
      <w:start w:val="1"/>
      <w:numFmt w:val="bullet"/>
      <w:lvlText w:val="•"/>
      <w:lvlJc w:val="left"/>
      <w:pPr>
        <w:tabs>
          <w:tab w:val="num" w:pos="2160"/>
        </w:tabs>
        <w:ind w:left="2160" w:hanging="360"/>
      </w:pPr>
      <w:rPr>
        <w:rFonts w:ascii="Arial" w:hAnsi="Arial" w:hint="default"/>
      </w:rPr>
    </w:lvl>
    <w:lvl w:ilvl="3" w:tplc="5B2C409E" w:tentative="1">
      <w:start w:val="1"/>
      <w:numFmt w:val="bullet"/>
      <w:lvlText w:val="•"/>
      <w:lvlJc w:val="left"/>
      <w:pPr>
        <w:tabs>
          <w:tab w:val="num" w:pos="2880"/>
        </w:tabs>
        <w:ind w:left="2880" w:hanging="360"/>
      </w:pPr>
      <w:rPr>
        <w:rFonts w:ascii="Arial" w:hAnsi="Arial" w:hint="default"/>
      </w:rPr>
    </w:lvl>
    <w:lvl w:ilvl="4" w:tplc="51385FFA" w:tentative="1">
      <w:start w:val="1"/>
      <w:numFmt w:val="bullet"/>
      <w:lvlText w:val="•"/>
      <w:lvlJc w:val="left"/>
      <w:pPr>
        <w:tabs>
          <w:tab w:val="num" w:pos="3600"/>
        </w:tabs>
        <w:ind w:left="3600" w:hanging="360"/>
      </w:pPr>
      <w:rPr>
        <w:rFonts w:ascii="Arial" w:hAnsi="Arial" w:hint="default"/>
      </w:rPr>
    </w:lvl>
    <w:lvl w:ilvl="5" w:tplc="541A04D0" w:tentative="1">
      <w:start w:val="1"/>
      <w:numFmt w:val="bullet"/>
      <w:lvlText w:val="•"/>
      <w:lvlJc w:val="left"/>
      <w:pPr>
        <w:tabs>
          <w:tab w:val="num" w:pos="4320"/>
        </w:tabs>
        <w:ind w:left="4320" w:hanging="360"/>
      </w:pPr>
      <w:rPr>
        <w:rFonts w:ascii="Arial" w:hAnsi="Arial" w:hint="default"/>
      </w:rPr>
    </w:lvl>
    <w:lvl w:ilvl="6" w:tplc="F2765DF0" w:tentative="1">
      <w:start w:val="1"/>
      <w:numFmt w:val="bullet"/>
      <w:lvlText w:val="•"/>
      <w:lvlJc w:val="left"/>
      <w:pPr>
        <w:tabs>
          <w:tab w:val="num" w:pos="5040"/>
        </w:tabs>
        <w:ind w:left="5040" w:hanging="360"/>
      </w:pPr>
      <w:rPr>
        <w:rFonts w:ascii="Arial" w:hAnsi="Arial" w:hint="default"/>
      </w:rPr>
    </w:lvl>
    <w:lvl w:ilvl="7" w:tplc="56684944" w:tentative="1">
      <w:start w:val="1"/>
      <w:numFmt w:val="bullet"/>
      <w:lvlText w:val="•"/>
      <w:lvlJc w:val="left"/>
      <w:pPr>
        <w:tabs>
          <w:tab w:val="num" w:pos="5760"/>
        </w:tabs>
        <w:ind w:left="5760" w:hanging="360"/>
      </w:pPr>
      <w:rPr>
        <w:rFonts w:ascii="Arial" w:hAnsi="Arial" w:hint="default"/>
      </w:rPr>
    </w:lvl>
    <w:lvl w:ilvl="8" w:tplc="137013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8B1497"/>
    <w:multiLevelType w:val="hybridMultilevel"/>
    <w:tmpl w:val="0F92D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22446"/>
    <w:multiLevelType w:val="hybridMultilevel"/>
    <w:tmpl w:val="726882A2"/>
    <w:lvl w:ilvl="0" w:tplc="04090001">
      <w:start w:val="1"/>
      <w:numFmt w:val="bullet"/>
      <w:lvlText w:val=""/>
      <w:lvlJc w:val="left"/>
      <w:pPr>
        <w:ind w:left="429" w:hanging="360"/>
      </w:pPr>
      <w:rPr>
        <w:rFonts w:ascii="Symbol" w:hAnsi="Symbol" w:hint="default"/>
      </w:rPr>
    </w:lvl>
    <w:lvl w:ilvl="1" w:tplc="04090003">
      <w:start w:val="1"/>
      <w:numFmt w:val="bullet"/>
      <w:lvlText w:val="o"/>
      <w:lvlJc w:val="left"/>
      <w:pPr>
        <w:ind w:left="1149" w:hanging="360"/>
      </w:pPr>
      <w:rPr>
        <w:rFonts w:ascii="Courier New" w:hAnsi="Courier New" w:cs="Courier New" w:hint="default"/>
      </w:rPr>
    </w:lvl>
    <w:lvl w:ilvl="2" w:tplc="04090005">
      <w:start w:val="1"/>
      <w:numFmt w:val="bullet"/>
      <w:lvlText w:val=""/>
      <w:lvlJc w:val="left"/>
      <w:pPr>
        <w:ind w:left="1869" w:hanging="360"/>
      </w:pPr>
      <w:rPr>
        <w:rFonts w:ascii="Wingdings" w:hAnsi="Wingdings" w:hint="default"/>
      </w:rPr>
    </w:lvl>
    <w:lvl w:ilvl="3" w:tplc="0409000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8" w15:restartNumberingAfterBreak="0">
    <w:nsid w:val="6A643B38"/>
    <w:multiLevelType w:val="hybridMultilevel"/>
    <w:tmpl w:val="1182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64D60"/>
    <w:multiLevelType w:val="hybridMultilevel"/>
    <w:tmpl w:val="3C980312"/>
    <w:lvl w:ilvl="0" w:tplc="63C4C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53C75"/>
    <w:multiLevelType w:val="hybridMultilevel"/>
    <w:tmpl w:val="3C02A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505043">
    <w:abstractNumId w:val="4"/>
  </w:num>
  <w:num w:numId="2" w16cid:durableId="1570454864">
    <w:abstractNumId w:val="3"/>
  </w:num>
  <w:num w:numId="3" w16cid:durableId="824205958">
    <w:abstractNumId w:val="10"/>
  </w:num>
  <w:num w:numId="4" w16cid:durableId="1841431188">
    <w:abstractNumId w:val="1"/>
  </w:num>
  <w:num w:numId="5" w16cid:durableId="1994141264">
    <w:abstractNumId w:val="7"/>
  </w:num>
  <w:num w:numId="6" w16cid:durableId="1641761052">
    <w:abstractNumId w:val="8"/>
  </w:num>
  <w:num w:numId="7" w16cid:durableId="556477090">
    <w:abstractNumId w:val="9"/>
  </w:num>
  <w:num w:numId="8" w16cid:durableId="1116674778">
    <w:abstractNumId w:val="6"/>
  </w:num>
  <w:num w:numId="9" w16cid:durableId="159807889">
    <w:abstractNumId w:val="2"/>
  </w:num>
  <w:num w:numId="10" w16cid:durableId="858273047">
    <w:abstractNumId w:val="5"/>
  </w:num>
  <w:num w:numId="11" w16cid:durableId="1491674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3tTQytLAwsDA0tDRT0lEKTi0uzszPAykwqgUATGa8uywAAAA="/>
  </w:docVars>
  <w:rsids>
    <w:rsidRoot w:val="00324125"/>
    <w:rsid w:val="000972B3"/>
    <w:rsid w:val="000B3CBD"/>
    <w:rsid w:val="000D7C2E"/>
    <w:rsid w:val="00105671"/>
    <w:rsid w:val="001522D9"/>
    <w:rsid w:val="00152BBC"/>
    <w:rsid w:val="001730BD"/>
    <w:rsid w:val="001C200E"/>
    <w:rsid w:val="001C5B1F"/>
    <w:rsid w:val="001D0F43"/>
    <w:rsid w:val="001D7574"/>
    <w:rsid w:val="001E19DB"/>
    <w:rsid w:val="001F45EC"/>
    <w:rsid w:val="00204B8C"/>
    <w:rsid w:val="00213EF0"/>
    <w:rsid w:val="00226062"/>
    <w:rsid w:val="00235B45"/>
    <w:rsid w:val="00267E7B"/>
    <w:rsid w:val="0027603F"/>
    <w:rsid w:val="002A7227"/>
    <w:rsid w:val="00322422"/>
    <w:rsid w:val="00324125"/>
    <w:rsid w:val="00336CAD"/>
    <w:rsid w:val="003535A3"/>
    <w:rsid w:val="003614BE"/>
    <w:rsid w:val="003828C0"/>
    <w:rsid w:val="00394BD3"/>
    <w:rsid w:val="00395319"/>
    <w:rsid w:val="003963B5"/>
    <w:rsid w:val="003F3A8B"/>
    <w:rsid w:val="0043472D"/>
    <w:rsid w:val="004516EE"/>
    <w:rsid w:val="00473F66"/>
    <w:rsid w:val="00482DB0"/>
    <w:rsid w:val="00487F64"/>
    <w:rsid w:val="00496A80"/>
    <w:rsid w:val="004A0A03"/>
    <w:rsid w:val="004A3906"/>
    <w:rsid w:val="004C546C"/>
    <w:rsid w:val="004E5C0B"/>
    <w:rsid w:val="004F0E36"/>
    <w:rsid w:val="004F233B"/>
    <w:rsid w:val="0050136B"/>
    <w:rsid w:val="00517095"/>
    <w:rsid w:val="00525E9A"/>
    <w:rsid w:val="005350F7"/>
    <w:rsid w:val="00550208"/>
    <w:rsid w:val="00551BA0"/>
    <w:rsid w:val="0056595E"/>
    <w:rsid w:val="00597590"/>
    <w:rsid w:val="005A79C7"/>
    <w:rsid w:val="005C32AC"/>
    <w:rsid w:val="005D76C1"/>
    <w:rsid w:val="00625E2C"/>
    <w:rsid w:val="0067476F"/>
    <w:rsid w:val="006C154F"/>
    <w:rsid w:val="006F5FC5"/>
    <w:rsid w:val="00706247"/>
    <w:rsid w:val="00722121"/>
    <w:rsid w:val="00732D69"/>
    <w:rsid w:val="007450E3"/>
    <w:rsid w:val="00752AC9"/>
    <w:rsid w:val="007670BD"/>
    <w:rsid w:val="007712F9"/>
    <w:rsid w:val="007939AA"/>
    <w:rsid w:val="007D510E"/>
    <w:rsid w:val="00854567"/>
    <w:rsid w:val="00855A6B"/>
    <w:rsid w:val="00875BC1"/>
    <w:rsid w:val="00885CEC"/>
    <w:rsid w:val="008A5324"/>
    <w:rsid w:val="008D0133"/>
    <w:rsid w:val="008F2E02"/>
    <w:rsid w:val="0090544B"/>
    <w:rsid w:val="00907171"/>
    <w:rsid w:val="0097298E"/>
    <w:rsid w:val="00976EC9"/>
    <w:rsid w:val="00993B1C"/>
    <w:rsid w:val="009B1B21"/>
    <w:rsid w:val="00A01B1C"/>
    <w:rsid w:val="00A20731"/>
    <w:rsid w:val="00A547F7"/>
    <w:rsid w:val="00A62F87"/>
    <w:rsid w:val="00AA0EE3"/>
    <w:rsid w:val="00AA69B4"/>
    <w:rsid w:val="00AC2A66"/>
    <w:rsid w:val="00B201FD"/>
    <w:rsid w:val="00B2731F"/>
    <w:rsid w:val="00B336A6"/>
    <w:rsid w:val="00C077B6"/>
    <w:rsid w:val="00C61F13"/>
    <w:rsid w:val="00C90F7F"/>
    <w:rsid w:val="00C97382"/>
    <w:rsid w:val="00CB3900"/>
    <w:rsid w:val="00CB5B02"/>
    <w:rsid w:val="00CC3D2B"/>
    <w:rsid w:val="00D5510D"/>
    <w:rsid w:val="00D70ECC"/>
    <w:rsid w:val="00D87728"/>
    <w:rsid w:val="00D9260E"/>
    <w:rsid w:val="00E062A8"/>
    <w:rsid w:val="00E5234F"/>
    <w:rsid w:val="00E7420D"/>
    <w:rsid w:val="00E8175F"/>
    <w:rsid w:val="00EB512F"/>
    <w:rsid w:val="00EB5A9B"/>
    <w:rsid w:val="00EC175B"/>
    <w:rsid w:val="00F61707"/>
    <w:rsid w:val="00F77DA3"/>
    <w:rsid w:val="00FC7280"/>
    <w:rsid w:val="00FF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210E0"/>
  <w15:docId w15:val="{F6325B00-D80F-4A8C-A529-1BADE123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66"/>
    <w:pPr>
      <w:spacing w:before="40" w:after="40"/>
    </w:pPr>
    <w:rPr>
      <w:rFonts w:asciiTheme="minorHAnsi" w:hAnsiTheme="minorHAnsi"/>
      <w:szCs w:val="24"/>
    </w:rPr>
  </w:style>
  <w:style w:type="paragraph" w:styleId="Heading1">
    <w:name w:val="heading 1"/>
    <w:basedOn w:val="Normal"/>
    <w:next w:val="Normal"/>
    <w:link w:val="Heading1Char"/>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aliases w:val="Heading 2 Purple"/>
    <w:basedOn w:val="Normal"/>
    <w:next w:val="Normal"/>
    <w:link w:val="Heading2Char"/>
    <w:autoRedefine/>
    <w:qFormat/>
    <w:rsid w:val="00D9260E"/>
    <w:pPr>
      <w:keepNext/>
      <w:shd w:val="clear" w:color="auto" w:fill="DFB75A"/>
      <w:spacing w:before="240" w:after="60"/>
      <w:outlineLvl w:val="1"/>
    </w:pPr>
    <w:rPr>
      <w:rFonts w:asciiTheme="majorHAnsi" w:hAnsiTheme="majorHAnsi" w:cs="Arial"/>
      <w:b/>
      <w:bCs/>
      <w:iCs/>
      <w:color w:val="403152" w:themeColor="accent4"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unhideWhenUsed/>
    <w:rsid w:val="00B201FD"/>
    <w:rPr>
      <w:color w:val="0000FF" w:themeColor="hyperlink"/>
      <w:u w:val="single"/>
    </w:rPr>
  </w:style>
  <w:style w:type="character" w:styleId="UnresolvedMention">
    <w:name w:val="Unresolved Mention"/>
    <w:basedOn w:val="DefaultParagraphFont"/>
    <w:uiPriority w:val="99"/>
    <w:semiHidden/>
    <w:unhideWhenUsed/>
    <w:rsid w:val="00B201FD"/>
    <w:rPr>
      <w:color w:val="808080"/>
      <w:shd w:val="clear" w:color="auto" w:fill="E6E6E6"/>
    </w:rPr>
  </w:style>
  <w:style w:type="paragraph" w:styleId="ListParagraph">
    <w:name w:val="List Paragraph"/>
    <w:basedOn w:val="Normal"/>
    <w:uiPriority w:val="34"/>
    <w:qFormat/>
    <w:rsid w:val="007670BD"/>
    <w:pPr>
      <w:ind w:left="720"/>
      <w:contextualSpacing/>
    </w:pPr>
  </w:style>
  <w:style w:type="paragraph" w:styleId="Header">
    <w:name w:val="header"/>
    <w:basedOn w:val="Normal"/>
    <w:link w:val="HeaderChar"/>
    <w:uiPriority w:val="99"/>
    <w:unhideWhenUsed/>
    <w:rsid w:val="007D510E"/>
    <w:pPr>
      <w:tabs>
        <w:tab w:val="center" w:pos="4680"/>
        <w:tab w:val="right" w:pos="9360"/>
      </w:tabs>
      <w:spacing w:before="0" w:after="0"/>
    </w:pPr>
  </w:style>
  <w:style w:type="character" w:customStyle="1" w:styleId="HeaderChar">
    <w:name w:val="Header Char"/>
    <w:basedOn w:val="DefaultParagraphFont"/>
    <w:link w:val="Header"/>
    <w:uiPriority w:val="99"/>
    <w:rsid w:val="007D510E"/>
    <w:rPr>
      <w:rFonts w:asciiTheme="minorHAnsi" w:hAnsiTheme="minorHAnsi"/>
      <w:szCs w:val="24"/>
    </w:rPr>
  </w:style>
  <w:style w:type="paragraph" w:styleId="Footer">
    <w:name w:val="footer"/>
    <w:basedOn w:val="Normal"/>
    <w:link w:val="FooterChar"/>
    <w:uiPriority w:val="99"/>
    <w:unhideWhenUsed/>
    <w:rsid w:val="007D510E"/>
    <w:pPr>
      <w:tabs>
        <w:tab w:val="center" w:pos="4680"/>
        <w:tab w:val="right" w:pos="9360"/>
      </w:tabs>
      <w:spacing w:before="0" w:after="0"/>
    </w:pPr>
  </w:style>
  <w:style w:type="character" w:customStyle="1" w:styleId="FooterChar">
    <w:name w:val="Footer Char"/>
    <w:basedOn w:val="DefaultParagraphFont"/>
    <w:link w:val="Footer"/>
    <w:uiPriority w:val="99"/>
    <w:rsid w:val="007D510E"/>
    <w:rPr>
      <w:rFonts w:asciiTheme="minorHAnsi" w:hAnsiTheme="minorHAnsi"/>
      <w:szCs w:val="24"/>
    </w:rPr>
  </w:style>
  <w:style w:type="character" w:customStyle="1" w:styleId="Heading2Char">
    <w:name w:val="Heading 2 Char"/>
    <w:aliases w:val="Heading 2 Purple Char"/>
    <w:basedOn w:val="DefaultParagraphFont"/>
    <w:link w:val="Heading2"/>
    <w:rsid w:val="00D9260E"/>
    <w:rPr>
      <w:rFonts w:asciiTheme="majorHAnsi" w:hAnsiTheme="majorHAnsi" w:cs="Arial"/>
      <w:b/>
      <w:bCs/>
      <w:iCs/>
      <w:color w:val="403152" w:themeColor="accent4" w:themeShade="80"/>
      <w:sz w:val="22"/>
      <w:szCs w:val="28"/>
      <w:shd w:val="clear" w:color="auto" w:fill="DFB75A"/>
    </w:rPr>
  </w:style>
  <w:style w:type="paragraph" w:styleId="NormalWeb">
    <w:name w:val="Normal (Web)"/>
    <w:basedOn w:val="Normal"/>
    <w:uiPriority w:val="99"/>
    <w:semiHidden/>
    <w:unhideWhenUsed/>
    <w:rsid w:val="0043472D"/>
    <w:pPr>
      <w:spacing w:before="100" w:beforeAutospacing="1" w:after="100" w:afterAutospacing="1"/>
    </w:pPr>
    <w:rPr>
      <w:rFonts w:ascii="Times New Roman" w:hAnsi="Times New Roman"/>
      <w:sz w:val="24"/>
    </w:rPr>
  </w:style>
  <w:style w:type="character" w:styleId="FollowedHyperlink">
    <w:name w:val="FollowedHyperlink"/>
    <w:basedOn w:val="DefaultParagraphFont"/>
    <w:uiPriority w:val="99"/>
    <w:semiHidden/>
    <w:unhideWhenUsed/>
    <w:rsid w:val="005A79C7"/>
    <w:rPr>
      <w:color w:val="800080" w:themeColor="followedHyperlink"/>
      <w:u w:val="single"/>
    </w:rPr>
  </w:style>
  <w:style w:type="paragraph" w:styleId="Revision">
    <w:name w:val="Revision"/>
    <w:hidden/>
    <w:uiPriority w:val="99"/>
    <w:semiHidden/>
    <w:rsid w:val="006C154F"/>
    <w:rPr>
      <w:rFonts w:asciiTheme="minorHAnsi" w:hAnsiTheme="minorHAnsi"/>
      <w:szCs w:val="24"/>
    </w:rPr>
  </w:style>
  <w:style w:type="table" w:customStyle="1" w:styleId="TableGrid1">
    <w:name w:val="Table Grid1"/>
    <w:basedOn w:val="TableNormal"/>
    <w:next w:val="TableGrid"/>
    <w:uiPriority w:val="39"/>
    <w:rsid w:val="000D7C2E"/>
    <w:rPr>
      <w:rFonts w:ascii="Calibri" w:eastAsia="Calibri" w:hAnsi="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50F7"/>
    <w:rPr>
      <w:rFonts w:ascii="Calibri" w:eastAsia="Calibri" w:hAnsi="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Heading2"/>
    <w:link w:val="SectionHeadingChar"/>
    <w:qFormat/>
    <w:rsid w:val="00D9260E"/>
    <w:pPr>
      <w:pBdr>
        <w:top w:val="single" w:sz="24" w:space="1" w:color="FFFFFF" w:themeColor="background1"/>
        <w:bottom w:val="single" w:sz="24" w:space="1" w:color="FFFFFF" w:themeColor="background1"/>
      </w:pBdr>
      <w:shd w:val="clear" w:color="auto" w:fill="7030A0"/>
      <w:spacing w:after="240"/>
    </w:pPr>
    <w:rPr>
      <w:color w:val="FFFFFF" w:themeColor="background1"/>
      <w:sz w:val="32"/>
    </w:rPr>
  </w:style>
  <w:style w:type="character" w:customStyle="1" w:styleId="SectionHeadingChar">
    <w:name w:val="Section Heading Char"/>
    <w:basedOn w:val="Heading2Char"/>
    <w:link w:val="SectionHeading"/>
    <w:rsid w:val="00D9260E"/>
    <w:rPr>
      <w:rFonts w:asciiTheme="majorHAnsi" w:hAnsiTheme="majorHAnsi" w:cs="Arial"/>
      <w:b/>
      <w:bCs/>
      <w:iCs/>
      <w:color w:val="FFFFFF" w:themeColor="background1"/>
      <w:sz w:val="32"/>
      <w:szCs w:val="28"/>
      <w:shd w:val="clear" w:color="auto" w:fill="7030A0"/>
    </w:rPr>
  </w:style>
  <w:style w:type="character" w:customStyle="1" w:styleId="Heading1Char">
    <w:name w:val="Heading 1 Char"/>
    <w:basedOn w:val="DefaultParagraphFont"/>
    <w:link w:val="Heading1"/>
    <w:rsid w:val="004C546C"/>
    <w:rPr>
      <w:rFonts w:asciiTheme="majorHAnsi" w:hAnsiTheme="majorHAnsi" w:cs="Arial"/>
      <w:b/>
      <w:bCs/>
      <w:color w:val="4F6228" w:themeColor="accent3" w:themeShade="80"/>
      <w:kern w:val="32"/>
      <w:sz w:val="36"/>
      <w:szCs w:val="32"/>
    </w:rPr>
  </w:style>
  <w:style w:type="table" w:customStyle="1" w:styleId="TableGrid3">
    <w:name w:val="Table Grid3"/>
    <w:basedOn w:val="TableNormal"/>
    <w:next w:val="TableGrid"/>
    <w:uiPriority w:val="39"/>
    <w:rsid w:val="002A7227"/>
    <w:rPr>
      <w:rFonts w:ascii="Calibri" w:eastAsia="Calibri" w:hAnsi="Calibri"/>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5497">
      <w:bodyDiv w:val="1"/>
      <w:marLeft w:val="0"/>
      <w:marRight w:val="0"/>
      <w:marTop w:val="0"/>
      <w:marBottom w:val="0"/>
      <w:divBdr>
        <w:top w:val="none" w:sz="0" w:space="0" w:color="auto"/>
        <w:left w:val="none" w:sz="0" w:space="0" w:color="auto"/>
        <w:bottom w:val="none" w:sz="0" w:space="0" w:color="auto"/>
        <w:right w:val="none" w:sz="0" w:space="0" w:color="auto"/>
      </w:divBdr>
    </w:div>
    <w:div w:id="375197851">
      <w:bodyDiv w:val="1"/>
      <w:marLeft w:val="0"/>
      <w:marRight w:val="0"/>
      <w:marTop w:val="0"/>
      <w:marBottom w:val="0"/>
      <w:divBdr>
        <w:top w:val="none" w:sz="0" w:space="0" w:color="auto"/>
        <w:left w:val="none" w:sz="0" w:space="0" w:color="auto"/>
        <w:bottom w:val="none" w:sz="0" w:space="0" w:color="auto"/>
        <w:right w:val="none" w:sz="0" w:space="0" w:color="auto"/>
      </w:divBdr>
    </w:div>
    <w:div w:id="461269085">
      <w:bodyDiv w:val="1"/>
      <w:marLeft w:val="0"/>
      <w:marRight w:val="0"/>
      <w:marTop w:val="0"/>
      <w:marBottom w:val="0"/>
      <w:divBdr>
        <w:top w:val="none" w:sz="0" w:space="0" w:color="auto"/>
        <w:left w:val="none" w:sz="0" w:space="0" w:color="auto"/>
        <w:bottom w:val="none" w:sz="0" w:space="0" w:color="auto"/>
        <w:right w:val="none" w:sz="0" w:space="0" w:color="auto"/>
      </w:divBdr>
    </w:div>
    <w:div w:id="671883648">
      <w:bodyDiv w:val="1"/>
      <w:marLeft w:val="0"/>
      <w:marRight w:val="0"/>
      <w:marTop w:val="0"/>
      <w:marBottom w:val="0"/>
      <w:divBdr>
        <w:top w:val="none" w:sz="0" w:space="0" w:color="auto"/>
        <w:left w:val="none" w:sz="0" w:space="0" w:color="auto"/>
        <w:bottom w:val="none" w:sz="0" w:space="0" w:color="auto"/>
        <w:right w:val="none" w:sz="0" w:space="0" w:color="auto"/>
      </w:divBdr>
    </w:div>
    <w:div w:id="772287831">
      <w:bodyDiv w:val="1"/>
      <w:marLeft w:val="0"/>
      <w:marRight w:val="0"/>
      <w:marTop w:val="0"/>
      <w:marBottom w:val="0"/>
      <w:divBdr>
        <w:top w:val="none" w:sz="0" w:space="0" w:color="auto"/>
        <w:left w:val="none" w:sz="0" w:space="0" w:color="auto"/>
        <w:bottom w:val="none" w:sz="0" w:space="0" w:color="auto"/>
        <w:right w:val="none" w:sz="0" w:space="0" w:color="auto"/>
      </w:divBdr>
    </w:div>
    <w:div w:id="1091589088">
      <w:bodyDiv w:val="1"/>
      <w:marLeft w:val="0"/>
      <w:marRight w:val="0"/>
      <w:marTop w:val="0"/>
      <w:marBottom w:val="0"/>
      <w:divBdr>
        <w:top w:val="none" w:sz="0" w:space="0" w:color="auto"/>
        <w:left w:val="none" w:sz="0" w:space="0" w:color="auto"/>
        <w:bottom w:val="none" w:sz="0" w:space="0" w:color="auto"/>
        <w:right w:val="none" w:sz="0" w:space="0" w:color="auto"/>
      </w:divBdr>
    </w:div>
    <w:div w:id="1210995768">
      <w:bodyDiv w:val="1"/>
      <w:marLeft w:val="0"/>
      <w:marRight w:val="0"/>
      <w:marTop w:val="0"/>
      <w:marBottom w:val="0"/>
      <w:divBdr>
        <w:top w:val="none" w:sz="0" w:space="0" w:color="auto"/>
        <w:left w:val="none" w:sz="0" w:space="0" w:color="auto"/>
        <w:bottom w:val="none" w:sz="0" w:space="0" w:color="auto"/>
        <w:right w:val="none" w:sz="0" w:space="0" w:color="auto"/>
      </w:divBdr>
    </w:div>
    <w:div w:id="1305621659">
      <w:bodyDiv w:val="1"/>
      <w:marLeft w:val="0"/>
      <w:marRight w:val="0"/>
      <w:marTop w:val="0"/>
      <w:marBottom w:val="0"/>
      <w:divBdr>
        <w:top w:val="none" w:sz="0" w:space="0" w:color="auto"/>
        <w:left w:val="none" w:sz="0" w:space="0" w:color="auto"/>
        <w:bottom w:val="none" w:sz="0" w:space="0" w:color="auto"/>
        <w:right w:val="none" w:sz="0" w:space="0" w:color="auto"/>
      </w:divBdr>
    </w:div>
    <w:div w:id="1673138648">
      <w:bodyDiv w:val="1"/>
      <w:marLeft w:val="0"/>
      <w:marRight w:val="0"/>
      <w:marTop w:val="0"/>
      <w:marBottom w:val="0"/>
      <w:divBdr>
        <w:top w:val="none" w:sz="0" w:space="0" w:color="auto"/>
        <w:left w:val="none" w:sz="0" w:space="0" w:color="auto"/>
        <w:bottom w:val="none" w:sz="0" w:space="0" w:color="auto"/>
        <w:right w:val="none" w:sz="0" w:space="0" w:color="auto"/>
      </w:divBdr>
      <w:divsChild>
        <w:div w:id="558445689">
          <w:marLeft w:val="533"/>
          <w:marRight w:val="446"/>
          <w:marTop w:val="0"/>
          <w:marBottom w:val="0"/>
          <w:divBdr>
            <w:top w:val="none" w:sz="0" w:space="0" w:color="auto"/>
            <w:left w:val="none" w:sz="0" w:space="0" w:color="auto"/>
            <w:bottom w:val="none" w:sz="0" w:space="0" w:color="auto"/>
            <w:right w:val="none" w:sz="0" w:space="0" w:color="auto"/>
          </w:divBdr>
        </w:div>
        <w:div w:id="757214602">
          <w:marLeft w:val="533"/>
          <w:marRight w:val="446"/>
          <w:marTop w:val="0"/>
          <w:marBottom w:val="0"/>
          <w:divBdr>
            <w:top w:val="none" w:sz="0" w:space="0" w:color="auto"/>
            <w:left w:val="none" w:sz="0" w:space="0" w:color="auto"/>
            <w:bottom w:val="none" w:sz="0" w:space="0" w:color="auto"/>
            <w:right w:val="none" w:sz="0" w:space="0" w:color="auto"/>
          </w:divBdr>
        </w:div>
        <w:div w:id="836770616">
          <w:marLeft w:val="533"/>
          <w:marRight w:val="446"/>
          <w:marTop w:val="0"/>
          <w:marBottom w:val="0"/>
          <w:divBdr>
            <w:top w:val="none" w:sz="0" w:space="0" w:color="auto"/>
            <w:left w:val="none" w:sz="0" w:space="0" w:color="auto"/>
            <w:bottom w:val="none" w:sz="0" w:space="0" w:color="auto"/>
            <w:right w:val="none" w:sz="0" w:space="0" w:color="auto"/>
          </w:divBdr>
        </w:div>
        <w:div w:id="977953871">
          <w:marLeft w:val="533"/>
          <w:marRight w:val="446"/>
          <w:marTop w:val="0"/>
          <w:marBottom w:val="0"/>
          <w:divBdr>
            <w:top w:val="none" w:sz="0" w:space="0" w:color="auto"/>
            <w:left w:val="none" w:sz="0" w:space="0" w:color="auto"/>
            <w:bottom w:val="none" w:sz="0" w:space="0" w:color="auto"/>
            <w:right w:val="none" w:sz="0" w:space="0" w:color="auto"/>
          </w:divBdr>
        </w:div>
        <w:div w:id="1724060079">
          <w:marLeft w:val="533"/>
          <w:marRight w:val="446"/>
          <w:marTop w:val="0"/>
          <w:marBottom w:val="0"/>
          <w:divBdr>
            <w:top w:val="none" w:sz="0" w:space="0" w:color="auto"/>
            <w:left w:val="none" w:sz="0" w:space="0" w:color="auto"/>
            <w:bottom w:val="none" w:sz="0" w:space="0" w:color="auto"/>
            <w:right w:val="none" w:sz="0" w:space="0" w:color="auto"/>
          </w:divBdr>
        </w:div>
      </w:divsChild>
    </w:div>
    <w:div w:id="19957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ru@SententiaGames.com" TargetMode="External"/><Relationship Id="rId13" Type="http://schemas.openxmlformats.org/officeDocument/2006/relationships/hyperlink" Target="http://www.gamifiedlearningacademy.co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amicon.us/"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witter.com/monicacornett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tentiagamification.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hyperlink" Target="mailto:guru@sententiagame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linkedin.com/in/monicacornetti"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AppData\Roaming\Microsoft\Templates\Volunte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59</TotalTime>
  <Pages>6</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subject/>
  <dc:creator>Monica Cornetti</dc:creator>
  <cp:keywords/>
  <dc:description/>
  <cp:lastModifiedBy>Monica Cornetti</cp:lastModifiedBy>
  <cp:revision>5</cp:revision>
  <cp:lastPrinted>2022-04-15T19:08:00Z</cp:lastPrinted>
  <dcterms:created xsi:type="dcterms:W3CDTF">2023-03-18T02:04:00Z</dcterms:created>
  <dcterms:modified xsi:type="dcterms:W3CDTF">2023-03-27T14:43:00Z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