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7B8A" w14:textId="72D3609E" w:rsidR="00926177" w:rsidRPr="00C51500" w:rsidRDefault="00926177" w:rsidP="00BD38EC">
      <w:pPr>
        <w:jc w:val="center"/>
        <w:rPr>
          <w:b/>
          <w:bCs/>
          <w:color w:val="000000" w:themeColor="text1"/>
          <w:sz w:val="24"/>
          <w:szCs w:val="24"/>
        </w:rPr>
      </w:pPr>
      <w:r w:rsidRPr="00C51500">
        <w:rPr>
          <w:b/>
          <w:bCs/>
          <w:color w:val="000000" w:themeColor="text1"/>
          <w:sz w:val="24"/>
          <w:szCs w:val="24"/>
        </w:rPr>
        <w:t>Rust settles in</w:t>
      </w:r>
    </w:p>
    <w:p w14:paraId="0871480A" w14:textId="7CE56BE4" w:rsidR="00C0794C" w:rsidRDefault="00C0794C" w:rsidP="00926177">
      <w:pPr>
        <w:rPr>
          <w:color w:val="000000" w:themeColor="text1"/>
          <w:sz w:val="24"/>
          <w:szCs w:val="24"/>
        </w:rPr>
      </w:pPr>
    </w:p>
    <w:p w14:paraId="0868F5E1" w14:textId="77777777" w:rsidR="00C0794C" w:rsidRPr="00DE47F2" w:rsidRDefault="00C0794C" w:rsidP="00926177">
      <w:pPr>
        <w:rPr>
          <w:color w:val="000000" w:themeColor="text1"/>
          <w:sz w:val="24"/>
          <w:szCs w:val="24"/>
        </w:rPr>
      </w:pPr>
    </w:p>
    <w:p w14:paraId="04942C56" w14:textId="77777777" w:rsidR="00926177" w:rsidRPr="005337B6" w:rsidRDefault="00926177" w:rsidP="00926177">
      <w:pPr>
        <w:rPr>
          <w:i/>
          <w:iCs/>
          <w:color w:val="000000" w:themeColor="text1"/>
          <w:sz w:val="24"/>
          <w:szCs w:val="24"/>
        </w:rPr>
      </w:pPr>
      <w:r w:rsidRPr="008052DC">
        <w:rPr>
          <w:i/>
          <w:iCs/>
          <w:color w:val="000000" w:themeColor="text1"/>
          <w:sz w:val="24"/>
          <w:szCs w:val="24"/>
        </w:rPr>
        <w:t>Pack up your friendships in your old </w:t>
      </w:r>
      <w:hyperlink r:id="rId10" w:tooltip="Duffel bag" w:history="1">
        <w:r w:rsidRPr="005337B6">
          <w:rPr>
            <w:rStyle w:val="Hyperlink"/>
            <w:i/>
            <w:iCs/>
            <w:color w:val="000000" w:themeColor="text1"/>
            <w:sz w:val="24"/>
            <w:szCs w:val="24"/>
            <w:u w:val="none"/>
          </w:rPr>
          <w:t>rucksack</w:t>
        </w:r>
      </w:hyperlink>
    </w:p>
    <w:p w14:paraId="4375927E" w14:textId="77777777" w:rsidR="00926177" w:rsidRPr="008052DC" w:rsidRDefault="00926177" w:rsidP="00926177">
      <w:pPr>
        <w:rPr>
          <w:i/>
          <w:iCs/>
          <w:color w:val="000000" w:themeColor="text1"/>
          <w:sz w:val="24"/>
          <w:szCs w:val="24"/>
        </w:rPr>
      </w:pPr>
      <w:r w:rsidRPr="008052DC">
        <w:rPr>
          <w:i/>
          <w:iCs/>
          <w:color w:val="000000" w:themeColor="text1"/>
          <w:sz w:val="24"/>
          <w:szCs w:val="24"/>
        </w:rPr>
        <w:t>And smile, smile, smile,</w:t>
      </w:r>
    </w:p>
    <w:p w14:paraId="1081CEE8" w14:textId="77777777" w:rsidR="00926177" w:rsidRPr="008052DC" w:rsidRDefault="00926177" w:rsidP="00926177">
      <w:pPr>
        <w:rPr>
          <w:i/>
          <w:iCs/>
          <w:color w:val="000000" w:themeColor="text1"/>
          <w:sz w:val="24"/>
          <w:szCs w:val="24"/>
        </w:rPr>
      </w:pPr>
      <w:r w:rsidRPr="008052DC">
        <w:rPr>
          <w:i/>
          <w:iCs/>
          <w:color w:val="000000" w:themeColor="text1"/>
          <w:sz w:val="24"/>
          <w:szCs w:val="24"/>
        </w:rPr>
        <w:t xml:space="preserve">there’s always plenty time to make some more. </w:t>
      </w:r>
    </w:p>
    <w:p w14:paraId="5F3026A0" w14:textId="77777777" w:rsidR="005310EC" w:rsidRPr="008052DC" w:rsidRDefault="005310EC" w:rsidP="005310EC">
      <w:pPr>
        <w:rPr>
          <w:i/>
          <w:iCs/>
          <w:color w:val="000000" w:themeColor="text1"/>
          <w:sz w:val="24"/>
          <w:szCs w:val="24"/>
        </w:rPr>
      </w:pPr>
      <w:r w:rsidRPr="008052DC">
        <w:rPr>
          <w:i/>
          <w:iCs/>
          <w:color w:val="000000" w:themeColor="text1"/>
          <w:sz w:val="24"/>
          <w:szCs w:val="24"/>
        </w:rPr>
        <w:t xml:space="preserve">And </w:t>
      </w:r>
      <w:r>
        <w:rPr>
          <w:i/>
          <w:iCs/>
          <w:color w:val="000000" w:themeColor="text1"/>
          <w:sz w:val="24"/>
          <w:szCs w:val="24"/>
        </w:rPr>
        <w:t>tread that solitary mile</w:t>
      </w:r>
      <w:r w:rsidRPr="008052DC">
        <w:rPr>
          <w:i/>
          <w:iCs/>
          <w:color w:val="000000" w:themeColor="text1"/>
          <w:sz w:val="24"/>
          <w:szCs w:val="24"/>
        </w:rPr>
        <w:t>.</w:t>
      </w:r>
    </w:p>
    <w:p w14:paraId="1DACF7BC" w14:textId="77777777" w:rsidR="00926177" w:rsidRPr="00DE47F2" w:rsidRDefault="00926177" w:rsidP="00926177">
      <w:pPr>
        <w:rPr>
          <w:color w:val="000000" w:themeColor="text1"/>
          <w:sz w:val="24"/>
          <w:szCs w:val="24"/>
        </w:rPr>
      </w:pPr>
    </w:p>
    <w:p w14:paraId="0FA898C1" w14:textId="3255E4E9" w:rsidR="00926177" w:rsidRDefault="00FB75BC" w:rsidP="0092617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Old tune, new words </w:t>
      </w:r>
      <w:r w:rsidR="000E586C">
        <w:rPr>
          <w:color w:val="000000" w:themeColor="text1"/>
          <w:sz w:val="24"/>
          <w:szCs w:val="24"/>
        </w:rPr>
        <w:t xml:space="preserve">imperfectly fitting the cadence of the melody which I hummed </w:t>
      </w:r>
      <w:r>
        <w:rPr>
          <w:color w:val="000000" w:themeColor="text1"/>
          <w:sz w:val="24"/>
          <w:szCs w:val="24"/>
        </w:rPr>
        <w:t xml:space="preserve">inside my head. </w:t>
      </w:r>
    </w:p>
    <w:p w14:paraId="1AAC5D5F" w14:textId="77777777" w:rsidR="000E586C" w:rsidRPr="008052DC" w:rsidRDefault="000E586C" w:rsidP="00926177">
      <w:pPr>
        <w:rPr>
          <w:color w:val="000000" w:themeColor="text1"/>
          <w:sz w:val="24"/>
          <w:szCs w:val="24"/>
        </w:rPr>
      </w:pPr>
    </w:p>
    <w:p w14:paraId="51C71549" w14:textId="1BD8FAFD" w:rsidR="00926177" w:rsidRDefault="00926177" w:rsidP="0092617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</w:t>
      </w:r>
      <w:r w:rsidRPr="00DE47F2">
        <w:rPr>
          <w:color w:val="000000" w:themeColor="text1"/>
          <w:sz w:val="24"/>
          <w:szCs w:val="24"/>
        </w:rPr>
        <w:t xml:space="preserve">riendship. Here yesterday, gone tomorrow. </w:t>
      </w:r>
      <w:r>
        <w:rPr>
          <w:color w:val="000000" w:themeColor="text1"/>
          <w:sz w:val="24"/>
          <w:szCs w:val="24"/>
        </w:rPr>
        <w:t xml:space="preserve">No sadness, just an acceptance of inevitability. </w:t>
      </w:r>
      <w:r w:rsidR="00051AE3">
        <w:rPr>
          <w:color w:val="000000" w:themeColor="text1"/>
          <w:sz w:val="24"/>
          <w:szCs w:val="24"/>
        </w:rPr>
        <w:t>I am the original WYSIW</w:t>
      </w:r>
      <w:r w:rsidR="000E586C">
        <w:rPr>
          <w:color w:val="000000" w:themeColor="text1"/>
          <w:sz w:val="24"/>
          <w:szCs w:val="24"/>
        </w:rPr>
        <w:t>Y</w:t>
      </w:r>
      <w:r w:rsidR="00051AE3">
        <w:rPr>
          <w:color w:val="000000" w:themeColor="text1"/>
          <w:sz w:val="24"/>
          <w:szCs w:val="24"/>
        </w:rPr>
        <w:t xml:space="preserve">G friend. </w:t>
      </w:r>
      <w:r>
        <w:rPr>
          <w:color w:val="000000" w:themeColor="text1"/>
          <w:sz w:val="24"/>
          <w:szCs w:val="24"/>
        </w:rPr>
        <w:t>What you see is what you get</w:t>
      </w:r>
      <w:r w:rsidR="00051AE3">
        <w:rPr>
          <w:color w:val="000000" w:themeColor="text1"/>
          <w:sz w:val="24"/>
          <w:szCs w:val="24"/>
        </w:rPr>
        <w:t>; n</w:t>
      </w:r>
      <w:r>
        <w:rPr>
          <w:color w:val="000000" w:themeColor="text1"/>
          <w:sz w:val="24"/>
          <w:szCs w:val="24"/>
        </w:rPr>
        <w:t xml:space="preserve">othing more, nothing less. </w:t>
      </w:r>
      <w:r w:rsidR="000E586C">
        <w:rPr>
          <w:color w:val="000000" w:themeColor="text1"/>
          <w:sz w:val="24"/>
          <w:szCs w:val="24"/>
        </w:rPr>
        <w:t xml:space="preserve">I have tried to give more, offer more but to no avail. </w:t>
      </w:r>
    </w:p>
    <w:p w14:paraId="5D887BFE" w14:textId="77777777" w:rsidR="00926177" w:rsidRDefault="00926177" w:rsidP="00926177">
      <w:pPr>
        <w:rPr>
          <w:color w:val="000000" w:themeColor="text1"/>
          <w:sz w:val="24"/>
          <w:szCs w:val="24"/>
        </w:rPr>
      </w:pPr>
    </w:p>
    <w:p w14:paraId="188AC8A2" w14:textId="77777777" w:rsidR="00BD38EC" w:rsidRDefault="00051AE3" w:rsidP="0092617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Lurking</w:t>
      </w:r>
      <w:r w:rsidR="00926177">
        <w:rPr>
          <w:color w:val="000000" w:themeColor="text1"/>
          <w:sz w:val="24"/>
          <w:szCs w:val="24"/>
        </w:rPr>
        <w:t xml:space="preserve"> in the doorway of the closed-down department store I watch the lights flicker on in the meeting room above the pub</w:t>
      </w:r>
      <w:r w:rsidR="00FB75BC">
        <w:rPr>
          <w:color w:val="000000" w:themeColor="text1"/>
          <w:sz w:val="24"/>
          <w:szCs w:val="24"/>
        </w:rPr>
        <w:t>.</w:t>
      </w:r>
      <w:r w:rsidR="00926177">
        <w:rPr>
          <w:color w:val="000000" w:themeColor="text1"/>
          <w:sz w:val="24"/>
          <w:szCs w:val="24"/>
        </w:rPr>
        <w:t xml:space="preserve"> </w:t>
      </w:r>
      <w:r w:rsidR="00BD38EC">
        <w:rPr>
          <w:color w:val="000000" w:themeColor="text1"/>
          <w:sz w:val="24"/>
          <w:szCs w:val="24"/>
        </w:rPr>
        <w:t>Yet again, for no reason I think, the words to a song come unbidden into my head.</w:t>
      </w:r>
    </w:p>
    <w:p w14:paraId="4B9F28ED" w14:textId="77777777" w:rsidR="00BD38EC" w:rsidRDefault="00BD38EC" w:rsidP="00926177">
      <w:pPr>
        <w:rPr>
          <w:color w:val="000000" w:themeColor="text1"/>
          <w:sz w:val="24"/>
          <w:szCs w:val="24"/>
        </w:rPr>
      </w:pPr>
    </w:p>
    <w:p w14:paraId="0B2602D1" w14:textId="77777777" w:rsidR="00BD38EC" w:rsidRPr="00BD38EC" w:rsidRDefault="00BD38EC" w:rsidP="00BD38EC">
      <w:pPr>
        <w:rPr>
          <w:i/>
          <w:iCs/>
          <w:color w:val="000000" w:themeColor="text1"/>
          <w:sz w:val="24"/>
          <w:szCs w:val="24"/>
        </w:rPr>
      </w:pPr>
      <w:r w:rsidRPr="00BD38EC">
        <w:rPr>
          <w:i/>
          <w:iCs/>
          <w:color w:val="000000" w:themeColor="text1"/>
          <w:sz w:val="24"/>
          <w:szCs w:val="24"/>
        </w:rPr>
        <w:t>It's really such a sad affair</w:t>
      </w:r>
    </w:p>
    <w:p w14:paraId="4C46C5B2" w14:textId="77777777" w:rsidR="00BD38EC" w:rsidRPr="00BD38EC" w:rsidRDefault="00BD38EC" w:rsidP="00BD38EC">
      <w:pPr>
        <w:rPr>
          <w:i/>
          <w:iCs/>
          <w:color w:val="000000" w:themeColor="text1"/>
          <w:sz w:val="24"/>
          <w:szCs w:val="24"/>
        </w:rPr>
      </w:pPr>
      <w:r w:rsidRPr="00BD38EC">
        <w:rPr>
          <w:i/>
          <w:iCs/>
          <w:color w:val="000000" w:themeColor="text1"/>
          <w:sz w:val="24"/>
          <w:szCs w:val="24"/>
        </w:rPr>
        <w:t>Standing here</w:t>
      </w:r>
    </w:p>
    <w:p w14:paraId="521B193A" w14:textId="77777777" w:rsidR="00BD38EC" w:rsidRPr="00BD38EC" w:rsidRDefault="00BD38EC" w:rsidP="00BD38EC">
      <w:pPr>
        <w:rPr>
          <w:i/>
          <w:iCs/>
          <w:color w:val="000000" w:themeColor="text1"/>
          <w:sz w:val="24"/>
          <w:szCs w:val="24"/>
        </w:rPr>
      </w:pPr>
      <w:r w:rsidRPr="00BD38EC">
        <w:rPr>
          <w:i/>
          <w:iCs/>
          <w:color w:val="000000" w:themeColor="text1"/>
          <w:sz w:val="24"/>
          <w:szCs w:val="24"/>
        </w:rPr>
        <w:t>Waiting in the cold night air</w:t>
      </w:r>
    </w:p>
    <w:p w14:paraId="74A39E8F" w14:textId="77777777" w:rsidR="00BD38EC" w:rsidRPr="00BD38EC" w:rsidRDefault="00BD38EC" w:rsidP="00BD38EC">
      <w:pPr>
        <w:rPr>
          <w:i/>
          <w:iCs/>
          <w:color w:val="000000" w:themeColor="text1"/>
          <w:sz w:val="24"/>
          <w:szCs w:val="24"/>
        </w:rPr>
      </w:pPr>
      <w:r w:rsidRPr="00BD38EC">
        <w:rPr>
          <w:i/>
          <w:iCs/>
          <w:color w:val="000000" w:themeColor="text1"/>
          <w:sz w:val="24"/>
          <w:szCs w:val="24"/>
        </w:rPr>
        <w:t>But I've got to make this call</w:t>
      </w:r>
    </w:p>
    <w:p w14:paraId="4406C1A5" w14:textId="77777777" w:rsidR="00BD38EC" w:rsidRDefault="00BD38EC" w:rsidP="00BD38EC">
      <w:pPr>
        <w:rPr>
          <w:i/>
          <w:iCs/>
          <w:color w:val="000000" w:themeColor="text1"/>
          <w:sz w:val="24"/>
          <w:szCs w:val="24"/>
        </w:rPr>
      </w:pPr>
      <w:r w:rsidRPr="00BD38EC">
        <w:rPr>
          <w:i/>
          <w:iCs/>
          <w:color w:val="000000" w:themeColor="text1"/>
          <w:sz w:val="24"/>
          <w:szCs w:val="24"/>
        </w:rPr>
        <w:t>Cause my heart is breaking</w:t>
      </w:r>
    </w:p>
    <w:p w14:paraId="60A4CA27" w14:textId="77777777" w:rsidR="00BD38EC" w:rsidRPr="00BD38EC" w:rsidRDefault="00BD38EC" w:rsidP="00BD38EC">
      <w:pPr>
        <w:rPr>
          <w:i/>
          <w:iCs/>
          <w:color w:val="000000" w:themeColor="text1"/>
          <w:sz w:val="24"/>
          <w:szCs w:val="24"/>
        </w:rPr>
      </w:pPr>
    </w:p>
    <w:p w14:paraId="027C398D" w14:textId="03889FD6" w:rsidR="000E586C" w:rsidRDefault="00BD38EC" w:rsidP="0092617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stare up to the room above the bar. </w:t>
      </w:r>
      <w:r w:rsidR="000E586C">
        <w:rPr>
          <w:color w:val="000000" w:themeColor="text1"/>
          <w:sz w:val="24"/>
          <w:szCs w:val="24"/>
        </w:rPr>
        <w:t>One, two three. T</w:t>
      </w:r>
      <w:r w:rsidR="009F7763">
        <w:rPr>
          <w:color w:val="000000" w:themeColor="text1"/>
          <w:sz w:val="24"/>
          <w:szCs w:val="24"/>
        </w:rPr>
        <w:t xml:space="preserve">welve </w:t>
      </w:r>
      <w:r w:rsidR="000E586C">
        <w:rPr>
          <w:color w:val="000000" w:themeColor="text1"/>
          <w:sz w:val="24"/>
          <w:szCs w:val="24"/>
        </w:rPr>
        <w:t xml:space="preserve">empty seats await their arrival. </w:t>
      </w:r>
      <w:r w:rsidR="00926177">
        <w:rPr>
          <w:color w:val="000000" w:themeColor="text1"/>
          <w:sz w:val="24"/>
          <w:szCs w:val="24"/>
        </w:rPr>
        <w:t xml:space="preserve">The clan </w:t>
      </w:r>
      <w:r w:rsidR="00FB75BC">
        <w:rPr>
          <w:color w:val="000000" w:themeColor="text1"/>
          <w:sz w:val="24"/>
          <w:szCs w:val="24"/>
        </w:rPr>
        <w:t>is</w:t>
      </w:r>
      <w:r w:rsidR="00926177">
        <w:rPr>
          <w:color w:val="000000" w:themeColor="text1"/>
          <w:sz w:val="24"/>
          <w:szCs w:val="24"/>
        </w:rPr>
        <w:t xml:space="preserve"> gathering </w:t>
      </w:r>
      <w:r w:rsidR="00FB75BC">
        <w:rPr>
          <w:color w:val="000000" w:themeColor="text1"/>
          <w:sz w:val="24"/>
          <w:szCs w:val="24"/>
        </w:rPr>
        <w:t xml:space="preserve">without me. </w:t>
      </w:r>
      <w:r w:rsidR="009F7763">
        <w:rPr>
          <w:color w:val="000000" w:themeColor="text1"/>
          <w:sz w:val="24"/>
          <w:szCs w:val="24"/>
        </w:rPr>
        <w:t>Eleven</w:t>
      </w:r>
      <w:r w:rsidR="000E586C">
        <w:rPr>
          <w:color w:val="000000" w:themeColor="text1"/>
          <w:sz w:val="24"/>
          <w:szCs w:val="24"/>
        </w:rPr>
        <w:t xml:space="preserve"> seats will be filled. One will remain empty. </w:t>
      </w:r>
      <w:r w:rsidR="00926177">
        <w:rPr>
          <w:color w:val="000000" w:themeColor="text1"/>
          <w:sz w:val="24"/>
          <w:szCs w:val="24"/>
        </w:rPr>
        <w:t>The</w:t>
      </w:r>
      <w:r w:rsidR="000E586C">
        <w:rPr>
          <w:color w:val="000000" w:themeColor="text1"/>
          <w:sz w:val="24"/>
          <w:szCs w:val="24"/>
        </w:rPr>
        <w:t>ir</w:t>
      </w:r>
      <w:r w:rsidR="00926177">
        <w:rPr>
          <w:color w:val="000000" w:themeColor="text1"/>
          <w:sz w:val="24"/>
          <w:szCs w:val="24"/>
        </w:rPr>
        <w:t xml:space="preserve"> time has come</w:t>
      </w:r>
      <w:r w:rsidR="000E586C">
        <w:rPr>
          <w:color w:val="000000" w:themeColor="text1"/>
          <w:sz w:val="24"/>
          <w:szCs w:val="24"/>
        </w:rPr>
        <w:t xml:space="preserve"> again. Every Thursday evening at seven-thirty. </w:t>
      </w:r>
    </w:p>
    <w:p w14:paraId="4B142F83" w14:textId="30B66252" w:rsidR="00051AE3" w:rsidRDefault="000E586C" w:rsidP="0092617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</w:t>
      </w:r>
      <w:r w:rsidR="00926177">
        <w:rPr>
          <w:color w:val="000000" w:themeColor="text1"/>
          <w:sz w:val="24"/>
          <w:szCs w:val="24"/>
        </w:rPr>
        <w:t xml:space="preserve">y time is done. </w:t>
      </w:r>
      <w:r>
        <w:rPr>
          <w:color w:val="000000" w:themeColor="text1"/>
          <w:sz w:val="24"/>
          <w:szCs w:val="24"/>
        </w:rPr>
        <w:t>No more Thursday</w:t>
      </w:r>
      <w:r w:rsidR="009F7763">
        <w:rPr>
          <w:color w:val="000000" w:themeColor="text1"/>
          <w:sz w:val="24"/>
          <w:szCs w:val="24"/>
        </w:rPr>
        <w:t xml:space="preserve"> nights</w:t>
      </w:r>
      <w:r>
        <w:rPr>
          <w:color w:val="000000" w:themeColor="text1"/>
          <w:sz w:val="24"/>
          <w:szCs w:val="24"/>
        </w:rPr>
        <w:t xml:space="preserve"> for me. </w:t>
      </w:r>
    </w:p>
    <w:p w14:paraId="176966CC" w14:textId="77777777" w:rsidR="000E586C" w:rsidRDefault="000E586C" w:rsidP="00926177">
      <w:pPr>
        <w:rPr>
          <w:color w:val="000000" w:themeColor="text1"/>
          <w:sz w:val="24"/>
          <w:szCs w:val="24"/>
        </w:rPr>
      </w:pPr>
    </w:p>
    <w:p w14:paraId="66E17E75" w14:textId="21864FB9" w:rsidR="00FB75BC" w:rsidRDefault="00926177" w:rsidP="00FB75B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</w:t>
      </w:r>
      <w:r w:rsidR="00051AE3">
        <w:rPr>
          <w:color w:val="000000" w:themeColor="text1"/>
          <w:sz w:val="24"/>
          <w:szCs w:val="24"/>
        </w:rPr>
        <w:t xml:space="preserve">more companionable and supportive </w:t>
      </w:r>
      <w:r>
        <w:rPr>
          <w:color w:val="000000" w:themeColor="text1"/>
          <w:sz w:val="24"/>
          <w:szCs w:val="24"/>
        </w:rPr>
        <w:t xml:space="preserve">group of friends </w:t>
      </w:r>
      <w:r w:rsidR="000E586C">
        <w:rPr>
          <w:color w:val="000000" w:themeColor="text1"/>
          <w:sz w:val="24"/>
          <w:szCs w:val="24"/>
        </w:rPr>
        <w:t xml:space="preserve">any man could </w:t>
      </w:r>
      <w:r w:rsidR="00051AE3">
        <w:rPr>
          <w:color w:val="000000" w:themeColor="text1"/>
          <w:sz w:val="24"/>
          <w:szCs w:val="24"/>
        </w:rPr>
        <w:t>scarcely hope for</w:t>
      </w:r>
      <w:r>
        <w:rPr>
          <w:color w:val="000000" w:themeColor="text1"/>
          <w:sz w:val="24"/>
          <w:szCs w:val="24"/>
        </w:rPr>
        <w:t xml:space="preserve">, but it is time for me to move on. </w:t>
      </w:r>
      <w:r w:rsidR="00FB75BC">
        <w:rPr>
          <w:color w:val="000000" w:themeColor="text1"/>
          <w:sz w:val="24"/>
          <w:szCs w:val="24"/>
        </w:rPr>
        <w:t xml:space="preserve">A simple act </w:t>
      </w:r>
      <w:r w:rsidR="000E586C">
        <w:rPr>
          <w:color w:val="000000" w:themeColor="text1"/>
          <w:sz w:val="24"/>
          <w:szCs w:val="24"/>
        </w:rPr>
        <w:t xml:space="preserve">which if history is to be believed will have </w:t>
      </w:r>
      <w:r w:rsidR="00FB75BC">
        <w:rPr>
          <w:color w:val="000000" w:themeColor="text1"/>
          <w:sz w:val="24"/>
          <w:szCs w:val="24"/>
        </w:rPr>
        <w:t xml:space="preserve">complex repercussions. </w:t>
      </w:r>
    </w:p>
    <w:p w14:paraId="6814E6AC" w14:textId="77777777" w:rsidR="000E586C" w:rsidRDefault="000E586C" w:rsidP="00FB75BC">
      <w:pPr>
        <w:rPr>
          <w:color w:val="000000" w:themeColor="text1"/>
          <w:sz w:val="24"/>
          <w:szCs w:val="24"/>
        </w:rPr>
      </w:pPr>
    </w:p>
    <w:p w14:paraId="30BDE9E8" w14:textId="0817DEE7" w:rsidR="009F7763" w:rsidRDefault="00FB75BC" w:rsidP="00FB75BC">
      <w:pPr>
        <w:rPr>
          <w:color w:val="000000" w:themeColor="text1"/>
          <w:sz w:val="24"/>
          <w:szCs w:val="24"/>
        </w:rPr>
      </w:pPr>
      <w:r w:rsidRPr="00DE47F2">
        <w:rPr>
          <w:color w:val="000000" w:themeColor="text1"/>
          <w:sz w:val="24"/>
          <w:szCs w:val="24"/>
        </w:rPr>
        <w:t>McGuane</w:t>
      </w:r>
      <w:r>
        <w:rPr>
          <w:color w:val="000000" w:themeColor="text1"/>
          <w:sz w:val="24"/>
          <w:szCs w:val="24"/>
        </w:rPr>
        <w:t xml:space="preserve">’s </w:t>
      </w:r>
      <w:r w:rsidR="000E586C">
        <w:rPr>
          <w:color w:val="000000" w:themeColor="text1"/>
          <w:sz w:val="24"/>
          <w:szCs w:val="24"/>
        </w:rPr>
        <w:t xml:space="preserve">theory of </w:t>
      </w:r>
      <w:r>
        <w:rPr>
          <w:color w:val="000000" w:themeColor="text1"/>
          <w:sz w:val="24"/>
          <w:szCs w:val="24"/>
        </w:rPr>
        <w:t>‘</w:t>
      </w:r>
      <w:r w:rsidRPr="00DE47F2">
        <w:rPr>
          <w:color w:val="000000" w:themeColor="text1"/>
          <w:sz w:val="24"/>
          <w:szCs w:val="24"/>
        </w:rPr>
        <w:t>deathbed friends</w:t>
      </w:r>
      <w:r>
        <w:rPr>
          <w:color w:val="000000" w:themeColor="text1"/>
          <w:sz w:val="24"/>
          <w:szCs w:val="24"/>
        </w:rPr>
        <w:t xml:space="preserve">’ may </w:t>
      </w:r>
      <w:r w:rsidR="000E586C">
        <w:rPr>
          <w:color w:val="000000" w:themeColor="text1"/>
          <w:sz w:val="24"/>
          <w:szCs w:val="24"/>
        </w:rPr>
        <w:t xml:space="preserve">hold true </w:t>
      </w:r>
      <w:r>
        <w:rPr>
          <w:color w:val="000000" w:themeColor="text1"/>
          <w:sz w:val="24"/>
          <w:szCs w:val="24"/>
        </w:rPr>
        <w:t>for</w:t>
      </w:r>
      <w:r w:rsidRPr="00DE47F2">
        <w:rPr>
          <w:color w:val="000000" w:themeColor="text1"/>
          <w:sz w:val="24"/>
          <w:szCs w:val="24"/>
        </w:rPr>
        <w:t xml:space="preserve"> most people.</w:t>
      </w:r>
      <w:r w:rsidR="000E586C">
        <w:rPr>
          <w:color w:val="000000" w:themeColor="text1"/>
          <w:sz w:val="24"/>
          <w:szCs w:val="24"/>
        </w:rPr>
        <w:t xml:space="preserve"> Seventy percent, eighty percent, ninety percent? I have no idea, only I know for certainty that it is not one hundred percent. I cannot live in that version of reality</w:t>
      </w:r>
      <w:r w:rsidR="00BD38EC">
        <w:rPr>
          <w:color w:val="000000" w:themeColor="text1"/>
          <w:sz w:val="24"/>
          <w:szCs w:val="24"/>
        </w:rPr>
        <w:t xml:space="preserve">. </w:t>
      </w:r>
      <w:r w:rsidR="000E586C">
        <w:rPr>
          <w:color w:val="000000" w:themeColor="text1"/>
          <w:sz w:val="24"/>
          <w:szCs w:val="24"/>
        </w:rPr>
        <w:t xml:space="preserve">For me it is </w:t>
      </w:r>
      <w:r w:rsidRPr="00DE47F2">
        <w:rPr>
          <w:color w:val="000000" w:themeColor="text1"/>
          <w:sz w:val="24"/>
          <w:szCs w:val="24"/>
        </w:rPr>
        <w:t>Green</w:t>
      </w:r>
      <w:r>
        <w:rPr>
          <w:color w:val="000000" w:themeColor="text1"/>
          <w:sz w:val="24"/>
          <w:szCs w:val="24"/>
        </w:rPr>
        <w:t>e’s</w:t>
      </w:r>
      <w:r w:rsidRPr="00DE47F2">
        <w:rPr>
          <w:color w:val="000000" w:themeColor="text1"/>
          <w:sz w:val="24"/>
          <w:szCs w:val="24"/>
        </w:rPr>
        <w:t xml:space="preserve"> school of friendship</w:t>
      </w:r>
      <w:r>
        <w:rPr>
          <w:color w:val="000000" w:themeColor="text1"/>
          <w:sz w:val="24"/>
          <w:szCs w:val="24"/>
        </w:rPr>
        <w:t xml:space="preserve"> </w:t>
      </w:r>
      <w:r w:rsidR="000E586C">
        <w:rPr>
          <w:color w:val="000000" w:themeColor="text1"/>
          <w:sz w:val="24"/>
          <w:szCs w:val="24"/>
        </w:rPr>
        <w:t xml:space="preserve">which resonates strong and with verity and authenticity. He said, </w:t>
      </w:r>
      <w:r w:rsidRPr="00DE47F2">
        <w:rPr>
          <w:color w:val="000000" w:themeColor="text1"/>
          <w:sz w:val="24"/>
          <w:szCs w:val="24"/>
        </w:rPr>
        <w:t xml:space="preserve">“friends drop out, like milk teeth.” </w:t>
      </w:r>
      <w:r w:rsidR="009F7763">
        <w:rPr>
          <w:color w:val="000000" w:themeColor="text1"/>
          <w:sz w:val="24"/>
          <w:szCs w:val="24"/>
        </w:rPr>
        <w:t xml:space="preserve">I am like a </w:t>
      </w:r>
      <w:r>
        <w:rPr>
          <w:color w:val="000000" w:themeColor="text1"/>
          <w:sz w:val="24"/>
          <w:szCs w:val="24"/>
        </w:rPr>
        <w:t xml:space="preserve">rat with friendship stems cells in </w:t>
      </w:r>
      <w:r w:rsidRPr="00DE47F2">
        <w:rPr>
          <w:color w:val="000000" w:themeColor="text1"/>
          <w:sz w:val="24"/>
          <w:szCs w:val="24"/>
        </w:rPr>
        <w:t xml:space="preserve">every </w:t>
      </w:r>
      <w:r>
        <w:rPr>
          <w:color w:val="000000" w:themeColor="text1"/>
          <w:sz w:val="24"/>
          <w:szCs w:val="24"/>
        </w:rPr>
        <w:t>fibre.</w:t>
      </w:r>
      <w:r w:rsidR="009F7763">
        <w:rPr>
          <w:color w:val="000000" w:themeColor="text1"/>
          <w:sz w:val="24"/>
          <w:szCs w:val="24"/>
        </w:rPr>
        <w:t xml:space="preserve"> (Some ladies have felt compelled to just called me ‘rat’ plain and simple with a very different set of connotations</w:t>
      </w:r>
      <w:r w:rsidR="00BD38EC">
        <w:rPr>
          <w:color w:val="000000" w:themeColor="text1"/>
          <w:sz w:val="24"/>
          <w:szCs w:val="24"/>
        </w:rPr>
        <w:t xml:space="preserve">. </w:t>
      </w:r>
      <w:r w:rsidR="009F7763">
        <w:rPr>
          <w:color w:val="000000" w:themeColor="text1"/>
          <w:sz w:val="24"/>
          <w:szCs w:val="24"/>
        </w:rPr>
        <w:t>No, for this rat, if that description holds true, as</w:t>
      </w:r>
      <w:r>
        <w:rPr>
          <w:color w:val="000000" w:themeColor="text1"/>
          <w:sz w:val="24"/>
          <w:szCs w:val="24"/>
        </w:rPr>
        <w:t xml:space="preserve"> </w:t>
      </w:r>
      <w:r w:rsidR="009F7763">
        <w:rPr>
          <w:color w:val="000000" w:themeColor="text1"/>
          <w:sz w:val="24"/>
          <w:szCs w:val="24"/>
        </w:rPr>
        <w:t xml:space="preserve">with the teeth of the rat, </w:t>
      </w:r>
      <w:r>
        <w:rPr>
          <w:color w:val="000000" w:themeColor="text1"/>
          <w:sz w:val="24"/>
          <w:szCs w:val="24"/>
        </w:rPr>
        <w:t>friendshi</w:t>
      </w:r>
      <w:r w:rsidR="009F7763">
        <w:rPr>
          <w:color w:val="000000" w:themeColor="text1"/>
          <w:sz w:val="24"/>
          <w:szCs w:val="24"/>
        </w:rPr>
        <w:t>ps</w:t>
      </w:r>
      <w:r>
        <w:rPr>
          <w:color w:val="000000" w:themeColor="text1"/>
          <w:sz w:val="24"/>
          <w:szCs w:val="24"/>
        </w:rPr>
        <w:t xml:space="preserve"> wear down to </w:t>
      </w:r>
      <w:r w:rsidR="009F7763">
        <w:rPr>
          <w:color w:val="000000" w:themeColor="text1"/>
          <w:sz w:val="24"/>
          <w:szCs w:val="24"/>
        </w:rPr>
        <w:t xml:space="preserve">threadbare, and I simply </w:t>
      </w:r>
      <w:r w:rsidRPr="00DE47F2">
        <w:rPr>
          <w:color w:val="000000" w:themeColor="text1"/>
          <w:sz w:val="24"/>
          <w:szCs w:val="24"/>
        </w:rPr>
        <w:t xml:space="preserve">grow new </w:t>
      </w:r>
      <w:r>
        <w:rPr>
          <w:color w:val="000000" w:themeColor="text1"/>
          <w:sz w:val="24"/>
          <w:szCs w:val="24"/>
        </w:rPr>
        <w:t xml:space="preserve">ones. </w:t>
      </w:r>
      <w:r w:rsidR="009F7763">
        <w:rPr>
          <w:color w:val="000000" w:themeColor="text1"/>
          <w:sz w:val="24"/>
          <w:szCs w:val="24"/>
        </w:rPr>
        <w:t xml:space="preserve">No, not simply. Friendships come hard to me which makes the inevitable outcome so sadly strange but predictable. </w:t>
      </w:r>
      <w:r>
        <w:rPr>
          <w:color w:val="000000" w:themeColor="text1"/>
          <w:sz w:val="24"/>
          <w:szCs w:val="24"/>
        </w:rPr>
        <w:t>When</w:t>
      </w:r>
      <w:r w:rsidRPr="00DE47F2">
        <w:rPr>
          <w:color w:val="000000" w:themeColor="text1"/>
          <w:sz w:val="24"/>
          <w:szCs w:val="24"/>
        </w:rPr>
        <w:t xml:space="preserve"> mood music becomes </w:t>
      </w:r>
      <w:r>
        <w:rPr>
          <w:color w:val="000000" w:themeColor="text1"/>
          <w:sz w:val="24"/>
          <w:szCs w:val="24"/>
        </w:rPr>
        <w:t>repetitive</w:t>
      </w:r>
      <w:r w:rsidRPr="00DE47F2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jaded, </w:t>
      </w:r>
      <w:r w:rsidRPr="00DE47F2">
        <w:rPr>
          <w:color w:val="000000" w:themeColor="text1"/>
          <w:sz w:val="24"/>
          <w:szCs w:val="24"/>
        </w:rPr>
        <w:t xml:space="preserve">or painful to my ears I </w:t>
      </w:r>
      <w:r w:rsidR="009F7763">
        <w:rPr>
          <w:color w:val="000000" w:themeColor="text1"/>
          <w:sz w:val="24"/>
          <w:szCs w:val="24"/>
        </w:rPr>
        <w:t xml:space="preserve">change the record, most often I just </w:t>
      </w:r>
      <w:r w:rsidRPr="00DE47F2">
        <w:rPr>
          <w:color w:val="000000" w:themeColor="text1"/>
          <w:sz w:val="24"/>
          <w:szCs w:val="24"/>
        </w:rPr>
        <w:t xml:space="preserve">move on. </w:t>
      </w:r>
      <w:r>
        <w:rPr>
          <w:color w:val="000000" w:themeColor="text1"/>
          <w:sz w:val="24"/>
          <w:szCs w:val="24"/>
        </w:rPr>
        <w:t xml:space="preserve">No long good-byes, </w:t>
      </w:r>
      <w:r>
        <w:rPr>
          <w:color w:val="000000" w:themeColor="text1"/>
          <w:sz w:val="24"/>
          <w:szCs w:val="24"/>
        </w:rPr>
        <w:lastRenderedPageBreak/>
        <w:t>no ‘sad to see you go</w:t>
      </w:r>
      <w:r w:rsidR="00BD38EC">
        <w:rPr>
          <w:color w:val="000000" w:themeColor="text1"/>
          <w:sz w:val="24"/>
          <w:szCs w:val="24"/>
        </w:rPr>
        <w:t>,’</w:t>
      </w:r>
      <w:r>
        <w:rPr>
          <w:color w:val="000000" w:themeColor="text1"/>
          <w:sz w:val="24"/>
          <w:szCs w:val="24"/>
        </w:rPr>
        <w:t xml:space="preserve"> no card full of ‘bon voyage</w:t>
      </w:r>
      <w:r w:rsidR="00BD38EC">
        <w:rPr>
          <w:color w:val="000000" w:themeColor="text1"/>
          <w:sz w:val="24"/>
          <w:szCs w:val="24"/>
        </w:rPr>
        <w:t>,’</w:t>
      </w:r>
      <w:r w:rsidR="009F7763">
        <w:rPr>
          <w:color w:val="000000" w:themeColor="text1"/>
          <w:sz w:val="24"/>
          <w:szCs w:val="24"/>
        </w:rPr>
        <w:t xml:space="preserve"> no auf </w:t>
      </w:r>
      <w:proofErr w:type="spellStart"/>
      <w:r w:rsidR="009F7763">
        <w:rPr>
          <w:color w:val="000000" w:themeColor="text1"/>
          <w:sz w:val="24"/>
          <w:szCs w:val="24"/>
        </w:rPr>
        <w:t>wieders</w:t>
      </w:r>
      <w:r w:rsidR="00BD38EC">
        <w:rPr>
          <w:color w:val="000000" w:themeColor="text1"/>
          <w:sz w:val="24"/>
          <w:szCs w:val="24"/>
        </w:rPr>
        <w:t>e</w:t>
      </w:r>
      <w:r w:rsidR="009F7763">
        <w:rPr>
          <w:color w:val="000000" w:themeColor="text1"/>
          <w:sz w:val="24"/>
          <w:szCs w:val="24"/>
        </w:rPr>
        <w:t>hen</w:t>
      </w:r>
      <w:proofErr w:type="spellEnd"/>
      <w:r w:rsidR="009F7763">
        <w:rPr>
          <w:color w:val="000000" w:themeColor="text1"/>
          <w:sz w:val="24"/>
          <w:szCs w:val="24"/>
        </w:rPr>
        <w:t>, no au revoir</w:t>
      </w:r>
      <w:r>
        <w:rPr>
          <w:color w:val="000000" w:themeColor="text1"/>
          <w:sz w:val="24"/>
          <w:szCs w:val="24"/>
        </w:rPr>
        <w:t>. No-one to cry for me Argentina</w:t>
      </w:r>
      <w:r w:rsidR="009F7763">
        <w:rPr>
          <w:color w:val="000000" w:themeColor="text1"/>
          <w:sz w:val="24"/>
          <w:szCs w:val="24"/>
        </w:rPr>
        <w:t>. Please God no, not that.</w:t>
      </w:r>
    </w:p>
    <w:p w14:paraId="73BD4E8E" w14:textId="5FE6B516" w:rsidR="00FB75BC" w:rsidRDefault="00FB75BC" w:rsidP="00FB75B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My self-view. </w:t>
      </w:r>
    </w:p>
    <w:p w14:paraId="03E797D7" w14:textId="00FF9287" w:rsidR="00926177" w:rsidRDefault="009F7763" w:rsidP="0092617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One of twelve, easily replaced.</w:t>
      </w:r>
    </w:p>
    <w:p w14:paraId="54EC5E2C" w14:textId="09BB4105" w:rsidR="00C0794C" w:rsidRDefault="00926177" w:rsidP="0092617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</w:t>
      </w:r>
      <w:r w:rsidRPr="00DE47F2">
        <w:rPr>
          <w:color w:val="000000" w:themeColor="text1"/>
          <w:sz w:val="24"/>
          <w:szCs w:val="24"/>
        </w:rPr>
        <w:t>ov</w:t>
      </w:r>
      <w:r>
        <w:rPr>
          <w:color w:val="000000" w:themeColor="text1"/>
          <w:sz w:val="24"/>
          <w:szCs w:val="24"/>
        </w:rPr>
        <w:t>ing</w:t>
      </w:r>
      <w:r w:rsidRPr="00DE47F2">
        <w:rPr>
          <w:color w:val="000000" w:themeColor="text1"/>
          <w:sz w:val="24"/>
          <w:szCs w:val="24"/>
        </w:rPr>
        <w:t xml:space="preserve"> on along</w:t>
      </w:r>
      <w:r w:rsidR="009F7763">
        <w:rPr>
          <w:color w:val="000000" w:themeColor="text1"/>
          <w:sz w:val="24"/>
          <w:szCs w:val="24"/>
        </w:rPr>
        <w:t xml:space="preserve">, the hobo jumping trains, </w:t>
      </w:r>
      <w:r w:rsidR="00BD38EC">
        <w:rPr>
          <w:color w:val="000000" w:themeColor="text1"/>
          <w:sz w:val="24"/>
          <w:szCs w:val="24"/>
        </w:rPr>
        <w:t>arriving,</w:t>
      </w:r>
      <w:r w:rsidR="009F7763">
        <w:rPr>
          <w:color w:val="000000" w:themeColor="text1"/>
          <w:sz w:val="24"/>
          <w:szCs w:val="24"/>
        </w:rPr>
        <w:t xml:space="preserve"> and leaving without </w:t>
      </w:r>
      <w:r w:rsidRPr="00DE47F2">
        <w:rPr>
          <w:color w:val="000000" w:themeColor="text1"/>
          <w:sz w:val="24"/>
          <w:szCs w:val="24"/>
        </w:rPr>
        <w:t xml:space="preserve">ever </w:t>
      </w:r>
      <w:r w:rsidR="009F7763">
        <w:rPr>
          <w:color w:val="000000" w:themeColor="text1"/>
          <w:sz w:val="24"/>
          <w:szCs w:val="24"/>
        </w:rPr>
        <w:t xml:space="preserve">feeling the need to </w:t>
      </w:r>
      <w:r>
        <w:rPr>
          <w:color w:val="000000" w:themeColor="text1"/>
          <w:sz w:val="24"/>
          <w:szCs w:val="24"/>
        </w:rPr>
        <w:t>explain</w:t>
      </w:r>
      <w:r w:rsidR="009F7763">
        <w:rPr>
          <w:color w:val="000000" w:themeColor="text1"/>
          <w:sz w:val="24"/>
          <w:szCs w:val="24"/>
        </w:rPr>
        <w:t xml:space="preserve"> the </w:t>
      </w:r>
      <w:r>
        <w:rPr>
          <w:color w:val="000000" w:themeColor="text1"/>
          <w:sz w:val="24"/>
          <w:szCs w:val="24"/>
        </w:rPr>
        <w:t>impulse</w:t>
      </w:r>
      <w:r w:rsidR="009F7763">
        <w:rPr>
          <w:color w:val="000000" w:themeColor="text1"/>
          <w:sz w:val="24"/>
          <w:szCs w:val="24"/>
        </w:rPr>
        <w:t xml:space="preserve">s which drive me. </w:t>
      </w:r>
      <w:r w:rsidRPr="00DE47F2">
        <w:rPr>
          <w:color w:val="000000" w:themeColor="text1"/>
          <w:sz w:val="24"/>
          <w:szCs w:val="24"/>
        </w:rPr>
        <w:t>The thought of a</w:t>
      </w:r>
      <w:r>
        <w:rPr>
          <w:color w:val="000000" w:themeColor="text1"/>
          <w:sz w:val="24"/>
          <w:szCs w:val="24"/>
        </w:rPr>
        <w:t>ny kind of</w:t>
      </w:r>
      <w:r w:rsidRPr="00DE47F2">
        <w:rPr>
          <w:color w:val="000000" w:themeColor="text1"/>
          <w:sz w:val="24"/>
          <w:szCs w:val="24"/>
        </w:rPr>
        <w:t xml:space="preserve"> tearful scene appals me</w:t>
      </w:r>
      <w:r w:rsidR="00FB75BC">
        <w:rPr>
          <w:color w:val="000000" w:themeColor="text1"/>
          <w:sz w:val="24"/>
          <w:szCs w:val="24"/>
        </w:rPr>
        <w:t xml:space="preserve">. </w:t>
      </w:r>
      <w:r w:rsidR="004A5A8A">
        <w:rPr>
          <w:color w:val="000000" w:themeColor="text1"/>
          <w:sz w:val="24"/>
          <w:szCs w:val="24"/>
        </w:rPr>
        <w:t xml:space="preserve">Frightens me near to death. Wishing always to avoid a confrontation with reality. </w:t>
      </w:r>
    </w:p>
    <w:p w14:paraId="45F880F5" w14:textId="77777777" w:rsidR="004A5A8A" w:rsidRDefault="004A5A8A" w:rsidP="00926177">
      <w:pPr>
        <w:rPr>
          <w:color w:val="000000" w:themeColor="text1"/>
          <w:sz w:val="24"/>
          <w:szCs w:val="24"/>
        </w:rPr>
      </w:pPr>
    </w:p>
    <w:p w14:paraId="2BD59ED2" w14:textId="77777777" w:rsidR="004A5A8A" w:rsidRDefault="00926177" w:rsidP="00926177">
      <w:pPr>
        <w:rPr>
          <w:color w:val="000000" w:themeColor="text1"/>
          <w:sz w:val="24"/>
          <w:szCs w:val="24"/>
        </w:rPr>
      </w:pPr>
      <w:r w:rsidRPr="00C0794C">
        <w:rPr>
          <w:sz w:val="24"/>
          <w:szCs w:val="24"/>
        </w:rPr>
        <w:t xml:space="preserve">Especially </w:t>
      </w:r>
      <w:r w:rsidR="00C0794C" w:rsidRPr="00C0794C">
        <w:rPr>
          <w:sz w:val="24"/>
          <w:szCs w:val="24"/>
        </w:rPr>
        <w:t xml:space="preserve">with </w:t>
      </w:r>
      <w:hyperlink r:id="rId11" w:tgtFrame="_blank" w:history="1">
        <w:r w:rsidR="00C0794C" w:rsidRPr="00C0794C">
          <w:rPr>
            <w:color w:val="000000" w:themeColor="text1"/>
            <w:sz w:val="24"/>
            <w:szCs w:val="24"/>
          </w:rPr>
          <w:t>Françoise</w:t>
        </w:r>
        <w:r w:rsidR="00C0794C" w:rsidRPr="00C0794C">
          <w:rPr>
            <w:sz w:val="24"/>
            <w:szCs w:val="24"/>
          </w:rPr>
          <w:t>.</w:t>
        </w:r>
        <w:r w:rsidRPr="00C0794C">
          <w:rPr>
            <w:rStyle w:val="Hyperlink"/>
          </w:rPr>
          <w:t xml:space="preserve"> </w:t>
        </w:r>
      </w:hyperlink>
      <w:r w:rsidR="004A5A8A">
        <w:t xml:space="preserve">A beauty named for a French chanteuse. No, a long goodbye with </w:t>
      </w:r>
      <w:r w:rsidR="004A5A8A" w:rsidRPr="004A5A8A">
        <w:t>Françoise</w:t>
      </w:r>
      <w:r w:rsidR="004A5A8A">
        <w:t xml:space="preserve"> </w:t>
      </w:r>
      <w:r>
        <w:rPr>
          <w:color w:val="000000" w:themeColor="text1"/>
          <w:sz w:val="24"/>
          <w:szCs w:val="24"/>
        </w:rPr>
        <w:t>would be excruciating</w:t>
      </w:r>
      <w:r w:rsidR="00C51500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Amongst the twelve we have come closest on a one-to-one basis. N</w:t>
      </w:r>
      <w:r w:rsidRPr="00DE47F2">
        <w:rPr>
          <w:color w:val="000000" w:themeColor="text1"/>
          <w:sz w:val="24"/>
          <w:szCs w:val="24"/>
        </w:rPr>
        <w:t xml:space="preserve">ot lovers. We discussed it </w:t>
      </w:r>
      <w:r>
        <w:rPr>
          <w:color w:val="000000" w:themeColor="text1"/>
          <w:sz w:val="24"/>
          <w:szCs w:val="24"/>
        </w:rPr>
        <w:t>once over</w:t>
      </w:r>
      <w:r w:rsidR="004A5A8A">
        <w:rPr>
          <w:color w:val="000000" w:themeColor="text1"/>
          <w:sz w:val="24"/>
          <w:szCs w:val="24"/>
        </w:rPr>
        <w:t xml:space="preserve"> too much</w:t>
      </w:r>
      <w:r>
        <w:rPr>
          <w:color w:val="000000" w:themeColor="text1"/>
          <w:sz w:val="24"/>
          <w:szCs w:val="24"/>
        </w:rPr>
        <w:t xml:space="preserve"> wine a</w:t>
      </w:r>
      <w:r w:rsidRPr="00DE47F2">
        <w:rPr>
          <w:color w:val="000000" w:themeColor="text1"/>
          <w:sz w:val="24"/>
          <w:szCs w:val="24"/>
        </w:rPr>
        <w:t xml:space="preserve">nd (thankfully) dismissed it as foolish nonsense. </w:t>
      </w:r>
      <w:r>
        <w:rPr>
          <w:color w:val="000000" w:themeColor="text1"/>
          <w:sz w:val="24"/>
          <w:szCs w:val="24"/>
        </w:rPr>
        <w:t xml:space="preserve">We </w:t>
      </w:r>
      <w:r w:rsidR="00E00BCC">
        <w:rPr>
          <w:color w:val="000000" w:themeColor="text1"/>
          <w:sz w:val="24"/>
          <w:szCs w:val="24"/>
        </w:rPr>
        <w:t>chose</w:t>
      </w:r>
      <w:r>
        <w:rPr>
          <w:color w:val="000000" w:themeColor="text1"/>
          <w:sz w:val="24"/>
          <w:szCs w:val="24"/>
        </w:rPr>
        <w:t xml:space="preserve"> </w:t>
      </w:r>
      <w:r w:rsidR="004A5A8A">
        <w:rPr>
          <w:color w:val="000000" w:themeColor="text1"/>
          <w:sz w:val="24"/>
          <w:szCs w:val="24"/>
        </w:rPr>
        <w:t xml:space="preserve">instead </w:t>
      </w:r>
      <w:r>
        <w:rPr>
          <w:color w:val="000000" w:themeColor="text1"/>
          <w:sz w:val="24"/>
          <w:szCs w:val="24"/>
        </w:rPr>
        <w:t>to be close f</w:t>
      </w:r>
      <w:r w:rsidRPr="00DE47F2">
        <w:rPr>
          <w:color w:val="000000" w:themeColor="text1"/>
          <w:sz w:val="24"/>
          <w:szCs w:val="24"/>
        </w:rPr>
        <w:t>riends in our twilight years</w:t>
      </w:r>
      <w:r>
        <w:rPr>
          <w:color w:val="000000" w:themeColor="text1"/>
          <w:sz w:val="24"/>
          <w:szCs w:val="24"/>
        </w:rPr>
        <w:t xml:space="preserve">, embodying affection, </w:t>
      </w:r>
      <w:r w:rsidR="00C0794C">
        <w:rPr>
          <w:color w:val="000000" w:themeColor="text1"/>
          <w:sz w:val="24"/>
          <w:szCs w:val="24"/>
        </w:rPr>
        <w:t xml:space="preserve">respect, </w:t>
      </w:r>
      <w:r w:rsidR="00C51500">
        <w:rPr>
          <w:color w:val="000000" w:themeColor="text1"/>
          <w:sz w:val="24"/>
          <w:szCs w:val="24"/>
        </w:rPr>
        <w:t>and all the other</w:t>
      </w:r>
      <w:r>
        <w:rPr>
          <w:color w:val="000000" w:themeColor="text1"/>
          <w:sz w:val="24"/>
          <w:szCs w:val="24"/>
        </w:rPr>
        <w:t xml:space="preserve"> </w:t>
      </w:r>
      <w:r w:rsidR="00C51500">
        <w:rPr>
          <w:color w:val="000000" w:themeColor="text1"/>
          <w:sz w:val="24"/>
          <w:szCs w:val="24"/>
        </w:rPr>
        <w:t>characteristics which</w:t>
      </w:r>
      <w:r>
        <w:rPr>
          <w:color w:val="000000" w:themeColor="text1"/>
          <w:sz w:val="24"/>
          <w:szCs w:val="24"/>
        </w:rPr>
        <w:t xml:space="preserve"> normal people recognise as friendship. </w:t>
      </w:r>
    </w:p>
    <w:p w14:paraId="0D9A5F7D" w14:textId="77777777" w:rsidR="004A5A8A" w:rsidRDefault="004A5A8A" w:rsidP="00926177">
      <w:pPr>
        <w:rPr>
          <w:color w:val="000000" w:themeColor="text1"/>
          <w:sz w:val="24"/>
          <w:szCs w:val="24"/>
        </w:rPr>
      </w:pPr>
    </w:p>
    <w:p w14:paraId="503F6DD4" w14:textId="77777777" w:rsidR="004A5A8A" w:rsidRDefault="00926177" w:rsidP="0092617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As al</w:t>
      </w:r>
      <w:r w:rsidRPr="00DE47F2">
        <w:rPr>
          <w:color w:val="000000" w:themeColor="text1"/>
          <w:sz w:val="24"/>
          <w:szCs w:val="24"/>
        </w:rPr>
        <w:t xml:space="preserve">ways, she found a </w:t>
      </w:r>
      <w:r w:rsidR="00C51500">
        <w:rPr>
          <w:color w:val="000000" w:themeColor="text1"/>
          <w:sz w:val="24"/>
          <w:szCs w:val="24"/>
        </w:rPr>
        <w:t xml:space="preserve">shorter, </w:t>
      </w:r>
      <w:r w:rsidRPr="00DE47F2">
        <w:rPr>
          <w:color w:val="000000" w:themeColor="text1"/>
          <w:sz w:val="24"/>
          <w:szCs w:val="24"/>
        </w:rPr>
        <w:t>more eloquent way to say it</w:t>
      </w:r>
      <w:r w:rsidR="004A5A8A">
        <w:rPr>
          <w:color w:val="000000" w:themeColor="text1"/>
          <w:sz w:val="24"/>
          <w:szCs w:val="24"/>
        </w:rPr>
        <w:t xml:space="preserve">. </w:t>
      </w:r>
      <w:r w:rsidRPr="00DE47F2">
        <w:rPr>
          <w:color w:val="000000" w:themeColor="text1"/>
          <w:sz w:val="24"/>
          <w:szCs w:val="24"/>
        </w:rPr>
        <w:t>“</w:t>
      </w:r>
      <w:r w:rsidR="004A5A8A">
        <w:rPr>
          <w:color w:val="000000" w:themeColor="text1"/>
          <w:sz w:val="24"/>
          <w:szCs w:val="24"/>
        </w:rPr>
        <w:t>L</w:t>
      </w:r>
      <w:r w:rsidRPr="005453DA">
        <w:rPr>
          <w:i/>
          <w:iCs/>
          <w:color w:val="000000" w:themeColor="text1"/>
          <w:sz w:val="24"/>
          <w:szCs w:val="24"/>
        </w:rPr>
        <w:t>es amis de Baudelaire et Sartre et Hugo</w:t>
      </w:r>
      <w:r w:rsidRPr="00DE47F2">
        <w:rPr>
          <w:color w:val="000000" w:themeColor="text1"/>
          <w:sz w:val="24"/>
          <w:szCs w:val="24"/>
        </w:rPr>
        <w:t>” and “</w:t>
      </w:r>
      <w:r w:rsidRPr="005453DA">
        <w:rPr>
          <w:i/>
          <w:iCs/>
          <w:color w:val="000000" w:themeColor="text1"/>
          <w:sz w:val="24"/>
          <w:szCs w:val="24"/>
        </w:rPr>
        <w:t>les fils et les filles des géants littéraires.</w:t>
      </w:r>
      <w:r w:rsidRPr="00DE47F2">
        <w:rPr>
          <w:color w:val="000000" w:themeColor="text1"/>
          <w:sz w:val="24"/>
          <w:szCs w:val="24"/>
        </w:rPr>
        <w:t xml:space="preserve">” That was certainly true for </w:t>
      </w:r>
      <w:r w:rsidR="00C51500" w:rsidRPr="00C51500">
        <w:rPr>
          <w:color w:val="000000" w:themeColor="text1"/>
          <w:sz w:val="24"/>
          <w:szCs w:val="24"/>
        </w:rPr>
        <w:t>Françoise</w:t>
      </w:r>
      <w:r w:rsidRPr="00DE47F2">
        <w:rPr>
          <w:color w:val="000000" w:themeColor="text1"/>
          <w:sz w:val="24"/>
          <w:szCs w:val="24"/>
        </w:rPr>
        <w:t xml:space="preserve">. I believe I </w:t>
      </w:r>
      <w:r w:rsidR="00C91ADE">
        <w:rPr>
          <w:color w:val="000000" w:themeColor="text1"/>
          <w:sz w:val="24"/>
          <w:szCs w:val="24"/>
        </w:rPr>
        <w:t>may have been</w:t>
      </w:r>
      <w:r w:rsidR="004A5A8A">
        <w:rPr>
          <w:color w:val="000000" w:themeColor="text1"/>
          <w:sz w:val="24"/>
          <w:szCs w:val="24"/>
        </w:rPr>
        <w:t>, could have been</w:t>
      </w:r>
      <w:r w:rsidRPr="00DE47F2">
        <w:rPr>
          <w:color w:val="000000" w:themeColor="text1"/>
          <w:sz w:val="24"/>
          <w:szCs w:val="24"/>
        </w:rPr>
        <w:t xml:space="preserve"> the friend she had been searching for</w:t>
      </w:r>
      <w:r w:rsidR="004A5A8A">
        <w:rPr>
          <w:color w:val="000000" w:themeColor="text1"/>
          <w:sz w:val="24"/>
          <w:szCs w:val="24"/>
        </w:rPr>
        <w:t xml:space="preserve">. A teaspoon of </w:t>
      </w:r>
      <w:r w:rsidRPr="00DE47F2">
        <w:rPr>
          <w:color w:val="000000" w:themeColor="text1"/>
          <w:sz w:val="24"/>
          <w:szCs w:val="24"/>
        </w:rPr>
        <w:t xml:space="preserve">charm can cover up </w:t>
      </w:r>
      <w:r w:rsidR="00C51500">
        <w:rPr>
          <w:color w:val="000000" w:themeColor="text1"/>
          <w:sz w:val="24"/>
          <w:szCs w:val="24"/>
        </w:rPr>
        <w:t>most</w:t>
      </w:r>
      <w:r w:rsidR="00C0794C">
        <w:rPr>
          <w:color w:val="000000" w:themeColor="text1"/>
          <w:sz w:val="24"/>
          <w:szCs w:val="24"/>
        </w:rPr>
        <w:t xml:space="preserve"> of </w:t>
      </w:r>
      <w:r>
        <w:rPr>
          <w:color w:val="000000" w:themeColor="text1"/>
          <w:sz w:val="24"/>
          <w:szCs w:val="24"/>
        </w:rPr>
        <w:t xml:space="preserve">my </w:t>
      </w:r>
      <w:r w:rsidRPr="00DE47F2">
        <w:rPr>
          <w:color w:val="000000" w:themeColor="text1"/>
          <w:sz w:val="24"/>
          <w:szCs w:val="24"/>
        </w:rPr>
        <w:t xml:space="preserve">many flaws. </w:t>
      </w:r>
      <w:r w:rsidR="00C91ADE">
        <w:rPr>
          <w:color w:val="000000" w:themeColor="text1"/>
          <w:sz w:val="24"/>
          <w:szCs w:val="24"/>
        </w:rPr>
        <w:t>However, I knew long before she may have suspected, that s</w:t>
      </w:r>
      <w:r w:rsidRPr="00DE47F2">
        <w:rPr>
          <w:color w:val="000000" w:themeColor="text1"/>
          <w:sz w:val="24"/>
          <w:szCs w:val="24"/>
        </w:rPr>
        <w:t xml:space="preserve">he </w:t>
      </w:r>
      <w:r w:rsidR="00E00BCC">
        <w:rPr>
          <w:color w:val="000000" w:themeColor="text1"/>
          <w:sz w:val="24"/>
          <w:szCs w:val="24"/>
        </w:rPr>
        <w:t>is</w:t>
      </w:r>
      <w:r w:rsidRPr="00DE47F2">
        <w:rPr>
          <w:color w:val="000000" w:themeColor="text1"/>
          <w:sz w:val="24"/>
          <w:szCs w:val="24"/>
        </w:rPr>
        <w:t xml:space="preserve"> another </w:t>
      </w:r>
      <w:r w:rsidR="00C0794C">
        <w:rPr>
          <w:color w:val="000000" w:themeColor="text1"/>
          <w:sz w:val="24"/>
          <w:szCs w:val="24"/>
        </w:rPr>
        <w:t xml:space="preserve">friendship </w:t>
      </w:r>
      <w:r>
        <w:rPr>
          <w:color w:val="000000" w:themeColor="text1"/>
          <w:sz w:val="24"/>
          <w:szCs w:val="24"/>
        </w:rPr>
        <w:t xml:space="preserve">milestone </w:t>
      </w:r>
      <w:r w:rsidRPr="00DE47F2">
        <w:rPr>
          <w:color w:val="000000" w:themeColor="text1"/>
          <w:sz w:val="24"/>
          <w:szCs w:val="24"/>
        </w:rPr>
        <w:t xml:space="preserve">on my </w:t>
      </w:r>
      <w:r>
        <w:rPr>
          <w:color w:val="000000" w:themeColor="text1"/>
          <w:sz w:val="24"/>
          <w:szCs w:val="24"/>
        </w:rPr>
        <w:t>rest</w:t>
      </w:r>
      <w:r w:rsidRPr="00DE47F2">
        <w:rPr>
          <w:color w:val="000000" w:themeColor="text1"/>
          <w:sz w:val="24"/>
          <w:szCs w:val="24"/>
        </w:rPr>
        <w:t>less perambulations through life. Pick up, put down</w:t>
      </w:r>
      <w:r>
        <w:rPr>
          <w:color w:val="000000" w:themeColor="text1"/>
          <w:sz w:val="24"/>
          <w:szCs w:val="24"/>
        </w:rPr>
        <w:t>;</w:t>
      </w:r>
      <w:r w:rsidRPr="00DE47F2">
        <w:rPr>
          <w:color w:val="000000" w:themeColor="text1"/>
          <w:sz w:val="24"/>
          <w:szCs w:val="24"/>
        </w:rPr>
        <w:t xml:space="preserve"> pick up, put down. </w:t>
      </w:r>
    </w:p>
    <w:p w14:paraId="66B8C169" w14:textId="74AC12CD" w:rsidR="00926177" w:rsidRPr="00DE47F2" w:rsidRDefault="00926177" w:rsidP="00926177">
      <w:pPr>
        <w:rPr>
          <w:color w:val="000000" w:themeColor="text1"/>
          <w:sz w:val="24"/>
          <w:szCs w:val="24"/>
        </w:rPr>
      </w:pPr>
      <w:r w:rsidRPr="00DE47F2">
        <w:rPr>
          <w:color w:val="000000" w:themeColor="text1"/>
          <w:sz w:val="24"/>
          <w:szCs w:val="24"/>
        </w:rPr>
        <w:t>The undeniable selfishness of being</w:t>
      </w:r>
      <w:r w:rsidR="004A5A8A">
        <w:rPr>
          <w:color w:val="000000" w:themeColor="text1"/>
          <w:sz w:val="24"/>
          <w:szCs w:val="24"/>
        </w:rPr>
        <w:t xml:space="preserve"> me.</w:t>
      </w:r>
    </w:p>
    <w:p w14:paraId="58E0BCB9" w14:textId="77777777" w:rsidR="00926177" w:rsidRPr="00DE47F2" w:rsidRDefault="00926177" w:rsidP="00926177">
      <w:pPr>
        <w:rPr>
          <w:color w:val="000000" w:themeColor="text1"/>
          <w:sz w:val="24"/>
          <w:szCs w:val="24"/>
        </w:rPr>
      </w:pPr>
    </w:p>
    <w:p w14:paraId="40B4EE68" w14:textId="5E2EF500" w:rsidR="00926177" w:rsidRPr="00DE47F2" w:rsidRDefault="00926177" w:rsidP="00926177">
      <w:pPr>
        <w:rPr>
          <w:color w:val="000000" w:themeColor="text1"/>
          <w:sz w:val="24"/>
          <w:szCs w:val="24"/>
        </w:rPr>
      </w:pPr>
      <w:r w:rsidRPr="00DE47F2">
        <w:rPr>
          <w:color w:val="000000" w:themeColor="text1"/>
          <w:sz w:val="24"/>
          <w:szCs w:val="24"/>
        </w:rPr>
        <w:t xml:space="preserve">Now it </w:t>
      </w:r>
      <w:r w:rsidR="00FB75BC">
        <w:rPr>
          <w:color w:val="000000" w:themeColor="text1"/>
          <w:sz w:val="24"/>
          <w:szCs w:val="24"/>
        </w:rPr>
        <w:t>is</w:t>
      </w:r>
      <w:r w:rsidRPr="00DE47F2">
        <w:rPr>
          <w:color w:val="000000" w:themeColor="text1"/>
          <w:sz w:val="24"/>
          <w:szCs w:val="24"/>
        </w:rPr>
        <w:t xml:space="preserve"> time to put down again. Regrets, yes, I have </w:t>
      </w:r>
      <w:r>
        <w:rPr>
          <w:color w:val="000000" w:themeColor="text1"/>
          <w:sz w:val="24"/>
          <w:szCs w:val="24"/>
        </w:rPr>
        <w:t xml:space="preserve">more than </w:t>
      </w:r>
      <w:r w:rsidRPr="00DE47F2">
        <w:rPr>
          <w:color w:val="000000" w:themeColor="text1"/>
          <w:sz w:val="24"/>
          <w:szCs w:val="24"/>
        </w:rPr>
        <w:t xml:space="preserve">a few where </w:t>
      </w:r>
      <w:r w:rsidRPr="00AD6E19">
        <w:rPr>
          <w:color w:val="000000" w:themeColor="text1"/>
          <w:sz w:val="24"/>
          <w:szCs w:val="24"/>
        </w:rPr>
        <w:t>Françoise</w:t>
      </w:r>
      <w:r w:rsidRPr="00DE47F2">
        <w:rPr>
          <w:color w:val="000000" w:themeColor="text1"/>
          <w:sz w:val="24"/>
          <w:szCs w:val="24"/>
        </w:rPr>
        <w:t xml:space="preserve"> is concerned</w:t>
      </w:r>
      <w:r w:rsidR="00533CD2">
        <w:rPr>
          <w:color w:val="000000" w:themeColor="text1"/>
          <w:sz w:val="24"/>
          <w:szCs w:val="24"/>
        </w:rPr>
        <w:t xml:space="preserve">, but then again too few to fret over, as the man might sing. </w:t>
      </w:r>
      <w:r w:rsidRPr="00DE47F2">
        <w:rPr>
          <w:color w:val="000000" w:themeColor="text1"/>
          <w:sz w:val="24"/>
          <w:szCs w:val="24"/>
        </w:rPr>
        <w:t xml:space="preserve">Silver haired, </w:t>
      </w:r>
      <w:r w:rsidR="00E00BCC">
        <w:rPr>
          <w:color w:val="000000" w:themeColor="text1"/>
          <w:sz w:val="24"/>
          <w:szCs w:val="24"/>
        </w:rPr>
        <w:t>magnolia</w:t>
      </w:r>
      <w:r>
        <w:rPr>
          <w:color w:val="000000" w:themeColor="text1"/>
          <w:sz w:val="24"/>
          <w:szCs w:val="24"/>
        </w:rPr>
        <w:t xml:space="preserve"> </w:t>
      </w:r>
      <w:r w:rsidRPr="00DE47F2">
        <w:rPr>
          <w:color w:val="000000" w:themeColor="text1"/>
          <w:sz w:val="24"/>
          <w:szCs w:val="24"/>
        </w:rPr>
        <w:t xml:space="preserve">skin with just </w:t>
      </w:r>
      <w:r>
        <w:rPr>
          <w:color w:val="000000" w:themeColor="text1"/>
          <w:sz w:val="24"/>
          <w:szCs w:val="24"/>
        </w:rPr>
        <w:t>enough</w:t>
      </w:r>
      <w:r w:rsidRPr="00DE47F2">
        <w:rPr>
          <w:color w:val="000000" w:themeColor="text1"/>
          <w:sz w:val="24"/>
          <w:szCs w:val="24"/>
        </w:rPr>
        <w:t xml:space="preserve"> </w:t>
      </w:r>
      <w:r w:rsidR="00E00BCC">
        <w:rPr>
          <w:color w:val="000000" w:themeColor="text1"/>
          <w:sz w:val="24"/>
          <w:szCs w:val="24"/>
        </w:rPr>
        <w:t xml:space="preserve">cute </w:t>
      </w:r>
      <w:r w:rsidRPr="00DE47F2">
        <w:rPr>
          <w:color w:val="000000" w:themeColor="text1"/>
          <w:sz w:val="24"/>
          <w:szCs w:val="24"/>
        </w:rPr>
        <w:t xml:space="preserve">wrinkles to signal a life </w:t>
      </w:r>
      <w:r w:rsidR="00E00BCC">
        <w:rPr>
          <w:color w:val="000000" w:themeColor="text1"/>
          <w:sz w:val="24"/>
          <w:szCs w:val="24"/>
        </w:rPr>
        <w:t xml:space="preserve">mischievously </w:t>
      </w:r>
      <w:r w:rsidRPr="00DE47F2">
        <w:rPr>
          <w:color w:val="000000" w:themeColor="text1"/>
          <w:sz w:val="24"/>
          <w:szCs w:val="24"/>
        </w:rPr>
        <w:t>lived</w:t>
      </w:r>
      <w:r w:rsidR="00533CD2">
        <w:rPr>
          <w:color w:val="000000" w:themeColor="text1"/>
          <w:sz w:val="24"/>
          <w:szCs w:val="24"/>
        </w:rPr>
        <w:t>. T</w:t>
      </w:r>
      <w:r w:rsidRPr="00DE47F2">
        <w:rPr>
          <w:color w:val="000000" w:themeColor="text1"/>
          <w:sz w:val="24"/>
          <w:szCs w:val="24"/>
        </w:rPr>
        <w:t>winkling eyes a</w:t>
      </w:r>
      <w:r w:rsidR="00533CD2">
        <w:rPr>
          <w:color w:val="000000" w:themeColor="text1"/>
          <w:sz w:val="24"/>
          <w:szCs w:val="24"/>
        </w:rPr>
        <w:t xml:space="preserve">bove a </w:t>
      </w:r>
      <w:r w:rsidRPr="00DE47F2">
        <w:rPr>
          <w:color w:val="000000" w:themeColor="text1"/>
          <w:sz w:val="24"/>
          <w:szCs w:val="24"/>
        </w:rPr>
        <w:t xml:space="preserve">smile to melt the polar ice cap. She almost managed </w:t>
      </w:r>
      <w:r w:rsidR="00533CD2">
        <w:rPr>
          <w:color w:val="000000" w:themeColor="text1"/>
          <w:sz w:val="24"/>
          <w:szCs w:val="24"/>
        </w:rPr>
        <w:t xml:space="preserve">to melt me. </w:t>
      </w:r>
      <w:r w:rsidRPr="00DE47F2">
        <w:rPr>
          <w:color w:val="000000" w:themeColor="text1"/>
          <w:sz w:val="24"/>
          <w:szCs w:val="24"/>
        </w:rPr>
        <w:t xml:space="preserve">Underneath </w:t>
      </w:r>
      <w:r>
        <w:rPr>
          <w:color w:val="000000" w:themeColor="text1"/>
          <w:sz w:val="24"/>
          <w:szCs w:val="24"/>
        </w:rPr>
        <w:t>my</w:t>
      </w:r>
      <w:r w:rsidRPr="00DE47F2">
        <w:rPr>
          <w:color w:val="000000" w:themeColor="text1"/>
          <w:sz w:val="24"/>
          <w:szCs w:val="24"/>
        </w:rPr>
        <w:t xml:space="preserve"> ice there is </w:t>
      </w:r>
      <w:r w:rsidR="00C0794C">
        <w:rPr>
          <w:color w:val="000000" w:themeColor="text1"/>
          <w:sz w:val="24"/>
          <w:szCs w:val="24"/>
        </w:rPr>
        <w:t xml:space="preserve">only </w:t>
      </w:r>
      <w:r w:rsidR="00533CD2">
        <w:rPr>
          <w:color w:val="000000" w:themeColor="text1"/>
          <w:sz w:val="24"/>
          <w:szCs w:val="24"/>
        </w:rPr>
        <w:t xml:space="preserve">permafrost and bare </w:t>
      </w:r>
      <w:r w:rsidR="00E00BCC">
        <w:rPr>
          <w:color w:val="000000" w:themeColor="text1"/>
          <w:sz w:val="24"/>
          <w:szCs w:val="24"/>
        </w:rPr>
        <w:t>rock</w:t>
      </w:r>
      <w:r w:rsidRPr="00DE47F2">
        <w:rPr>
          <w:color w:val="000000" w:themeColor="text1"/>
          <w:sz w:val="24"/>
          <w:szCs w:val="24"/>
        </w:rPr>
        <w:t xml:space="preserve">, </w:t>
      </w:r>
      <w:r w:rsidR="00E00BCC">
        <w:rPr>
          <w:color w:val="000000" w:themeColor="text1"/>
          <w:sz w:val="24"/>
          <w:szCs w:val="24"/>
        </w:rPr>
        <w:t>which</w:t>
      </w:r>
      <w:r w:rsidRPr="00DE47F2">
        <w:rPr>
          <w:color w:val="000000" w:themeColor="text1"/>
          <w:sz w:val="24"/>
          <w:szCs w:val="24"/>
        </w:rPr>
        <w:t xml:space="preserve"> </w:t>
      </w:r>
      <w:r w:rsidR="00533CD2">
        <w:rPr>
          <w:color w:val="000000" w:themeColor="text1"/>
          <w:sz w:val="24"/>
          <w:szCs w:val="24"/>
        </w:rPr>
        <w:t xml:space="preserve">not even </w:t>
      </w:r>
      <w:r w:rsidR="00533CD2" w:rsidRPr="00533CD2">
        <w:rPr>
          <w:color w:val="000000" w:themeColor="text1"/>
          <w:sz w:val="24"/>
          <w:szCs w:val="24"/>
        </w:rPr>
        <w:t>Françoise</w:t>
      </w:r>
      <w:r w:rsidRPr="00DE47F2">
        <w:rPr>
          <w:color w:val="000000" w:themeColor="text1"/>
          <w:sz w:val="24"/>
          <w:szCs w:val="24"/>
        </w:rPr>
        <w:t xml:space="preserve"> could melt with </w:t>
      </w:r>
      <w:r>
        <w:rPr>
          <w:color w:val="000000" w:themeColor="text1"/>
          <w:sz w:val="24"/>
          <w:szCs w:val="24"/>
        </w:rPr>
        <w:t>her</w:t>
      </w:r>
      <w:r w:rsidRPr="00DE47F2">
        <w:rPr>
          <w:color w:val="000000" w:themeColor="text1"/>
          <w:sz w:val="24"/>
          <w:szCs w:val="24"/>
        </w:rPr>
        <w:t xml:space="preserve"> smile. </w:t>
      </w:r>
    </w:p>
    <w:p w14:paraId="782AE684" w14:textId="77777777" w:rsidR="00926177" w:rsidRPr="00DE47F2" w:rsidRDefault="00926177" w:rsidP="00926177">
      <w:pPr>
        <w:rPr>
          <w:color w:val="000000" w:themeColor="text1"/>
          <w:sz w:val="24"/>
          <w:szCs w:val="24"/>
        </w:rPr>
      </w:pPr>
    </w:p>
    <w:p w14:paraId="556B5C91" w14:textId="0DFA681E" w:rsidR="005310EC" w:rsidRDefault="00926177" w:rsidP="00926177">
      <w:pPr>
        <w:rPr>
          <w:color w:val="000000" w:themeColor="text1"/>
          <w:sz w:val="24"/>
          <w:szCs w:val="24"/>
        </w:rPr>
      </w:pPr>
      <w:r w:rsidRPr="00DE47F2">
        <w:rPr>
          <w:color w:val="000000" w:themeColor="text1"/>
          <w:sz w:val="24"/>
          <w:szCs w:val="24"/>
        </w:rPr>
        <w:t>It</w:t>
      </w:r>
      <w:r w:rsidR="00E00BCC">
        <w:rPr>
          <w:color w:val="000000" w:themeColor="text1"/>
          <w:sz w:val="24"/>
          <w:szCs w:val="24"/>
        </w:rPr>
        <w:t xml:space="preserve"> i</w:t>
      </w:r>
      <w:r w:rsidRPr="00DE47F2">
        <w:rPr>
          <w:color w:val="000000" w:themeColor="text1"/>
          <w:sz w:val="24"/>
          <w:szCs w:val="24"/>
        </w:rPr>
        <w:t xml:space="preserve">s time. </w:t>
      </w:r>
      <w:r w:rsidR="005310EC">
        <w:rPr>
          <w:color w:val="000000" w:themeColor="text1"/>
          <w:sz w:val="24"/>
          <w:szCs w:val="24"/>
        </w:rPr>
        <w:t>Like the well-oiled machine that is starting to fail</w:t>
      </w:r>
      <w:r w:rsidR="005310EC" w:rsidRPr="005310EC">
        <w:rPr>
          <w:color w:val="000000" w:themeColor="text1"/>
          <w:sz w:val="24"/>
          <w:szCs w:val="24"/>
        </w:rPr>
        <w:t xml:space="preserve"> </w:t>
      </w:r>
      <w:r w:rsidR="005310EC">
        <w:rPr>
          <w:color w:val="000000" w:themeColor="text1"/>
          <w:sz w:val="24"/>
          <w:szCs w:val="24"/>
        </w:rPr>
        <w:t>as rust settles in</w:t>
      </w:r>
      <w:r w:rsidR="00533CD2">
        <w:rPr>
          <w:color w:val="000000" w:themeColor="text1"/>
          <w:sz w:val="24"/>
          <w:szCs w:val="24"/>
        </w:rPr>
        <w:t>. S</w:t>
      </w:r>
      <w:r w:rsidR="005310EC">
        <w:rPr>
          <w:color w:val="000000" w:themeColor="text1"/>
          <w:sz w:val="24"/>
          <w:szCs w:val="24"/>
        </w:rPr>
        <w:t xml:space="preserve">mooth gears rattle, </w:t>
      </w:r>
      <w:r w:rsidR="00E00BCC">
        <w:rPr>
          <w:color w:val="000000" w:themeColor="text1"/>
          <w:sz w:val="24"/>
          <w:szCs w:val="24"/>
        </w:rPr>
        <w:t>c</w:t>
      </w:r>
      <w:r w:rsidR="005310EC">
        <w:rPr>
          <w:color w:val="000000" w:themeColor="text1"/>
          <w:sz w:val="24"/>
          <w:szCs w:val="24"/>
        </w:rPr>
        <w:t>ogs gradually grate and inevitabl</w:t>
      </w:r>
      <w:r w:rsidR="00E00BCC">
        <w:rPr>
          <w:color w:val="000000" w:themeColor="text1"/>
          <w:sz w:val="24"/>
          <w:szCs w:val="24"/>
        </w:rPr>
        <w:t>y</w:t>
      </w:r>
      <w:r w:rsidR="005310EC">
        <w:rPr>
          <w:color w:val="000000" w:themeColor="text1"/>
          <w:sz w:val="24"/>
          <w:szCs w:val="24"/>
        </w:rPr>
        <w:t xml:space="preserve"> the whole machine </w:t>
      </w:r>
      <w:r w:rsidR="00E00BCC">
        <w:rPr>
          <w:color w:val="000000" w:themeColor="text1"/>
          <w:sz w:val="24"/>
          <w:szCs w:val="24"/>
        </w:rPr>
        <w:t xml:space="preserve">will </w:t>
      </w:r>
      <w:r w:rsidR="005310EC">
        <w:rPr>
          <w:color w:val="000000" w:themeColor="text1"/>
          <w:sz w:val="24"/>
          <w:szCs w:val="24"/>
        </w:rPr>
        <w:t xml:space="preserve">fail. While </w:t>
      </w:r>
      <w:r w:rsidR="00E00BCC">
        <w:rPr>
          <w:color w:val="000000" w:themeColor="text1"/>
          <w:sz w:val="24"/>
          <w:szCs w:val="24"/>
        </w:rPr>
        <w:t xml:space="preserve">conscious </w:t>
      </w:r>
      <w:r w:rsidR="005310EC">
        <w:rPr>
          <w:color w:val="000000" w:themeColor="text1"/>
          <w:sz w:val="24"/>
          <w:szCs w:val="24"/>
        </w:rPr>
        <w:t xml:space="preserve">movement is still </w:t>
      </w:r>
      <w:r w:rsidR="00533CD2">
        <w:rPr>
          <w:color w:val="000000" w:themeColor="text1"/>
          <w:sz w:val="24"/>
          <w:szCs w:val="24"/>
        </w:rPr>
        <w:t>possible,</w:t>
      </w:r>
      <w:r w:rsidR="005310EC">
        <w:rPr>
          <w:color w:val="000000" w:themeColor="text1"/>
          <w:sz w:val="24"/>
          <w:szCs w:val="24"/>
        </w:rPr>
        <w:t xml:space="preserve"> I </w:t>
      </w:r>
      <w:r w:rsidR="00533CD2">
        <w:rPr>
          <w:color w:val="000000" w:themeColor="text1"/>
          <w:sz w:val="24"/>
          <w:szCs w:val="24"/>
        </w:rPr>
        <w:t xml:space="preserve">ring the changes </w:t>
      </w:r>
      <w:r w:rsidR="005310EC">
        <w:rPr>
          <w:color w:val="000000" w:themeColor="text1"/>
          <w:sz w:val="24"/>
          <w:szCs w:val="24"/>
        </w:rPr>
        <w:t xml:space="preserve">for the good of the machine. </w:t>
      </w:r>
    </w:p>
    <w:p w14:paraId="2BA2D42C" w14:textId="77777777" w:rsidR="00E00BCC" w:rsidRDefault="00E00BCC" w:rsidP="00926177">
      <w:pPr>
        <w:rPr>
          <w:color w:val="000000" w:themeColor="text1"/>
          <w:sz w:val="24"/>
          <w:szCs w:val="24"/>
        </w:rPr>
      </w:pPr>
    </w:p>
    <w:p w14:paraId="5C1E72DD" w14:textId="6DC84AF1" w:rsidR="00E00BCC" w:rsidRDefault="00E00BCC" w:rsidP="00E00BCC">
      <w:pPr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L</w:t>
      </w:r>
      <w:r w:rsidRPr="005453DA">
        <w:rPr>
          <w:i/>
          <w:iCs/>
          <w:color w:val="000000" w:themeColor="text1"/>
          <w:sz w:val="24"/>
          <w:szCs w:val="24"/>
        </w:rPr>
        <w:t>a fin est la fin</w:t>
      </w:r>
      <w:r w:rsidR="00533CD2">
        <w:rPr>
          <w:color w:val="000000" w:themeColor="text1"/>
          <w:sz w:val="24"/>
          <w:szCs w:val="24"/>
        </w:rPr>
        <w:t xml:space="preserve">. The ten plus </w:t>
      </w:r>
      <w:r w:rsidR="00533CD2" w:rsidRPr="00533CD2">
        <w:rPr>
          <w:color w:val="000000" w:themeColor="text1"/>
          <w:sz w:val="24"/>
          <w:szCs w:val="24"/>
        </w:rPr>
        <w:t>Françoise</w:t>
      </w:r>
      <w:r w:rsidR="00533CD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and </w:t>
      </w:r>
      <w:r w:rsidR="00533CD2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have reached the terminus. </w:t>
      </w:r>
      <w:r w:rsidR="009256E5">
        <w:rPr>
          <w:color w:val="000000" w:themeColor="text1"/>
          <w:sz w:val="24"/>
          <w:szCs w:val="24"/>
        </w:rPr>
        <w:t xml:space="preserve">My gorgeous French ami </w:t>
      </w:r>
      <w:r w:rsidRPr="00DC3F6B">
        <w:rPr>
          <w:color w:val="000000" w:themeColor="text1"/>
          <w:sz w:val="24"/>
          <w:szCs w:val="24"/>
        </w:rPr>
        <w:t xml:space="preserve">has deep taproots </w:t>
      </w:r>
      <w:r>
        <w:rPr>
          <w:color w:val="000000" w:themeColor="text1"/>
          <w:sz w:val="24"/>
          <w:szCs w:val="24"/>
        </w:rPr>
        <w:t>here</w:t>
      </w:r>
      <w:r>
        <w:rPr>
          <w:i/>
          <w:iCs/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I am shallow-rooted</w:t>
      </w:r>
      <w:r w:rsidR="009256E5">
        <w:rPr>
          <w:color w:val="000000" w:themeColor="text1"/>
          <w:sz w:val="24"/>
          <w:szCs w:val="24"/>
        </w:rPr>
        <w:t>. I absorb</w:t>
      </w:r>
      <w:r>
        <w:rPr>
          <w:color w:val="000000" w:themeColor="text1"/>
          <w:sz w:val="24"/>
          <w:szCs w:val="24"/>
        </w:rPr>
        <w:t xml:space="preserve"> quickly</w:t>
      </w:r>
      <w:r w:rsidR="009256E5">
        <w:rPr>
          <w:color w:val="000000" w:themeColor="text1"/>
          <w:sz w:val="24"/>
          <w:szCs w:val="24"/>
        </w:rPr>
        <w:t xml:space="preserve"> but I also </w:t>
      </w:r>
      <w:r>
        <w:rPr>
          <w:color w:val="000000" w:themeColor="text1"/>
          <w:sz w:val="24"/>
          <w:szCs w:val="24"/>
        </w:rPr>
        <w:t>uproot</w:t>
      </w:r>
      <w:r w:rsidR="009256E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with ease. </w:t>
      </w:r>
      <w:r w:rsidR="009256E5">
        <w:rPr>
          <w:color w:val="000000" w:themeColor="text1"/>
          <w:sz w:val="24"/>
          <w:szCs w:val="24"/>
        </w:rPr>
        <w:t>I am incessantly m</w:t>
      </w:r>
      <w:r>
        <w:rPr>
          <w:color w:val="000000" w:themeColor="text1"/>
          <w:sz w:val="24"/>
          <w:szCs w:val="24"/>
        </w:rPr>
        <w:t xml:space="preserve">obile, but </w:t>
      </w:r>
      <w:r w:rsidR="009256E5">
        <w:rPr>
          <w:color w:val="000000" w:themeColor="text1"/>
          <w:sz w:val="24"/>
          <w:szCs w:val="24"/>
        </w:rPr>
        <w:t xml:space="preserve">right now I am </w:t>
      </w:r>
      <w:r>
        <w:rPr>
          <w:color w:val="000000" w:themeColor="text1"/>
          <w:sz w:val="24"/>
          <w:szCs w:val="24"/>
        </w:rPr>
        <w:t>tottering</w:t>
      </w:r>
      <w:r w:rsidRPr="00DE47F2">
        <w:rPr>
          <w:color w:val="000000" w:themeColor="text1"/>
          <w:sz w:val="24"/>
          <w:szCs w:val="24"/>
        </w:rPr>
        <w:t xml:space="preserve"> improbably towards </w:t>
      </w:r>
      <w:r>
        <w:rPr>
          <w:color w:val="000000" w:themeColor="text1"/>
          <w:sz w:val="24"/>
          <w:szCs w:val="24"/>
        </w:rPr>
        <w:t xml:space="preserve">the undefinable future. I know only my </w:t>
      </w:r>
      <w:r w:rsidRPr="00DE47F2">
        <w:rPr>
          <w:color w:val="000000" w:themeColor="text1"/>
          <w:sz w:val="24"/>
          <w:szCs w:val="24"/>
        </w:rPr>
        <w:t xml:space="preserve">need for </w:t>
      </w:r>
      <w:r>
        <w:rPr>
          <w:color w:val="000000" w:themeColor="text1"/>
          <w:sz w:val="24"/>
          <w:szCs w:val="24"/>
        </w:rPr>
        <w:t xml:space="preserve">constant forward </w:t>
      </w:r>
      <w:r w:rsidRPr="00DE47F2">
        <w:rPr>
          <w:color w:val="000000" w:themeColor="text1"/>
          <w:sz w:val="24"/>
          <w:szCs w:val="24"/>
        </w:rPr>
        <w:t>movement</w:t>
      </w:r>
      <w:r>
        <w:rPr>
          <w:color w:val="000000" w:themeColor="text1"/>
          <w:sz w:val="24"/>
          <w:szCs w:val="24"/>
        </w:rPr>
        <w:t>.</w:t>
      </w:r>
    </w:p>
    <w:p w14:paraId="0DF36635" w14:textId="77777777" w:rsidR="00E00BCC" w:rsidRDefault="00E00BCC" w:rsidP="00E00BCC">
      <w:pPr>
        <w:shd w:val="clear" w:color="auto" w:fill="FFFFFF"/>
        <w:rPr>
          <w:rFonts w:cstheme="minorHAnsi"/>
          <w:color w:val="000000" w:themeColor="text1"/>
          <w:sz w:val="24"/>
          <w:szCs w:val="24"/>
        </w:rPr>
      </w:pPr>
    </w:p>
    <w:p w14:paraId="54145992" w14:textId="4F7A65A4" w:rsidR="00E00BCC" w:rsidRDefault="00E00BCC" w:rsidP="00E00BCC">
      <w:pPr>
        <w:shd w:val="clear" w:color="auto" w:fill="FFFFFF"/>
        <w:rPr>
          <w:rFonts w:cstheme="minorHAnsi"/>
          <w:color w:val="000000" w:themeColor="text1"/>
          <w:sz w:val="24"/>
          <w:szCs w:val="24"/>
        </w:rPr>
      </w:pPr>
      <w:r w:rsidRPr="00A36138">
        <w:rPr>
          <w:rFonts w:cstheme="minorHAnsi"/>
          <w:color w:val="000000" w:themeColor="text1"/>
          <w:sz w:val="24"/>
          <w:szCs w:val="24"/>
        </w:rPr>
        <w:t>Footsteps</w:t>
      </w:r>
      <w:r>
        <w:rPr>
          <w:rFonts w:cstheme="minorHAnsi"/>
          <w:color w:val="000000" w:themeColor="text1"/>
          <w:sz w:val="24"/>
          <w:szCs w:val="24"/>
        </w:rPr>
        <w:t>.</w:t>
      </w:r>
      <w:r w:rsidRPr="00A36138">
        <w:rPr>
          <w:rFonts w:cstheme="minorHAnsi"/>
          <w:color w:val="000000" w:themeColor="text1"/>
          <w:sz w:val="24"/>
          <w:szCs w:val="24"/>
        </w:rPr>
        <w:t xml:space="preserve"> </w:t>
      </w:r>
      <w:r w:rsidR="009256E5">
        <w:rPr>
          <w:rFonts w:cstheme="minorHAnsi"/>
          <w:color w:val="000000" w:themeColor="text1"/>
          <w:sz w:val="24"/>
          <w:szCs w:val="24"/>
        </w:rPr>
        <w:t>Light, a faint click upon then hard pavement. The sound of the doomsday clock ticking down towards my inevitable doom</w:t>
      </w:r>
      <w:r w:rsidR="00BD38EC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7297D1A" w14:textId="69580E5E" w:rsidR="00E00BCC" w:rsidRDefault="00E00BCC" w:rsidP="00E00BCC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The scent of </w:t>
      </w:r>
      <w:r w:rsidRPr="00A36138">
        <w:rPr>
          <w:rFonts w:cstheme="minorHAnsi"/>
          <w:color w:val="000000" w:themeColor="text1"/>
          <w:sz w:val="24"/>
          <w:szCs w:val="24"/>
        </w:rPr>
        <w:t>Givenchy Organza</w:t>
      </w:r>
      <w:r w:rsidR="009256E5">
        <w:rPr>
          <w:rFonts w:cstheme="minorHAnsi"/>
          <w:color w:val="000000" w:themeColor="text1"/>
          <w:sz w:val="24"/>
          <w:szCs w:val="24"/>
        </w:rPr>
        <w:t>. A</w:t>
      </w:r>
      <w:r>
        <w:rPr>
          <w:rFonts w:cstheme="minorHAnsi"/>
          <w:color w:val="000000" w:themeColor="text1"/>
          <w:sz w:val="24"/>
          <w:szCs w:val="24"/>
        </w:rPr>
        <w:t xml:space="preserve"> complexity of t</w:t>
      </w:r>
      <w:r w:rsidRPr="00A36138">
        <w:rPr>
          <w:rFonts w:eastAsia="Times New Roman" w:cstheme="minorHAnsi"/>
          <w:color w:val="000000"/>
          <w:sz w:val="24"/>
          <w:szCs w:val="24"/>
        </w:rPr>
        <w:t>op notes</w:t>
      </w:r>
      <w:r>
        <w:rPr>
          <w:rFonts w:eastAsia="Times New Roman" w:cstheme="minorHAnsi"/>
          <w:color w:val="000000"/>
          <w:sz w:val="24"/>
          <w:szCs w:val="24"/>
        </w:rPr>
        <w:t xml:space="preserve">, heart </w:t>
      </w:r>
      <w:r w:rsidR="00BD38EC">
        <w:rPr>
          <w:rFonts w:eastAsia="Times New Roman" w:cstheme="minorHAnsi"/>
          <w:color w:val="000000"/>
          <w:sz w:val="24"/>
          <w:szCs w:val="24"/>
        </w:rPr>
        <w:t>notes,</w:t>
      </w:r>
      <w:r>
        <w:rPr>
          <w:rFonts w:eastAsia="Times New Roman" w:cstheme="minorHAnsi"/>
          <w:color w:val="000000"/>
          <w:sz w:val="24"/>
          <w:szCs w:val="24"/>
        </w:rPr>
        <w:t xml:space="preserve"> and base notes. </w:t>
      </w:r>
      <w:r w:rsidRPr="00A36138">
        <w:rPr>
          <w:rFonts w:eastAsia="Times New Roman" w:cstheme="minorHAnsi"/>
          <w:color w:val="000000"/>
          <w:sz w:val="24"/>
          <w:szCs w:val="24"/>
        </w:rPr>
        <w:t xml:space="preserve">Sap and Honeysuckle, Peony and Gardenia, </w:t>
      </w:r>
      <w:r w:rsidR="00BD38EC">
        <w:rPr>
          <w:rFonts w:eastAsia="Times New Roman" w:cstheme="minorHAnsi"/>
          <w:color w:val="000000"/>
          <w:sz w:val="24"/>
          <w:szCs w:val="24"/>
        </w:rPr>
        <w:t>Macis,</w:t>
      </w:r>
      <w:r w:rsidRPr="00A36138">
        <w:rPr>
          <w:rFonts w:eastAsia="Times New Roman" w:cstheme="minorHAnsi"/>
          <w:color w:val="000000"/>
          <w:sz w:val="24"/>
          <w:szCs w:val="24"/>
        </w:rPr>
        <w:t xml:space="preserve"> and Nutmeg</w:t>
      </w:r>
      <w:r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52CA4614" w14:textId="77777777" w:rsidR="009256E5" w:rsidRDefault="009256E5" w:rsidP="00E00BCC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14:paraId="182C75CD" w14:textId="77777777" w:rsidR="009256E5" w:rsidRDefault="00E00BCC" w:rsidP="00E00BCC">
      <w:pPr>
        <w:shd w:val="clear" w:color="auto" w:fill="FFFFFF"/>
        <w:rPr>
          <w:color w:val="000000" w:themeColor="text1"/>
          <w:sz w:val="24"/>
          <w:szCs w:val="24"/>
        </w:rPr>
      </w:pPr>
      <w:r w:rsidRPr="00DE47F2">
        <w:rPr>
          <w:color w:val="000000" w:themeColor="text1"/>
          <w:sz w:val="24"/>
          <w:szCs w:val="24"/>
        </w:rPr>
        <w:lastRenderedPageBreak/>
        <w:t xml:space="preserve">Nabbed with rucksack on </w:t>
      </w:r>
      <w:r>
        <w:rPr>
          <w:color w:val="000000" w:themeColor="text1"/>
          <w:sz w:val="24"/>
          <w:szCs w:val="24"/>
        </w:rPr>
        <w:t>my back</w:t>
      </w:r>
      <w:r w:rsidRPr="00DE47F2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W</w:t>
      </w:r>
      <w:r w:rsidRPr="00DE47F2">
        <w:rPr>
          <w:color w:val="000000" w:themeColor="text1"/>
          <w:sz w:val="24"/>
          <w:szCs w:val="24"/>
        </w:rPr>
        <w:t>e exchange smile</w:t>
      </w:r>
      <w:r>
        <w:rPr>
          <w:color w:val="000000" w:themeColor="text1"/>
          <w:sz w:val="24"/>
          <w:szCs w:val="24"/>
        </w:rPr>
        <w:t xml:space="preserve">s despite my passive betrayal. </w:t>
      </w:r>
      <w:r w:rsidR="009256E5">
        <w:rPr>
          <w:color w:val="000000" w:themeColor="text1"/>
          <w:sz w:val="24"/>
          <w:szCs w:val="24"/>
        </w:rPr>
        <w:t xml:space="preserve">Hers is warm, inviting a kiss upon those red lips. Mine is a pale winter smile, weak and full of guilt. </w:t>
      </w:r>
      <w:r>
        <w:rPr>
          <w:color w:val="000000" w:themeColor="text1"/>
          <w:sz w:val="24"/>
          <w:szCs w:val="24"/>
        </w:rPr>
        <w:t>She trusted me to keep my word</w:t>
      </w:r>
      <w:r w:rsidR="009256E5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I dishonestly allowed her to believe</w:t>
      </w:r>
      <w:r w:rsidR="009256E5">
        <w:rPr>
          <w:color w:val="000000" w:themeColor="text1"/>
          <w:sz w:val="24"/>
          <w:szCs w:val="24"/>
        </w:rPr>
        <w:t xml:space="preserve"> that which could never be</w:t>
      </w:r>
      <w:r>
        <w:rPr>
          <w:color w:val="000000" w:themeColor="text1"/>
          <w:sz w:val="24"/>
          <w:szCs w:val="24"/>
        </w:rPr>
        <w:t xml:space="preserve">. </w:t>
      </w:r>
    </w:p>
    <w:p w14:paraId="33FEAFB1" w14:textId="77777777" w:rsidR="009256E5" w:rsidRDefault="009256E5" w:rsidP="00E00BCC">
      <w:pPr>
        <w:shd w:val="clear" w:color="auto" w:fill="FFFFFF"/>
        <w:rPr>
          <w:color w:val="000000" w:themeColor="text1"/>
          <w:sz w:val="24"/>
          <w:szCs w:val="24"/>
        </w:rPr>
      </w:pPr>
    </w:p>
    <w:p w14:paraId="2DB108BE" w14:textId="69BEA296" w:rsidR="00E00BCC" w:rsidRDefault="009256E5" w:rsidP="00E00BCC">
      <w:p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No space between us, but neither a touch shared, </w:t>
      </w:r>
      <w:r w:rsidRPr="009256E5">
        <w:rPr>
          <w:color w:val="000000" w:themeColor="text1"/>
          <w:sz w:val="24"/>
          <w:szCs w:val="24"/>
        </w:rPr>
        <w:t>Françoise</w:t>
      </w:r>
      <w:r>
        <w:rPr>
          <w:color w:val="000000" w:themeColor="text1"/>
          <w:sz w:val="24"/>
          <w:szCs w:val="24"/>
        </w:rPr>
        <w:t xml:space="preserve"> offers </w:t>
      </w:r>
      <w:r w:rsidR="00E00BCC" w:rsidRPr="00DE47F2">
        <w:rPr>
          <w:color w:val="000000" w:themeColor="text1"/>
          <w:sz w:val="24"/>
          <w:szCs w:val="24"/>
        </w:rPr>
        <w:t>me a book</w:t>
      </w:r>
      <w:r w:rsidR="00E00BC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and a few words</w:t>
      </w:r>
      <w:r w:rsidR="00BD38EC">
        <w:rPr>
          <w:color w:val="000000" w:themeColor="text1"/>
          <w:sz w:val="24"/>
          <w:szCs w:val="24"/>
        </w:rPr>
        <w:t xml:space="preserve">. </w:t>
      </w:r>
    </w:p>
    <w:p w14:paraId="7BA920A2" w14:textId="4D79548E" w:rsidR="00E00BCC" w:rsidRDefault="00E00BCC" w:rsidP="009256E5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“B</w:t>
      </w:r>
      <w:r w:rsidRPr="00DE47F2">
        <w:rPr>
          <w:color w:val="000000" w:themeColor="text1"/>
          <w:sz w:val="24"/>
          <w:szCs w:val="24"/>
        </w:rPr>
        <w:t>audelaire</w:t>
      </w:r>
      <w:r>
        <w:rPr>
          <w:color w:val="000000" w:themeColor="text1"/>
          <w:sz w:val="24"/>
          <w:szCs w:val="24"/>
        </w:rPr>
        <w:t>.</w:t>
      </w:r>
      <w:r w:rsidRPr="00DE47F2">
        <w:rPr>
          <w:color w:val="000000" w:themeColor="text1"/>
          <w:sz w:val="24"/>
          <w:szCs w:val="24"/>
        </w:rPr>
        <w:t xml:space="preserve"> A slim volume, </w:t>
      </w:r>
      <w:r>
        <w:rPr>
          <w:color w:val="000000" w:themeColor="text1"/>
          <w:sz w:val="24"/>
          <w:szCs w:val="24"/>
        </w:rPr>
        <w:t xml:space="preserve">not </w:t>
      </w:r>
      <w:r w:rsidRPr="00DE47F2">
        <w:rPr>
          <w:color w:val="000000" w:themeColor="text1"/>
          <w:sz w:val="24"/>
          <w:szCs w:val="24"/>
        </w:rPr>
        <w:t>much of a burden</w:t>
      </w:r>
      <w:r>
        <w:rPr>
          <w:color w:val="000000" w:themeColor="text1"/>
          <w:sz w:val="24"/>
          <w:szCs w:val="24"/>
        </w:rPr>
        <w:t xml:space="preserve">, </w:t>
      </w:r>
      <w:r w:rsidR="00257C20">
        <w:rPr>
          <w:color w:val="000000" w:themeColor="text1"/>
          <w:sz w:val="24"/>
          <w:szCs w:val="24"/>
        </w:rPr>
        <w:t xml:space="preserve">even for one who travels light, </w:t>
      </w:r>
      <w:r>
        <w:rPr>
          <w:color w:val="000000" w:themeColor="text1"/>
          <w:sz w:val="24"/>
          <w:szCs w:val="24"/>
        </w:rPr>
        <w:t>yes?”</w:t>
      </w:r>
    </w:p>
    <w:p w14:paraId="55C727A9" w14:textId="5C9F0BA5" w:rsidR="00E00BCC" w:rsidRDefault="00E00BCC" w:rsidP="00257C20">
      <w:pPr>
        <w:rPr>
          <w:color w:val="000000" w:themeColor="text1"/>
          <w:sz w:val="24"/>
          <w:szCs w:val="24"/>
        </w:rPr>
      </w:pPr>
      <w:r w:rsidRPr="00DE47F2">
        <w:rPr>
          <w:color w:val="000000" w:themeColor="text1"/>
          <w:sz w:val="24"/>
          <w:szCs w:val="24"/>
        </w:rPr>
        <w:t xml:space="preserve">I </w:t>
      </w:r>
      <w:r>
        <w:rPr>
          <w:color w:val="000000" w:themeColor="text1"/>
          <w:sz w:val="24"/>
          <w:szCs w:val="24"/>
        </w:rPr>
        <w:t>nod wanly. S</w:t>
      </w:r>
      <w:r w:rsidRPr="00DE47F2">
        <w:rPr>
          <w:color w:val="000000" w:themeColor="text1"/>
          <w:sz w:val="24"/>
          <w:szCs w:val="24"/>
        </w:rPr>
        <w:t xml:space="preserve">he </w:t>
      </w:r>
      <w:r>
        <w:rPr>
          <w:color w:val="000000" w:themeColor="text1"/>
          <w:sz w:val="24"/>
          <w:szCs w:val="24"/>
        </w:rPr>
        <w:t xml:space="preserve">understands </w:t>
      </w:r>
      <w:r w:rsidRPr="00DE47F2">
        <w:rPr>
          <w:color w:val="000000" w:themeColor="text1"/>
          <w:sz w:val="24"/>
          <w:szCs w:val="24"/>
        </w:rPr>
        <w:t>this</w:t>
      </w:r>
      <w:r>
        <w:rPr>
          <w:color w:val="000000" w:themeColor="text1"/>
          <w:sz w:val="24"/>
          <w:szCs w:val="24"/>
        </w:rPr>
        <w:t xml:space="preserve"> moment</w:t>
      </w:r>
      <w:r w:rsidR="00257C20">
        <w:rPr>
          <w:color w:val="000000" w:themeColor="text1"/>
          <w:sz w:val="24"/>
          <w:szCs w:val="24"/>
        </w:rPr>
        <w:t xml:space="preserve"> perhaps better than </w:t>
      </w:r>
      <w:r w:rsidR="00BD38EC">
        <w:rPr>
          <w:color w:val="000000" w:themeColor="text1"/>
          <w:sz w:val="24"/>
          <w:szCs w:val="24"/>
        </w:rPr>
        <w:t xml:space="preserve">I. </w:t>
      </w:r>
      <w:r>
        <w:rPr>
          <w:color w:val="000000" w:themeColor="text1"/>
          <w:sz w:val="24"/>
          <w:szCs w:val="24"/>
        </w:rPr>
        <w:t>We stare, searching for alternative words or even a spark.</w:t>
      </w:r>
    </w:p>
    <w:p w14:paraId="544962F3" w14:textId="17487D8A" w:rsidR="00E00BCC" w:rsidRDefault="00E00BCC" w:rsidP="00257C20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“Just do not</w:t>
      </w:r>
      <w:r w:rsidRPr="00DE47F2">
        <w:rPr>
          <w:color w:val="000000" w:themeColor="text1"/>
          <w:sz w:val="24"/>
          <w:szCs w:val="24"/>
        </w:rPr>
        <w:t xml:space="preserve"> forget me</w:t>
      </w:r>
      <w:r>
        <w:rPr>
          <w:color w:val="000000" w:themeColor="text1"/>
          <w:sz w:val="24"/>
          <w:szCs w:val="24"/>
        </w:rPr>
        <w:t>,” she says, “</w:t>
      </w:r>
      <w:r w:rsidR="00257C20">
        <w:rPr>
          <w:color w:val="000000" w:themeColor="text1"/>
          <w:sz w:val="24"/>
          <w:szCs w:val="24"/>
        </w:rPr>
        <w:t xml:space="preserve">that would be cruel. Yet, </w:t>
      </w:r>
      <w:r w:rsidRPr="00DE47F2">
        <w:rPr>
          <w:color w:val="000000" w:themeColor="text1"/>
          <w:sz w:val="24"/>
          <w:szCs w:val="24"/>
        </w:rPr>
        <w:t xml:space="preserve">I </w:t>
      </w:r>
      <w:r>
        <w:rPr>
          <w:color w:val="000000" w:themeColor="text1"/>
          <w:sz w:val="24"/>
          <w:szCs w:val="24"/>
        </w:rPr>
        <w:t xml:space="preserve">will not </w:t>
      </w:r>
      <w:r w:rsidRPr="00DE47F2">
        <w:rPr>
          <w:color w:val="000000" w:themeColor="text1"/>
          <w:sz w:val="24"/>
          <w:szCs w:val="24"/>
        </w:rPr>
        <w:t xml:space="preserve">say my door </w:t>
      </w:r>
      <w:r w:rsidR="00257C20">
        <w:rPr>
          <w:color w:val="000000" w:themeColor="text1"/>
          <w:sz w:val="24"/>
          <w:szCs w:val="24"/>
        </w:rPr>
        <w:t xml:space="preserve">will always be </w:t>
      </w:r>
      <w:r w:rsidRPr="00DE47F2">
        <w:rPr>
          <w:color w:val="000000" w:themeColor="text1"/>
          <w:sz w:val="24"/>
          <w:szCs w:val="24"/>
        </w:rPr>
        <w:t>open</w:t>
      </w:r>
      <w:r w:rsidR="00257C20">
        <w:rPr>
          <w:color w:val="000000" w:themeColor="text1"/>
          <w:sz w:val="24"/>
          <w:szCs w:val="24"/>
        </w:rPr>
        <w:t xml:space="preserve"> to you</w:t>
      </w:r>
      <w:r>
        <w:rPr>
          <w:color w:val="000000" w:themeColor="text1"/>
          <w:sz w:val="24"/>
          <w:szCs w:val="24"/>
        </w:rPr>
        <w:t>.”</w:t>
      </w:r>
    </w:p>
    <w:p w14:paraId="3FF45D06" w14:textId="77777777" w:rsidR="00257C20" w:rsidRDefault="00257C20" w:rsidP="00257C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understand. She has love to give and where I seem willing to reject it, another may not. </w:t>
      </w:r>
    </w:p>
    <w:p w14:paraId="0AB5078B" w14:textId="77777777" w:rsidR="00257C20" w:rsidRDefault="00E00BCC" w:rsidP="00257C20">
      <w:pPr>
        <w:rPr>
          <w:color w:val="000000" w:themeColor="text1"/>
          <w:sz w:val="24"/>
          <w:szCs w:val="24"/>
        </w:rPr>
      </w:pPr>
      <w:r w:rsidRPr="00DE47F2">
        <w:rPr>
          <w:color w:val="000000" w:themeColor="text1"/>
          <w:sz w:val="24"/>
          <w:szCs w:val="24"/>
        </w:rPr>
        <w:t>We hug</w:t>
      </w:r>
      <w:r>
        <w:rPr>
          <w:color w:val="000000" w:themeColor="text1"/>
          <w:sz w:val="24"/>
          <w:szCs w:val="24"/>
        </w:rPr>
        <w:t xml:space="preserve">, and </w:t>
      </w:r>
      <w:r w:rsidR="00257C20">
        <w:rPr>
          <w:color w:val="000000" w:themeColor="text1"/>
          <w:sz w:val="24"/>
          <w:szCs w:val="24"/>
        </w:rPr>
        <w:t xml:space="preserve">step back. I watch this lovely lady </w:t>
      </w:r>
      <w:r>
        <w:rPr>
          <w:color w:val="000000" w:themeColor="text1"/>
          <w:sz w:val="24"/>
          <w:szCs w:val="24"/>
        </w:rPr>
        <w:t>walk away</w:t>
      </w:r>
      <w:r w:rsidR="00257C20">
        <w:rPr>
          <w:color w:val="000000" w:themeColor="text1"/>
          <w:sz w:val="24"/>
          <w:szCs w:val="24"/>
        </w:rPr>
        <w:t xml:space="preserve"> across the road, the darkness barely penetrated by the new streetlamps. </w:t>
      </w:r>
      <w:r w:rsidR="00257C20" w:rsidRPr="00257C20">
        <w:rPr>
          <w:color w:val="000000" w:themeColor="text1"/>
          <w:sz w:val="24"/>
          <w:szCs w:val="24"/>
        </w:rPr>
        <w:t>Françoise</w:t>
      </w:r>
      <w:r w:rsidR="00257C20">
        <w:rPr>
          <w:color w:val="000000" w:themeColor="text1"/>
          <w:sz w:val="24"/>
          <w:szCs w:val="24"/>
        </w:rPr>
        <w:t xml:space="preserve"> doesn’t look back. I turn away. </w:t>
      </w:r>
      <w:r>
        <w:rPr>
          <w:color w:val="000000" w:themeColor="text1"/>
          <w:sz w:val="24"/>
          <w:szCs w:val="24"/>
        </w:rPr>
        <w:t>L</w:t>
      </w:r>
      <w:r w:rsidRPr="00DE47F2">
        <w:rPr>
          <w:color w:val="000000" w:themeColor="text1"/>
          <w:sz w:val="24"/>
          <w:szCs w:val="24"/>
        </w:rPr>
        <w:t>ooking back</w:t>
      </w:r>
      <w:r>
        <w:rPr>
          <w:color w:val="000000" w:themeColor="text1"/>
          <w:sz w:val="24"/>
          <w:szCs w:val="24"/>
        </w:rPr>
        <w:t xml:space="preserve"> is - complex</w:t>
      </w:r>
      <w:r w:rsidRPr="00DE47F2">
        <w:rPr>
          <w:color w:val="000000" w:themeColor="text1"/>
          <w:sz w:val="24"/>
          <w:szCs w:val="24"/>
        </w:rPr>
        <w:t xml:space="preserve">. </w:t>
      </w:r>
    </w:p>
    <w:p w14:paraId="38CE7F96" w14:textId="77777777" w:rsidR="00257C20" w:rsidRDefault="00257C20" w:rsidP="00257C20">
      <w:pPr>
        <w:rPr>
          <w:color w:val="000000" w:themeColor="text1"/>
          <w:sz w:val="24"/>
          <w:szCs w:val="24"/>
        </w:rPr>
      </w:pPr>
    </w:p>
    <w:p w14:paraId="1E65D4FA" w14:textId="736E46C0" w:rsidR="00E00BCC" w:rsidRDefault="00E00BCC" w:rsidP="00257C2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Mistake, mistake, my heart screams </w:t>
      </w:r>
      <w:r w:rsidRPr="00DE47F2">
        <w:rPr>
          <w:color w:val="000000" w:themeColor="text1"/>
          <w:sz w:val="24"/>
          <w:szCs w:val="24"/>
        </w:rPr>
        <w:t xml:space="preserve">but </w:t>
      </w:r>
      <w:r>
        <w:rPr>
          <w:color w:val="000000" w:themeColor="text1"/>
          <w:sz w:val="24"/>
          <w:szCs w:val="24"/>
        </w:rPr>
        <w:t>my DNA</w:t>
      </w:r>
      <w:r w:rsidRPr="00DE47F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deafens me </w:t>
      </w:r>
      <w:r w:rsidR="00257C20">
        <w:rPr>
          <w:color w:val="000000" w:themeColor="text1"/>
          <w:sz w:val="24"/>
          <w:szCs w:val="24"/>
        </w:rPr>
        <w:t>to my hearts cries for mercy and understanding. My head propels my feet</w:t>
      </w:r>
      <w:r>
        <w:rPr>
          <w:color w:val="000000" w:themeColor="text1"/>
          <w:sz w:val="24"/>
          <w:szCs w:val="24"/>
        </w:rPr>
        <w:t xml:space="preserve"> onward.</w:t>
      </w:r>
      <w:r w:rsidRPr="00DE47F2">
        <w:rPr>
          <w:color w:val="000000" w:themeColor="text1"/>
          <w:sz w:val="24"/>
          <w:szCs w:val="24"/>
        </w:rPr>
        <w:t xml:space="preserve"> </w:t>
      </w:r>
    </w:p>
    <w:p w14:paraId="6DFC5622" w14:textId="77777777" w:rsidR="00257C20" w:rsidRPr="00DE47F2" w:rsidRDefault="00257C20" w:rsidP="00257C20">
      <w:pPr>
        <w:rPr>
          <w:color w:val="000000" w:themeColor="text1"/>
          <w:sz w:val="24"/>
          <w:szCs w:val="24"/>
        </w:rPr>
      </w:pPr>
    </w:p>
    <w:p w14:paraId="43A84659" w14:textId="47099F13" w:rsidR="00E00BCC" w:rsidRDefault="00E00BCC" w:rsidP="00E00BCC">
      <w:pPr>
        <w:rPr>
          <w:color w:val="000000" w:themeColor="text1"/>
          <w:sz w:val="24"/>
          <w:szCs w:val="24"/>
        </w:rPr>
      </w:pPr>
      <w:r w:rsidRPr="00DE47F2">
        <w:rPr>
          <w:color w:val="000000" w:themeColor="text1"/>
          <w:sz w:val="24"/>
          <w:szCs w:val="24"/>
        </w:rPr>
        <w:t>As Françoise</w:t>
      </w:r>
      <w:r>
        <w:rPr>
          <w:color w:val="000000" w:themeColor="text1"/>
          <w:sz w:val="24"/>
          <w:szCs w:val="24"/>
        </w:rPr>
        <w:t xml:space="preserve"> is consumed by </w:t>
      </w:r>
      <w:r w:rsidR="00257C20">
        <w:rPr>
          <w:color w:val="000000" w:themeColor="text1"/>
          <w:sz w:val="24"/>
          <w:szCs w:val="24"/>
        </w:rPr>
        <w:t>deep c</w:t>
      </w:r>
      <w:r>
        <w:rPr>
          <w:color w:val="000000" w:themeColor="text1"/>
          <w:sz w:val="24"/>
          <w:szCs w:val="24"/>
        </w:rPr>
        <w:t>omplex shadows</w:t>
      </w:r>
      <w:r w:rsidRPr="00DE47F2">
        <w:rPr>
          <w:color w:val="000000" w:themeColor="text1"/>
          <w:sz w:val="24"/>
          <w:szCs w:val="24"/>
        </w:rPr>
        <w:t xml:space="preserve">, a </w:t>
      </w:r>
      <w:r>
        <w:rPr>
          <w:color w:val="000000" w:themeColor="text1"/>
          <w:sz w:val="24"/>
          <w:szCs w:val="24"/>
        </w:rPr>
        <w:t xml:space="preserve">simple </w:t>
      </w:r>
      <w:r w:rsidRPr="00DE47F2">
        <w:rPr>
          <w:color w:val="000000" w:themeColor="text1"/>
          <w:sz w:val="24"/>
          <w:szCs w:val="24"/>
        </w:rPr>
        <w:t xml:space="preserve">tear </w:t>
      </w:r>
      <w:r w:rsidR="00257C20">
        <w:rPr>
          <w:color w:val="000000" w:themeColor="text1"/>
          <w:sz w:val="24"/>
          <w:szCs w:val="24"/>
        </w:rPr>
        <w:t>emerges and trickles down my cold cheek</w:t>
      </w:r>
      <w:r w:rsidRPr="00DE47F2">
        <w:rPr>
          <w:color w:val="000000" w:themeColor="text1"/>
          <w:sz w:val="24"/>
          <w:szCs w:val="24"/>
        </w:rPr>
        <w:t>.</w:t>
      </w:r>
    </w:p>
    <w:p w14:paraId="299FA1C5" w14:textId="77777777" w:rsidR="00E00BCC" w:rsidRPr="00DE47F2" w:rsidRDefault="00E00BCC" w:rsidP="00E00BCC">
      <w:pPr>
        <w:rPr>
          <w:color w:val="000000" w:themeColor="text1"/>
          <w:sz w:val="24"/>
          <w:szCs w:val="24"/>
        </w:rPr>
      </w:pPr>
    </w:p>
    <w:p w14:paraId="6C0DC972" w14:textId="77777777" w:rsidR="00E00BCC" w:rsidRDefault="00E00BCC" w:rsidP="00E00BCC">
      <w:pPr>
        <w:rPr>
          <w:color w:val="000000" w:themeColor="text1"/>
          <w:sz w:val="24"/>
          <w:szCs w:val="24"/>
        </w:rPr>
      </w:pPr>
      <w:r w:rsidRPr="00DE47F2">
        <w:rPr>
          <w:color w:val="000000" w:themeColor="text1"/>
          <w:sz w:val="24"/>
          <w:szCs w:val="24"/>
        </w:rPr>
        <w:t>That is new</w:t>
      </w:r>
      <w:r>
        <w:rPr>
          <w:color w:val="000000" w:themeColor="text1"/>
          <w:sz w:val="24"/>
          <w:szCs w:val="24"/>
        </w:rPr>
        <w:t>.</w:t>
      </w:r>
    </w:p>
    <w:p w14:paraId="67F6142C" w14:textId="77777777" w:rsidR="00E00BCC" w:rsidRDefault="00E00BCC" w:rsidP="00E00BCC">
      <w:pPr>
        <w:rPr>
          <w:color w:val="000000" w:themeColor="text1"/>
          <w:sz w:val="24"/>
          <w:szCs w:val="24"/>
        </w:rPr>
      </w:pPr>
    </w:p>
    <w:p w14:paraId="7C0571C9" w14:textId="77777777" w:rsidR="00926177" w:rsidRDefault="00926177" w:rsidP="00926177">
      <w:pPr>
        <w:rPr>
          <w:color w:val="000000" w:themeColor="text1"/>
          <w:sz w:val="24"/>
          <w:szCs w:val="24"/>
        </w:rPr>
      </w:pPr>
    </w:p>
    <w:p w14:paraId="77EB2B9F" w14:textId="77777777" w:rsidR="00926177" w:rsidRDefault="00926177" w:rsidP="0092617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 wipe it away.</w:t>
      </w:r>
    </w:p>
    <w:sectPr w:rsidR="0092617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69B5" w14:textId="77777777" w:rsidR="00BD38EC" w:rsidRDefault="00BD38EC" w:rsidP="00BD38EC">
      <w:r>
        <w:separator/>
      </w:r>
    </w:p>
  </w:endnote>
  <w:endnote w:type="continuationSeparator" w:id="0">
    <w:p w14:paraId="6C1E115C" w14:textId="77777777" w:rsidR="00BD38EC" w:rsidRDefault="00BD38EC" w:rsidP="00BD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47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6DB0D" w14:textId="1A42B9B5" w:rsidR="00BD38EC" w:rsidRDefault="00BD3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64266" w14:textId="77777777" w:rsidR="00BD38EC" w:rsidRDefault="00BD3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568B" w14:textId="77777777" w:rsidR="00BD38EC" w:rsidRDefault="00BD38EC" w:rsidP="00BD38EC">
      <w:r>
        <w:separator/>
      </w:r>
    </w:p>
  </w:footnote>
  <w:footnote w:type="continuationSeparator" w:id="0">
    <w:p w14:paraId="239DDE47" w14:textId="77777777" w:rsidR="00BD38EC" w:rsidRDefault="00BD38EC" w:rsidP="00BD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67347323">
    <w:abstractNumId w:val="19"/>
  </w:num>
  <w:num w:numId="2" w16cid:durableId="540871456">
    <w:abstractNumId w:val="12"/>
  </w:num>
  <w:num w:numId="3" w16cid:durableId="339738937">
    <w:abstractNumId w:val="10"/>
  </w:num>
  <w:num w:numId="4" w16cid:durableId="1037195114">
    <w:abstractNumId w:val="21"/>
  </w:num>
  <w:num w:numId="5" w16cid:durableId="2031028313">
    <w:abstractNumId w:val="13"/>
  </w:num>
  <w:num w:numId="6" w16cid:durableId="253756180">
    <w:abstractNumId w:val="16"/>
  </w:num>
  <w:num w:numId="7" w16cid:durableId="1796214918">
    <w:abstractNumId w:val="18"/>
  </w:num>
  <w:num w:numId="8" w16cid:durableId="230583586">
    <w:abstractNumId w:val="9"/>
  </w:num>
  <w:num w:numId="9" w16cid:durableId="624427620">
    <w:abstractNumId w:val="7"/>
  </w:num>
  <w:num w:numId="10" w16cid:durableId="1491290366">
    <w:abstractNumId w:val="6"/>
  </w:num>
  <w:num w:numId="11" w16cid:durableId="1809471174">
    <w:abstractNumId w:val="5"/>
  </w:num>
  <w:num w:numId="12" w16cid:durableId="1509052735">
    <w:abstractNumId w:val="4"/>
  </w:num>
  <w:num w:numId="13" w16cid:durableId="2026395330">
    <w:abstractNumId w:val="8"/>
  </w:num>
  <w:num w:numId="14" w16cid:durableId="313992575">
    <w:abstractNumId w:val="3"/>
  </w:num>
  <w:num w:numId="15" w16cid:durableId="1126505624">
    <w:abstractNumId w:val="2"/>
  </w:num>
  <w:num w:numId="16" w16cid:durableId="452403899">
    <w:abstractNumId w:val="1"/>
  </w:num>
  <w:num w:numId="17" w16cid:durableId="1174565535">
    <w:abstractNumId w:val="0"/>
  </w:num>
  <w:num w:numId="18" w16cid:durableId="1396852607">
    <w:abstractNumId w:val="14"/>
  </w:num>
  <w:num w:numId="19" w16cid:durableId="1014847970">
    <w:abstractNumId w:val="15"/>
  </w:num>
  <w:num w:numId="20" w16cid:durableId="1480073317">
    <w:abstractNumId w:val="20"/>
  </w:num>
  <w:num w:numId="21" w16cid:durableId="117650186">
    <w:abstractNumId w:val="17"/>
  </w:num>
  <w:num w:numId="22" w16cid:durableId="82265925">
    <w:abstractNumId w:val="11"/>
  </w:num>
  <w:num w:numId="23" w16cid:durableId="992831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77"/>
    <w:rsid w:val="00051AE3"/>
    <w:rsid w:val="000E586C"/>
    <w:rsid w:val="00257C20"/>
    <w:rsid w:val="004A5A8A"/>
    <w:rsid w:val="004F2CAF"/>
    <w:rsid w:val="005310EC"/>
    <w:rsid w:val="005337B6"/>
    <w:rsid w:val="00533CD2"/>
    <w:rsid w:val="00645252"/>
    <w:rsid w:val="006D3D74"/>
    <w:rsid w:val="006D757B"/>
    <w:rsid w:val="0083569A"/>
    <w:rsid w:val="008D47DD"/>
    <w:rsid w:val="009256E5"/>
    <w:rsid w:val="00926177"/>
    <w:rsid w:val="009F7763"/>
    <w:rsid w:val="00A9204E"/>
    <w:rsid w:val="00AC1810"/>
    <w:rsid w:val="00BD38EC"/>
    <w:rsid w:val="00C0794C"/>
    <w:rsid w:val="00C51500"/>
    <w:rsid w:val="00C91ADE"/>
    <w:rsid w:val="00DA2C3E"/>
    <w:rsid w:val="00E00BCC"/>
    <w:rsid w:val="00E7623F"/>
    <w:rsid w:val="00FB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6379"/>
  <w15:chartTrackingRefBased/>
  <w15:docId w15:val="{98BD58C4-0F1D-412D-A7F7-CB0426F3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177"/>
    <w:rPr>
      <w:rFonts w:eastAsiaTheme="minorEastAsi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Theme="minorHAnsi"/>
      <w:i/>
      <w:iCs/>
      <w:color w:val="1F4E79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eastAsiaTheme="minorHAnsi"/>
      <w:i/>
      <w:iCs/>
      <w:color w:val="44546A" w:themeColor="text2"/>
      <w:szCs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eastAsiaTheme="minorHAns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eastAsiaTheme="minorHAns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eastAsiaTheme="minorHAns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eastAsiaTheme="minorHAns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eastAsiaTheme="minorHAnsi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.wikipedia.org/wiki/Fran%C3%A7oise_Hardy" TargetMode="External"/><Relationship Id="rId5" Type="http://schemas.openxmlformats.org/officeDocument/2006/relationships/styles" Target="styles.xml"/><Relationship Id="rId10" Type="http://schemas.openxmlformats.org/officeDocument/2006/relationships/hyperlink" Target="https://en.wikipedia.org/wiki/Duffel_ba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i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4873beb7-5857-4685-be1f-d57550cc96c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F. Hisbent</dc:creator>
  <cp:keywords/>
  <dc:description/>
  <cp:lastModifiedBy>M. F. Hisbent</cp:lastModifiedBy>
  <cp:revision>2</cp:revision>
  <cp:lastPrinted>2021-04-27T16:48:00Z</cp:lastPrinted>
  <dcterms:created xsi:type="dcterms:W3CDTF">2025-11-27T09:40:00Z</dcterms:created>
  <dcterms:modified xsi:type="dcterms:W3CDTF">2025-11-27T09:40:00Z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