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54B57" w14:textId="1C4E0CD7" w:rsidR="00314124" w:rsidRPr="004304F8" w:rsidRDefault="00227988" w:rsidP="00134B9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noProof/>
          <w:sz w:val="32"/>
          <w:szCs w:val="32"/>
        </w:rPr>
      </w:pPr>
      <w:r w:rsidRPr="005A7C13">
        <w:rPr>
          <w:rFonts w:asciiTheme="minorHAnsi" w:hAnsiTheme="minorHAnsi" w:cstheme="minorHAnsi"/>
          <w:sz w:val="32"/>
          <w:szCs w:val="32"/>
        </w:rPr>
        <w:tab/>
      </w:r>
      <w:r w:rsidRPr="005A7C13">
        <w:rPr>
          <w:rFonts w:asciiTheme="minorHAnsi" w:hAnsiTheme="minorHAnsi" w:cstheme="minorHAnsi"/>
          <w:sz w:val="32"/>
          <w:szCs w:val="32"/>
        </w:rPr>
        <w:tab/>
      </w:r>
      <w:r w:rsidRPr="005A7C13">
        <w:rPr>
          <w:rFonts w:asciiTheme="minorHAnsi" w:hAnsiTheme="minorHAnsi" w:cstheme="minorHAnsi"/>
          <w:sz w:val="32"/>
          <w:szCs w:val="32"/>
        </w:rPr>
        <w:tab/>
      </w:r>
      <w:r w:rsidRPr="005A7C13">
        <w:rPr>
          <w:rFonts w:asciiTheme="minorHAnsi" w:hAnsiTheme="minorHAnsi" w:cstheme="minorHAnsi"/>
          <w:sz w:val="32"/>
          <w:szCs w:val="32"/>
        </w:rPr>
        <w:tab/>
      </w:r>
      <w:r w:rsidRPr="005A7C13">
        <w:rPr>
          <w:rFonts w:asciiTheme="minorHAnsi" w:hAnsiTheme="minorHAnsi" w:cstheme="minorHAnsi"/>
          <w:sz w:val="32"/>
          <w:szCs w:val="32"/>
        </w:rPr>
        <w:tab/>
      </w:r>
      <w:r w:rsidR="00C57006" w:rsidRPr="004304F8">
        <w:rPr>
          <w:b/>
          <w:bCs/>
          <w:noProof/>
          <w:sz w:val="32"/>
          <w:szCs w:val="32"/>
        </w:rPr>
        <w:t xml:space="preserve">7 </w:t>
      </w:r>
      <w:r w:rsidR="004612B5">
        <w:rPr>
          <w:b/>
          <w:bCs/>
          <w:noProof/>
          <w:sz w:val="32"/>
          <w:szCs w:val="32"/>
        </w:rPr>
        <w:t>doorways</w:t>
      </w:r>
      <w:r w:rsidR="000B681B" w:rsidRPr="004304F8">
        <w:rPr>
          <w:b/>
          <w:bCs/>
          <w:noProof/>
          <w:sz w:val="32"/>
          <w:szCs w:val="32"/>
        </w:rPr>
        <w:t xml:space="preserve"> into Light.</w:t>
      </w:r>
    </w:p>
    <w:p w14:paraId="1F086B94" w14:textId="77777777" w:rsidR="00C57006" w:rsidRPr="005A7C13" w:rsidRDefault="00C57006" w:rsidP="00134B9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noProof/>
          <w:sz w:val="32"/>
          <w:szCs w:val="32"/>
        </w:rPr>
      </w:pPr>
    </w:p>
    <w:p w14:paraId="12BF22C7" w14:textId="77777777" w:rsidR="00C57006" w:rsidRPr="005A7C13" w:rsidRDefault="00C57006" w:rsidP="00134B9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6"/>
          <w:sz w:val="32"/>
          <w:szCs w:val="32"/>
          <w:u w:val="single"/>
          <w:bdr w:val="none" w:sz="0" w:space="0" w:color="auto" w:frame="1"/>
        </w:rPr>
      </w:pPr>
    </w:p>
    <w:p w14:paraId="199ABEDE" w14:textId="3E215BEE" w:rsidR="008802A3" w:rsidRPr="00A43005" w:rsidRDefault="0081114B" w:rsidP="0081114B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rFonts w:asciiTheme="minorHAnsi" w:hAnsiTheme="minorHAnsi" w:cstheme="minorHAnsi"/>
          <w:i/>
          <w:iCs/>
          <w:color w:val="000006"/>
          <w:sz w:val="32"/>
          <w:szCs w:val="32"/>
          <w:bdr w:val="none" w:sz="0" w:space="0" w:color="auto" w:frame="1"/>
        </w:rPr>
      </w:pPr>
      <w:r>
        <w:rPr>
          <w:rFonts w:asciiTheme="minorHAnsi" w:hAnsiTheme="minorHAnsi" w:cstheme="minorHAnsi"/>
          <w:i/>
          <w:iCs/>
          <w:color w:val="000006"/>
          <w:sz w:val="32"/>
          <w:szCs w:val="32"/>
          <w:bdr w:val="none" w:sz="0" w:space="0" w:color="auto" w:frame="1"/>
        </w:rPr>
        <w:t>“</w:t>
      </w:r>
      <w:r w:rsidR="009C101A" w:rsidRPr="00A43005">
        <w:rPr>
          <w:rFonts w:asciiTheme="minorHAnsi" w:hAnsiTheme="minorHAnsi" w:cstheme="minorHAnsi"/>
          <w:i/>
          <w:iCs/>
          <w:color w:val="000006"/>
          <w:sz w:val="32"/>
          <w:szCs w:val="32"/>
          <w:bdr w:val="none" w:sz="0" w:space="0" w:color="auto" w:frame="1"/>
        </w:rPr>
        <w:t xml:space="preserve">She vanished </w:t>
      </w:r>
      <w:r w:rsidR="00A15A69" w:rsidRPr="00A43005">
        <w:rPr>
          <w:rFonts w:asciiTheme="minorHAnsi" w:hAnsiTheme="minorHAnsi" w:cstheme="minorHAnsi"/>
          <w:i/>
          <w:iCs/>
          <w:color w:val="000006"/>
          <w:sz w:val="32"/>
          <w:szCs w:val="32"/>
          <w:bdr w:val="none" w:sz="0" w:space="0" w:color="auto" w:frame="1"/>
        </w:rPr>
        <w:t>just as the year ended</w:t>
      </w:r>
      <w:r>
        <w:rPr>
          <w:rFonts w:asciiTheme="minorHAnsi" w:hAnsiTheme="minorHAnsi" w:cstheme="minorHAnsi"/>
          <w:i/>
          <w:iCs/>
          <w:color w:val="000006"/>
          <w:sz w:val="32"/>
          <w:szCs w:val="32"/>
          <w:bdr w:val="none" w:sz="0" w:space="0" w:color="auto" w:frame="1"/>
        </w:rPr>
        <w:t>. Spooky, wouldn’t you agree?”</w:t>
      </w:r>
      <w:r w:rsidR="00A15A69" w:rsidRPr="00A43005">
        <w:rPr>
          <w:rFonts w:asciiTheme="minorHAnsi" w:hAnsiTheme="minorHAnsi" w:cstheme="minorHAnsi"/>
          <w:i/>
          <w:iCs/>
          <w:color w:val="000006"/>
          <w:sz w:val="32"/>
          <w:szCs w:val="32"/>
          <w:bdr w:val="none" w:sz="0" w:space="0" w:color="auto" w:frame="1"/>
        </w:rPr>
        <w:t>.</w:t>
      </w:r>
      <w:r>
        <w:rPr>
          <w:rFonts w:asciiTheme="minorHAnsi" w:hAnsiTheme="minorHAnsi" w:cstheme="minorHAnsi"/>
          <w:i/>
          <w:iCs/>
          <w:color w:val="000006"/>
          <w:sz w:val="32"/>
          <w:szCs w:val="32"/>
          <w:bdr w:val="none" w:sz="0" w:space="0" w:color="auto" w:frame="1"/>
        </w:rPr>
        <w:t xml:space="preserve"> </w:t>
      </w:r>
    </w:p>
    <w:p w14:paraId="6F8AFC35" w14:textId="0B5CD9BC" w:rsidR="0081114B" w:rsidRDefault="00A15A69" w:rsidP="00134B9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</w:pPr>
      <w:r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So</w:t>
      </w:r>
      <w:r w:rsidR="00B379E1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said</w:t>
      </w:r>
      <w:r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Mark</w:t>
      </w:r>
      <w:r w:rsidR="0081114B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, our friend the historian, famous from bookshops, tv and </w:t>
      </w:r>
      <w:r w:rsidR="00430499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his </w:t>
      </w:r>
      <w:r w:rsidR="0081114B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podcast</w:t>
      </w:r>
      <w:r w:rsidR="00430499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with a million </w:t>
      </w:r>
      <w:r w:rsidR="00FD3BBF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plus </w:t>
      </w:r>
      <w:r w:rsidR="00430499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subscribers</w:t>
      </w:r>
      <w:r w:rsidR="0081114B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. With his wife </w:t>
      </w:r>
      <w:r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Jenny</w:t>
      </w:r>
      <w:r w:rsidR="0081114B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, also a historian, </w:t>
      </w:r>
      <w:r w:rsidR="00430499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the couple had been </w:t>
      </w:r>
      <w:r w:rsidR="0081114B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our friends of twenty years vintage. </w:t>
      </w:r>
      <w:r w:rsidR="00254AD8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We live six houses apart and have shared many experiences.</w:t>
      </w:r>
    </w:p>
    <w:p w14:paraId="4013959E" w14:textId="77777777" w:rsidR="0081114B" w:rsidRDefault="0081114B" w:rsidP="00134B9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</w:pPr>
    </w:p>
    <w:p w14:paraId="6727B479" w14:textId="29670A4A" w:rsidR="00A15A69" w:rsidRPr="005A7C13" w:rsidRDefault="00EA5908" w:rsidP="00134B9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</w:pPr>
      <w:r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As soon as we announced our </w:t>
      </w:r>
      <w:r w:rsidR="00C6569D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intentions they slipped into pro mode. They quickly assumed as their </w:t>
      </w:r>
      <w:r w:rsidR="00A15A69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personal mission </w:t>
      </w:r>
      <w:r w:rsidR="00C6569D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the task of r</w:t>
      </w:r>
      <w:r w:rsidR="00A15A69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esearch</w:t>
      </w:r>
      <w:r w:rsidR="00C6569D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ing</w:t>
      </w:r>
      <w:r w:rsidR="00A15A69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the house we </w:t>
      </w:r>
      <w:r w:rsidR="00E16F50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had committed to buy </w:t>
      </w:r>
      <w:r w:rsidR="0010397D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in Perthshire</w:t>
      </w:r>
      <w:r w:rsidR="0081114B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. That’s the Scottish Perth, not the Australian one. Chalk and cheese. To be fair, </w:t>
      </w:r>
      <w:r w:rsidR="00C6569D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our friends </w:t>
      </w:r>
      <w:r w:rsidR="002310CE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could not help themselves. It was </w:t>
      </w:r>
      <w:r w:rsidR="00815E5F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the kind of </w:t>
      </w:r>
      <w:r w:rsidR="002310CE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challenge</w:t>
      </w:r>
      <w:r w:rsidR="00B66226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they </w:t>
      </w:r>
      <w:r w:rsidR="00815E5F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habitually sought out</w:t>
      </w:r>
      <w:r w:rsidR="002310CE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, </w:t>
      </w:r>
      <w:r w:rsidR="004B466F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akin to </w:t>
      </w:r>
      <w:r w:rsidR="002310CE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uncovering the life of a long dead luminary </w:t>
      </w:r>
      <w:r w:rsidR="00815E5F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(and I am talking thousands of years in the ground). Or </w:t>
      </w:r>
      <w:r w:rsidR="002310CE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the excavation of a hitherto unknown citadel </w:t>
      </w:r>
      <w:r w:rsidR="00311B2E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from</w:t>
      </w:r>
      <w:r w:rsidR="002310CE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a forgotten civilisation</w:t>
      </w:r>
      <w:r w:rsidR="00311B2E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, missing presumed dead</w:t>
      </w:r>
      <w:r w:rsidR="002310CE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.</w:t>
      </w:r>
      <w:r w:rsidR="0081114B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Being a historian in the public eye </w:t>
      </w:r>
      <w:r w:rsidR="004B466F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it seemed to me </w:t>
      </w:r>
      <w:r w:rsidR="0081114B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had developed into something of a crowded field these days. Seems like </w:t>
      </w:r>
      <w:r w:rsidR="00741790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every historian </w:t>
      </w:r>
      <w:r w:rsidR="0081114B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had their tv shows and their podcasts, their literary festival appearances and signed books to sell with every appearance. </w:t>
      </w:r>
      <w:r w:rsidR="00783ABD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The podcast thing had spawned (to my mind) some strange hook-ups, marrying modern comedy with history or poli</w:t>
      </w:r>
      <w:r w:rsidR="006E604C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tics. </w:t>
      </w:r>
      <w:r w:rsidR="006C19B2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Yin and Ya</w:t>
      </w:r>
      <w:r w:rsidR="00512A2C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ng</w:t>
      </w:r>
      <w:r w:rsidR="006C19B2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over our airwaves. </w:t>
      </w:r>
      <w:r w:rsidR="008869C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Mark and Jenny had tried to call their Podcast Den of Antiquity’ until a chance browse in a charity bookshop in Notting Hill revealed the name had been used in a novel already. </w:t>
      </w:r>
    </w:p>
    <w:p w14:paraId="40FA1B32" w14:textId="77777777" w:rsidR="00C116E3" w:rsidRPr="005A7C13" w:rsidRDefault="00C116E3" w:rsidP="00134B9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</w:pPr>
    </w:p>
    <w:p w14:paraId="4716D44B" w14:textId="4717C8DE" w:rsidR="00C116E3" w:rsidRPr="005A7C13" w:rsidRDefault="00C116E3" w:rsidP="00134B9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</w:pPr>
      <w:r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It was </w:t>
      </w:r>
      <w:r w:rsidR="000C4A3A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to be no</w:t>
      </w:r>
      <w:r w:rsidR="0081114B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less of </w:t>
      </w:r>
      <w:r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a challenge for</w:t>
      </w:r>
      <w:r w:rsidR="0015424F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</w:t>
      </w:r>
      <w:r w:rsidR="00FA719E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Jamie</w:t>
      </w:r>
      <w:r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and</w:t>
      </w:r>
      <w:r w:rsidR="00893EFB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</w:t>
      </w:r>
      <w:r w:rsidR="00F846C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me</w:t>
      </w:r>
      <w:r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too.</w:t>
      </w:r>
      <w:r w:rsidR="0081114B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We w</w:t>
      </w:r>
      <w:r w:rsidR="00893EFB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eren’t </w:t>
      </w:r>
      <w:r w:rsidR="0081114B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just l</w:t>
      </w:r>
      <w:r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eaving behind our beloved house in Notting Hill</w:t>
      </w:r>
      <w:r w:rsidR="0081114B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. We would be leaving behind a knot of very good friends we had made over the years.</w:t>
      </w:r>
      <w:r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</w:t>
      </w:r>
      <w:r w:rsidR="005E2D0B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We would miss the </w:t>
      </w:r>
      <w:r w:rsidR="0081114B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proximity of London </w:t>
      </w:r>
      <w:r w:rsidR="005E2D0B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theatre</w:t>
      </w:r>
      <w:r w:rsidR="0081114B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, short run plays and the </w:t>
      </w:r>
      <w:r w:rsidR="005E2D0B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weekend parties </w:t>
      </w:r>
      <w:r w:rsidR="0081114B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in townhouses of grace and distinction. </w:t>
      </w:r>
      <w:r w:rsidR="0081114B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lastRenderedPageBreak/>
        <w:t>In</w:t>
      </w:r>
      <w:r w:rsidR="005E2D0B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stinctively</w:t>
      </w:r>
      <w:r w:rsidR="00686265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, and very very gradually, </w:t>
      </w:r>
      <w:r w:rsidR="005E2D0B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we </w:t>
      </w:r>
      <w:r w:rsidR="00686265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had both come round to realise that we </w:t>
      </w:r>
      <w:r w:rsidR="005E2D0B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both felt </w:t>
      </w:r>
      <w:r w:rsidR="00837CD1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the same, </w:t>
      </w:r>
      <w:r w:rsidR="00825A9D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that a peculiar form </w:t>
      </w:r>
      <w:r w:rsidR="00837CD1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of </w:t>
      </w:r>
      <w:r w:rsidR="005E2D0B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staleness </w:t>
      </w:r>
      <w:r w:rsidR="00F846C3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was</w:t>
      </w:r>
      <w:r w:rsidR="005E2D0B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creeping over us</w:t>
      </w:r>
      <w:r w:rsidR="00386F7C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. Confessions which </w:t>
      </w:r>
      <w:r w:rsidR="0081114B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we finally shared one tipsy evening. </w:t>
      </w:r>
      <w:r w:rsidR="00837CD1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It is hard to feel truly stale in London </w:t>
      </w:r>
      <w:r w:rsidR="00386F7C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when </w:t>
      </w:r>
      <w:r w:rsidR="00837CD1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there is so much going on, and we weren’t quite in a rut, but we knew it was time for change. </w:t>
      </w:r>
      <w:r w:rsidR="0081114B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We didn’t need to tell each other that only we could p</w:t>
      </w:r>
      <w:r w:rsidR="005E2D0B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revent that grey </w:t>
      </w:r>
      <w:r w:rsidR="00A3529D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metropolitan </w:t>
      </w:r>
      <w:r w:rsidR="0081114B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head-</w:t>
      </w:r>
      <w:r w:rsidR="005E2D0B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fog from consuming us totally. I</w:t>
      </w:r>
      <w:r w:rsidR="0081114B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f</w:t>
      </w:r>
      <w:r w:rsidR="005E2D0B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was </w:t>
      </w:r>
      <w:r w:rsidR="0081114B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indeed time </w:t>
      </w:r>
      <w:r w:rsidR="005E2D0B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for change</w:t>
      </w:r>
      <w:r w:rsidR="00FC30FC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, what </w:t>
      </w:r>
      <w:r w:rsidR="0081114B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would be the point of doing it </w:t>
      </w:r>
      <w:r w:rsidR="00FC30FC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i</w:t>
      </w:r>
      <w:r w:rsidR="0081114B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f</w:t>
      </w:r>
      <w:r w:rsidR="00FC30FC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wasn’t </w:t>
      </w:r>
      <w:r w:rsidR="003F2944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to be </w:t>
      </w:r>
      <w:r w:rsidR="00FC30FC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a dramatic change?</w:t>
      </w:r>
    </w:p>
    <w:p w14:paraId="7D257B2E" w14:textId="77777777" w:rsidR="005E2D0B" w:rsidRPr="005A7C13" w:rsidRDefault="005E2D0B" w:rsidP="00134B9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</w:pPr>
    </w:p>
    <w:p w14:paraId="60A7726A" w14:textId="4463EC26" w:rsidR="00A70D83" w:rsidRDefault="005E2D0B" w:rsidP="00134B9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</w:pPr>
      <w:r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Perhaps it was kismet that </w:t>
      </w:r>
      <w:r w:rsidR="0081114B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took us t</w:t>
      </w:r>
      <w:r w:rsidR="009410C2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hrough Notting Hill </w:t>
      </w:r>
      <w:r w:rsidR="0081114B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Market that </w:t>
      </w:r>
      <w:r w:rsidR="009410C2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particular </w:t>
      </w:r>
      <w:r w:rsidR="0081114B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Saturday morning. Just strolling through the stalls and the bijoux shops our attention was drawn </w:t>
      </w:r>
      <w:r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to </w:t>
      </w:r>
      <w:r w:rsidR="00A70D8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a </w:t>
      </w:r>
      <w:r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photograph in the window of Steve’s estate agency. </w:t>
      </w:r>
      <w:r w:rsidR="00206C7D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We </w:t>
      </w:r>
      <w:r w:rsidR="00CD1879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glanced to each other, simultaneously </w:t>
      </w:r>
      <w:r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drawn </w:t>
      </w:r>
      <w:r w:rsidR="00206C7D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i</w:t>
      </w:r>
      <w:r w:rsidR="00CD1879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n an instant</w:t>
      </w:r>
      <w:r w:rsidR="00206C7D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</w:t>
      </w:r>
      <w:r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to the turreted house, the small lake </w:t>
      </w:r>
      <w:r w:rsidR="00A70D8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surrounded by green fields and </w:t>
      </w:r>
      <w:r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woods </w:t>
      </w:r>
      <w:r w:rsidR="00A70D8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in their full coat of green. </w:t>
      </w:r>
      <w:r w:rsidR="00C2016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It was incredible. The sale of our London property would cover the price of this house and land.</w:t>
      </w:r>
    </w:p>
    <w:p w14:paraId="134CD502" w14:textId="77777777" w:rsidR="003839C3" w:rsidRDefault="003839C3" w:rsidP="00134B9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</w:pPr>
    </w:p>
    <w:p w14:paraId="505A26B9" w14:textId="21CC4F68" w:rsidR="00612662" w:rsidRDefault="00A70D83" w:rsidP="00A70D83">
      <w:pPr>
        <w:pStyle w:val="NormalWeb"/>
        <w:shd w:val="clear" w:color="auto" w:fill="FFFFFF"/>
        <w:spacing w:before="0" w:beforeAutospacing="0" w:after="0" w:afterAutospacing="0"/>
        <w:ind w:firstLine="720"/>
        <w:textAlignment w:val="baseline"/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</w:pPr>
      <w:r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For </w:t>
      </w:r>
      <w:r w:rsidR="00FA719E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Jamie</w:t>
      </w:r>
      <w:r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it could be said to </w:t>
      </w:r>
      <w:r w:rsidR="00E92366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offer</w:t>
      </w:r>
      <w:r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something of a </w:t>
      </w:r>
      <w:r w:rsidR="00183082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homecoming </w:t>
      </w:r>
      <w:r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as he had been born </w:t>
      </w:r>
      <w:r w:rsidR="009410C2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somewhere in </w:t>
      </w:r>
      <w:r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the area </w:t>
      </w:r>
      <w:r w:rsidR="00F170AA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to a French mother and Scottish father, </w:t>
      </w:r>
      <w:r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moving to London as far as I knew as a smallish child. For me i</w:t>
      </w:r>
      <w:r w:rsidR="0071472E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t represented </w:t>
      </w:r>
      <w:r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another s</w:t>
      </w:r>
      <w:r w:rsidR="00183082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tep into the unknown</w:t>
      </w:r>
      <w:r w:rsidR="0071472E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. </w:t>
      </w:r>
      <w:r w:rsidR="00176A76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I </w:t>
      </w:r>
      <w:r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am</w:t>
      </w:r>
      <w:r w:rsidR="00176A76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Dutch, born in the </w:t>
      </w:r>
      <w:r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quaint little </w:t>
      </w:r>
      <w:r w:rsidR="00176A76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town </w:t>
      </w:r>
      <w:r w:rsidR="00317D74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of Scheveningen </w:t>
      </w:r>
      <w:r w:rsidR="005F4CEF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on the edge of the North Sea</w:t>
      </w:r>
      <w:r w:rsidR="00317D74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.</w:t>
      </w:r>
      <w:r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</w:t>
      </w:r>
      <w:r w:rsidR="005F4CEF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A bi</w:t>
      </w:r>
      <w:r w:rsidR="006A5088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t</w:t>
      </w:r>
      <w:r w:rsidR="005F4CEF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of Bournemouth or Brighton </w:t>
      </w:r>
      <w:r w:rsidR="00317D74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more than Portobello in</w:t>
      </w:r>
      <w:r w:rsidR="006A5088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Holland complete with its pier</w:t>
      </w:r>
      <w:r w:rsidR="003839C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</w:t>
      </w:r>
      <w:r w:rsidR="00EA62EA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and entertainments. Tie-dye t</w:t>
      </w:r>
      <w:r w:rsidR="00317D74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-</w:t>
      </w:r>
      <w:r w:rsidR="00EA62EA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shirts to Candy floss and Pinball machines. </w:t>
      </w:r>
      <w:r w:rsidR="006A5088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Before I moved </w:t>
      </w:r>
      <w:r w:rsidR="00F8040C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from the Netherlands, </w:t>
      </w:r>
      <w:r w:rsidR="00EA62EA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I thought I knew something of London and its history </w:t>
      </w:r>
      <w:r w:rsidR="00802C7E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from </w:t>
      </w:r>
      <w:r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previous visits, but </w:t>
      </w:r>
      <w:r w:rsidR="00802C7E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of Scotland all I had was second hand information from </w:t>
      </w:r>
      <w:r w:rsidR="00FA719E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Jamie</w:t>
      </w:r>
      <w:r w:rsidR="00802C7E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. We had never visited </w:t>
      </w:r>
      <w:r w:rsidR="00200380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it </w:t>
      </w:r>
      <w:r w:rsidR="001554FA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as a couple </w:t>
      </w:r>
      <w:r w:rsidR="00DE1501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before we moved in together and </w:t>
      </w:r>
      <w:r w:rsidR="00200380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now h</w:t>
      </w:r>
      <w:r w:rsidR="007C391C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is</w:t>
      </w:r>
      <w:r w:rsidR="00200380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parents were both dead</w:t>
      </w:r>
      <w:r w:rsidR="00DE1501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and the house sold</w:t>
      </w:r>
      <w:r w:rsidR="00226054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. </w:t>
      </w:r>
      <w:r w:rsidR="00200380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We had spoken of it often, made plans, then did nothing. </w:t>
      </w:r>
      <w:r w:rsidR="00176A76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I had heard </w:t>
      </w:r>
      <w:r w:rsidR="007C7470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the </w:t>
      </w:r>
      <w:r w:rsidR="00176A76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stories of Scotland</w:t>
      </w:r>
      <w:r w:rsidR="00856050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, of course. Rob Roy, Outlander, Highlander, </w:t>
      </w:r>
      <w:r w:rsidR="00E41E19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Tam O’Shanter, William Wallace and </w:t>
      </w:r>
      <w:r w:rsidR="00DA6D5C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castles everywhere incl</w:t>
      </w:r>
      <w:r w:rsidR="00455E36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uding </w:t>
      </w:r>
      <w:r w:rsidR="00E41E19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Edinburgh</w:t>
      </w:r>
      <w:r w:rsidR="00455E36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.</w:t>
      </w:r>
      <w:r w:rsidR="00E41E19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Ev</w:t>
      </w:r>
      <w:r w:rsidR="00571B94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en so, </w:t>
      </w:r>
      <w:r w:rsidR="00455E36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lastRenderedPageBreak/>
        <w:t xml:space="preserve">this train of thought </w:t>
      </w:r>
      <w:r w:rsidR="008A2798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which would lead to a house purchase </w:t>
      </w:r>
      <w:r w:rsidR="00455E36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was mad beyond belief, </w:t>
      </w:r>
      <w:r w:rsidR="00894B22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and as we left the Estate </w:t>
      </w:r>
      <w:r w:rsidR="004639A0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A</w:t>
      </w:r>
      <w:r w:rsidR="00894B22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gent</w:t>
      </w:r>
      <w:r w:rsidR="004639A0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’s </w:t>
      </w:r>
      <w:r w:rsidR="008B50B1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office,</w:t>
      </w:r>
      <w:r w:rsidR="004639A0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</w:t>
      </w:r>
      <w:r w:rsidR="00894B22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we agreed that obviously ou</w:t>
      </w:r>
      <w:r w:rsidR="00C07D24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r</w:t>
      </w:r>
      <w:r w:rsidR="00894B22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offer would not be accepted. </w:t>
      </w:r>
      <w:r w:rsidR="00C07D24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Even a </w:t>
      </w:r>
      <w:r w:rsidR="002C4158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very </w:t>
      </w:r>
      <w:r w:rsidR="00C07D24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good offer </w:t>
      </w:r>
      <w:r w:rsidR="002C4158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might</w:t>
      </w:r>
      <w:r w:rsidR="00C07D24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not be </w:t>
      </w:r>
      <w:r w:rsidR="00571B94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accepted. </w:t>
      </w:r>
      <w:r w:rsidR="00C07D24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We were mad to think otherwise. </w:t>
      </w:r>
      <w:r w:rsidR="00571B94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Surely there was so</w:t>
      </w:r>
      <w:r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me</w:t>
      </w:r>
      <w:r w:rsidR="00571B94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</w:t>
      </w:r>
      <w:r w:rsidR="00C07D24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large family with </w:t>
      </w:r>
      <w:r w:rsidR="00462BB9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Von Trapp numbers of kids looking for such a haven. Maybe even </w:t>
      </w:r>
      <w:r w:rsidR="00A07968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someone with more money than us </w:t>
      </w:r>
      <w:r w:rsidR="00C73CCE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(and</w:t>
      </w:r>
      <w:r w:rsidR="00B702A7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there were many) </w:t>
      </w:r>
      <w:r w:rsidR="00A07968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who could vi</w:t>
      </w:r>
      <w:r w:rsidR="009A40CF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sualise the house with 7 bedrooms as a boutique luxury hotel</w:t>
      </w:r>
      <w:r w:rsidR="00612662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with nine-hole gol</w:t>
      </w:r>
      <w:r w:rsidR="008B50B1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f</w:t>
      </w:r>
      <w:r w:rsidR="00612662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course. There had to be someone out there with deeper pockets than us. </w:t>
      </w:r>
      <w:r w:rsidR="00B702A7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Would they instinctively fall in love with it as we had? The $64000 question. </w:t>
      </w:r>
      <w:r w:rsidR="006F2054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We headed straight for Marco’s for coffee and to dream the dream.</w:t>
      </w:r>
    </w:p>
    <w:p w14:paraId="2A148CCF" w14:textId="77777777" w:rsidR="006F2054" w:rsidRDefault="006F2054" w:rsidP="00A70D83">
      <w:pPr>
        <w:pStyle w:val="NormalWeb"/>
        <w:shd w:val="clear" w:color="auto" w:fill="FFFFFF"/>
        <w:spacing w:before="0" w:beforeAutospacing="0" w:after="0" w:afterAutospacing="0"/>
        <w:ind w:firstLine="720"/>
        <w:textAlignment w:val="baseline"/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</w:pPr>
    </w:p>
    <w:p w14:paraId="6A67FDDB" w14:textId="77777777" w:rsidR="00D7527E" w:rsidRDefault="00571B94" w:rsidP="00A70D83">
      <w:pPr>
        <w:pStyle w:val="NormalWeb"/>
        <w:shd w:val="clear" w:color="auto" w:fill="FFFFFF"/>
        <w:spacing w:before="0" w:beforeAutospacing="0" w:after="0" w:afterAutospacing="0"/>
        <w:ind w:firstLine="720"/>
        <w:textAlignment w:val="baseline"/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</w:pPr>
      <w:r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Perhaps we just got</w:t>
      </w:r>
      <w:r w:rsidR="006F2054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</w:t>
      </w:r>
      <w:r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our timing spot on</w:t>
      </w:r>
      <w:r w:rsidR="00EC5821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. </w:t>
      </w:r>
    </w:p>
    <w:p w14:paraId="5A49B346" w14:textId="77777777" w:rsidR="00D7527E" w:rsidRDefault="00D7527E" w:rsidP="00A70D83">
      <w:pPr>
        <w:pStyle w:val="NormalWeb"/>
        <w:shd w:val="clear" w:color="auto" w:fill="FFFFFF"/>
        <w:spacing w:before="0" w:beforeAutospacing="0" w:after="0" w:afterAutospacing="0"/>
        <w:ind w:firstLine="720"/>
        <w:textAlignment w:val="baseline"/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</w:pPr>
    </w:p>
    <w:p w14:paraId="0AD90E4E" w14:textId="77777777" w:rsidR="00F767E5" w:rsidRDefault="00EC5821" w:rsidP="00A70D83">
      <w:pPr>
        <w:pStyle w:val="NormalWeb"/>
        <w:shd w:val="clear" w:color="auto" w:fill="FFFFFF"/>
        <w:spacing w:before="0" w:beforeAutospacing="0" w:after="0" w:afterAutospacing="0"/>
        <w:ind w:firstLine="720"/>
        <w:textAlignment w:val="baseline"/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</w:pPr>
      <w:r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The house was </w:t>
      </w:r>
      <w:r w:rsidR="00D7527E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ours. </w:t>
      </w:r>
    </w:p>
    <w:p w14:paraId="48C9633B" w14:textId="77777777" w:rsidR="00F767E5" w:rsidRDefault="00F767E5" w:rsidP="00A70D83">
      <w:pPr>
        <w:pStyle w:val="NormalWeb"/>
        <w:shd w:val="clear" w:color="auto" w:fill="FFFFFF"/>
        <w:spacing w:before="0" w:beforeAutospacing="0" w:after="0" w:afterAutospacing="0"/>
        <w:ind w:firstLine="720"/>
        <w:textAlignment w:val="baseline"/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</w:pPr>
    </w:p>
    <w:p w14:paraId="36685D66" w14:textId="1E09663B" w:rsidR="009B5A8B" w:rsidRDefault="004D6AB9" w:rsidP="00A70D83">
      <w:pPr>
        <w:pStyle w:val="NormalWeb"/>
        <w:shd w:val="clear" w:color="auto" w:fill="FFFFFF"/>
        <w:spacing w:before="0" w:beforeAutospacing="0" w:after="0" w:afterAutospacing="0"/>
        <w:ind w:firstLine="720"/>
        <w:textAlignment w:val="baseline"/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</w:pPr>
      <w:r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Even before</w:t>
      </w:r>
      <w:r w:rsidR="00AE606F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the paperwork was signed, </w:t>
      </w:r>
      <w:r w:rsidR="00057FBE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sealed,</w:t>
      </w:r>
      <w:r w:rsidR="00AE606F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and delivered Mark and </w:t>
      </w:r>
      <w:r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Jenny had set out on their quest</w:t>
      </w:r>
      <w:r w:rsidR="001514A2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to </w:t>
      </w:r>
      <w:r w:rsidR="00A70D8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uncover the darkest, most colourful secrets of our new home</w:t>
      </w:r>
      <w:r w:rsidR="00126D7A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, inspired by a tv programme about houses and their previous lives. After all, wasn</w:t>
      </w:r>
      <w:r w:rsidR="004A19DC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’</w:t>
      </w:r>
      <w:r w:rsidR="00126D7A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t it </w:t>
      </w:r>
      <w:r w:rsidR="004A19DC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a </w:t>
      </w:r>
      <w:r w:rsidR="009B5A8B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nailed-on</w:t>
      </w:r>
      <w:r w:rsidR="004A19DC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certainty that </w:t>
      </w:r>
      <w:r w:rsidR="00A70D8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every Scottish Baronial mansion </w:t>
      </w:r>
      <w:r w:rsidR="004A19DC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would have </w:t>
      </w:r>
      <w:r w:rsidR="00A70D8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secrets to uncover? </w:t>
      </w:r>
      <w:r w:rsidR="004A19DC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We had seen </w:t>
      </w:r>
      <w:r w:rsidR="001D25A2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‘</w:t>
      </w:r>
      <w:r w:rsidR="004A19DC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Skyfall</w:t>
      </w:r>
      <w:r w:rsidR="001D25A2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’</w:t>
      </w:r>
      <w:r w:rsidR="009B5A8B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with its</w:t>
      </w:r>
      <w:r w:rsidR="00800A07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priest hole and secret tunnels and night-time flight across the moorland. </w:t>
      </w:r>
      <w:r w:rsidR="009B5A8B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We could do without mad gangsters shooting up the place from a helicopter gunship. </w:t>
      </w:r>
    </w:p>
    <w:p w14:paraId="47783419" w14:textId="77777777" w:rsidR="009B5A8B" w:rsidRDefault="009B5A8B" w:rsidP="00A70D83">
      <w:pPr>
        <w:pStyle w:val="NormalWeb"/>
        <w:shd w:val="clear" w:color="auto" w:fill="FFFFFF"/>
        <w:spacing w:before="0" w:beforeAutospacing="0" w:after="0" w:afterAutospacing="0"/>
        <w:ind w:firstLine="720"/>
        <w:textAlignment w:val="baseline"/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</w:pPr>
    </w:p>
    <w:p w14:paraId="0C90BB0E" w14:textId="1A124A66" w:rsidR="002D5D05" w:rsidRDefault="001514A2" w:rsidP="00A70D83">
      <w:pPr>
        <w:pStyle w:val="NormalWeb"/>
        <w:shd w:val="clear" w:color="auto" w:fill="FFFFFF"/>
        <w:spacing w:before="0" w:beforeAutospacing="0" w:after="0" w:afterAutospacing="0"/>
        <w:ind w:firstLine="720"/>
        <w:textAlignment w:val="baseline"/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</w:pPr>
      <w:r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Some migh</w:t>
      </w:r>
      <w:r w:rsidR="00EC5821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t call</w:t>
      </w:r>
      <w:r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us </w:t>
      </w:r>
      <w:r w:rsidR="00AB4551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lazy,</w:t>
      </w:r>
      <w:r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but </w:t>
      </w:r>
      <w:r w:rsidR="00FA719E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Jamie</w:t>
      </w:r>
      <w:r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and I preferred</w:t>
      </w:r>
      <w:r w:rsidR="009B5A8B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to wait for </w:t>
      </w:r>
      <w:r w:rsidR="008F6016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our new explorations and new discoveries when we moved into the house. </w:t>
      </w:r>
      <w:r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</w:t>
      </w:r>
      <w:r w:rsidR="00A70D8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We would </w:t>
      </w:r>
      <w:r w:rsidR="008F6016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learn about </w:t>
      </w:r>
      <w:r w:rsidR="008F6F87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the house </w:t>
      </w:r>
      <w:r w:rsidR="008F6016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and come to </w:t>
      </w:r>
      <w:r w:rsidR="00A70D8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know our new home when we were in it. Still, w</w:t>
      </w:r>
      <w:r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e did not </w:t>
      </w:r>
      <w:r w:rsidR="002920EF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try to </w:t>
      </w:r>
      <w:r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stop them. They have been </w:t>
      </w:r>
      <w:r w:rsidR="00D16D7C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good friends all these years and to be honest we thought they would just unearth some twee details about former residents</w:t>
      </w:r>
      <w:r w:rsidR="002920EF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. K</w:t>
      </w:r>
      <w:r w:rsidR="00D16D7C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ilts and </w:t>
      </w:r>
      <w:r w:rsidR="002920EF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claymores, </w:t>
      </w:r>
      <w:r w:rsidR="008E6711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shotguns and grouse, </w:t>
      </w:r>
      <w:r w:rsidR="00D16D7C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antlers</w:t>
      </w:r>
      <w:r w:rsidR="008E6711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and </w:t>
      </w:r>
      <w:r w:rsidR="00057FBE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haggis,</w:t>
      </w:r>
      <w:r w:rsidR="00D16D7C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and </w:t>
      </w:r>
      <w:r w:rsidR="00A70D8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the </w:t>
      </w:r>
      <w:r w:rsidR="00D16D7C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Monarch of the Glen. </w:t>
      </w:r>
      <w:r w:rsidR="00CD39BC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Barely </w:t>
      </w:r>
      <w:r w:rsidR="002F26F2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three months later </w:t>
      </w:r>
      <w:r w:rsidR="008F5A58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our house was sold, snapped up </w:t>
      </w:r>
      <w:r w:rsidR="008F5A58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lastRenderedPageBreak/>
        <w:t xml:space="preserve">at a crazy price, and the stood on the </w:t>
      </w:r>
      <w:r w:rsidR="00E206DB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threshold of a dream</w:t>
      </w:r>
      <w:r w:rsidR="008F5A58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and a new life. O</w:t>
      </w:r>
      <w:r w:rsidR="00E206DB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ne more step, hand in hand</w:t>
      </w:r>
      <w:r w:rsidR="008F5A58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, and we would enter </w:t>
      </w:r>
      <w:r w:rsidR="00E206DB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a brave (or foolish) new world</w:t>
      </w:r>
      <w:r w:rsidR="00D13388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.</w:t>
      </w:r>
    </w:p>
    <w:p w14:paraId="4D4678B0" w14:textId="77777777" w:rsidR="002D5D05" w:rsidRPr="005A7C13" w:rsidRDefault="002D5D05" w:rsidP="00134B9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</w:pPr>
    </w:p>
    <w:p w14:paraId="56191CC8" w14:textId="33FAE97E" w:rsidR="00BD3DB7" w:rsidRDefault="00D13388" w:rsidP="00134B9E">
      <w:pPr>
        <w:pStyle w:val="NormalWeb"/>
        <w:shd w:val="clear" w:color="auto" w:fill="FFFFFF"/>
        <w:spacing w:before="0" w:beforeAutospacing="0" w:after="0" w:afterAutospacing="0"/>
        <w:ind w:firstLine="720"/>
        <w:textAlignment w:val="baseline"/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</w:pPr>
      <w:r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Of course there was one more</w:t>
      </w:r>
      <w:r w:rsidR="00BD3DB7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Notting Hill</w:t>
      </w:r>
      <w:r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party to attend. </w:t>
      </w:r>
    </w:p>
    <w:p w14:paraId="0C686745" w14:textId="77777777" w:rsidR="00BD3DB7" w:rsidRDefault="00BD3DB7" w:rsidP="00134B9E">
      <w:pPr>
        <w:pStyle w:val="NormalWeb"/>
        <w:shd w:val="clear" w:color="auto" w:fill="FFFFFF"/>
        <w:spacing w:before="0" w:beforeAutospacing="0" w:after="0" w:afterAutospacing="0"/>
        <w:ind w:firstLine="720"/>
        <w:textAlignment w:val="baseline"/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</w:pPr>
    </w:p>
    <w:p w14:paraId="13B833C7" w14:textId="77777777" w:rsidR="00A46289" w:rsidRDefault="00D13388" w:rsidP="00134B9E">
      <w:pPr>
        <w:pStyle w:val="NormalWeb"/>
        <w:shd w:val="clear" w:color="auto" w:fill="FFFFFF"/>
        <w:spacing w:before="0" w:beforeAutospacing="0" w:after="0" w:afterAutospacing="0"/>
        <w:ind w:firstLine="720"/>
        <w:textAlignment w:val="baseline"/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</w:pPr>
      <w:r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Our farewell party</w:t>
      </w:r>
      <w:r w:rsidR="00744F5A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was </w:t>
      </w:r>
      <w:r w:rsidR="005428D9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hosted </w:t>
      </w:r>
      <w:r w:rsidR="00175A86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by </w:t>
      </w:r>
      <w:r w:rsidR="00057FBE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Cressida</w:t>
      </w:r>
      <w:r w:rsidR="00C21BDE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and her husband in their spacious </w:t>
      </w:r>
      <w:r w:rsidR="00822842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three storey </w:t>
      </w:r>
      <w:r w:rsidR="00C507B8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home </w:t>
      </w:r>
      <w:r w:rsidR="00822842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five</w:t>
      </w:r>
      <w:r w:rsidR="00C507B8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streets </w:t>
      </w:r>
      <w:r w:rsidR="00A35B14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closer to Mayfair than ours</w:t>
      </w:r>
      <w:r w:rsidR="00C507B8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. It was generous of them</w:t>
      </w:r>
      <w:r w:rsidR="007E6310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, though </w:t>
      </w:r>
      <w:r w:rsidR="00744F5A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ever so </w:t>
      </w:r>
      <w:r w:rsidR="007E6310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slightly bemusing. We </w:t>
      </w:r>
      <w:r w:rsidR="00A35B14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became </w:t>
      </w:r>
      <w:r w:rsidR="007E6310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friends </w:t>
      </w:r>
      <w:r w:rsidR="00744F5A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with the two wealthiest people we personally knew only </w:t>
      </w:r>
      <w:r w:rsidR="007E6310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through Mark and Jenn</w:t>
      </w:r>
      <w:r w:rsidR="00FA6236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y but </w:t>
      </w:r>
      <w:r w:rsidR="002E30FF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never </w:t>
      </w:r>
      <w:r w:rsidR="00822842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became</w:t>
      </w:r>
      <w:r w:rsidR="002E30FF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close to Cressida or Simon. It promised to be anything but </w:t>
      </w:r>
      <w:r w:rsidR="00900EAB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a raucous affair. More of a dinner party standing up with catering from Fortnum and Mason</w:t>
      </w:r>
      <w:r w:rsidR="001849E8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, music by the Rat Pack </w:t>
      </w:r>
      <w:r w:rsidR="002E30FF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with</w:t>
      </w:r>
      <w:r w:rsidR="001849E8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Ella Fitzgerald </w:t>
      </w:r>
      <w:r w:rsidR="00BE4EAA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and conversation via the literati </w:t>
      </w:r>
      <w:r w:rsidR="002E30FF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and glitterati </w:t>
      </w:r>
      <w:r w:rsidR="00BE4EAA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who </w:t>
      </w:r>
      <w:r w:rsidR="008A37AF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were invited. </w:t>
      </w:r>
    </w:p>
    <w:p w14:paraId="06347E18" w14:textId="77777777" w:rsidR="00A66813" w:rsidRDefault="008A37AF" w:rsidP="00134B9E">
      <w:pPr>
        <w:pStyle w:val="NormalWeb"/>
        <w:shd w:val="clear" w:color="auto" w:fill="FFFFFF"/>
        <w:spacing w:before="0" w:beforeAutospacing="0" w:after="0" w:afterAutospacing="0"/>
        <w:ind w:firstLine="720"/>
        <w:textAlignment w:val="baseline"/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</w:pPr>
      <w:r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An impressive </w:t>
      </w:r>
      <w:r w:rsidR="00F057E3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roll</w:t>
      </w:r>
      <w:r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call</w:t>
      </w:r>
      <w:r w:rsidR="006818D7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</w:t>
      </w:r>
      <w:r w:rsidR="00F833A9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some</w:t>
      </w:r>
      <w:r w:rsidR="006818D7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might say</w:t>
      </w:r>
      <w:r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. </w:t>
      </w:r>
    </w:p>
    <w:p w14:paraId="22C20B9B" w14:textId="5677C529" w:rsidR="00C8193F" w:rsidRDefault="008A37AF" w:rsidP="00134B9E">
      <w:pPr>
        <w:pStyle w:val="NormalWeb"/>
        <w:shd w:val="clear" w:color="auto" w:fill="FFFFFF"/>
        <w:spacing w:before="0" w:beforeAutospacing="0" w:after="0" w:afterAutospacing="0"/>
        <w:ind w:firstLine="720"/>
        <w:textAlignment w:val="baseline"/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</w:pPr>
      <w:r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Two </w:t>
      </w:r>
      <w:r w:rsidR="002E30FF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prominent </w:t>
      </w:r>
      <w:r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male models</w:t>
      </w:r>
      <w:r w:rsidR="00D011FF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who must have spent hours in front of the mirror to perfect their god-like illusion. </w:t>
      </w:r>
      <w:r w:rsidR="000B1CCD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Two</w:t>
      </w:r>
      <w:r w:rsidR="00F833A9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</w:t>
      </w:r>
      <w:r w:rsidR="001019ED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relatively </w:t>
      </w:r>
      <w:r w:rsidR="000A7B9A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well-known</w:t>
      </w:r>
      <w:r w:rsidR="001019ED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</w:t>
      </w:r>
      <w:r w:rsidR="00F833A9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female models</w:t>
      </w:r>
      <w:r w:rsidR="000B1CCD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who affected </w:t>
      </w:r>
      <w:r w:rsidR="00DF293A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a wild gypsy look which may well have taken just as long to achieve in front of the mirror. Th</w:t>
      </w:r>
      <w:r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ree University Professors (one Emeritus</w:t>
      </w:r>
      <w:r w:rsidR="00C54BB5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as she was quick to point out</w:t>
      </w:r>
      <w:r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), </w:t>
      </w:r>
      <w:r w:rsidR="00636261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one </w:t>
      </w:r>
      <w:r w:rsidR="00C54BB5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S</w:t>
      </w:r>
      <w:r w:rsidR="00636261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enior </w:t>
      </w:r>
      <w:r w:rsidR="00F4710C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Partner</w:t>
      </w:r>
      <w:r w:rsidR="00C54BB5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direct from </w:t>
      </w:r>
      <w:r w:rsidR="006A142D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N</w:t>
      </w:r>
      <w:r w:rsidR="00C54BB5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ew York to work in his firm</w:t>
      </w:r>
      <w:r w:rsidR="00F4710C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’</w:t>
      </w:r>
      <w:r w:rsidR="00C54BB5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s London Office</w:t>
      </w:r>
      <w:r w:rsidR="00636261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, </w:t>
      </w:r>
      <w:r w:rsidR="00F4710C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only </w:t>
      </w:r>
      <w:r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one </w:t>
      </w:r>
      <w:r w:rsidR="00F4710C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other </w:t>
      </w:r>
      <w:r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tv presenter</w:t>
      </w:r>
      <w:r w:rsidR="00F4710C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which surprised us</w:t>
      </w:r>
      <w:r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, five professional sports people male and female, </w:t>
      </w:r>
      <w:r w:rsidR="002E30FF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a</w:t>
      </w:r>
      <w:r w:rsidR="001524B8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n Architect</w:t>
      </w:r>
      <w:r w:rsidR="002E30FF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who specialised in rebuilding castles</w:t>
      </w:r>
      <w:r w:rsidR="001524B8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, a playwright</w:t>
      </w:r>
      <w:r w:rsidR="006A142D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, two</w:t>
      </w:r>
      <w:r w:rsidR="001524B8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novelists</w:t>
      </w:r>
      <w:r w:rsidR="006A142D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and two pro</w:t>
      </w:r>
      <w:r w:rsidR="009C2976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fessional musicians. (Yehudi Menuhin style, not Keith R</w:t>
      </w:r>
      <w:r w:rsidR="00B407D6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ichards style.) </w:t>
      </w:r>
      <w:r w:rsidR="00313E43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One no-show. The Arctic explorer who ha</w:t>
      </w:r>
      <w:r w:rsidR="002E30FF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d</w:t>
      </w:r>
      <w:r w:rsidR="00313E43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ventured off into the </w:t>
      </w:r>
      <w:r w:rsidR="004142D1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vast wilderness of Antarctica </w:t>
      </w:r>
      <w:r w:rsidR="002E30FF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just </w:t>
      </w:r>
      <w:r w:rsidR="00313E43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a week earlier. </w:t>
      </w:r>
      <w:r w:rsidR="004142D1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No-one had heard from hi</w:t>
      </w:r>
      <w:r w:rsidR="00D717AA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m </w:t>
      </w:r>
      <w:r w:rsidR="00C73CCE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since,</w:t>
      </w:r>
      <w:r w:rsidR="00D717AA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</w:t>
      </w:r>
      <w:r w:rsidR="006B5D79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but it was </w:t>
      </w:r>
      <w:r w:rsidR="004142D1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ear</w:t>
      </w:r>
      <w:r w:rsidR="007F0CD0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l</w:t>
      </w:r>
      <w:r w:rsidR="004142D1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y days. </w:t>
      </w:r>
      <w:r w:rsidR="006A142D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This was a </w:t>
      </w:r>
      <w:r w:rsidR="006818D7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group of people who might consider themselves at home with de Beauvoir, Camus, </w:t>
      </w:r>
      <w:r w:rsidR="006A142D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Anais Nin, </w:t>
      </w:r>
      <w:r w:rsidR="006818D7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Miller, Koestler, Bellow, Sartre, </w:t>
      </w:r>
      <w:r w:rsidR="00057FBE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Durrell,</w:t>
      </w:r>
      <w:r w:rsidR="006818D7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and Cocteau. Anyone who might have felt at home on the Left Bank circa 194</w:t>
      </w:r>
      <w:r w:rsidR="006A142D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2</w:t>
      </w:r>
      <w:r w:rsidR="006818D7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. Most of their names I did not know before the party, and most of the names I </w:t>
      </w:r>
      <w:r w:rsidR="006A142D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did</w:t>
      </w:r>
      <w:r w:rsidR="006818D7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not recall </w:t>
      </w:r>
      <w:r w:rsidR="006818D7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lastRenderedPageBreak/>
        <w:t xml:space="preserve">afterwards. </w:t>
      </w:r>
      <w:r w:rsidR="00AB4551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Fortunately,</w:t>
      </w:r>
      <w:r w:rsidR="006818D7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the </w:t>
      </w:r>
      <w:r w:rsidR="008B50B1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novelists </w:t>
      </w:r>
      <w:r w:rsidR="00874AF1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helped to make </w:t>
      </w:r>
      <w:r w:rsidR="00FA719E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Jamie</w:t>
      </w:r>
      <w:r w:rsidR="001524B8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feel at home, as a writer himself, </w:t>
      </w:r>
      <w:r w:rsidR="008B50B1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and I tried to strike up a meaningful conversation with the musicians. </w:t>
      </w:r>
      <w:r w:rsidR="004A35B8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I was not scheduled t</w:t>
      </w:r>
      <w:r w:rsidR="00CD0D1E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o</w:t>
      </w:r>
      <w:r w:rsidR="004A35B8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tour with the orchestra </w:t>
      </w:r>
      <w:r w:rsidR="00CD0D1E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for another </w:t>
      </w:r>
      <w:r w:rsidR="00C8193F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four </w:t>
      </w:r>
      <w:r w:rsidR="00CD0D1E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months, time enough to make the move and settle. </w:t>
      </w:r>
      <w:r w:rsidR="00E21404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I imagined that Edinburgh would become my new travel hub the way Heathrow and Gatwick had been for many years</w:t>
      </w:r>
      <w:r w:rsidR="00F057E3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.</w:t>
      </w:r>
    </w:p>
    <w:p w14:paraId="127477EE" w14:textId="77777777" w:rsidR="00C8193F" w:rsidRDefault="00C8193F" w:rsidP="00134B9E">
      <w:pPr>
        <w:pStyle w:val="NormalWeb"/>
        <w:shd w:val="clear" w:color="auto" w:fill="FFFFFF"/>
        <w:spacing w:before="0" w:beforeAutospacing="0" w:after="0" w:afterAutospacing="0"/>
        <w:ind w:firstLine="720"/>
        <w:textAlignment w:val="baseline"/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</w:pPr>
    </w:p>
    <w:p w14:paraId="4E324D3D" w14:textId="793270CA" w:rsidR="00485D1A" w:rsidRPr="005A7C13" w:rsidRDefault="0099207A" w:rsidP="00134B9E">
      <w:pPr>
        <w:pStyle w:val="NormalWeb"/>
        <w:shd w:val="clear" w:color="auto" w:fill="FFFFFF"/>
        <w:spacing w:before="0" w:beforeAutospacing="0" w:after="0" w:afterAutospacing="0"/>
        <w:ind w:firstLine="720"/>
        <w:textAlignment w:val="baseline"/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</w:pPr>
      <w:r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It was at the party that Mark and Jenny disclosed their big revelation</w:t>
      </w:r>
      <w:r w:rsidR="006B5D79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about the house</w:t>
      </w:r>
      <w:r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.</w:t>
      </w:r>
      <w:r w:rsidR="00C8193F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During Mark’s little speech of </w:t>
      </w:r>
      <w:r w:rsidR="000A7B9A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good-bye,</w:t>
      </w:r>
      <w:r w:rsidR="00C8193F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he, rather </w:t>
      </w:r>
      <w:r w:rsidR="007234D9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triumphantly (as he was ever wont to do) </w:t>
      </w:r>
      <w:r w:rsidR="00D741FE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announced his big find</w:t>
      </w:r>
      <w:r w:rsidR="006B5D79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. </w:t>
      </w:r>
      <w:r w:rsidR="00D741FE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Teviot </w:t>
      </w:r>
      <w:r w:rsidR="00E21404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Towers</w:t>
      </w:r>
      <w:r w:rsidR="00485D1A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, he said</w:t>
      </w:r>
      <w:r w:rsidR="00E21404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in a Terry-Thomas voice</w:t>
      </w:r>
      <w:r w:rsidR="00485D1A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, </w:t>
      </w:r>
      <w:r w:rsidR="00E21404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making it sound </w:t>
      </w:r>
      <w:r w:rsidR="00025E77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more </w:t>
      </w:r>
      <w:r w:rsidR="00E21404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like Fawlty Towers</w:t>
      </w:r>
      <w:r w:rsidR="00025E77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than I liked, </w:t>
      </w:r>
      <w:r w:rsidR="00485D1A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was famous</w:t>
      </w:r>
      <w:r w:rsidR="00025E77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he said </w:t>
      </w:r>
      <w:r w:rsidR="00485D1A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for the great mystery surrounding the </w:t>
      </w:r>
      <w:r w:rsidR="00ED2089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hitherto </w:t>
      </w:r>
      <w:r w:rsidR="00C6770C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unheralded </w:t>
      </w:r>
      <w:r w:rsidR="00507CA6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musician</w:t>
      </w:r>
      <w:r w:rsidR="00485D1A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, </w:t>
      </w:r>
      <w:r w:rsidR="00E21404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Elizabeth Dalrymple</w:t>
      </w:r>
      <w:r w:rsidR="00ED2089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and her husband, </w:t>
      </w:r>
      <w:r w:rsidR="000F727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another musician with </w:t>
      </w:r>
      <w:r w:rsidR="00080928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more fame to his name. </w:t>
      </w:r>
      <w:r w:rsidR="00F31AD0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That was already more than I knew. </w:t>
      </w:r>
      <w:r w:rsidR="003632A2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I think he expected </w:t>
      </w:r>
      <w:r w:rsidR="005618DC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someone </w:t>
      </w:r>
      <w:r w:rsidR="009206F9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(me) </w:t>
      </w:r>
      <w:r w:rsidR="003632A2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to know the name</w:t>
      </w:r>
      <w:r w:rsidR="00080928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s</w:t>
      </w:r>
      <w:r w:rsidR="003632A2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, sharing as we did a </w:t>
      </w:r>
      <w:r w:rsidR="00507CA6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musical </w:t>
      </w:r>
      <w:r w:rsidR="003632A2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vocation</w:t>
      </w:r>
      <w:r w:rsidR="00507CA6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. I</w:t>
      </w:r>
      <w:r w:rsidR="003632A2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</w:t>
      </w:r>
      <w:r w:rsidR="00C6770C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kept quiet</w:t>
      </w:r>
      <w:r w:rsidR="004A22C5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as did the other musicians who also appeared not to know the lady’s name.</w:t>
      </w:r>
      <w:r w:rsidR="003632A2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</w:t>
      </w:r>
      <w:r w:rsidR="00D524A6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So much the better for Mark who </w:t>
      </w:r>
      <w:r w:rsidR="003632A2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saw</w:t>
      </w:r>
      <w:r w:rsidR="00D524A6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an open goal </w:t>
      </w:r>
      <w:r w:rsidR="005D5285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and a podium to lecture from </w:t>
      </w:r>
      <w:r w:rsidR="00D524A6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in front of him</w:t>
      </w:r>
      <w:r w:rsidR="005D5285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. He clearly had </w:t>
      </w:r>
      <w:r w:rsidR="00D524A6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pages of research notes filed away in his head.</w:t>
      </w:r>
      <w:r w:rsidR="006B2233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“She vanished just as the year ended</w:t>
      </w:r>
      <w:r w:rsidR="00524754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” he said, </w:t>
      </w:r>
      <w:r w:rsidR="005D5285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melodrama dripping from every syllable. </w:t>
      </w:r>
      <w:r w:rsidR="00524754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(That was nothin</w:t>
      </w:r>
      <w:r w:rsidR="005B384A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g</w:t>
      </w:r>
      <w:r w:rsidR="00524754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new</w:t>
      </w:r>
      <w:r w:rsidR="0011123E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). </w:t>
      </w:r>
      <w:r w:rsidR="00F0238F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As a statement it begged lots of questions </w:t>
      </w:r>
      <w:r w:rsidR="005D5285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and </w:t>
      </w:r>
      <w:r w:rsidR="00F0238F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was designed to get the audience to bite in harder.</w:t>
      </w:r>
      <w:r w:rsidR="00DC62E4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Only the Emeritus Professor, on h</w:t>
      </w:r>
      <w:r w:rsidR="00964FB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er</w:t>
      </w:r>
      <w:r w:rsidR="00DC62E4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third glass of a rather nice Claret, too</w:t>
      </w:r>
      <w:r w:rsidR="005D5285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k</w:t>
      </w:r>
      <w:r w:rsidR="00DC62E4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the bait. (Jamie and I held hands</w:t>
      </w:r>
      <w:r w:rsidR="00875342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, sipped white </w:t>
      </w:r>
      <w:r w:rsidR="00057FBE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wine,</w:t>
      </w:r>
      <w:r w:rsidR="00DC62E4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and just wondered what was coming next.)</w:t>
      </w:r>
      <w:r w:rsidR="00A750CD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</w:t>
      </w:r>
    </w:p>
    <w:p w14:paraId="0F257D63" w14:textId="5A7678FA" w:rsidR="00A750CD" w:rsidRPr="005A7C13" w:rsidRDefault="00A750CD" w:rsidP="00134B9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</w:pPr>
      <w:r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ab/>
        <w:t>“Is this to be a Hogmanay ghost story or one of those Rik</w:t>
      </w:r>
      <w:r w:rsidR="0040648D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k</w:t>
      </w:r>
      <w:r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i Fulton style monologues </w:t>
      </w:r>
      <w:r w:rsidR="00336731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to see out the old year?”</w:t>
      </w:r>
      <w:r w:rsidR="00964FB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the Professor asked. </w:t>
      </w:r>
    </w:p>
    <w:p w14:paraId="7FED4DB4" w14:textId="0C5299F6" w:rsidR="00336731" w:rsidRPr="005A7C13" w:rsidRDefault="00336731" w:rsidP="00134B9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</w:pPr>
      <w:r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ab/>
        <w:t>“Glad you asked that,” replied Mark</w:t>
      </w:r>
      <w:r w:rsidR="00210E19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.</w:t>
      </w:r>
    </w:p>
    <w:p w14:paraId="57E93C65" w14:textId="3C5EB0A8" w:rsidR="00210E19" w:rsidRPr="005A7C13" w:rsidRDefault="00210E19" w:rsidP="00134B9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</w:pPr>
      <w:r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ab/>
        <w:t xml:space="preserve">“Is this the end of the calendar year or the end of the financial year” the </w:t>
      </w:r>
      <w:r w:rsidR="00964FB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Senior Partner</w:t>
      </w:r>
      <w:r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asked, the nearest he </w:t>
      </w:r>
      <w:r w:rsidR="007570DE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ever </w:t>
      </w:r>
      <w:r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got to a joke, funny or not.</w:t>
      </w:r>
    </w:p>
    <w:p w14:paraId="4FA7F5F1" w14:textId="0FAA444A" w:rsidR="00C507B8" w:rsidRPr="005A7C13" w:rsidRDefault="00805026" w:rsidP="00134B9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</w:pPr>
      <w:r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lastRenderedPageBreak/>
        <w:tab/>
        <w:t xml:space="preserve">Mark the historian didn’t catch the joke and </w:t>
      </w:r>
      <w:r w:rsidR="00282C6A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played the jibe </w:t>
      </w:r>
      <w:r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with a straight bat.</w:t>
      </w:r>
    </w:p>
    <w:p w14:paraId="03AC2CBC" w14:textId="07983112" w:rsidR="0034129C" w:rsidRDefault="008E0904" w:rsidP="00134B9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</w:pPr>
      <w:r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ab/>
      </w:r>
      <w:r w:rsidR="00C57006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“Interestingly</w:t>
      </w:r>
      <w:r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it </w:t>
      </w:r>
      <w:r w:rsidR="00C00637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doesn’t actually say</w:t>
      </w:r>
      <w:r w:rsidR="00282C6A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Robert</w:t>
      </w:r>
      <w:r w:rsidR="002A3034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. I suppose it could be many things. I’ll admit I assumed January thirty first</w:t>
      </w:r>
      <w:r w:rsidR="00282C6A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, Hogmanay </w:t>
      </w:r>
      <w:r w:rsidR="00AB4551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and </w:t>
      </w:r>
      <w:r w:rsidR="00AB4551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the</w:t>
      </w:r>
      <w:r w:rsidR="003B69B8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New Year but yes, it could be </w:t>
      </w:r>
      <w:r w:rsidR="00282C6A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any </w:t>
      </w:r>
      <w:r w:rsidR="003B69B8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one of several events. </w:t>
      </w:r>
      <w:r w:rsidR="00BD6DD0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The sources don’t </w:t>
      </w:r>
      <w:r w:rsidR="00A42B2C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give too </w:t>
      </w:r>
      <w:r w:rsidR="00F11151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much away </w:t>
      </w:r>
      <w:r w:rsidR="00BD6DD0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about the lady</w:t>
      </w:r>
      <w:r w:rsidR="00F11151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apart from her name, that she was a </w:t>
      </w:r>
      <w:r w:rsidR="00964FB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fine </w:t>
      </w:r>
      <w:r w:rsidR="00F11151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musician </w:t>
      </w:r>
      <w:r w:rsidR="005618DC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and was engaged to be married to a</w:t>
      </w:r>
      <w:r w:rsidR="00080928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nother musician </w:t>
      </w:r>
      <w:r w:rsidR="000A7B9A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whose</w:t>
      </w:r>
      <w:r w:rsidR="005618DC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</w:t>
      </w:r>
      <w:r w:rsidR="00AB4551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family</w:t>
      </w:r>
      <w:r w:rsidR="00432104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had</w:t>
      </w:r>
      <w:r w:rsidR="00A42B2C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</w:t>
      </w:r>
      <w:r w:rsidR="00AB4551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owned</w:t>
      </w:r>
      <w:r w:rsidR="005618DC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Teviot Towers</w:t>
      </w:r>
      <w:r w:rsidR="00432104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for a couple of hundred years.</w:t>
      </w:r>
      <w:r w:rsidR="00057FBE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</w:t>
      </w:r>
      <w:r w:rsidR="00DF6075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That seems strange as musicians are often defined by their </w:t>
      </w:r>
      <w:r w:rsidR="004F50AF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instruments,</w:t>
      </w:r>
      <w:r w:rsidR="00DF6075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aren’t they? Flautist. Violinist, </w:t>
      </w:r>
      <w:r w:rsidR="00C84D5B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pianist, cellist and so on. </w:t>
      </w:r>
      <w:r w:rsidR="00C6770C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Like yourself </w:t>
      </w:r>
      <w:r w:rsidR="006818D7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Marisje</w:t>
      </w:r>
      <w:r w:rsidR="0034129C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.”</w:t>
      </w:r>
    </w:p>
    <w:p w14:paraId="2FA3744A" w14:textId="06B4FE4A" w:rsidR="00EA6A04" w:rsidRDefault="0034129C" w:rsidP="00134B9E">
      <w:pPr>
        <w:pStyle w:val="NormalWeb"/>
        <w:shd w:val="clear" w:color="auto" w:fill="FFFFFF"/>
        <w:spacing w:before="0" w:beforeAutospacing="0" w:after="0" w:afterAutospacing="0"/>
        <w:ind w:firstLine="720"/>
        <w:textAlignment w:val="baseline"/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</w:pPr>
      <w:r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I very much wanted to burst Mark’s bubble and tell the group that </w:t>
      </w:r>
      <w:r w:rsidR="00EA6A04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Elizabeth Dalrymple had played the violin, as </w:t>
      </w:r>
      <w:r w:rsidR="004C28DD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did I. </w:t>
      </w:r>
      <w:r w:rsidR="00EA6A04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Not at all a household name but not a complete unknown either. I maintained my silence. </w:t>
      </w:r>
    </w:p>
    <w:p w14:paraId="4BCB44EF" w14:textId="0E275419" w:rsidR="00786596" w:rsidRDefault="00EA6A04" w:rsidP="00134B9E">
      <w:pPr>
        <w:pStyle w:val="NormalWeb"/>
        <w:shd w:val="clear" w:color="auto" w:fill="FFFFFF"/>
        <w:spacing w:before="0" w:beforeAutospacing="0" w:after="0" w:afterAutospacing="0"/>
        <w:ind w:firstLine="720"/>
        <w:textAlignment w:val="baseline"/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</w:pPr>
      <w:r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Mark wasn’t </w:t>
      </w:r>
      <w:r w:rsidR="00AB4551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fazed</w:t>
      </w:r>
      <w:r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. </w:t>
      </w:r>
    </w:p>
    <w:p w14:paraId="482A3749" w14:textId="7FE9E83B" w:rsidR="00805026" w:rsidRPr="005A7C13" w:rsidRDefault="00786596" w:rsidP="00134B9E">
      <w:pPr>
        <w:pStyle w:val="NormalWeb"/>
        <w:shd w:val="clear" w:color="auto" w:fill="FFFFFF"/>
        <w:spacing w:before="0" w:beforeAutospacing="0" w:after="0" w:afterAutospacing="0"/>
        <w:ind w:firstLine="720"/>
        <w:textAlignment w:val="baseline"/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</w:pPr>
      <w:r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“Perhaps if </w:t>
      </w:r>
      <w:r w:rsidR="00C84D5B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Teviot Towers </w:t>
      </w:r>
      <w:r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is haunted </w:t>
      </w:r>
      <w:r w:rsidR="005D5A49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music </w:t>
      </w:r>
      <w:r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will be a feature </w:t>
      </w:r>
      <w:r w:rsidR="00C84D5B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of the haunting. You know, ghostly music tinkling in the night instead of chains rattling down the silent corridors.”</w:t>
      </w:r>
    </w:p>
    <w:p w14:paraId="7AD3C544" w14:textId="238F7502" w:rsidR="00483331" w:rsidRDefault="00B42730" w:rsidP="00134B9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</w:pPr>
      <w:r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ab/>
        <w:t xml:space="preserve">“Mark!!” I was pleased Jenny intervened. She knew how twitchy I was about the supernatural, in particular </w:t>
      </w:r>
      <w:r w:rsidR="00D94003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any semblance of mock</w:t>
      </w:r>
      <w:r w:rsidR="004F50AF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ery of the occult</w:t>
      </w:r>
      <w:r w:rsidR="00D94003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. </w:t>
      </w:r>
      <w:r w:rsidR="00786596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I wasn’t a believer, but neither was I a committed </w:t>
      </w:r>
      <w:r w:rsidR="005D5A49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sceptic</w:t>
      </w:r>
      <w:r w:rsidR="00786596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. </w:t>
      </w:r>
      <w:r w:rsidR="00D94003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As a girl I had </w:t>
      </w:r>
      <w:r w:rsidR="001F0661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read</w:t>
      </w:r>
      <w:r w:rsidR="00D94003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“The Devil Rides Out” and </w:t>
      </w:r>
      <w:r w:rsidR="0065529B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later saw</w:t>
      </w:r>
      <w:r w:rsidR="00D94003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the Christopher Lee film</w:t>
      </w:r>
      <w:r w:rsidR="0072740B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.</w:t>
      </w:r>
      <w:r w:rsidR="0065529B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The </w:t>
      </w:r>
      <w:r w:rsidR="00927634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impression</w:t>
      </w:r>
      <w:r w:rsidR="0065529B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s</w:t>
      </w:r>
      <w:r w:rsidR="00927634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they had left were </w:t>
      </w:r>
      <w:r w:rsidR="002211E9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not </w:t>
      </w:r>
      <w:r w:rsidR="00295877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good. </w:t>
      </w:r>
      <w:r w:rsidR="004F50AF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I did not have to be a true believer to twitch, big time. </w:t>
      </w:r>
      <w:r w:rsidR="00324373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That didn’t stop the gathering from </w:t>
      </w:r>
      <w:r w:rsidR="00BA339C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picking up </w:t>
      </w:r>
      <w:r w:rsidR="0065529B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on the </w:t>
      </w:r>
      <w:r w:rsidR="00324373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theme of the </w:t>
      </w:r>
      <w:r w:rsidR="0065529B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vanished lady</w:t>
      </w:r>
      <w:r w:rsidR="003313E0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, vampire lords, </w:t>
      </w:r>
      <w:r w:rsidR="0065529B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and the </w:t>
      </w:r>
      <w:r w:rsidR="00324373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haunted house. </w:t>
      </w:r>
      <w:r w:rsidR="00BA339C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Mark and the company t</w:t>
      </w:r>
      <w:r w:rsidR="00AE2ED8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o</w:t>
      </w:r>
      <w:r w:rsidR="00BA339C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asted </w:t>
      </w:r>
      <w:r w:rsidR="00915BA8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Jamie and I, then </w:t>
      </w:r>
      <w:r w:rsidR="00324373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I drifted away</w:t>
      </w:r>
      <w:r w:rsidR="00915BA8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</w:t>
      </w:r>
      <w:r w:rsidR="00A52BB2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in</w:t>
      </w:r>
      <w:r w:rsidR="00915BA8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to the massive kitchen</w:t>
      </w:r>
      <w:r w:rsidR="00324373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leaving </w:t>
      </w:r>
      <w:r w:rsidR="00A137EF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Jamie to continue the chatter as he clearly wanted to do. He </w:t>
      </w:r>
      <w:r w:rsidR="0065529B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had </w:t>
      </w:r>
      <w:r w:rsidR="00A137EF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laughed all the way through Blatty’s Exorcist in </w:t>
      </w:r>
      <w:r w:rsidR="00C44AE3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a </w:t>
      </w:r>
      <w:r w:rsidR="00601F62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special </w:t>
      </w:r>
      <w:r w:rsidR="00C44AE3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Halloween screening in </w:t>
      </w:r>
      <w:r w:rsidR="00A137EF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the </w:t>
      </w:r>
      <w:r w:rsidR="00AE2ED8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local arthouse </w:t>
      </w:r>
      <w:r w:rsidR="00A137EF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cinema. </w:t>
      </w:r>
      <w:r w:rsidR="002D723C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Me? I</w:t>
      </w:r>
      <w:r w:rsidR="00601F62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had put my hands over my face which did nothing to </w:t>
      </w:r>
      <w:r w:rsidR="00A137EF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blank out those terrible noises. </w:t>
      </w:r>
      <w:r w:rsidR="004F56E3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I had little use now for stories of haunted houses be they bathed in unearthly silver moonlight or the </w:t>
      </w:r>
      <w:r w:rsidR="004F56E3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lastRenderedPageBreak/>
        <w:t>beaming sun of a Perthshire day. The truth was, I hadn’t yet viewed the house in the flesh</w:t>
      </w:r>
      <w:r w:rsidR="00BB0129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being engaged in the studios recording a new cd</w:t>
      </w:r>
      <w:r w:rsidR="004F56E3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. </w:t>
      </w:r>
      <w:r w:rsidR="005B77BC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Jamie had flown up for a </w:t>
      </w:r>
      <w:r w:rsidR="00AB4551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viewing</w:t>
      </w:r>
      <w:r w:rsidR="00BB0129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. We were committed. </w:t>
      </w:r>
      <w:r w:rsidR="00491E51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I promised that I would abide by his </w:t>
      </w:r>
      <w:r w:rsidR="00BB0129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assessment of our new home. What is marriage without absolute trust?</w:t>
      </w:r>
      <w:r w:rsidR="00491E51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He came home in raptures saying it was </w:t>
      </w:r>
      <w:r w:rsidR="003D49CC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our</w:t>
      </w:r>
      <w:r w:rsidR="00491E51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dream </w:t>
      </w:r>
      <w:r w:rsidR="00AB4551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home,</w:t>
      </w:r>
      <w:r w:rsidR="00491E51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and </w:t>
      </w:r>
      <w:r w:rsidR="00483331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how lucky we were to h</w:t>
      </w:r>
      <w:r w:rsidR="00491E51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ave it. The first </w:t>
      </w:r>
      <w:r w:rsidR="00D27B4B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time I </w:t>
      </w:r>
      <w:r w:rsidR="002626DF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would </w:t>
      </w:r>
      <w:r w:rsidR="00D27B4B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see the actual bricks and mortar, touch the stones, </w:t>
      </w:r>
      <w:r w:rsidR="002626DF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feel the</w:t>
      </w:r>
      <w:r w:rsidR="00CE78D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mossy</w:t>
      </w:r>
      <w:r w:rsidR="002626DF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grass </w:t>
      </w:r>
      <w:r w:rsidR="00CE78D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and heather </w:t>
      </w:r>
      <w:r w:rsidR="002626DF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underfoot </w:t>
      </w:r>
      <w:r w:rsidR="00D27B4B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w</w:t>
      </w:r>
      <w:r w:rsidR="002626DF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ould</w:t>
      </w:r>
      <w:r w:rsidR="00D27B4B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be the day we move</w:t>
      </w:r>
      <w:r w:rsidR="002626DF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d</w:t>
      </w:r>
      <w:r w:rsidR="00D27B4B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in. That thought </w:t>
      </w:r>
      <w:r w:rsidR="002626DF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was</w:t>
      </w:r>
      <w:r w:rsidR="00D27B4B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almost scarier than rotating heads </w:t>
      </w:r>
      <w:r w:rsidR="003D61FA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in </w:t>
      </w:r>
      <w:r w:rsidR="002626DF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moodily lit </w:t>
      </w:r>
      <w:r w:rsidR="003D61FA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movies. </w:t>
      </w:r>
    </w:p>
    <w:p w14:paraId="01A7D9FD" w14:textId="77777777" w:rsidR="009B5E93" w:rsidRDefault="003D61FA" w:rsidP="00483331">
      <w:pPr>
        <w:pStyle w:val="NormalWeb"/>
        <w:shd w:val="clear" w:color="auto" w:fill="FFFFFF"/>
        <w:spacing w:before="0" w:beforeAutospacing="0" w:after="0" w:afterAutospacing="0"/>
        <w:ind w:firstLine="720"/>
        <w:textAlignment w:val="baseline"/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</w:pPr>
      <w:r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When the </w:t>
      </w:r>
      <w:r w:rsidR="00E4483E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party tired of ribbing us about ghost</w:t>
      </w:r>
      <w:r w:rsidR="005F3B04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s</w:t>
      </w:r>
      <w:r w:rsidR="00E4483E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and ghoul</w:t>
      </w:r>
      <w:r w:rsidR="005F3B04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s</w:t>
      </w:r>
      <w:r w:rsidR="00E4483E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and werewolves howling on the Perthshire </w:t>
      </w:r>
      <w:r w:rsidR="00204778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hills,</w:t>
      </w:r>
      <w:r w:rsidR="00E4483E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we had a couple more glasses of wine and </w:t>
      </w:r>
      <w:r w:rsidR="00A0231B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picked up the gentle hint to take </w:t>
      </w:r>
      <w:r w:rsidR="00E4483E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our leave</w:t>
      </w:r>
      <w:r w:rsidR="00A0231B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. </w:t>
      </w:r>
      <w:r w:rsidR="00022659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For </w:t>
      </w:r>
      <w:r w:rsidR="00A0231B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all but Mark and Jenny i</w:t>
      </w:r>
      <w:r w:rsidR="00022659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t would be the final goodbye. </w:t>
      </w:r>
      <w:r w:rsidR="00A0231B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None of the others </w:t>
      </w:r>
      <w:r w:rsidR="00022659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would </w:t>
      </w:r>
      <w:r w:rsidR="005E0D35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offer to </w:t>
      </w:r>
      <w:r w:rsidR="00204778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visit,</w:t>
      </w:r>
      <w:r w:rsidR="00022659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and we would never invite the</w:t>
      </w:r>
      <w:r w:rsidR="00677FE6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m. One or two would be welcomed if they strayed into our domain</w:t>
      </w:r>
      <w:r w:rsidR="002A0F02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though honestly a luxury hotel with </w:t>
      </w:r>
      <w:r w:rsidR="00CF1AD1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an </w:t>
      </w:r>
      <w:r w:rsidR="009E1042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airport pickup by limousine, </w:t>
      </w:r>
      <w:r w:rsidR="006818D7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18-hole</w:t>
      </w:r>
      <w:r w:rsidR="009E1042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</w:t>
      </w:r>
      <w:r w:rsidR="002A0F02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golf course, gym</w:t>
      </w:r>
      <w:r w:rsidR="000861FF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, Michelin starred restaurant</w:t>
      </w:r>
      <w:r w:rsidR="002A0F02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and swimming pool w</w:t>
      </w:r>
      <w:r w:rsidR="009E1042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as</w:t>
      </w:r>
      <w:r w:rsidR="002A0F02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more their style. </w:t>
      </w:r>
    </w:p>
    <w:p w14:paraId="1E18D9A9" w14:textId="77777777" w:rsidR="009B5E93" w:rsidRDefault="009E1042" w:rsidP="00F83D0D">
      <w:pPr>
        <w:pStyle w:val="NormalWeb"/>
        <w:shd w:val="clear" w:color="auto" w:fill="FFFFFF"/>
        <w:spacing w:before="0" w:beforeAutospacing="0" w:after="0" w:afterAutospacing="0"/>
        <w:ind w:firstLine="720"/>
        <w:textAlignment w:val="baseline"/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</w:pPr>
      <w:r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After all the hugs and dry kisses Jamie and I walked home </w:t>
      </w:r>
    </w:p>
    <w:p w14:paraId="11CC585B" w14:textId="59B8AF64" w:rsidR="004F56E3" w:rsidRDefault="00994181" w:rsidP="009B5E9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</w:pPr>
      <w:r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th</w:t>
      </w:r>
      <w:r w:rsidR="009E1042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inking that a line had </w:t>
      </w:r>
      <w:r w:rsidR="009E1042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finally </w:t>
      </w:r>
      <w:r w:rsidR="009E1042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been drawn under </w:t>
      </w:r>
      <w:r w:rsidR="009E1042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our</w:t>
      </w:r>
      <w:r w:rsidR="009E1042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old life. In </w:t>
      </w:r>
      <w:r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just over a </w:t>
      </w:r>
      <w:r w:rsidR="007F0CD0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week,</w:t>
      </w:r>
      <w:r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</w:t>
      </w:r>
      <w:r w:rsidR="009E1042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we would fly to Edinburgh then drive to our new home.</w:t>
      </w:r>
      <w:r w:rsidR="009E1042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</w:t>
      </w:r>
      <w:r w:rsidR="002A0F02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Arriving </w:t>
      </w:r>
      <w:r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back to our near empty </w:t>
      </w:r>
      <w:r w:rsidR="002A0F02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home, emotionally drained, Jamie apologised for indulging the haunted house </w:t>
      </w:r>
      <w:r w:rsidR="007F0CD0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chatter,</w:t>
      </w:r>
      <w:r w:rsidR="00382A38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but he said he didn’t want to offend our hosts in their home. I </w:t>
      </w:r>
      <w:r w:rsidR="00204778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said,</w:t>
      </w:r>
      <w:r w:rsidR="00382A38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‘never mind’ and we fell asleep</w:t>
      </w:r>
      <w:r w:rsidR="00B038EE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in each other’s arms</w:t>
      </w:r>
      <w:r w:rsidR="00382A38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, smiling</w:t>
      </w:r>
      <w:r w:rsidR="00B038EE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, dreaming of our new life. </w:t>
      </w:r>
    </w:p>
    <w:p w14:paraId="2D622909" w14:textId="77777777" w:rsidR="00F83D0D" w:rsidRPr="005A7C13" w:rsidRDefault="00F83D0D" w:rsidP="009B5E9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</w:pPr>
    </w:p>
    <w:p w14:paraId="28D170B0" w14:textId="05DCD27A" w:rsidR="00C00637" w:rsidRDefault="00C00637" w:rsidP="00134B9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</w:pPr>
    </w:p>
    <w:p w14:paraId="30C91870" w14:textId="7E805B90" w:rsidR="002E798A" w:rsidRPr="005A7C13" w:rsidRDefault="002E798A" w:rsidP="00134B9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</w:pPr>
      <w:r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ab/>
      </w:r>
      <w:r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ab/>
      </w:r>
      <w:r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ab/>
      </w:r>
      <w:r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ab/>
      </w:r>
      <w:r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ab/>
      </w:r>
      <w:r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ab/>
        <w:t>**</w:t>
      </w:r>
    </w:p>
    <w:p w14:paraId="03835130" w14:textId="5FCE611F" w:rsidR="00C00637" w:rsidRPr="005A7C13" w:rsidRDefault="00C00637" w:rsidP="00134B9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</w:pPr>
    </w:p>
    <w:p w14:paraId="7729C1D9" w14:textId="6DEC2596" w:rsidR="002F2EE4" w:rsidRPr="005A7C13" w:rsidRDefault="00D10684" w:rsidP="002E798A">
      <w:pPr>
        <w:pStyle w:val="NormalWeb"/>
        <w:shd w:val="clear" w:color="auto" w:fill="FFFFFF"/>
        <w:spacing w:before="0" w:beforeAutospacing="0" w:after="0" w:afterAutospacing="0"/>
        <w:ind w:firstLine="720"/>
        <w:textAlignment w:val="baseline"/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</w:pPr>
      <w:r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When the plane touched down at Edinburgh airport, it </w:t>
      </w:r>
      <w:r w:rsidR="002E798A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all </w:t>
      </w:r>
      <w:r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f</w:t>
      </w:r>
      <w:r w:rsidR="009E1042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inally </w:t>
      </w:r>
      <w:r w:rsidR="002E798A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hit home and </w:t>
      </w:r>
      <w:r w:rsidR="009E1042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felt real</w:t>
      </w:r>
      <w:r w:rsidR="00057FBE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.</w:t>
      </w:r>
      <w:r w:rsidR="00D76090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It was raining. Hard.</w:t>
      </w:r>
      <w:r w:rsidR="00057FBE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</w:t>
      </w:r>
      <w:r w:rsidR="0066673B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Our furniture had been packed into a tall</w:t>
      </w:r>
      <w:r w:rsidR="00004B65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-</w:t>
      </w:r>
      <w:r w:rsidR="0066673B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sided lorry the night before, ready for a 5 a</w:t>
      </w:r>
      <w:r w:rsidR="007E6050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.</w:t>
      </w:r>
      <w:r w:rsidR="0066673B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m</w:t>
      </w:r>
      <w:r w:rsidR="007E6050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.</w:t>
      </w:r>
      <w:r w:rsidR="0066673B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start </w:t>
      </w:r>
      <w:r w:rsidR="003440E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on the motorways. </w:t>
      </w:r>
      <w:r w:rsidR="0066673B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Our flight arrived at </w:t>
      </w:r>
      <w:r w:rsidR="00F44426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10 a</w:t>
      </w:r>
      <w:r w:rsidR="007E6050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.</w:t>
      </w:r>
      <w:r w:rsidR="00F44426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m</w:t>
      </w:r>
      <w:r w:rsidR="007E6050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.</w:t>
      </w:r>
      <w:r w:rsidR="00F44426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and after picking up our hire car </w:t>
      </w:r>
      <w:r w:rsidR="00E96075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we set off </w:t>
      </w:r>
      <w:r w:rsidR="003440E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north </w:t>
      </w:r>
      <w:r w:rsidR="00D76090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in the rain and mist, </w:t>
      </w:r>
      <w:r w:rsidR="003440E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across the new bridge, </w:t>
      </w:r>
      <w:r w:rsidR="003440E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lastRenderedPageBreak/>
        <w:t xml:space="preserve">now one of an impressive trio. It was a good introduction to Scotland. Our destination </w:t>
      </w:r>
      <w:r w:rsidR="00BF2615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was described to me as</w:t>
      </w:r>
      <w:r w:rsidR="00E96075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the lower Highlands</w:t>
      </w:r>
      <w:r w:rsidR="00BF2615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. </w:t>
      </w:r>
      <w:r w:rsidR="00E96075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I d</w:t>
      </w:r>
      <w:r w:rsidR="00BF2615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idn</w:t>
      </w:r>
      <w:r w:rsidR="00E96075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’t argue. I had no idea where the central lowlands </w:t>
      </w:r>
      <w:r w:rsidR="00204778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ended,</w:t>
      </w:r>
      <w:r w:rsidR="00E96075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and the </w:t>
      </w:r>
      <w:r w:rsidR="00BF2615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upper </w:t>
      </w:r>
      <w:r w:rsidR="008B76BC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Highlands started. That was all to be discovered </w:t>
      </w:r>
      <w:r w:rsidR="00057FBE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later when</w:t>
      </w:r>
      <w:r w:rsidR="008B76BC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we were settled and felt at home. </w:t>
      </w:r>
      <w:r w:rsidR="008B414F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I had left all </w:t>
      </w:r>
      <w:r w:rsidR="00763F05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the detailed negotiations to Jamie </w:t>
      </w:r>
      <w:r w:rsidR="008B414F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who had arranged for the </w:t>
      </w:r>
      <w:r w:rsidR="00C71532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Scottish </w:t>
      </w:r>
      <w:r w:rsidR="008B414F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agent to meet us at the property </w:t>
      </w:r>
      <w:r w:rsidR="00825B9F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with all the </w:t>
      </w:r>
      <w:r w:rsidR="00865348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keys we would need to gain entry to our new </w:t>
      </w:r>
      <w:r w:rsidR="00691E1A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kingdom</w:t>
      </w:r>
      <w:r w:rsidR="00865348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. </w:t>
      </w:r>
    </w:p>
    <w:p w14:paraId="3DD183F6" w14:textId="0B54C725" w:rsidR="008A31B5" w:rsidRDefault="009D579F" w:rsidP="00134B9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</w:pPr>
      <w:r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We reached </w:t>
      </w:r>
      <w:r w:rsidR="00004B65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t</w:t>
      </w:r>
      <w:r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he house soon after lunchtime</w:t>
      </w:r>
      <w:r w:rsidR="00825B9F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having stopped at a motorway place for tea</w:t>
      </w:r>
      <w:r w:rsidR="005731F6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and to catch our breath. The</w:t>
      </w:r>
      <w:r w:rsidR="00C71532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winter</w:t>
      </w:r>
      <w:r w:rsidR="005731F6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sun was </w:t>
      </w:r>
      <w:r w:rsidR="00C71532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as </w:t>
      </w:r>
      <w:r w:rsidR="005731F6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high in the sky</w:t>
      </w:r>
      <w:r w:rsidR="00C71532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as it ever climbed in December</w:t>
      </w:r>
      <w:r w:rsidR="005731F6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, bathing the house and estate in a warm glow. </w:t>
      </w:r>
      <w:r w:rsidR="00EB7A90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Sha</w:t>
      </w:r>
      <w:r w:rsidR="002D6540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d</w:t>
      </w:r>
      <w:r w:rsidR="00EB7A90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ows of trees surrounded the house, </w:t>
      </w:r>
      <w:r w:rsidR="007F0CD0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resurrecting thoughts</w:t>
      </w:r>
      <w:r w:rsidR="002D6540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of lurking </w:t>
      </w:r>
      <w:r w:rsidR="005731F6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ghosts. </w:t>
      </w:r>
      <w:r w:rsidR="004768A9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Turning into the drive through the tall </w:t>
      </w:r>
      <w:r w:rsidR="006F0E3B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moss-topped </w:t>
      </w:r>
      <w:r w:rsidR="004768A9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stone pillars</w:t>
      </w:r>
      <w:r w:rsidR="006F0E3B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,</w:t>
      </w:r>
      <w:r w:rsidR="004768A9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my immediate impression was of a </w:t>
      </w:r>
      <w:r w:rsidR="00E80407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gravel drive </w:t>
      </w:r>
      <w:r w:rsidR="004768A9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which </w:t>
      </w:r>
      <w:r w:rsidR="005B3D35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needed a lot of tlc</w:t>
      </w:r>
      <w:r w:rsidR="0047481F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. </w:t>
      </w:r>
      <w:r w:rsidR="005B3D35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We </w:t>
      </w:r>
      <w:r w:rsidR="002D6540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would </w:t>
      </w:r>
      <w:r w:rsidR="004768A9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have to </w:t>
      </w:r>
      <w:r w:rsidR="008A13DC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retain</w:t>
      </w:r>
      <w:r w:rsidR="00770B02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a</w:t>
      </w:r>
      <w:r w:rsidR="005B3D35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gardener </w:t>
      </w:r>
      <w:r w:rsidR="0047481F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to knock this back into shape</w:t>
      </w:r>
      <w:r w:rsidR="005B3D35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. </w:t>
      </w:r>
      <w:r w:rsidR="002D6540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Jamie and I could do some of the lighter stuff, but this was another level entirely from our small window boxes and tiny postage stamp garden in Notting Hill. </w:t>
      </w:r>
      <w:r w:rsidR="00CC0CE0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The same could be said for the lawns at front and sides. Way too big for an ordinary mower</w:t>
      </w:r>
      <w:r w:rsidR="00770B02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. W</w:t>
      </w:r>
      <w:r w:rsidR="00CC0CE0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e would need to buy a good sit</w:t>
      </w:r>
      <w:r w:rsidR="00D7687A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-</w:t>
      </w:r>
      <w:r w:rsidR="00CC0CE0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on mower, something that both Jamie and I would enjoy using. </w:t>
      </w:r>
      <w:r w:rsidR="00A3237F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Perhaps</w:t>
      </w:r>
      <w:r w:rsidR="00FA0D55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we could have two</w:t>
      </w:r>
      <w:r w:rsidR="00A3237F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and hold mower races around the lawns. </w:t>
      </w:r>
      <w:r w:rsidR="002A1392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If the front needed attention heavens alone knew what the back </w:t>
      </w:r>
      <w:r w:rsidR="008A31B5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garden </w:t>
      </w:r>
      <w:r w:rsidR="002A1392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held in store for us. </w:t>
      </w:r>
      <w:r w:rsidR="00A9053D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In a few minutes we were there, and an im</w:t>
      </w:r>
      <w:r w:rsidR="00C754A7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p</w:t>
      </w:r>
      <w:r w:rsidR="00A9053D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ressive ‘hello’ it was. </w:t>
      </w:r>
      <w:r w:rsidR="008A31B5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This wasn</w:t>
      </w:r>
      <w:r w:rsidR="00A14B1F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’</w:t>
      </w:r>
      <w:r w:rsidR="008A31B5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t the brooding hulk under dark clouds </w:t>
      </w:r>
      <w:r w:rsidR="00A14B1F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in a low-budget horror movie. The rain cliffs were slowly drifting away to the </w:t>
      </w:r>
      <w:r w:rsidR="00E52039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east,</w:t>
      </w:r>
      <w:r w:rsidR="00A14B1F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and the sunshine illuminated the stone</w:t>
      </w:r>
      <w:r w:rsidR="005753D1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. </w:t>
      </w:r>
    </w:p>
    <w:p w14:paraId="49E6B032" w14:textId="77777777" w:rsidR="00D022F5" w:rsidRDefault="00A35545" w:rsidP="007312CD">
      <w:pPr>
        <w:pStyle w:val="NormalWeb"/>
        <w:shd w:val="clear" w:color="auto" w:fill="FFFFFF"/>
        <w:spacing w:before="0" w:beforeAutospacing="0" w:after="0" w:afterAutospacing="0"/>
        <w:ind w:firstLine="720"/>
        <w:textAlignment w:val="baseline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The agent was sitting in her car as we drew up</w:t>
      </w:r>
      <w:r w:rsidR="00E9570B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. She e</w:t>
      </w:r>
      <w:r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merged to greet us with an over-the-top </w:t>
      </w:r>
      <w:r w:rsidR="00C754A7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display of energy and enthusiasm. The house which she </w:t>
      </w:r>
      <w:r w:rsidR="00D23092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announced to us with a grand sweep of her arm w</w:t>
      </w:r>
      <w:r w:rsidR="002C7882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as p</w:t>
      </w:r>
      <w:r w:rsidR="002C7882" w:rsidRPr="005A7C13">
        <w:rPr>
          <w:rFonts w:asciiTheme="minorHAnsi" w:hAnsiTheme="minorHAnsi" w:cstheme="minorHAnsi"/>
          <w:sz w:val="32"/>
          <w:szCs w:val="32"/>
        </w:rPr>
        <w:t xml:space="preserve">redominantly Victorian, </w:t>
      </w:r>
      <w:r w:rsidR="00B576E0" w:rsidRPr="005A7C13">
        <w:rPr>
          <w:rFonts w:asciiTheme="minorHAnsi" w:hAnsiTheme="minorHAnsi" w:cstheme="minorHAnsi"/>
          <w:sz w:val="32"/>
          <w:szCs w:val="32"/>
        </w:rPr>
        <w:t xml:space="preserve">built of striking red stone beneath a </w:t>
      </w:r>
      <w:r w:rsidR="00B17921">
        <w:rPr>
          <w:rFonts w:asciiTheme="minorHAnsi" w:hAnsiTheme="minorHAnsi" w:cstheme="minorHAnsi"/>
          <w:sz w:val="32"/>
          <w:szCs w:val="32"/>
        </w:rPr>
        <w:t xml:space="preserve">number of interlocking </w:t>
      </w:r>
      <w:r w:rsidR="00B576E0" w:rsidRPr="005A7C13">
        <w:rPr>
          <w:rFonts w:asciiTheme="minorHAnsi" w:hAnsiTheme="minorHAnsi" w:cstheme="minorHAnsi"/>
          <w:sz w:val="32"/>
          <w:szCs w:val="32"/>
        </w:rPr>
        <w:t>pitched slate roo</w:t>
      </w:r>
      <w:r w:rsidR="006B381C">
        <w:rPr>
          <w:rFonts w:asciiTheme="minorHAnsi" w:hAnsiTheme="minorHAnsi" w:cstheme="minorHAnsi"/>
          <w:sz w:val="32"/>
          <w:szCs w:val="32"/>
        </w:rPr>
        <w:t>ves. Three turrets broke up the smooth 360</w:t>
      </w:r>
      <w:r w:rsidR="006B381C" w:rsidRPr="006B381C">
        <w:rPr>
          <w:rFonts w:asciiTheme="minorHAnsi" w:hAnsiTheme="minorHAnsi" w:cstheme="minorHAnsi"/>
          <w:sz w:val="32"/>
          <w:szCs w:val="32"/>
          <w:vertAlign w:val="superscript"/>
        </w:rPr>
        <w:t>o</w:t>
      </w:r>
      <w:r w:rsidR="006B381C">
        <w:rPr>
          <w:rFonts w:asciiTheme="minorHAnsi" w:hAnsiTheme="minorHAnsi" w:cstheme="minorHAnsi"/>
          <w:sz w:val="32"/>
          <w:szCs w:val="32"/>
        </w:rPr>
        <w:t xml:space="preserve"> profile, adding to the character of the old house. </w:t>
      </w:r>
      <w:r w:rsidR="00D43627">
        <w:rPr>
          <w:rFonts w:asciiTheme="minorHAnsi" w:hAnsiTheme="minorHAnsi" w:cstheme="minorHAnsi"/>
          <w:sz w:val="32"/>
          <w:szCs w:val="32"/>
        </w:rPr>
        <w:t>As</w:t>
      </w:r>
      <w:r w:rsidR="000F4B66" w:rsidRPr="005A7C13">
        <w:rPr>
          <w:rFonts w:asciiTheme="minorHAnsi" w:hAnsiTheme="minorHAnsi" w:cstheme="minorHAnsi"/>
          <w:sz w:val="32"/>
          <w:szCs w:val="32"/>
        </w:rPr>
        <w:t xml:space="preserve"> I </w:t>
      </w:r>
      <w:r w:rsidR="00204778" w:rsidRPr="005A7C13">
        <w:rPr>
          <w:rFonts w:asciiTheme="minorHAnsi" w:hAnsiTheme="minorHAnsi" w:cstheme="minorHAnsi"/>
          <w:sz w:val="32"/>
          <w:szCs w:val="32"/>
        </w:rPr>
        <w:t>understood</w:t>
      </w:r>
      <w:r w:rsidR="00D1565C">
        <w:rPr>
          <w:rFonts w:asciiTheme="minorHAnsi" w:hAnsiTheme="minorHAnsi" w:cstheme="minorHAnsi"/>
          <w:sz w:val="32"/>
          <w:szCs w:val="32"/>
        </w:rPr>
        <w:t>,</w:t>
      </w:r>
      <w:r w:rsidR="00204778">
        <w:rPr>
          <w:rFonts w:asciiTheme="minorHAnsi" w:hAnsiTheme="minorHAnsi" w:cstheme="minorHAnsi"/>
          <w:sz w:val="32"/>
          <w:szCs w:val="32"/>
        </w:rPr>
        <w:t xml:space="preserve"> </w:t>
      </w:r>
      <w:r w:rsidR="00204778" w:rsidRPr="005A7C13">
        <w:rPr>
          <w:rFonts w:asciiTheme="minorHAnsi" w:hAnsiTheme="minorHAnsi" w:cstheme="minorHAnsi"/>
          <w:sz w:val="32"/>
          <w:szCs w:val="32"/>
        </w:rPr>
        <w:t>it</w:t>
      </w:r>
      <w:r w:rsidR="000F4B66" w:rsidRPr="005A7C13">
        <w:rPr>
          <w:rFonts w:asciiTheme="minorHAnsi" w:hAnsiTheme="minorHAnsi" w:cstheme="minorHAnsi"/>
          <w:sz w:val="32"/>
          <w:szCs w:val="32"/>
        </w:rPr>
        <w:t xml:space="preserve"> </w:t>
      </w:r>
      <w:r w:rsidR="002C7882" w:rsidRPr="005A7C13">
        <w:rPr>
          <w:rFonts w:asciiTheme="minorHAnsi" w:hAnsiTheme="minorHAnsi" w:cstheme="minorHAnsi"/>
          <w:sz w:val="32"/>
          <w:szCs w:val="32"/>
        </w:rPr>
        <w:t xml:space="preserve">had been in continuous occupation </w:t>
      </w:r>
      <w:r w:rsidR="00B600CB" w:rsidRPr="005A7C13">
        <w:rPr>
          <w:rFonts w:asciiTheme="minorHAnsi" w:hAnsiTheme="minorHAnsi" w:cstheme="minorHAnsi"/>
          <w:sz w:val="32"/>
          <w:szCs w:val="32"/>
        </w:rPr>
        <w:t xml:space="preserve">by one family </w:t>
      </w:r>
      <w:r w:rsidR="00D43627">
        <w:rPr>
          <w:rFonts w:asciiTheme="minorHAnsi" w:hAnsiTheme="minorHAnsi" w:cstheme="minorHAnsi"/>
          <w:sz w:val="32"/>
          <w:szCs w:val="32"/>
        </w:rPr>
        <w:t xml:space="preserve">and its lineage </w:t>
      </w:r>
      <w:r w:rsidR="002C7882" w:rsidRPr="005A7C13">
        <w:rPr>
          <w:rFonts w:asciiTheme="minorHAnsi" w:hAnsiTheme="minorHAnsi" w:cstheme="minorHAnsi"/>
          <w:sz w:val="32"/>
          <w:szCs w:val="32"/>
        </w:rPr>
        <w:t xml:space="preserve">from </w:t>
      </w:r>
      <w:r w:rsidR="002C7882" w:rsidRPr="005A7C13">
        <w:rPr>
          <w:rFonts w:asciiTheme="minorHAnsi" w:hAnsiTheme="minorHAnsi" w:cstheme="minorHAnsi"/>
          <w:sz w:val="32"/>
          <w:szCs w:val="32"/>
        </w:rPr>
        <w:lastRenderedPageBreak/>
        <w:t>the day it was completed until the late 19</w:t>
      </w:r>
      <w:r w:rsidR="00D1565C">
        <w:rPr>
          <w:rFonts w:asciiTheme="minorHAnsi" w:hAnsiTheme="minorHAnsi" w:cstheme="minorHAnsi"/>
          <w:sz w:val="32"/>
          <w:szCs w:val="32"/>
        </w:rPr>
        <w:t>8</w:t>
      </w:r>
      <w:r w:rsidR="002C7882" w:rsidRPr="005A7C13">
        <w:rPr>
          <w:rFonts w:asciiTheme="minorHAnsi" w:hAnsiTheme="minorHAnsi" w:cstheme="minorHAnsi"/>
          <w:sz w:val="32"/>
          <w:szCs w:val="32"/>
        </w:rPr>
        <w:t xml:space="preserve">0s. </w:t>
      </w:r>
      <w:r w:rsidR="00B76A26">
        <w:rPr>
          <w:rFonts w:asciiTheme="minorHAnsi" w:hAnsiTheme="minorHAnsi" w:cstheme="minorHAnsi"/>
          <w:sz w:val="32"/>
          <w:szCs w:val="32"/>
        </w:rPr>
        <w:t>It needed a very keen eye to spot the</w:t>
      </w:r>
      <w:r w:rsidR="00D43627">
        <w:rPr>
          <w:rFonts w:asciiTheme="minorHAnsi" w:hAnsiTheme="minorHAnsi" w:cstheme="minorHAnsi"/>
          <w:sz w:val="32"/>
          <w:szCs w:val="32"/>
        </w:rPr>
        <w:t xml:space="preserve"> few minor repairs </w:t>
      </w:r>
      <w:r w:rsidR="00B76A26">
        <w:rPr>
          <w:rFonts w:asciiTheme="minorHAnsi" w:hAnsiTheme="minorHAnsi" w:cstheme="minorHAnsi"/>
          <w:sz w:val="32"/>
          <w:szCs w:val="32"/>
        </w:rPr>
        <w:t xml:space="preserve">to the roof </w:t>
      </w:r>
      <w:r w:rsidR="00314BAA">
        <w:rPr>
          <w:rFonts w:asciiTheme="minorHAnsi" w:hAnsiTheme="minorHAnsi" w:cstheme="minorHAnsi"/>
          <w:sz w:val="32"/>
          <w:szCs w:val="32"/>
        </w:rPr>
        <w:t xml:space="preserve">which had been necessary </w:t>
      </w:r>
      <w:r w:rsidR="00D43627">
        <w:rPr>
          <w:rFonts w:asciiTheme="minorHAnsi" w:hAnsiTheme="minorHAnsi" w:cstheme="minorHAnsi"/>
          <w:sz w:val="32"/>
          <w:szCs w:val="32"/>
        </w:rPr>
        <w:t>due to</w:t>
      </w:r>
      <w:r w:rsidR="00B76A26">
        <w:rPr>
          <w:rFonts w:asciiTheme="minorHAnsi" w:hAnsiTheme="minorHAnsi" w:cstheme="minorHAnsi"/>
          <w:sz w:val="32"/>
          <w:szCs w:val="32"/>
        </w:rPr>
        <w:t xml:space="preserve"> harsh</w:t>
      </w:r>
      <w:r w:rsidR="00D43627">
        <w:rPr>
          <w:rFonts w:asciiTheme="minorHAnsi" w:hAnsiTheme="minorHAnsi" w:cstheme="minorHAnsi"/>
          <w:sz w:val="32"/>
          <w:szCs w:val="32"/>
        </w:rPr>
        <w:t xml:space="preserve"> Scottish storms</w:t>
      </w:r>
      <w:r w:rsidR="00B76A26">
        <w:rPr>
          <w:rFonts w:asciiTheme="minorHAnsi" w:hAnsiTheme="minorHAnsi" w:cstheme="minorHAnsi"/>
          <w:sz w:val="32"/>
          <w:szCs w:val="32"/>
        </w:rPr>
        <w:t xml:space="preserve">. </w:t>
      </w:r>
      <w:r w:rsidR="00E120AB">
        <w:rPr>
          <w:rFonts w:asciiTheme="minorHAnsi" w:hAnsiTheme="minorHAnsi" w:cstheme="minorHAnsi"/>
          <w:sz w:val="32"/>
          <w:szCs w:val="32"/>
        </w:rPr>
        <w:t>Otherwise,</w:t>
      </w:r>
      <w:r w:rsidR="00B76A26">
        <w:rPr>
          <w:rFonts w:asciiTheme="minorHAnsi" w:hAnsiTheme="minorHAnsi" w:cstheme="minorHAnsi"/>
          <w:sz w:val="32"/>
          <w:szCs w:val="32"/>
        </w:rPr>
        <w:t xml:space="preserve"> it was </w:t>
      </w:r>
      <w:r w:rsidR="00314BAA">
        <w:rPr>
          <w:rFonts w:asciiTheme="minorHAnsi" w:hAnsiTheme="minorHAnsi" w:cstheme="minorHAnsi"/>
          <w:sz w:val="32"/>
          <w:szCs w:val="32"/>
        </w:rPr>
        <w:t xml:space="preserve">all </w:t>
      </w:r>
      <w:r w:rsidR="00D43627">
        <w:rPr>
          <w:rFonts w:asciiTheme="minorHAnsi" w:hAnsiTheme="minorHAnsi" w:cstheme="minorHAnsi"/>
          <w:sz w:val="32"/>
          <w:szCs w:val="32"/>
        </w:rPr>
        <w:t xml:space="preserve">original. </w:t>
      </w:r>
      <w:r w:rsidR="00E120AB">
        <w:rPr>
          <w:rFonts w:asciiTheme="minorHAnsi" w:hAnsiTheme="minorHAnsi" w:cstheme="minorHAnsi"/>
          <w:sz w:val="32"/>
          <w:szCs w:val="32"/>
        </w:rPr>
        <w:t xml:space="preserve">The agent told us honestly that it </w:t>
      </w:r>
      <w:r w:rsidR="00DC0E3A">
        <w:rPr>
          <w:rFonts w:asciiTheme="minorHAnsi" w:hAnsiTheme="minorHAnsi" w:cstheme="minorHAnsi"/>
          <w:sz w:val="32"/>
          <w:szCs w:val="32"/>
        </w:rPr>
        <w:t>ha</w:t>
      </w:r>
      <w:r w:rsidR="008812BD">
        <w:rPr>
          <w:rFonts w:asciiTheme="minorHAnsi" w:hAnsiTheme="minorHAnsi" w:cstheme="minorHAnsi"/>
          <w:sz w:val="32"/>
          <w:szCs w:val="32"/>
        </w:rPr>
        <w:t>d</w:t>
      </w:r>
      <w:r w:rsidR="00DC0E3A">
        <w:rPr>
          <w:rFonts w:asciiTheme="minorHAnsi" w:hAnsiTheme="minorHAnsi" w:cstheme="minorHAnsi"/>
          <w:sz w:val="32"/>
          <w:szCs w:val="32"/>
        </w:rPr>
        <w:t xml:space="preserve"> lain empty for almost seven years</w:t>
      </w:r>
      <w:r w:rsidR="008812BD">
        <w:rPr>
          <w:rFonts w:asciiTheme="minorHAnsi" w:hAnsiTheme="minorHAnsi" w:cstheme="minorHAnsi"/>
          <w:sz w:val="32"/>
          <w:szCs w:val="32"/>
        </w:rPr>
        <w:t xml:space="preserve">, </w:t>
      </w:r>
      <w:r w:rsidR="00946C7D">
        <w:rPr>
          <w:rFonts w:asciiTheme="minorHAnsi" w:hAnsiTheme="minorHAnsi" w:cstheme="minorHAnsi"/>
          <w:sz w:val="32"/>
          <w:szCs w:val="32"/>
        </w:rPr>
        <w:t>but that a local couple had been engaged to visit once a month to keep the in</w:t>
      </w:r>
      <w:r w:rsidR="005F2194">
        <w:rPr>
          <w:rFonts w:asciiTheme="minorHAnsi" w:hAnsiTheme="minorHAnsi" w:cstheme="minorHAnsi"/>
          <w:sz w:val="32"/>
          <w:szCs w:val="32"/>
        </w:rPr>
        <w:t>side of the house clean</w:t>
      </w:r>
      <w:r w:rsidR="004C202C">
        <w:rPr>
          <w:rFonts w:asciiTheme="minorHAnsi" w:hAnsiTheme="minorHAnsi" w:cstheme="minorHAnsi"/>
          <w:sz w:val="32"/>
          <w:szCs w:val="32"/>
        </w:rPr>
        <w:t xml:space="preserve"> and the gardens </w:t>
      </w:r>
      <w:r w:rsidR="00314BAA">
        <w:rPr>
          <w:rFonts w:asciiTheme="minorHAnsi" w:hAnsiTheme="minorHAnsi" w:cstheme="minorHAnsi"/>
          <w:sz w:val="32"/>
          <w:szCs w:val="32"/>
        </w:rPr>
        <w:t xml:space="preserve">a wee bit </w:t>
      </w:r>
      <w:r w:rsidR="004C202C">
        <w:rPr>
          <w:rFonts w:asciiTheme="minorHAnsi" w:hAnsiTheme="minorHAnsi" w:cstheme="minorHAnsi"/>
          <w:sz w:val="32"/>
          <w:szCs w:val="32"/>
        </w:rPr>
        <w:t>tidy</w:t>
      </w:r>
      <w:r w:rsidR="005F2194">
        <w:rPr>
          <w:rFonts w:asciiTheme="minorHAnsi" w:hAnsiTheme="minorHAnsi" w:cstheme="minorHAnsi"/>
          <w:sz w:val="32"/>
          <w:szCs w:val="32"/>
        </w:rPr>
        <w:t xml:space="preserve">. </w:t>
      </w:r>
      <w:r w:rsidR="004C202C">
        <w:rPr>
          <w:rFonts w:asciiTheme="minorHAnsi" w:hAnsiTheme="minorHAnsi" w:cstheme="minorHAnsi"/>
          <w:sz w:val="32"/>
          <w:szCs w:val="32"/>
        </w:rPr>
        <w:t>T</w:t>
      </w:r>
      <w:r w:rsidR="0057004E">
        <w:rPr>
          <w:rFonts w:asciiTheme="minorHAnsi" w:hAnsiTheme="minorHAnsi" w:cstheme="minorHAnsi"/>
          <w:sz w:val="32"/>
          <w:szCs w:val="32"/>
        </w:rPr>
        <w:t>hey would be a</w:t>
      </w:r>
      <w:r w:rsidR="00494545">
        <w:rPr>
          <w:rFonts w:asciiTheme="minorHAnsi" w:hAnsiTheme="minorHAnsi" w:cstheme="minorHAnsi"/>
          <w:sz w:val="32"/>
          <w:szCs w:val="32"/>
        </w:rPr>
        <w:t xml:space="preserve">menable to a conversation about continuing that work if we required it. I almost said ‘yes’ there and then but waited. </w:t>
      </w:r>
    </w:p>
    <w:p w14:paraId="1E90C904" w14:textId="77777777" w:rsidR="00D022F5" w:rsidRDefault="00494545" w:rsidP="00D022F5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</w:pPr>
      <w:r>
        <w:rPr>
          <w:rFonts w:asciiTheme="minorHAnsi" w:hAnsiTheme="minorHAnsi" w:cstheme="minorHAnsi"/>
          <w:sz w:val="32"/>
          <w:szCs w:val="32"/>
        </w:rPr>
        <w:t>T</w:t>
      </w:r>
      <w:r w:rsidR="004C202C">
        <w:rPr>
          <w:rFonts w:asciiTheme="minorHAnsi" w:hAnsiTheme="minorHAnsi" w:cstheme="minorHAnsi"/>
          <w:sz w:val="32"/>
          <w:szCs w:val="32"/>
        </w:rPr>
        <w:t xml:space="preserve">he size of the property offered us some privacy </w:t>
      </w:r>
      <w:r w:rsidR="00BA5F7F">
        <w:rPr>
          <w:rFonts w:asciiTheme="minorHAnsi" w:hAnsiTheme="minorHAnsi" w:cstheme="minorHAnsi"/>
          <w:sz w:val="32"/>
          <w:szCs w:val="32"/>
        </w:rPr>
        <w:t xml:space="preserve">within </w:t>
      </w:r>
      <w:r w:rsidR="0057004E">
        <w:rPr>
          <w:rFonts w:asciiTheme="minorHAnsi" w:hAnsiTheme="minorHAnsi" w:cstheme="minorHAnsi"/>
          <w:sz w:val="32"/>
          <w:szCs w:val="32"/>
        </w:rPr>
        <w:t xml:space="preserve">the </w:t>
      </w:r>
      <w:r w:rsidR="001F440A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stone </w:t>
      </w:r>
    </w:p>
    <w:p w14:paraId="452FE19D" w14:textId="77777777" w:rsidR="00323924" w:rsidRDefault="001F440A" w:rsidP="00D022F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</w:pPr>
      <w:r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walls and </w:t>
      </w:r>
      <w:r w:rsidR="0057004E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behind </w:t>
      </w:r>
      <w:r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high hedges</w:t>
      </w:r>
      <w:r w:rsidR="0057004E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,</w:t>
      </w:r>
      <w:r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</w:t>
      </w:r>
      <w:r w:rsidR="008B5F1B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with</w:t>
      </w:r>
      <w:r w:rsidR="001322E3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space to breathe</w:t>
      </w:r>
      <w:r w:rsidR="00936DAF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in an area </w:t>
      </w:r>
      <w:r w:rsidR="00806D10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which the agent assured us was very popular. One of those places the Tourist Board likes to call a gateway to the hills. </w:t>
      </w:r>
      <w:r w:rsidR="00953141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Jamie said he was eager </w:t>
      </w:r>
      <w:r w:rsidR="00204778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to</w:t>
      </w:r>
      <w:r w:rsidR="00953141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</w:t>
      </w:r>
      <w:r w:rsidR="00FC7EBE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explore as he had been </w:t>
      </w:r>
      <w:r w:rsidR="007F4954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born n</w:t>
      </w:r>
      <w:r w:rsidR="00FC7EBE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ot many miles from here. </w:t>
      </w:r>
      <w:r w:rsidR="004646AB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He </w:t>
      </w:r>
      <w:r w:rsidR="007F4954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confessed that as </w:t>
      </w:r>
      <w:r w:rsidR="00BF26FA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a young</w:t>
      </w:r>
      <w:r w:rsidR="00936DAF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</w:t>
      </w:r>
      <w:r w:rsidR="002C7882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child </w:t>
      </w:r>
      <w:r w:rsidR="00BF26FA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he and his friends would </w:t>
      </w:r>
      <w:r w:rsidR="002C7882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steal apples from </w:t>
      </w:r>
      <w:r w:rsidR="00BF26FA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the </w:t>
      </w:r>
      <w:r w:rsidR="003558B1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orchard</w:t>
      </w:r>
      <w:r w:rsidR="006A7DA7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s of houses like T</w:t>
      </w:r>
      <w:r w:rsidR="00953141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eviot Towers</w:t>
      </w:r>
      <w:r w:rsidR="00BF26FA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. </w:t>
      </w:r>
      <w:r w:rsidR="00E95129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I </w:t>
      </w:r>
      <w:r w:rsidR="006A7DA7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just had to ask again</w:t>
      </w:r>
      <w:r w:rsidR="00E95129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</w:t>
      </w:r>
      <w:r w:rsidR="00B576E0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why out of all the houses </w:t>
      </w:r>
      <w:r w:rsidR="000F4B66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w</w:t>
      </w:r>
      <w:r w:rsidR="00B576E0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e could afford</w:t>
      </w:r>
      <w:r w:rsidR="00BA2937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north of the border</w:t>
      </w:r>
      <w:r w:rsidR="00B576E0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he had </w:t>
      </w:r>
      <w:r w:rsidR="000F4B66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chosen</w:t>
      </w:r>
      <w:r w:rsidR="00B576E0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this one</w:t>
      </w:r>
      <w:r w:rsidR="00B71A57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. </w:t>
      </w:r>
      <w:r w:rsidR="00E95129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He </w:t>
      </w:r>
      <w:r w:rsidR="00FF0E4B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replied</w:t>
      </w:r>
      <w:r w:rsidR="006242A0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, ‘I just felt its pull from the picture in the window.’ </w:t>
      </w:r>
      <w:r w:rsidR="0020283B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I thought, and said, </w:t>
      </w:r>
      <w:r w:rsidR="00B71A57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w</w:t>
      </w:r>
      <w:r w:rsidR="00B576E0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e </w:t>
      </w:r>
      <w:r w:rsidR="00C64BAE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were fortunate that our work </w:t>
      </w:r>
      <w:r w:rsidR="006242A0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in the modern era </w:t>
      </w:r>
      <w:r w:rsidR="00733BBA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could be performed </w:t>
      </w:r>
      <w:r w:rsidR="00B576E0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from </w:t>
      </w:r>
      <w:r w:rsidR="006242A0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almost </w:t>
      </w:r>
      <w:r w:rsidR="00B576E0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anywhere</w:t>
      </w:r>
      <w:r w:rsidR="006242A0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. </w:t>
      </w:r>
      <w:r w:rsidR="00733BBA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As a musician I would have the peace and quiet to develop my skills, and I would continue to tour </w:t>
      </w:r>
      <w:r w:rsidR="00204778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worldwide</w:t>
      </w:r>
      <w:r w:rsidR="00733BBA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as the opportunities presented themselves. </w:t>
      </w:r>
      <w:r w:rsidR="004F6E9A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It would not be difficult to travel to London for recording sessions. </w:t>
      </w:r>
      <w:r w:rsidR="00733BBA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His </w:t>
      </w:r>
      <w:r w:rsidR="007F0F41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novels</w:t>
      </w:r>
      <w:r w:rsidR="000E344F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could be </w:t>
      </w:r>
      <w:r w:rsidR="007F0F41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written</w:t>
      </w:r>
      <w:r w:rsidR="000E344F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anywhere, providing our </w:t>
      </w:r>
      <w:r w:rsidR="00993492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electronic </w:t>
      </w:r>
      <w:r w:rsidR="000E344F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connectivity was of the highest order. Jamie had </w:t>
      </w:r>
      <w:r w:rsidR="000675F0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been assured on his visit </w:t>
      </w:r>
      <w:r w:rsidR="000E344F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that it w</w:t>
      </w:r>
      <w:r w:rsidR="000675F0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as</w:t>
      </w:r>
      <w:r w:rsidR="007F220C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though of course the past owners had not maintained an account with a provider.</w:t>
      </w:r>
      <w:r w:rsidR="007312CD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</w:t>
      </w:r>
    </w:p>
    <w:p w14:paraId="28746699" w14:textId="5191106C" w:rsidR="000B7D0B" w:rsidRPr="007312CD" w:rsidRDefault="007312CD" w:rsidP="00323924">
      <w:pPr>
        <w:pStyle w:val="NormalWeb"/>
        <w:shd w:val="clear" w:color="auto" w:fill="FFFFFF"/>
        <w:spacing w:before="0" w:beforeAutospacing="0" w:after="0" w:afterAutospacing="0"/>
        <w:ind w:firstLine="720"/>
        <w:textAlignment w:val="baseline"/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</w:pPr>
      <w:r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I</w:t>
      </w:r>
      <w:r w:rsidR="00214FFD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n the flesh it looked even more like a </w:t>
      </w:r>
      <w:r w:rsidR="00B576E0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house built for a large family,</w:t>
      </w:r>
      <w:r w:rsidR="00C64BAE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a destiny </w:t>
      </w:r>
      <w:r w:rsidR="00B576E0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which we </w:t>
      </w:r>
      <w:r w:rsidR="00E52039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would never</w:t>
      </w:r>
      <w:r w:rsidR="00C64BAE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 be f</w:t>
      </w:r>
      <w:r w:rsidR="001322E3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ated </w:t>
      </w:r>
      <w:r w:rsidR="00B576E0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to </w:t>
      </w:r>
      <w:r w:rsidR="001322E3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>fulfil</w:t>
      </w:r>
      <w:r w:rsidR="00B576E0" w:rsidRPr="005A7C13">
        <w:rPr>
          <w:rFonts w:asciiTheme="minorHAnsi" w:hAnsiTheme="minorHAnsi" w:cstheme="minorHAnsi"/>
          <w:color w:val="000006"/>
          <w:sz w:val="32"/>
          <w:szCs w:val="32"/>
          <w:bdr w:val="none" w:sz="0" w:space="0" w:color="auto" w:frame="1"/>
        </w:rPr>
        <w:t xml:space="preserve">. From its </w:t>
      </w:r>
      <w:r w:rsidR="00B576E0" w:rsidRPr="005A7C13">
        <w:rPr>
          <w:rFonts w:asciiTheme="minorHAnsi" w:hAnsiTheme="minorHAnsi" w:cstheme="minorHAnsi"/>
          <w:sz w:val="32"/>
          <w:szCs w:val="32"/>
        </w:rPr>
        <w:t xml:space="preserve">elevated position it overlooked </w:t>
      </w:r>
      <w:r w:rsidR="007F17A1">
        <w:rPr>
          <w:rFonts w:asciiTheme="minorHAnsi" w:hAnsiTheme="minorHAnsi" w:cstheme="minorHAnsi"/>
          <w:sz w:val="32"/>
          <w:szCs w:val="32"/>
        </w:rPr>
        <w:t>the</w:t>
      </w:r>
      <w:r w:rsidR="00B576E0" w:rsidRPr="005A7C13">
        <w:rPr>
          <w:rFonts w:asciiTheme="minorHAnsi" w:hAnsiTheme="minorHAnsi" w:cstheme="minorHAnsi"/>
          <w:sz w:val="32"/>
          <w:szCs w:val="32"/>
        </w:rPr>
        <w:t xml:space="preserve"> </w:t>
      </w:r>
      <w:r w:rsidR="00936DAF" w:rsidRPr="005A7C13">
        <w:rPr>
          <w:rFonts w:asciiTheme="minorHAnsi" w:hAnsiTheme="minorHAnsi" w:cstheme="minorHAnsi"/>
          <w:sz w:val="32"/>
          <w:szCs w:val="32"/>
        </w:rPr>
        <w:t xml:space="preserve">undulating green </w:t>
      </w:r>
      <w:r w:rsidR="00B576E0" w:rsidRPr="005A7C13">
        <w:rPr>
          <w:rFonts w:asciiTheme="minorHAnsi" w:hAnsiTheme="minorHAnsi" w:cstheme="minorHAnsi"/>
          <w:sz w:val="32"/>
          <w:szCs w:val="32"/>
        </w:rPr>
        <w:t xml:space="preserve">countryside. </w:t>
      </w:r>
      <w:r w:rsidR="00EC20E7">
        <w:rPr>
          <w:rFonts w:asciiTheme="minorHAnsi" w:hAnsiTheme="minorHAnsi" w:cstheme="minorHAnsi"/>
          <w:sz w:val="32"/>
          <w:szCs w:val="32"/>
        </w:rPr>
        <w:t>It was the type</w:t>
      </w:r>
      <w:r w:rsidR="00B576E0" w:rsidRPr="005A7C13">
        <w:rPr>
          <w:rFonts w:asciiTheme="minorHAnsi" w:hAnsiTheme="minorHAnsi" w:cstheme="minorHAnsi"/>
          <w:sz w:val="32"/>
          <w:szCs w:val="32"/>
        </w:rPr>
        <w:t xml:space="preserve"> of house that features regularly in period drama</w:t>
      </w:r>
      <w:r w:rsidR="00EC20E7">
        <w:rPr>
          <w:rFonts w:asciiTheme="minorHAnsi" w:hAnsiTheme="minorHAnsi" w:cstheme="minorHAnsi"/>
          <w:sz w:val="32"/>
          <w:szCs w:val="32"/>
        </w:rPr>
        <w:t xml:space="preserve"> on the television</w:t>
      </w:r>
      <w:r w:rsidR="00B576E0" w:rsidRPr="005A7C13">
        <w:rPr>
          <w:rFonts w:asciiTheme="minorHAnsi" w:hAnsiTheme="minorHAnsi" w:cstheme="minorHAnsi"/>
          <w:sz w:val="32"/>
          <w:szCs w:val="32"/>
        </w:rPr>
        <w:t xml:space="preserve">. </w:t>
      </w:r>
      <w:r w:rsidR="00EC20E7">
        <w:rPr>
          <w:rFonts w:asciiTheme="minorHAnsi" w:hAnsiTheme="minorHAnsi" w:cstheme="minorHAnsi"/>
          <w:sz w:val="32"/>
          <w:szCs w:val="32"/>
        </w:rPr>
        <w:t xml:space="preserve">The agent </w:t>
      </w:r>
      <w:r w:rsidR="00DE3B0E">
        <w:rPr>
          <w:rFonts w:asciiTheme="minorHAnsi" w:hAnsiTheme="minorHAnsi" w:cstheme="minorHAnsi"/>
          <w:sz w:val="32"/>
          <w:szCs w:val="32"/>
        </w:rPr>
        <w:t xml:space="preserve">seemed keen to tell us </w:t>
      </w:r>
      <w:r w:rsidR="00EC20E7">
        <w:rPr>
          <w:rFonts w:asciiTheme="minorHAnsi" w:hAnsiTheme="minorHAnsi" w:cstheme="minorHAnsi"/>
          <w:sz w:val="32"/>
          <w:szCs w:val="32"/>
        </w:rPr>
        <w:t xml:space="preserve">that we would be </w:t>
      </w:r>
      <w:r w:rsidR="007D75CB">
        <w:rPr>
          <w:rFonts w:asciiTheme="minorHAnsi" w:hAnsiTheme="minorHAnsi" w:cstheme="minorHAnsi"/>
          <w:sz w:val="32"/>
          <w:szCs w:val="32"/>
        </w:rPr>
        <w:t>definitely receive several such requests. W</w:t>
      </w:r>
      <w:r w:rsidR="00EC20E7">
        <w:rPr>
          <w:rFonts w:asciiTheme="minorHAnsi" w:hAnsiTheme="minorHAnsi" w:cstheme="minorHAnsi"/>
          <w:sz w:val="32"/>
          <w:szCs w:val="32"/>
        </w:rPr>
        <w:t>e replied</w:t>
      </w:r>
      <w:r w:rsidR="00DE3B0E">
        <w:rPr>
          <w:rFonts w:asciiTheme="minorHAnsi" w:hAnsiTheme="minorHAnsi" w:cstheme="minorHAnsi"/>
          <w:sz w:val="32"/>
          <w:szCs w:val="32"/>
        </w:rPr>
        <w:t xml:space="preserve"> with equal vigour </w:t>
      </w:r>
      <w:r w:rsidR="00EC20E7">
        <w:rPr>
          <w:rFonts w:asciiTheme="minorHAnsi" w:hAnsiTheme="minorHAnsi" w:cstheme="minorHAnsi"/>
          <w:sz w:val="32"/>
          <w:szCs w:val="32"/>
        </w:rPr>
        <w:t>that we would refuse</w:t>
      </w:r>
      <w:r w:rsidR="007D75CB">
        <w:rPr>
          <w:rFonts w:asciiTheme="minorHAnsi" w:hAnsiTheme="minorHAnsi" w:cstheme="minorHAnsi"/>
          <w:sz w:val="32"/>
          <w:szCs w:val="32"/>
        </w:rPr>
        <w:t xml:space="preserve"> every one</w:t>
      </w:r>
      <w:r w:rsidR="00027D65">
        <w:rPr>
          <w:rFonts w:asciiTheme="minorHAnsi" w:hAnsiTheme="minorHAnsi" w:cstheme="minorHAnsi"/>
          <w:sz w:val="32"/>
          <w:szCs w:val="32"/>
        </w:rPr>
        <w:t xml:space="preserve"> of them</w:t>
      </w:r>
      <w:r w:rsidR="00EC20E7">
        <w:rPr>
          <w:rFonts w:asciiTheme="minorHAnsi" w:hAnsiTheme="minorHAnsi" w:cstheme="minorHAnsi"/>
          <w:sz w:val="32"/>
          <w:szCs w:val="32"/>
        </w:rPr>
        <w:t>. In London</w:t>
      </w:r>
      <w:r w:rsidR="00DE3B0E">
        <w:rPr>
          <w:rFonts w:asciiTheme="minorHAnsi" w:hAnsiTheme="minorHAnsi" w:cstheme="minorHAnsi"/>
          <w:sz w:val="32"/>
          <w:szCs w:val="32"/>
        </w:rPr>
        <w:t>,</w:t>
      </w:r>
      <w:r w:rsidR="00EC20E7">
        <w:rPr>
          <w:rFonts w:asciiTheme="minorHAnsi" w:hAnsiTheme="minorHAnsi" w:cstheme="minorHAnsi"/>
          <w:sz w:val="32"/>
          <w:szCs w:val="32"/>
        </w:rPr>
        <w:t xml:space="preserve"> </w:t>
      </w:r>
      <w:r w:rsidR="007D75CB">
        <w:rPr>
          <w:rFonts w:asciiTheme="minorHAnsi" w:hAnsiTheme="minorHAnsi" w:cstheme="minorHAnsi"/>
          <w:sz w:val="32"/>
          <w:szCs w:val="32"/>
        </w:rPr>
        <w:t>home</w:t>
      </w:r>
      <w:r w:rsidR="00DE3B0E">
        <w:rPr>
          <w:rFonts w:asciiTheme="minorHAnsi" w:hAnsiTheme="minorHAnsi" w:cstheme="minorHAnsi"/>
          <w:sz w:val="32"/>
          <w:szCs w:val="32"/>
        </w:rPr>
        <w:t>s</w:t>
      </w:r>
      <w:r w:rsidR="007D75CB">
        <w:rPr>
          <w:rFonts w:asciiTheme="minorHAnsi" w:hAnsiTheme="minorHAnsi" w:cstheme="minorHAnsi"/>
          <w:sz w:val="32"/>
          <w:szCs w:val="32"/>
        </w:rPr>
        <w:t xml:space="preserve"> which featured on tv </w:t>
      </w:r>
      <w:r w:rsidR="003A3C81">
        <w:rPr>
          <w:rFonts w:asciiTheme="minorHAnsi" w:hAnsiTheme="minorHAnsi" w:cstheme="minorHAnsi"/>
          <w:sz w:val="32"/>
          <w:szCs w:val="32"/>
        </w:rPr>
        <w:t xml:space="preserve">or in films rarely saw much subsequent </w:t>
      </w:r>
      <w:r w:rsidR="00EC20E7">
        <w:rPr>
          <w:rFonts w:asciiTheme="minorHAnsi" w:hAnsiTheme="minorHAnsi" w:cstheme="minorHAnsi"/>
          <w:sz w:val="32"/>
          <w:szCs w:val="32"/>
        </w:rPr>
        <w:t xml:space="preserve">privacy. </w:t>
      </w:r>
      <w:r w:rsidR="004200BA">
        <w:rPr>
          <w:rFonts w:asciiTheme="minorHAnsi" w:hAnsiTheme="minorHAnsi" w:cstheme="minorHAnsi"/>
          <w:sz w:val="32"/>
          <w:szCs w:val="32"/>
        </w:rPr>
        <w:t xml:space="preserve">What they got was </w:t>
      </w:r>
      <w:r w:rsidR="004200BA">
        <w:rPr>
          <w:rFonts w:asciiTheme="minorHAnsi" w:hAnsiTheme="minorHAnsi" w:cstheme="minorHAnsi"/>
          <w:sz w:val="32"/>
          <w:szCs w:val="32"/>
        </w:rPr>
        <w:lastRenderedPageBreak/>
        <w:t>and endless p</w:t>
      </w:r>
      <w:r w:rsidR="003A3C81">
        <w:rPr>
          <w:rFonts w:asciiTheme="minorHAnsi" w:hAnsiTheme="minorHAnsi" w:cstheme="minorHAnsi"/>
          <w:sz w:val="32"/>
          <w:szCs w:val="32"/>
        </w:rPr>
        <w:t>rocession of location</w:t>
      </w:r>
      <w:r w:rsidR="00357194">
        <w:rPr>
          <w:rFonts w:asciiTheme="minorHAnsi" w:hAnsiTheme="minorHAnsi" w:cstheme="minorHAnsi"/>
          <w:sz w:val="32"/>
          <w:szCs w:val="32"/>
        </w:rPr>
        <w:t xml:space="preserve"> </w:t>
      </w:r>
      <w:r w:rsidR="003A3C81">
        <w:rPr>
          <w:rFonts w:asciiTheme="minorHAnsi" w:hAnsiTheme="minorHAnsi" w:cstheme="minorHAnsi"/>
          <w:sz w:val="32"/>
          <w:szCs w:val="32"/>
        </w:rPr>
        <w:t xml:space="preserve">spotters with their cameras camped out on the pavement day and night. </w:t>
      </w:r>
      <w:r w:rsidR="00EC20E7">
        <w:rPr>
          <w:rFonts w:asciiTheme="minorHAnsi" w:hAnsiTheme="minorHAnsi" w:cstheme="minorHAnsi"/>
          <w:sz w:val="32"/>
          <w:szCs w:val="32"/>
        </w:rPr>
        <w:t xml:space="preserve">Now that we had </w:t>
      </w:r>
      <w:r w:rsidR="003A3C81">
        <w:rPr>
          <w:rFonts w:asciiTheme="minorHAnsi" w:hAnsiTheme="minorHAnsi" w:cstheme="minorHAnsi"/>
          <w:sz w:val="32"/>
          <w:szCs w:val="32"/>
        </w:rPr>
        <w:t xml:space="preserve">our </w:t>
      </w:r>
      <w:r w:rsidR="00E52039">
        <w:rPr>
          <w:rFonts w:asciiTheme="minorHAnsi" w:hAnsiTheme="minorHAnsi" w:cstheme="minorHAnsi"/>
          <w:sz w:val="32"/>
          <w:szCs w:val="32"/>
        </w:rPr>
        <w:t>haven,</w:t>
      </w:r>
      <w:r w:rsidR="00F47776">
        <w:rPr>
          <w:rFonts w:asciiTheme="minorHAnsi" w:hAnsiTheme="minorHAnsi" w:cstheme="minorHAnsi"/>
          <w:sz w:val="32"/>
          <w:szCs w:val="32"/>
        </w:rPr>
        <w:t xml:space="preserve"> </w:t>
      </w:r>
      <w:r w:rsidR="00EC20E7">
        <w:rPr>
          <w:rFonts w:asciiTheme="minorHAnsi" w:hAnsiTheme="minorHAnsi" w:cstheme="minorHAnsi"/>
          <w:sz w:val="32"/>
          <w:szCs w:val="32"/>
        </w:rPr>
        <w:t xml:space="preserve">we intended to </w:t>
      </w:r>
      <w:r w:rsidR="000C00A7">
        <w:rPr>
          <w:rFonts w:asciiTheme="minorHAnsi" w:hAnsiTheme="minorHAnsi" w:cstheme="minorHAnsi"/>
          <w:sz w:val="32"/>
          <w:szCs w:val="32"/>
        </w:rPr>
        <w:t xml:space="preserve">guard it </w:t>
      </w:r>
      <w:r w:rsidR="000F4B66" w:rsidRPr="005A7C13">
        <w:rPr>
          <w:rFonts w:asciiTheme="minorHAnsi" w:hAnsiTheme="minorHAnsi" w:cstheme="minorHAnsi"/>
          <w:sz w:val="32"/>
          <w:szCs w:val="32"/>
        </w:rPr>
        <w:t xml:space="preserve">like </w:t>
      </w:r>
      <w:r w:rsidR="008B5F1B" w:rsidRPr="005A7C13">
        <w:rPr>
          <w:rFonts w:asciiTheme="minorHAnsi" w:hAnsiTheme="minorHAnsi" w:cstheme="minorHAnsi"/>
          <w:sz w:val="32"/>
          <w:szCs w:val="32"/>
        </w:rPr>
        <w:t xml:space="preserve">biblical </w:t>
      </w:r>
      <w:r w:rsidR="000F4B66" w:rsidRPr="005A7C13">
        <w:rPr>
          <w:rFonts w:asciiTheme="minorHAnsi" w:hAnsiTheme="minorHAnsi" w:cstheme="minorHAnsi"/>
          <w:sz w:val="32"/>
          <w:szCs w:val="32"/>
        </w:rPr>
        <w:t>zealots</w:t>
      </w:r>
      <w:r w:rsidR="00357194">
        <w:rPr>
          <w:rFonts w:asciiTheme="minorHAnsi" w:hAnsiTheme="minorHAnsi" w:cstheme="minorHAnsi"/>
          <w:sz w:val="32"/>
          <w:szCs w:val="32"/>
        </w:rPr>
        <w:t xml:space="preserve"> looking down from Masada.</w:t>
      </w:r>
    </w:p>
    <w:p w14:paraId="009B2123" w14:textId="77777777" w:rsidR="008B5F1B" w:rsidRPr="005A7C13" w:rsidRDefault="008B5F1B" w:rsidP="00134B9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32"/>
          <w:szCs w:val="32"/>
        </w:rPr>
      </w:pPr>
    </w:p>
    <w:p w14:paraId="2DE1AA4A" w14:textId="553148AC" w:rsidR="000F4B66" w:rsidRPr="005A7C13" w:rsidRDefault="00F47776" w:rsidP="00741872">
      <w:pPr>
        <w:pStyle w:val="NormalWeb"/>
        <w:shd w:val="clear" w:color="auto" w:fill="FFFFFF"/>
        <w:spacing w:before="0" w:beforeAutospacing="0" w:after="240" w:afterAutospacing="0"/>
        <w:ind w:firstLine="72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The agent offered us a </w:t>
      </w:r>
      <w:r w:rsidR="006818D7">
        <w:rPr>
          <w:rFonts w:asciiTheme="minorHAnsi" w:hAnsiTheme="minorHAnsi" w:cstheme="minorHAnsi"/>
          <w:sz w:val="32"/>
          <w:szCs w:val="32"/>
        </w:rPr>
        <w:t>quick-fire</w:t>
      </w:r>
      <w:r>
        <w:rPr>
          <w:rFonts w:asciiTheme="minorHAnsi" w:hAnsiTheme="minorHAnsi" w:cstheme="minorHAnsi"/>
          <w:sz w:val="32"/>
          <w:szCs w:val="32"/>
        </w:rPr>
        <w:t xml:space="preserve"> tour of the grounds around the house and Jamie accepted </w:t>
      </w:r>
      <w:r w:rsidR="00741872">
        <w:rPr>
          <w:rFonts w:asciiTheme="minorHAnsi" w:hAnsiTheme="minorHAnsi" w:cstheme="minorHAnsi"/>
          <w:sz w:val="32"/>
          <w:szCs w:val="32"/>
        </w:rPr>
        <w:t xml:space="preserve">for both of us. </w:t>
      </w:r>
      <w:r w:rsidR="000F4B66" w:rsidRPr="005A7C13">
        <w:rPr>
          <w:rFonts w:asciiTheme="minorHAnsi" w:hAnsiTheme="minorHAnsi" w:cstheme="minorHAnsi"/>
          <w:sz w:val="32"/>
          <w:szCs w:val="32"/>
        </w:rPr>
        <w:t xml:space="preserve">Beyond </w:t>
      </w:r>
      <w:r w:rsidR="000B7D0B" w:rsidRPr="005A7C13">
        <w:rPr>
          <w:rFonts w:asciiTheme="minorHAnsi" w:hAnsiTheme="minorHAnsi" w:cstheme="minorHAnsi"/>
          <w:sz w:val="32"/>
          <w:szCs w:val="32"/>
        </w:rPr>
        <w:t xml:space="preserve">the </w:t>
      </w:r>
      <w:r w:rsidR="000C00A7">
        <w:rPr>
          <w:rFonts w:asciiTheme="minorHAnsi" w:hAnsiTheme="minorHAnsi" w:cstheme="minorHAnsi"/>
          <w:sz w:val="32"/>
          <w:szCs w:val="32"/>
        </w:rPr>
        <w:t xml:space="preserve">house and the </w:t>
      </w:r>
      <w:r w:rsidR="007546B9">
        <w:rPr>
          <w:rFonts w:asciiTheme="minorHAnsi" w:hAnsiTheme="minorHAnsi" w:cstheme="minorHAnsi"/>
          <w:sz w:val="32"/>
          <w:szCs w:val="32"/>
        </w:rPr>
        <w:t xml:space="preserve">slightly overgrown </w:t>
      </w:r>
      <w:r w:rsidR="000C00A7">
        <w:rPr>
          <w:rFonts w:asciiTheme="minorHAnsi" w:hAnsiTheme="minorHAnsi" w:cstheme="minorHAnsi"/>
          <w:sz w:val="32"/>
          <w:szCs w:val="32"/>
        </w:rPr>
        <w:t xml:space="preserve">Victorian walled garden </w:t>
      </w:r>
      <w:r w:rsidR="000B7D0B" w:rsidRPr="005A7C13">
        <w:rPr>
          <w:rFonts w:asciiTheme="minorHAnsi" w:hAnsiTheme="minorHAnsi" w:cstheme="minorHAnsi"/>
          <w:sz w:val="32"/>
          <w:szCs w:val="32"/>
        </w:rPr>
        <w:t xml:space="preserve">lay </w:t>
      </w:r>
      <w:r w:rsidR="00B576E0" w:rsidRPr="005A7C13">
        <w:rPr>
          <w:rFonts w:asciiTheme="minorHAnsi" w:hAnsiTheme="minorHAnsi" w:cstheme="minorHAnsi"/>
          <w:sz w:val="32"/>
          <w:szCs w:val="32"/>
        </w:rPr>
        <w:t>a series of outbuildings</w:t>
      </w:r>
      <w:r w:rsidR="008B5F1B" w:rsidRPr="005A7C13">
        <w:rPr>
          <w:rFonts w:asciiTheme="minorHAnsi" w:hAnsiTheme="minorHAnsi" w:cstheme="minorHAnsi"/>
          <w:sz w:val="32"/>
          <w:szCs w:val="32"/>
        </w:rPr>
        <w:t xml:space="preserve">, </w:t>
      </w:r>
      <w:r w:rsidR="001632B1">
        <w:rPr>
          <w:rFonts w:asciiTheme="minorHAnsi" w:hAnsiTheme="minorHAnsi" w:cstheme="minorHAnsi"/>
          <w:sz w:val="32"/>
          <w:szCs w:val="32"/>
        </w:rPr>
        <w:t xml:space="preserve">two of which were completely enveloped </w:t>
      </w:r>
      <w:r w:rsidR="0047481F">
        <w:rPr>
          <w:rFonts w:asciiTheme="minorHAnsi" w:hAnsiTheme="minorHAnsi" w:cstheme="minorHAnsi"/>
          <w:sz w:val="32"/>
          <w:szCs w:val="32"/>
        </w:rPr>
        <w:t xml:space="preserve">covered with a </w:t>
      </w:r>
      <w:r w:rsidR="000F4B66" w:rsidRPr="005A7C13">
        <w:rPr>
          <w:rFonts w:asciiTheme="minorHAnsi" w:hAnsiTheme="minorHAnsi" w:cstheme="minorHAnsi"/>
          <w:sz w:val="32"/>
          <w:szCs w:val="32"/>
        </w:rPr>
        <w:t xml:space="preserve">rampant ivy </w:t>
      </w:r>
      <w:r w:rsidR="008B5F1B" w:rsidRPr="005A7C13">
        <w:rPr>
          <w:rFonts w:asciiTheme="minorHAnsi" w:hAnsiTheme="minorHAnsi" w:cstheme="minorHAnsi"/>
          <w:sz w:val="32"/>
          <w:szCs w:val="32"/>
        </w:rPr>
        <w:t xml:space="preserve">which had </w:t>
      </w:r>
      <w:r w:rsidR="0047481F">
        <w:rPr>
          <w:rFonts w:asciiTheme="minorHAnsi" w:hAnsiTheme="minorHAnsi" w:cstheme="minorHAnsi"/>
          <w:sz w:val="32"/>
          <w:szCs w:val="32"/>
        </w:rPr>
        <w:t xml:space="preserve">assumed </w:t>
      </w:r>
      <w:r w:rsidR="009B676E">
        <w:rPr>
          <w:rFonts w:asciiTheme="minorHAnsi" w:hAnsiTheme="minorHAnsi" w:cstheme="minorHAnsi"/>
          <w:sz w:val="32"/>
          <w:szCs w:val="32"/>
        </w:rPr>
        <w:t>freehold of the red bricks</w:t>
      </w:r>
      <w:r w:rsidR="00CD5358">
        <w:rPr>
          <w:rFonts w:asciiTheme="minorHAnsi" w:hAnsiTheme="minorHAnsi" w:cstheme="minorHAnsi"/>
          <w:sz w:val="32"/>
          <w:szCs w:val="32"/>
        </w:rPr>
        <w:t>.</w:t>
      </w:r>
      <w:r w:rsidR="001531F8">
        <w:rPr>
          <w:rFonts w:asciiTheme="minorHAnsi" w:hAnsiTheme="minorHAnsi" w:cstheme="minorHAnsi"/>
          <w:sz w:val="32"/>
          <w:szCs w:val="32"/>
        </w:rPr>
        <w:t xml:space="preserve"> We didn’t need another garage (the existing one would hold two cars) </w:t>
      </w:r>
      <w:r w:rsidR="009B676E">
        <w:rPr>
          <w:rFonts w:asciiTheme="minorHAnsi" w:hAnsiTheme="minorHAnsi" w:cstheme="minorHAnsi"/>
          <w:sz w:val="32"/>
          <w:szCs w:val="32"/>
        </w:rPr>
        <w:t xml:space="preserve">but with </w:t>
      </w:r>
      <w:r w:rsidR="00A34F58">
        <w:rPr>
          <w:rFonts w:asciiTheme="minorHAnsi" w:hAnsiTheme="minorHAnsi" w:cstheme="minorHAnsi"/>
          <w:sz w:val="32"/>
          <w:szCs w:val="32"/>
        </w:rPr>
        <w:t xml:space="preserve">complete </w:t>
      </w:r>
      <w:r w:rsidR="00BC3D7B">
        <w:rPr>
          <w:rFonts w:asciiTheme="minorHAnsi" w:hAnsiTheme="minorHAnsi" w:cstheme="minorHAnsi"/>
          <w:sz w:val="32"/>
          <w:szCs w:val="32"/>
        </w:rPr>
        <w:t xml:space="preserve">exposure and </w:t>
      </w:r>
      <w:r w:rsidR="009B676E">
        <w:rPr>
          <w:rFonts w:asciiTheme="minorHAnsi" w:hAnsiTheme="minorHAnsi" w:cstheme="minorHAnsi"/>
          <w:sz w:val="32"/>
          <w:szCs w:val="32"/>
        </w:rPr>
        <w:t xml:space="preserve">renovation might find new purpose. </w:t>
      </w:r>
      <w:r w:rsidR="00B2476C">
        <w:rPr>
          <w:rFonts w:asciiTheme="minorHAnsi" w:hAnsiTheme="minorHAnsi" w:cstheme="minorHAnsi"/>
          <w:sz w:val="32"/>
          <w:szCs w:val="32"/>
        </w:rPr>
        <w:t xml:space="preserve">For no obvious </w:t>
      </w:r>
      <w:r w:rsidR="00057FBE">
        <w:rPr>
          <w:rFonts w:asciiTheme="minorHAnsi" w:hAnsiTheme="minorHAnsi" w:cstheme="minorHAnsi"/>
          <w:sz w:val="32"/>
          <w:szCs w:val="32"/>
        </w:rPr>
        <w:t>reason,</w:t>
      </w:r>
      <w:r w:rsidR="00B2476C">
        <w:rPr>
          <w:rFonts w:asciiTheme="minorHAnsi" w:hAnsiTheme="minorHAnsi" w:cstheme="minorHAnsi"/>
          <w:sz w:val="32"/>
          <w:szCs w:val="32"/>
        </w:rPr>
        <w:t xml:space="preserve"> t</w:t>
      </w:r>
      <w:r w:rsidR="002126D6">
        <w:rPr>
          <w:rFonts w:asciiTheme="minorHAnsi" w:hAnsiTheme="minorHAnsi" w:cstheme="minorHAnsi"/>
          <w:sz w:val="32"/>
          <w:szCs w:val="32"/>
        </w:rPr>
        <w:t>he small outbuildings reminded me of Mark’s words. ‘She vanished just as the year ended.</w:t>
      </w:r>
      <w:r w:rsidR="00626C5A">
        <w:rPr>
          <w:rFonts w:asciiTheme="minorHAnsi" w:hAnsiTheme="minorHAnsi" w:cstheme="minorHAnsi"/>
          <w:sz w:val="32"/>
          <w:szCs w:val="32"/>
        </w:rPr>
        <w:t>’</w:t>
      </w:r>
    </w:p>
    <w:p w14:paraId="79FED892" w14:textId="67B7BA7B" w:rsidR="00793122" w:rsidRDefault="002126D6" w:rsidP="00A34F58">
      <w:pPr>
        <w:pStyle w:val="NormalWeb"/>
        <w:shd w:val="clear" w:color="auto" w:fill="FFFFFF"/>
        <w:spacing w:before="0" w:beforeAutospacing="0" w:after="240" w:afterAutospacing="0"/>
        <w:ind w:firstLine="720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 xml:space="preserve">All of this took place three months ago. </w:t>
      </w:r>
      <w:r w:rsidR="00626C5A">
        <w:rPr>
          <w:rFonts w:asciiTheme="minorHAnsi" w:hAnsiTheme="minorHAnsi" w:cstheme="minorHAnsi"/>
          <w:color w:val="000000"/>
          <w:sz w:val="32"/>
          <w:szCs w:val="32"/>
        </w:rPr>
        <w:t xml:space="preserve">Of the </w:t>
      </w:r>
      <w:r w:rsidR="008A1D72">
        <w:rPr>
          <w:rFonts w:asciiTheme="minorHAnsi" w:hAnsiTheme="minorHAnsi" w:cstheme="minorHAnsi"/>
          <w:color w:val="000000"/>
          <w:sz w:val="32"/>
          <w:szCs w:val="32"/>
        </w:rPr>
        <w:t>‘</w:t>
      </w:r>
      <w:r w:rsidR="00626C5A">
        <w:rPr>
          <w:rFonts w:asciiTheme="minorHAnsi" w:hAnsiTheme="minorHAnsi" w:cstheme="minorHAnsi"/>
          <w:color w:val="000000"/>
          <w:sz w:val="32"/>
          <w:szCs w:val="32"/>
        </w:rPr>
        <w:t>vanished lady</w:t>
      </w:r>
      <w:r w:rsidR="008A1D72">
        <w:rPr>
          <w:rFonts w:asciiTheme="minorHAnsi" w:hAnsiTheme="minorHAnsi" w:cstheme="minorHAnsi"/>
          <w:color w:val="000000"/>
          <w:sz w:val="32"/>
          <w:szCs w:val="32"/>
        </w:rPr>
        <w:t>’</w:t>
      </w:r>
      <w:r w:rsidR="00626C5A">
        <w:rPr>
          <w:rFonts w:asciiTheme="minorHAnsi" w:hAnsiTheme="minorHAnsi" w:cstheme="minorHAnsi"/>
          <w:color w:val="000000"/>
          <w:sz w:val="32"/>
          <w:szCs w:val="32"/>
        </w:rPr>
        <w:t xml:space="preserve"> we heard no more</w:t>
      </w:r>
      <w:r w:rsidR="00B2476C">
        <w:rPr>
          <w:rFonts w:asciiTheme="minorHAnsi" w:hAnsiTheme="minorHAnsi" w:cstheme="minorHAnsi"/>
          <w:color w:val="000000"/>
          <w:sz w:val="32"/>
          <w:szCs w:val="32"/>
        </w:rPr>
        <w:t xml:space="preserve"> from Mark</w:t>
      </w:r>
      <w:r w:rsidR="00626C5A">
        <w:rPr>
          <w:rFonts w:asciiTheme="minorHAnsi" w:hAnsiTheme="minorHAnsi" w:cstheme="minorHAnsi"/>
          <w:color w:val="000000"/>
          <w:sz w:val="32"/>
          <w:szCs w:val="32"/>
        </w:rPr>
        <w:t>. A postcard from the Middle East inf</w:t>
      </w:r>
      <w:r w:rsidR="004D0FBB">
        <w:rPr>
          <w:rFonts w:asciiTheme="minorHAnsi" w:hAnsiTheme="minorHAnsi" w:cstheme="minorHAnsi"/>
          <w:color w:val="000000"/>
          <w:sz w:val="32"/>
          <w:szCs w:val="32"/>
        </w:rPr>
        <w:t>o</w:t>
      </w:r>
      <w:r w:rsidR="00626C5A">
        <w:rPr>
          <w:rFonts w:asciiTheme="minorHAnsi" w:hAnsiTheme="minorHAnsi" w:cstheme="minorHAnsi"/>
          <w:color w:val="000000"/>
          <w:sz w:val="32"/>
          <w:szCs w:val="32"/>
        </w:rPr>
        <w:t xml:space="preserve">rmed us that </w:t>
      </w:r>
      <w:r w:rsidR="00B2476C">
        <w:rPr>
          <w:rFonts w:asciiTheme="minorHAnsi" w:hAnsiTheme="minorHAnsi" w:cstheme="minorHAnsi"/>
          <w:color w:val="000000"/>
          <w:sz w:val="32"/>
          <w:szCs w:val="32"/>
        </w:rPr>
        <w:t>he</w:t>
      </w:r>
      <w:r w:rsidR="00626C5A">
        <w:rPr>
          <w:rFonts w:asciiTheme="minorHAnsi" w:hAnsiTheme="minorHAnsi" w:cstheme="minorHAnsi"/>
          <w:color w:val="000000"/>
          <w:sz w:val="32"/>
          <w:szCs w:val="32"/>
        </w:rPr>
        <w:t xml:space="preserve"> and Jenny were </w:t>
      </w:r>
      <w:r w:rsidR="004D0FBB">
        <w:rPr>
          <w:rFonts w:asciiTheme="minorHAnsi" w:hAnsiTheme="minorHAnsi" w:cstheme="minorHAnsi"/>
          <w:color w:val="000000"/>
          <w:sz w:val="32"/>
          <w:szCs w:val="32"/>
        </w:rPr>
        <w:t xml:space="preserve">travelling in search of a new theory of Troy for a television series. </w:t>
      </w:r>
      <w:r w:rsidR="009F12E6" w:rsidRPr="005A7C13">
        <w:rPr>
          <w:rFonts w:asciiTheme="minorHAnsi" w:hAnsiTheme="minorHAnsi" w:cstheme="minorHAnsi"/>
          <w:color w:val="000000"/>
          <w:sz w:val="32"/>
          <w:szCs w:val="32"/>
        </w:rPr>
        <w:t>One afternoon</w:t>
      </w:r>
      <w:r w:rsidR="00755236">
        <w:rPr>
          <w:rFonts w:asciiTheme="minorHAnsi" w:hAnsiTheme="minorHAnsi" w:cstheme="minorHAnsi"/>
          <w:color w:val="000000"/>
          <w:sz w:val="32"/>
          <w:szCs w:val="32"/>
        </w:rPr>
        <w:t xml:space="preserve"> in late Ma</w:t>
      </w:r>
      <w:r w:rsidR="008A1D72">
        <w:rPr>
          <w:rFonts w:asciiTheme="minorHAnsi" w:hAnsiTheme="minorHAnsi" w:cstheme="minorHAnsi"/>
          <w:color w:val="000000"/>
          <w:sz w:val="32"/>
          <w:szCs w:val="32"/>
        </w:rPr>
        <w:t>rch</w:t>
      </w:r>
      <w:r w:rsidR="009F12E6" w:rsidRPr="005A7C13">
        <w:rPr>
          <w:rFonts w:asciiTheme="minorHAnsi" w:hAnsiTheme="minorHAnsi" w:cstheme="minorHAnsi"/>
          <w:color w:val="000000"/>
          <w:sz w:val="32"/>
          <w:szCs w:val="32"/>
        </w:rPr>
        <w:t>, in a rare show of gardening zeal</w:t>
      </w:r>
      <w:r w:rsidR="00755236">
        <w:rPr>
          <w:rFonts w:asciiTheme="minorHAnsi" w:hAnsiTheme="minorHAnsi" w:cstheme="minorHAnsi"/>
          <w:color w:val="000000"/>
          <w:sz w:val="32"/>
          <w:szCs w:val="32"/>
        </w:rPr>
        <w:t xml:space="preserve"> (on the gardener’s day off)</w:t>
      </w:r>
      <w:r w:rsidR="009F12E6" w:rsidRPr="005A7C13">
        <w:rPr>
          <w:rFonts w:asciiTheme="minorHAnsi" w:hAnsiTheme="minorHAnsi" w:cstheme="minorHAnsi"/>
          <w:color w:val="000000"/>
          <w:sz w:val="32"/>
          <w:szCs w:val="32"/>
        </w:rPr>
        <w:t xml:space="preserve">, </w:t>
      </w:r>
      <w:r w:rsidR="0054069E">
        <w:rPr>
          <w:rFonts w:asciiTheme="minorHAnsi" w:hAnsiTheme="minorHAnsi" w:cstheme="minorHAnsi"/>
          <w:color w:val="000000"/>
          <w:sz w:val="32"/>
          <w:szCs w:val="32"/>
        </w:rPr>
        <w:t>Jamie</w:t>
      </w:r>
      <w:r w:rsidR="009F12E6" w:rsidRPr="005A7C13">
        <w:rPr>
          <w:rFonts w:asciiTheme="minorHAnsi" w:hAnsiTheme="minorHAnsi" w:cstheme="minorHAnsi"/>
          <w:color w:val="000000"/>
          <w:sz w:val="32"/>
          <w:szCs w:val="32"/>
        </w:rPr>
        <w:t xml:space="preserve"> decided to remove the ivy </w:t>
      </w:r>
      <w:r w:rsidR="00B2476C">
        <w:rPr>
          <w:rFonts w:asciiTheme="minorHAnsi" w:hAnsiTheme="minorHAnsi" w:cstheme="minorHAnsi"/>
          <w:color w:val="000000"/>
          <w:sz w:val="32"/>
          <w:szCs w:val="32"/>
        </w:rPr>
        <w:t xml:space="preserve">covering the outbuildings </w:t>
      </w:r>
      <w:r w:rsidR="00A51839">
        <w:rPr>
          <w:rFonts w:asciiTheme="minorHAnsi" w:hAnsiTheme="minorHAnsi" w:cstheme="minorHAnsi"/>
          <w:color w:val="000000"/>
          <w:sz w:val="32"/>
          <w:szCs w:val="32"/>
        </w:rPr>
        <w:t>to reveal</w:t>
      </w:r>
      <w:r w:rsidR="009F12E6" w:rsidRPr="005A7C13">
        <w:rPr>
          <w:rFonts w:asciiTheme="minorHAnsi" w:hAnsiTheme="minorHAnsi" w:cstheme="minorHAnsi"/>
          <w:color w:val="000000"/>
          <w:sz w:val="32"/>
          <w:szCs w:val="32"/>
        </w:rPr>
        <w:t xml:space="preserve"> the </w:t>
      </w:r>
      <w:r w:rsidR="00B2476C">
        <w:rPr>
          <w:rFonts w:asciiTheme="minorHAnsi" w:hAnsiTheme="minorHAnsi" w:cstheme="minorHAnsi"/>
          <w:color w:val="000000"/>
          <w:sz w:val="32"/>
          <w:szCs w:val="32"/>
        </w:rPr>
        <w:t xml:space="preserve">original bricks which he was sure would be </w:t>
      </w:r>
      <w:r w:rsidR="00BB740B">
        <w:rPr>
          <w:rFonts w:asciiTheme="minorHAnsi" w:hAnsiTheme="minorHAnsi" w:cstheme="minorHAnsi"/>
          <w:color w:val="000000"/>
          <w:sz w:val="32"/>
          <w:szCs w:val="32"/>
        </w:rPr>
        <w:t xml:space="preserve">attractive. </w:t>
      </w:r>
      <w:r w:rsidR="004C559E">
        <w:rPr>
          <w:rFonts w:asciiTheme="minorHAnsi" w:hAnsiTheme="minorHAnsi" w:cstheme="minorHAnsi"/>
          <w:color w:val="000000"/>
          <w:sz w:val="32"/>
          <w:szCs w:val="32"/>
        </w:rPr>
        <w:t xml:space="preserve">Mr Fraser, our gardener, told us it was too big a job for him to tackle. There was a good chance that the ivy tendrils had penetrated </w:t>
      </w:r>
      <w:r w:rsidR="00031097">
        <w:rPr>
          <w:rFonts w:asciiTheme="minorHAnsi" w:hAnsiTheme="minorHAnsi" w:cstheme="minorHAnsi"/>
          <w:color w:val="000000"/>
          <w:sz w:val="32"/>
          <w:szCs w:val="32"/>
        </w:rPr>
        <w:t xml:space="preserve">deep into </w:t>
      </w:r>
      <w:r w:rsidR="004C559E">
        <w:rPr>
          <w:rFonts w:asciiTheme="minorHAnsi" w:hAnsiTheme="minorHAnsi" w:cstheme="minorHAnsi"/>
          <w:color w:val="000000"/>
          <w:sz w:val="32"/>
          <w:szCs w:val="32"/>
        </w:rPr>
        <w:t xml:space="preserve">the red </w:t>
      </w:r>
      <w:r w:rsidR="00E52039">
        <w:rPr>
          <w:rFonts w:asciiTheme="minorHAnsi" w:hAnsiTheme="minorHAnsi" w:cstheme="minorHAnsi"/>
          <w:color w:val="000000"/>
          <w:sz w:val="32"/>
          <w:szCs w:val="32"/>
        </w:rPr>
        <w:t>bricks,</w:t>
      </w:r>
      <w:r w:rsidR="004C559E">
        <w:rPr>
          <w:rFonts w:asciiTheme="minorHAnsi" w:hAnsiTheme="minorHAnsi" w:cstheme="minorHAnsi"/>
          <w:color w:val="000000"/>
          <w:sz w:val="32"/>
          <w:szCs w:val="32"/>
        </w:rPr>
        <w:t xml:space="preserve"> and some damage would occur in the removal but that was a</w:t>
      </w:r>
      <w:r w:rsidR="00E55D47">
        <w:rPr>
          <w:rFonts w:asciiTheme="minorHAnsi" w:hAnsiTheme="minorHAnsi" w:cstheme="minorHAnsi"/>
          <w:color w:val="000000"/>
          <w:sz w:val="32"/>
          <w:szCs w:val="32"/>
        </w:rPr>
        <w:t xml:space="preserve"> c</w:t>
      </w:r>
      <w:r w:rsidR="004C559E">
        <w:rPr>
          <w:rFonts w:asciiTheme="minorHAnsi" w:hAnsiTheme="minorHAnsi" w:cstheme="minorHAnsi"/>
          <w:color w:val="000000"/>
          <w:sz w:val="32"/>
          <w:szCs w:val="32"/>
        </w:rPr>
        <w:t xml:space="preserve">hance we were prepared to take. </w:t>
      </w:r>
      <w:r w:rsidR="0054069E">
        <w:rPr>
          <w:rFonts w:asciiTheme="minorHAnsi" w:hAnsiTheme="minorHAnsi" w:cstheme="minorHAnsi"/>
          <w:color w:val="000000"/>
          <w:sz w:val="32"/>
          <w:szCs w:val="32"/>
        </w:rPr>
        <w:t>Because of the way the brick courses had been laid down it looked like three small buildings</w:t>
      </w:r>
      <w:r w:rsidR="00BB740B">
        <w:rPr>
          <w:rFonts w:asciiTheme="minorHAnsi" w:hAnsiTheme="minorHAnsi" w:cstheme="minorHAnsi"/>
          <w:color w:val="000000"/>
          <w:sz w:val="32"/>
          <w:szCs w:val="32"/>
        </w:rPr>
        <w:t>. We counted seven doors which seemed exceedingly strange given the size of the construction</w:t>
      </w:r>
      <w:r w:rsidR="00057FBE">
        <w:rPr>
          <w:rFonts w:asciiTheme="minorHAnsi" w:hAnsiTheme="minorHAnsi" w:cstheme="minorHAnsi"/>
          <w:color w:val="000000"/>
          <w:sz w:val="32"/>
          <w:szCs w:val="32"/>
        </w:rPr>
        <w:t xml:space="preserve">. </w:t>
      </w:r>
      <w:r w:rsidR="008D2949">
        <w:rPr>
          <w:rFonts w:asciiTheme="minorHAnsi" w:hAnsiTheme="minorHAnsi" w:cstheme="minorHAnsi"/>
          <w:color w:val="000000"/>
          <w:sz w:val="32"/>
          <w:szCs w:val="32"/>
        </w:rPr>
        <w:t xml:space="preserve">Jamie </w:t>
      </w:r>
      <w:r w:rsidR="00A51839">
        <w:rPr>
          <w:rFonts w:asciiTheme="minorHAnsi" w:hAnsiTheme="minorHAnsi" w:cstheme="minorHAnsi"/>
          <w:color w:val="000000"/>
          <w:sz w:val="32"/>
          <w:szCs w:val="32"/>
        </w:rPr>
        <w:t>s</w:t>
      </w:r>
      <w:r w:rsidR="008D2949">
        <w:rPr>
          <w:rFonts w:asciiTheme="minorHAnsi" w:hAnsiTheme="minorHAnsi" w:cstheme="minorHAnsi"/>
          <w:color w:val="000000"/>
          <w:sz w:val="32"/>
          <w:szCs w:val="32"/>
        </w:rPr>
        <w:t>et to work with a zeal I had never seen from him</w:t>
      </w:r>
      <w:r w:rsidR="00E55D47">
        <w:rPr>
          <w:rFonts w:asciiTheme="minorHAnsi" w:hAnsiTheme="minorHAnsi" w:cstheme="minorHAnsi"/>
          <w:color w:val="000000"/>
          <w:sz w:val="32"/>
          <w:szCs w:val="32"/>
        </w:rPr>
        <w:t xml:space="preserve">, especially </w:t>
      </w:r>
      <w:r w:rsidR="008D2949">
        <w:rPr>
          <w:rFonts w:asciiTheme="minorHAnsi" w:hAnsiTheme="minorHAnsi" w:cstheme="minorHAnsi"/>
          <w:color w:val="000000"/>
          <w:sz w:val="32"/>
          <w:szCs w:val="32"/>
        </w:rPr>
        <w:t xml:space="preserve">with regard to gardening. </w:t>
      </w:r>
      <w:r w:rsidR="00155967">
        <w:rPr>
          <w:rFonts w:asciiTheme="minorHAnsi" w:hAnsiTheme="minorHAnsi" w:cstheme="minorHAnsi"/>
          <w:color w:val="000000"/>
          <w:sz w:val="32"/>
          <w:szCs w:val="32"/>
        </w:rPr>
        <w:t xml:space="preserve">After a bit of alarm </w:t>
      </w:r>
      <w:r w:rsidR="00C66965">
        <w:rPr>
          <w:rFonts w:asciiTheme="minorHAnsi" w:hAnsiTheme="minorHAnsi" w:cstheme="minorHAnsi"/>
          <w:color w:val="000000"/>
          <w:sz w:val="32"/>
          <w:szCs w:val="32"/>
        </w:rPr>
        <w:t>when a rash appeared on Jamie’s forearm courtesy of the ivy sap (occasioning the employment of a long sleeve t</w:t>
      </w:r>
      <w:r w:rsidR="002508D4">
        <w:rPr>
          <w:rFonts w:asciiTheme="minorHAnsi" w:hAnsiTheme="minorHAnsi" w:cstheme="minorHAnsi"/>
          <w:color w:val="000000"/>
          <w:sz w:val="32"/>
          <w:szCs w:val="32"/>
        </w:rPr>
        <w:t>-</w:t>
      </w:r>
      <w:r w:rsidR="00C66965">
        <w:rPr>
          <w:rFonts w:asciiTheme="minorHAnsi" w:hAnsiTheme="minorHAnsi" w:cstheme="minorHAnsi"/>
          <w:color w:val="000000"/>
          <w:sz w:val="32"/>
          <w:szCs w:val="32"/>
        </w:rPr>
        <w:t>shirt and bright yellow Marigold gloves)</w:t>
      </w:r>
      <w:r w:rsidR="0046787D">
        <w:rPr>
          <w:rFonts w:asciiTheme="minorHAnsi" w:hAnsiTheme="minorHAnsi" w:cstheme="minorHAnsi"/>
          <w:color w:val="000000"/>
          <w:sz w:val="32"/>
          <w:szCs w:val="32"/>
        </w:rPr>
        <w:t xml:space="preserve"> after a day and a half of work </w:t>
      </w:r>
      <w:r w:rsidR="0047131D">
        <w:rPr>
          <w:rFonts w:asciiTheme="minorHAnsi" w:hAnsiTheme="minorHAnsi" w:cstheme="minorHAnsi"/>
          <w:color w:val="000000"/>
          <w:sz w:val="32"/>
          <w:szCs w:val="32"/>
        </w:rPr>
        <w:t>the building</w:t>
      </w:r>
      <w:r w:rsidR="008D0F3A">
        <w:rPr>
          <w:rFonts w:asciiTheme="minorHAnsi" w:hAnsiTheme="minorHAnsi" w:cstheme="minorHAnsi"/>
          <w:color w:val="000000"/>
          <w:sz w:val="32"/>
          <w:szCs w:val="32"/>
        </w:rPr>
        <w:t xml:space="preserve">s were </w:t>
      </w:r>
      <w:r w:rsidR="0047131D">
        <w:rPr>
          <w:rFonts w:asciiTheme="minorHAnsi" w:hAnsiTheme="minorHAnsi" w:cstheme="minorHAnsi"/>
          <w:color w:val="000000"/>
          <w:sz w:val="32"/>
          <w:szCs w:val="32"/>
        </w:rPr>
        <w:t xml:space="preserve">completely revealed. </w:t>
      </w:r>
      <w:r w:rsidR="000F4B66" w:rsidRPr="005A7C13">
        <w:rPr>
          <w:rFonts w:asciiTheme="minorHAnsi" w:hAnsiTheme="minorHAnsi" w:cstheme="minorHAnsi"/>
          <w:sz w:val="32"/>
          <w:szCs w:val="32"/>
        </w:rPr>
        <w:t xml:space="preserve">It was the most curious of buildings, with </w:t>
      </w:r>
      <w:r w:rsidR="008D0F3A">
        <w:rPr>
          <w:rFonts w:asciiTheme="minorHAnsi" w:hAnsiTheme="minorHAnsi" w:cstheme="minorHAnsi"/>
          <w:sz w:val="32"/>
          <w:szCs w:val="32"/>
        </w:rPr>
        <w:t xml:space="preserve">a few small </w:t>
      </w:r>
      <w:r w:rsidR="000F4B66" w:rsidRPr="005A7C13">
        <w:rPr>
          <w:rFonts w:asciiTheme="minorHAnsi" w:hAnsiTheme="minorHAnsi" w:cstheme="minorHAnsi"/>
          <w:sz w:val="32"/>
          <w:szCs w:val="32"/>
        </w:rPr>
        <w:t>window</w:t>
      </w:r>
      <w:r w:rsidR="008D0F3A">
        <w:rPr>
          <w:rFonts w:asciiTheme="minorHAnsi" w:hAnsiTheme="minorHAnsi" w:cstheme="minorHAnsi"/>
          <w:sz w:val="32"/>
          <w:szCs w:val="32"/>
        </w:rPr>
        <w:t>s</w:t>
      </w:r>
      <w:r w:rsidR="000F4B66" w:rsidRPr="005A7C13">
        <w:rPr>
          <w:rFonts w:asciiTheme="minorHAnsi" w:hAnsiTheme="minorHAnsi" w:cstheme="minorHAnsi"/>
          <w:sz w:val="32"/>
          <w:szCs w:val="32"/>
        </w:rPr>
        <w:t xml:space="preserve"> only, high up under the </w:t>
      </w:r>
      <w:r w:rsidR="000F4B66" w:rsidRPr="005A7C13">
        <w:rPr>
          <w:rFonts w:asciiTheme="minorHAnsi" w:hAnsiTheme="minorHAnsi" w:cstheme="minorHAnsi"/>
          <w:sz w:val="32"/>
          <w:szCs w:val="32"/>
        </w:rPr>
        <w:lastRenderedPageBreak/>
        <w:t>eaves, boarded</w:t>
      </w:r>
      <w:r w:rsidR="007E689A">
        <w:rPr>
          <w:rFonts w:asciiTheme="minorHAnsi" w:hAnsiTheme="minorHAnsi" w:cstheme="minorHAnsi"/>
          <w:sz w:val="32"/>
          <w:szCs w:val="32"/>
        </w:rPr>
        <w:t xml:space="preserve"> up inside </w:t>
      </w:r>
      <w:r w:rsidR="000F4B66" w:rsidRPr="005A7C13">
        <w:rPr>
          <w:rFonts w:asciiTheme="minorHAnsi" w:hAnsiTheme="minorHAnsi" w:cstheme="minorHAnsi"/>
          <w:sz w:val="32"/>
          <w:szCs w:val="32"/>
        </w:rPr>
        <w:t>against the light and prying eyes</w:t>
      </w:r>
      <w:r w:rsidR="000F4B66" w:rsidRPr="005A7C13">
        <w:rPr>
          <w:rFonts w:asciiTheme="minorHAnsi" w:hAnsiTheme="minorHAnsi" w:cstheme="minorHAnsi"/>
          <w:color w:val="000000"/>
          <w:sz w:val="32"/>
          <w:szCs w:val="32"/>
        </w:rPr>
        <w:t xml:space="preserve">. </w:t>
      </w:r>
      <w:r w:rsidR="00F4550E">
        <w:rPr>
          <w:rFonts w:asciiTheme="minorHAnsi" w:hAnsiTheme="minorHAnsi" w:cstheme="minorHAnsi"/>
          <w:color w:val="000000"/>
          <w:sz w:val="32"/>
          <w:szCs w:val="32"/>
        </w:rPr>
        <w:t xml:space="preserve">The </w:t>
      </w:r>
      <w:r w:rsidR="007E689A">
        <w:rPr>
          <w:rFonts w:asciiTheme="minorHAnsi" w:hAnsiTheme="minorHAnsi" w:cstheme="minorHAnsi"/>
          <w:color w:val="000000"/>
          <w:sz w:val="32"/>
          <w:szCs w:val="32"/>
        </w:rPr>
        <w:t xml:space="preserve">three </w:t>
      </w:r>
      <w:r w:rsidR="00F4550E">
        <w:rPr>
          <w:rFonts w:asciiTheme="minorHAnsi" w:hAnsiTheme="minorHAnsi" w:cstheme="minorHAnsi"/>
          <w:color w:val="000000"/>
          <w:sz w:val="32"/>
          <w:szCs w:val="32"/>
        </w:rPr>
        <w:t>larger windows on a lower level were also boarded up</w:t>
      </w:r>
      <w:r w:rsidR="007E689A">
        <w:rPr>
          <w:rFonts w:asciiTheme="minorHAnsi" w:hAnsiTheme="minorHAnsi" w:cstheme="minorHAnsi"/>
          <w:color w:val="000000"/>
          <w:sz w:val="32"/>
          <w:szCs w:val="32"/>
        </w:rPr>
        <w:t xml:space="preserve"> on the inside. No chance for anyone on the outside being able to see inside</w:t>
      </w:r>
      <w:r w:rsidR="00F4550E">
        <w:rPr>
          <w:rFonts w:asciiTheme="minorHAnsi" w:hAnsiTheme="minorHAnsi" w:cstheme="minorHAnsi"/>
          <w:color w:val="000000"/>
          <w:sz w:val="32"/>
          <w:szCs w:val="32"/>
        </w:rPr>
        <w:t xml:space="preserve">. </w:t>
      </w:r>
      <w:r w:rsidR="0047131D">
        <w:rPr>
          <w:rFonts w:asciiTheme="minorHAnsi" w:hAnsiTheme="minorHAnsi" w:cstheme="minorHAnsi"/>
          <w:color w:val="000000"/>
          <w:sz w:val="32"/>
          <w:szCs w:val="32"/>
        </w:rPr>
        <w:t>The thick covering of grey spider web on the boards would have occluded the window</w:t>
      </w:r>
      <w:r w:rsidR="008D0F3A">
        <w:rPr>
          <w:rFonts w:asciiTheme="minorHAnsi" w:hAnsiTheme="minorHAnsi" w:cstheme="minorHAnsi"/>
          <w:color w:val="000000"/>
          <w:sz w:val="32"/>
          <w:szCs w:val="32"/>
        </w:rPr>
        <w:t>s</w:t>
      </w:r>
      <w:r w:rsidR="0047131D">
        <w:rPr>
          <w:rFonts w:asciiTheme="minorHAnsi" w:hAnsiTheme="minorHAnsi" w:cstheme="minorHAnsi"/>
          <w:color w:val="000000"/>
          <w:sz w:val="32"/>
          <w:szCs w:val="32"/>
        </w:rPr>
        <w:t xml:space="preserve"> just as </w:t>
      </w:r>
      <w:r w:rsidR="007744B6">
        <w:rPr>
          <w:rFonts w:asciiTheme="minorHAnsi" w:hAnsiTheme="minorHAnsi" w:cstheme="minorHAnsi"/>
          <w:color w:val="000000"/>
          <w:sz w:val="32"/>
          <w:szCs w:val="32"/>
        </w:rPr>
        <w:t>efficiently</w:t>
      </w:r>
      <w:r w:rsidR="008D0F3A">
        <w:rPr>
          <w:rFonts w:asciiTheme="minorHAnsi" w:hAnsiTheme="minorHAnsi" w:cstheme="minorHAnsi"/>
          <w:color w:val="000000"/>
          <w:sz w:val="32"/>
          <w:szCs w:val="32"/>
        </w:rPr>
        <w:t xml:space="preserve"> without the boarding</w:t>
      </w:r>
      <w:r w:rsidR="0047131D">
        <w:rPr>
          <w:rFonts w:asciiTheme="minorHAnsi" w:hAnsiTheme="minorHAnsi" w:cstheme="minorHAnsi"/>
          <w:color w:val="000000"/>
          <w:sz w:val="32"/>
          <w:szCs w:val="32"/>
        </w:rPr>
        <w:t xml:space="preserve">. </w:t>
      </w:r>
      <w:r w:rsidR="000F4B66" w:rsidRPr="005A7C13">
        <w:rPr>
          <w:rFonts w:asciiTheme="minorHAnsi" w:hAnsiTheme="minorHAnsi" w:cstheme="minorHAnsi"/>
          <w:color w:val="000000"/>
          <w:sz w:val="32"/>
          <w:szCs w:val="32"/>
        </w:rPr>
        <w:t xml:space="preserve">It was locked but I recalled </w:t>
      </w:r>
      <w:r w:rsidR="0047131D">
        <w:rPr>
          <w:rFonts w:asciiTheme="minorHAnsi" w:hAnsiTheme="minorHAnsi" w:cstheme="minorHAnsi"/>
          <w:color w:val="000000"/>
          <w:sz w:val="32"/>
          <w:szCs w:val="32"/>
        </w:rPr>
        <w:t>a</w:t>
      </w:r>
      <w:r w:rsidR="000F4B66" w:rsidRPr="005A7C13">
        <w:rPr>
          <w:rFonts w:asciiTheme="minorHAnsi" w:hAnsiTheme="minorHAnsi" w:cstheme="minorHAnsi"/>
          <w:color w:val="000000"/>
          <w:sz w:val="32"/>
          <w:szCs w:val="32"/>
        </w:rPr>
        <w:t xml:space="preserve"> bunch of </w:t>
      </w:r>
      <w:r w:rsidR="00703600">
        <w:rPr>
          <w:rFonts w:asciiTheme="minorHAnsi" w:hAnsiTheme="minorHAnsi" w:cstheme="minorHAnsi"/>
          <w:color w:val="000000"/>
          <w:sz w:val="32"/>
          <w:szCs w:val="32"/>
        </w:rPr>
        <w:t>miscellaneous, unlabelled k</w:t>
      </w:r>
      <w:r w:rsidR="0047131D">
        <w:rPr>
          <w:rFonts w:asciiTheme="minorHAnsi" w:hAnsiTheme="minorHAnsi" w:cstheme="minorHAnsi"/>
          <w:color w:val="000000"/>
          <w:sz w:val="32"/>
          <w:szCs w:val="32"/>
        </w:rPr>
        <w:t>eys which I had fou</w:t>
      </w:r>
      <w:r w:rsidR="00C415A4">
        <w:rPr>
          <w:rFonts w:asciiTheme="minorHAnsi" w:hAnsiTheme="minorHAnsi" w:cstheme="minorHAnsi"/>
          <w:color w:val="000000"/>
          <w:sz w:val="32"/>
          <w:szCs w:val="32"/>
        </w:rPr>
        <w:t>nd</w:t>
      </w:r>
      <w:r w:rsidR="0047131D">
        <w:rPr>
          <w:rFonts w:asciiTheme="minorHAnsi" w:hAnsiTheme="minorHAnsi" w:cstheme="minorHAnsi"/>
          <w:color w:val="000000"/>
          <w:sz w:val="32"/>
          <w:szCs w:val="32"/>
        </w:rPr>
        <w:t xml:space="preserve"> hanging in the </w:t>
      </w:r>
      <w:r w:rsidR="007744B6">
        <w:rPr>
          <w:rFonts w:asciiTheme="minorHAnsi" w:hAnsiTheme="minorHAnsi" w:cstheme="minorHAnsi"/>
          <w:color w:val="000000"/>
          <w:sz w:val="32"/>
          <w:szCs w:val="32"/>
        </w:rPr>
        <w:t>old-style</w:t>
      </w:r>
      <w:r w:rsidR="00C415A4">
        <w:rPr>
          <w:rFonts w:asciiTheme="minorHAnsi" w:hAnsiTheme="minorHAnsi" w:cstheme="minorHAnsi"/>
          <w:color w:val="000000"/>
          <w:sz w:val="32"/>
          <w:szCs w:val="32"/>
        </w:rPr>
        <w:t xml:space="preserve"> larder by the back door</w:t>
      </w:r>
      <w:r w:rsidR="00057FBE">
        <w:rPr>
          <w:rFonts w:asciiTheme="minorHAnsi" w:hAnsiTheme="minorHAnsi" w:cstheme="minorHAnsi"/>
          <w:color w:val="000000"/>
          <w:sz w:val="32"/>
          <w:szCs w:val="32"/>
        </w:rPr>
        <w:t xml:space="preserve">. </w:t>
      </w:r>
      <w:r w:rsidR="00C415A4">
        <w:rPr>
          <w:rFonts w:asciiTheme="minorHAnsi" w:hAnsiTheme="minorHAnsi" w:cstheme="minorHAnsi"/>
          <w:color w:val="000000"/>
          <w:sz w:val="32"/>
          <w:szCs w:val="32"/>
        </w:rPr>
        <w:t>None of them were required for the main doors to the house or any of the internal doors</w:t>
      </w:r>
      <w:r w:rsidR="00F4056F">
        <w:rPr>
          <w:rFonts w:asciiTheme="minorHAnsi" w:hAnsiTheme="minorHAnsi" w:cstheme="minorHAnsi"/>
          <w:color w:val="000000"/>
          <w:sz w:val="32"/>
          <w:szCs w:val="32"/>
        </w:rPr>
        <w:t xml:space="preserve">. </w:t>
      </w:r>
      <w:r w:rsidR="005204F9">
        <w:rPr>
          <w:rFonts w:asciiTheme="minorHAnsi" w:hAnsiTheme="minorHAnsi" w:cstheme="minorHAnsi"/>
          <w:color w:val="000000"/>
          <w:sz w:val="32"/>
          <w:szCs w:val="32"/>
        </w:rPr>
        <w:t>Perhaps, f</w:t>
      </w:r>
      <w:r w:rsidR="00204778">
        <w:rPr>
          <w:rFonts w:asciiTheme="minorHAnsi" w:hAnsiTheme="minorHAnsi" w:cstheme="minorHAnsi"/>
          <w:color w:val="000000"/>
          <w:sz w:val="32"/>
          <w:szCs w:val="32"/>
        </w:rPr>
        <w:t>inally,</w:t>
      </w:r>
      <w:r w:rsidR="00F4056F">
        <w:rPr>
          <w:rFonts w:asciiTheme="minorHAnsi" w:hAnsiTheme="minorHAnsi" w:cstheme="minorHAnsi"/>
          <w:color w:val="000000"/>
          <w:sz w:val="32"/>
          <w:szCs w:val="32"/>
        </w:rPr>
        <w:t xml:space="preserve"> their true purpose had been reve</w:t>
      </w:r>
      <w:r w:rsidR="00B84F19">
        <w:rPr>
          <w:rFonts w:asciiTheme="minorHAnsi" w:hAnsiTheme="minorHAnsi" w:cstheme="minorHAnsi"/>
          <w:color w:val="000000"/>
          <w:sz w:val="32"/>
          <w:szCs w:val="32"/>
        </w:rPr>
        <w:t>a</w:t>
      </w:r>
      <w:r w:rsidR="00F4056F">
        <w:rPr>
          <w:rFonts w:asciiTheme="minorHAnsi" w:hAnsiTheme="minorHAnsi" w:cstheme="minorHAnsi"/>
          <w:color w:val="000000"/>
          <w:sz w:val="32"/>
          <w:szCs w:val="32"/>
        </w:rPr>
        <w:t>led to us</w:t>
      </w:r>
      <w:r w:rsidR="00057FBE">
        <w:rPr>
          <w:rFonts w:asciiTheme="minorHAnsi" w:hAnsiTheme="minorHAnsi" w:cstheme="minorHAnsi"/>
          <w:color w:val="000000"/>
          <w:sz w:val="32"/>
          <w:szCs w:val="32"/>
        </w:rPr>
        <w:t xml:space="preserve">. </w:t>
      </w:r>
      <w:r w:rsidR="000F4B66" w:rsidRPr="005A7C13">
        <w:rPr>
          <w:rFonts w:asciiTheme="minorHAnsi" w:hAnsiTheme="minorHAnsi" w:cstheme="minorHAnsi"/>
          <w:color w:val="000000"/>
          <w:sz w:val="32"/>
          <w:szCs w:val="32"/>
        </w:rPr>
        <w:t xml:space="preserve">As I was </w:t>
      </w:r>
      <w:r w:rsidR="007744B6">
        <w:rPr>
          <w:rFonts w:asciiTheme="minorHAnsi" w:hAnsiTheme="minorHAnsi" w:cstheme="minorHAnsi"/>
          <w:color w:val="000000"/>
          <w:sz w:val="32"/>
          <w:szCs w:val="32"/>
        </w:rPr>
        <w:t>retrieving</w:t>
      </w:r>
      <w:r w:rsidR="00B84F19">
        <w:rPr>
          <w:rFonts w:asciiTheme="minorHAnsi" w:hAnsiTheme="minorHAnsi" w:cstheme="minorHAnsi"/>
          <w:color w:val="000000"/>
          <w:sz w:val="32"/>
          <w:szCs w:val="32"/>
        </w:rPr>
        <w:t xml:space="preserve"> the keys</w:t>
      </w:r>
      <w:r w:rsidR="007744B6">
        <w:rPr>
          <w:rFonts w:asciiTheme="minorHAnsi" w:hAnsiTheme="minorHAnsi" w:cstheme="minorHAnsi"/>
          <w:color w:val="000000"/>
          <w:sz w:val="32"/>
          <w:szCs w:val="32"/>
        </w:rPr>
        <w:t>,</w:t>
      </w:r>
      <w:r w:rsidR="00B84F19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4953AF">
        <w:rPr>
          <w:rFonts w:asciiTheme="minorHAnsi" w:hAnsiTheme="minorHAnsi" w:cstheme="minorHAnsi"/>
          <w:color w:val="000000"/>
          <w:sz w:val="32"/>
          <w:szCs w:val="32"/>
        </w:rPr>
        <w:t xml:space="preserve">Jamie’s </w:t>
      </w:r>
      <w:r w:rsidR="009F12E6" w:rsidRPr="005A7C13">
        <w:rPr>
          <w:rFonts w:asciiTheme="minorHAnsi" w:hAnsiTheme="minorHAnsi" w:cstheme="minorHAnsi"/>
          <w:color w:val="000000"/>
          <w:sz w:val="32"/>
          <w:szCs w:val="32"/>
        </w:rPr>
        <w:t xml:space="preserve">mobile rang with an </w:t>
      </w:r>
      <w:r w:rsidR="000F4B66" w:rsidRPr="005A7C13">
        <w:rPr>
          <w:rFonts w:asciiTheme="minorHAnsi" w:hAnsiTheme="minorHAnsi" w:cstheme="minorHAnsi"/>
          <w:color w:val="000000"/>
          <w:sz w:val="32"/>
          <w:szCs w:val="32"/>
        </w:rPr>
        <w:t xml:space="preserve">unexpected </w:t>
      </w:r>
      <w:r w:rsidR="009F12E6" w:rsidRPr="005A7C13">
        <w:rPr>
          <w:rFonts w:asciiTheme="minorHAnsi" w:hAnsiTheme="minorHAnsi" w:cstheme="minorHAnsi"/>
          <w:color w:val="000000"/>
          <w:sz w:val="32"/>
          <w:szCs w:val="32"/>
        </w:rPr>
        <w:t xml:space="preserve">invitation to play golf. </w:t>
      </w:r>
      <w:r w:rsidR="004953AF">
        <w:rPr>
          <w:rFonts w:asciiTheme="minorHAnsi" w:hAnsiTheme="minorHAnsi" w:cstheme="minorHAnsi"/>
          <w:color w:val="000000"/>
          <w:sz w:val="32"/>
          <w:szCs w:val="32"/>
        </w:rPr>
        <w:t xml:space="preserve">It was not a sport he played often </w:t>
      </w:r>
      <w:r w:rsidR="00663D34">
        <w:rPr>
          <w:rFonts w:asciiTheme="minorHAnsi" w:hAnsiTheme="minorHAnsi" w:cstheme="minorHAnsi"/>
          <w:color w:val="000000"/>
          <w:sz w:val="32"/>
          <w:szCs w:val="32"/>
        </w:rPr>
        <w:t xml:space="preserve">when we were </w:t>
      </w:r>
      <w:r w:rsidR="00C73CCE">
        <w:rPr>
          <w:rFonts w:asciiTheme="minorHAnsi" w:hAnsiTheme="minorHAnsi" w:cstheme="minorHAnsi"/>
          <w:color w:val="000000"/>
          <w:sz w:val="32"/>
          <w:szCs w:val="32"/>
        </w:rPr>
        <w:t>Londoners, but</w:t>
      </w:r>
      <w:r w:rsidR="00E708AF">
        <w:rPr>
          <w:rFonts w:asciiTheme="minorHAnsi" w:hAnsiTheme="minorHAnsi" w:cstheme="minorHAnsi"/>
          <w:color w:val="000000"/>
          <w:sz w:val="32"/>
          <w:szCs w:val="32"/>
        </w:rPr>
        <w:t xml:space="preserve"> I knew how much he enjoyed the company and the post-round drinks</w:t>
      </w:r>
      <w:r w:rsidR="00663D34">
        <w:rPr>
          <w:rFonts w:asciiTheme="minorHAnsi" w:hAnsiTheme="minorHAnsi" w:cstheme="minorHAnsi"/>
          <w:color w:val="000000"/>
          <w:sz w:val="32"/>
          <w:szCs w:val="32"/>
        </w:rPr>
        <w:t>. He belonged to no club and needed an in</w:t>
      </w:r>
      <w:r w:rsidR="00CA19FA">
        <w:rPr>
          <w:rFonts w:asciiTheme="minorHAnsi" w:hAnsiTheme="minorHAnsi" w:cstheme="minorHAnsi"/>
          <w:color w:val="000000"/>
          <w:sz w:val="32"/>
          <w:szCs w:val="32"/>
        </w:rPr>
        <w:t>v</w:t>
      </w:r>
      <w:r w:rsidR="00663D34">
        <w:rPr>
          <w:rFonts w:asciiTheme="minorHAnsi" w:hAnsiTheme="minorHAnsi" w:cstheme="minorHAnsi"/>
          <w:color w:val="000000"/>
          <w:sz w:val="32"/>
          <w:szCs w:val="32"/>
        </w:rPr>
        <w:t>itation from a friend to p</w:t>
      </w:r>
      <w:r w:rsidR="00CA19FA">
        <w:rPr>
          <w:rFonts w:asciiTheme="minorHAnsi" w:hAnsiTheme="minorHAnsi" w:cstheme="minorHAnsi"/>
          <w:color w:val="000000"/>
          <w:sz w:val="32"/>
          <w:szCs w:val="32"/>
        </w:rPr>
        <w:t xml:space="preserve">lay on a decent course. </w:t>
      </w:r>
      <w:r w:rsidR="00793122">
        <w:rPr>
          <w:rFonts w:asciiTheme="minorHAnsi" w:hAnsiTheme="minorHAnsi" w:cstheme="minorHAnsi"/>
          <w:color w:val="000000"/>
          <w:sz w:val="32"/>
          <w:szCs w:val="32"/>
        </w:rPr>
        <w:t>I</w:t>
      </w:r>
      <w:r w:rsidR="009F12E6" w:rsidRPr="005A7C13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B145A8">
        <w:rPr>
          <w:rFonts w:asciiTheme="minorHAnsi" w:hAnsiTheme="minorHAnsi" w:cstheme="minorHAnsi"/>
          <w:color w:val="000000"/>
          <w:sz w:val="32"/>
          <w:szCs w:val="32"/>
        </w:rPr>
        <w:t xml:space="preserve">happily </w:t>
      </w:r>
      <w:r w:rsidR="009F12E6" w:rsidRPr="005A7C13">
        <w:rPr>
          <w:rFonts w:asciiTheme="minorHAnsi" w:hAnsiTheme="minorHAnsi" w:cstheme="minorHAnsi"/>
          <w:color w:val="000000"/>
          <w:sz w:val="32"/>
          <w:szCs w:val="32"/>
        </w:rPr>
        <w:t xml:space="preserve">saved him </w:t>
      </w:r>
      <w:r w:rsidR="004E0E27" w:rsidRPr="005A7C13">
        <w:rPr>
          <w:rFonts w:asciiTheme="minorHAnsi" w:hAnsiTheme="minorHAnsi" w:cstheme="minorHAnsi"/>
          <w:color w:val="000000"/>
          <w:sz w:val="32"/>
          <w:szCs w:val="32"/>
        </w:rPr>
        <w:t>any</w:t>
      </w:r>
      <w:r w:rsidR="009F12E6" w:rsidRPr="005A7C13">
        <w:rPr>
          <w:rFonts w:asciiTheme="minorHAnsi" w:hAnsiTheme="minorHAnsi" w:cstheme="minorHAnsi"/>
          <w:color w:val="000000"/>
          <w:sz w:val="32"/>
          <w:szCs w:val="32"/>
        </w:rPr>
        <w:t xml:space="preserve"> conflict in his soul and </w:t>
      </w:r>
      <w:r w:rsidR="004E0E27" w:rsidRPr="005A7C13">
        <w:rPr>
          <w:rFonts w:asciiTheme="minorHAnsi" w:hAnsiTheme="minorHAnsi" w:cstheme="minorHAnsi"/>
          <w:color w:val="000000"/>
          <w:sz w:val="32"/>
          <w:szCs w:val="32"/>
        </w:rPr>
        <w:t xml:space="preserve">bid </w:t>
      </w:r>
      <w:r w:rsidR="009F12E6" w:rsidRPr="005A7C13">
        <w:rPr>
          <w:rFonts w:asciiTheme="minorHAnsi" w:hAnsiTheme="minorHAnsi" w:cstheme="minorHAnsi"/>
          <w:color w:val="000000"/>
          <w:sz w:val="32"/>
          <w:szCs w:val="32"/>
        </w:rPr>
        <w:t xml:space="preserve">him go as a reward for </w:t>
      </w:r>
      <w:r w:rsidR="00793122">
        <w:rPr>
          <w:rFonts w:asciiTheme="minorHAnsi" w:hAnsiTheme="minorHAnsi" w:cstheme="minorHAnsi"/>
          <w:color w:val="000000"/>
          <w:sz w:val="32"/>
          <w:szCs w:val="32"/>
        </w:rPr>
        <w:t xml:space="preserve">all </w:t>
      </w:r>
      <w:r w:rsidR="009F12E6" w:rsidRPr="005A7C13">
        <w:rPr>
          <w:rFonts w:asciiTheme="minorHAnsi" w:hAnsiTheme="minorHAnsi" w:cstheme="minorHAnsi"/>
          <w:color w:val="000000"/>
          <w:sz w:val="32"/>
          <w:szCs w:val="32"/>
        </w:rPr>
        <w:t>his hard work.</w:t>
      </w:r>
    </w:p>
    <w:p w14:paraId="16B0F283" w14:textId="77777777" w:rsidR="00686D17" w:rsidRDefault="004E0E27" w:rsidP="00134B9E">
      <w:pPr>
        <w:pStyle w:val="NormalWeb"/>
        <w:shd w:val="clear" w:color="auto" w:fill="FFFFFF"/>
        <w:spacing w:before="0" w:beforeAutospacing="0" w:after="240" w:afterAutospacing="0"/>
        <w:ind w:firstLine="720"/>
        <w:rPr>
          <w:rFonts w:asciiTheme="minorHAnsi" w:hAnsiTheme="minorHAnsi" w:cstheme="minorHAnsi"/>
          <w:color w:val="000000"/>
          <w:sz w:val="32"/>
          <w:szCs w:val="32"/>
        </w:rPr>
      </w:pPr>
      <w:r w:rsidRPr="005A7C13">
        <w:rPr>
          <w:rFonts w:asciiTheme="minorHAnsi" w:hAnsiTheme="minorHAnsi" w:cstheme="minorHAnsi"/>
          <w:color w:val="000000"/>
          <w:sz w:val="32"/>
          <w:szCs w:val="32"/>
        </w:rPr>
        <w:t xml:space="preserve">I had plans of my own. </w:t>
      </w:r>
    </w:p>
    <w:p w14:paraId="62AB9422" w14:textId="1B37C0C5" w:rsidR="00F55BF6" w:rsidRDefault="00686D17" w:rsidP="00134B9E">
      <w:pPr>
        <w:pStyle w:val="NormalWeb"/>
        <w:shd w:val="clear" w:color="auto" w:fill="FFFFFF"/>
        <w:spacing w:before="0" w:beforeAutospacing="0" w:after="240" w:afterAutospacing="0"/>
        <w:ind w:firstLine="720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After</w:t>
      </w:r>
      <w:r w:rsidR="009F12E6" w:rsidRPr="005A7C13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793122">
        <w:rPr>
          <w:rFonts w:asciiTheme="minorHAnsi" w:hAnsiTheme="minorHAnsi" w:cstheme="minorHAnsi"/>
          <w:color w:val="000000"/>
          <w:sz w:val="32"/>
          <w:szCs w:val="32"/>
        </w:rPr>
        <w:t>Jamie</w:t>
      </w:r>
      <w:r w:rsidR="009F12E6" w:rsidRPr="005A7C13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E11B8E" w:rsidRPr="005A7C13">
        <w:rPr>
          <w:rFonts w:asciiTheme="minorHAnsi" w:hAnsiTheme="minorHAnsi" w:cstheme="minorHAnsi"/>
          <w:color w:val="000000"/>
          <w:sz w:val="32"/>
          <w:szCs w:val="32"/>
        </w:rPr>
        <w:t>had</w:t>
      </w:r>
      <w:r w:rsidR="009F12E6" w:rsidRPr="005A7C13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204778" w:rsidRPr="005A7C13">
        <w:rPr>
          <w:rFonts w:asciiTheme="minorHAnsi" w:hAnsiTheme="minorHAnsi" w:cstheme="minorHAnsi"/>
          <w:color w:val="000000"/>
          <w:sz w:val="32"/>
          <w:szCs w:val="32"/>
        </w:rPr>
        <w:t>departed,</w:t>
      </w:r>
      <w:r w:rsidR="004E0E27" w:rsidRPr="005A7C13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9F12E6" w:rsidRPr="005A7C13">
        <w:rPr>
          <w:rFonts w:asciiTheme="minorHAnsi" w:hAnsiTheme="minorHAnsi" w:cstheme="minorHAnsi"/>
          <w:color w:val="000000"/>
          <w:sz w:val="32"/>
          <w:szCs w:val="32"/>
        </w:rPr>
        <w:t>I raked the final</w:t>
      </w:r>
      <w:r w:rsidR="004E0E27" w:rsidRPr="005A7C13">
        <w:rPr>
          <w:rFonts w:asciiTheme="minorHAnsi" w:hAnsiTheme="minorHAnsi" w:cstheme="minorHAnsi"/>
          <w:color w:val="000000"/>
          <w:sz w:val="32"/>
          <w:szCs w:val="32"/>
        </w:rPr>
        <w:t xml:space="preserve">, much smaller strands </w:t>
      </w:r>
      <w:r w:rsidR="009F12E6" w:rsidRPr="005A7C13">
        <w:rPr>
          <w:rFonts w:asciiTheme="minorHAnsi" w:hAnsiTheme="minorHAnsi" w:cstheme="minorHAnsi"/>
          <w:color w:val="000000"/>
          <w:sz w:val="32"/>
          <w:szCs w:val="32"/>
        </w:rPr>
        <w:t xml:space="preserve">of ivy off to </w:t>
      </w:r>
      <w:r w:rsidR="00C65ECE">
        <w:rPr>
          <w:rFonts w:asciiTheme="minorHAnsi" w:hAnsiTheme="minorHAnsi" w:cstheme="minorHAnsi"/>
          <w:color w:val="000000"/>
          <w:sz w:val="32"/>
          <w:szCs w:val="32"/>
        </w:rPr>
        <w:t xml:space="preserve">one </w:t>
      </w:r>
      <w:r w:rsidR="009F12E6" w:rsidRPr="005A7C13">
        <w:rPr>
          <w:rFonts w:asciiTheme="minorHAnsi" w:hAnsiTheme="minorHAnsi" w:cstheme="minorHAnsi"/>
          <w:color w:val="000000"/>
          <w:sz w:val="32"/>
          <w:szCs w:val="32"/>
        </w:rPr>
        <w:t xml:space="preserve">side and </w:t>
      </w:r>
      <w:r w:rsidR="000F4B66" w:rsidRPr="005A7C13">
        <w:rPr>
          <w:rFonts w:asciiTheme="minorHAnsi" w:hAnsiTheme="minorHAnsi" w:cstheme="minorHAnsi"/>
          <w:color w:val="000000"/>
          <w:sz w:val="32"/>
          <w:szCs w:val="32"/>
        </w:rPr>
        <w:t>retrieved a s</w:t>
      </w:r>
      <w:r w:rsidR="009F12E6" w:rsidRPr="005A7C13">
        <w:rPr>
          <w:rFonts w:asciiTheme="minorHAnsi" w:hAnsiTheme="minorHAnsi" w:cstheme="minorHAnsi"/>
          <w:color w:val="000000"/>
          <w:sz w:val="32"/>
          <w:szCs w:val="32"/>
        </w:rPr>
        <w:t xml:space="preserve">torm lamp </w:t>
      </w:r>
      <w:r w:rsidR="000F4B66" w:rsidRPr="005A7C13">
        <w:rPr>
          <w:rFonts w:asciiTheme="minorHAnsi" w:hAnsiTheme="minorHAnsi" w:cstheme="minorHAnsi"/>
          <w:color w:val="000000"/>
          <w:sz w:val="32"/>
          <w:szCs w:val="32"/>
        </w:rPr>
        <w:t xml:space="preserve">from the </w:t>
      </w:r>
      <w:r w:rsidR="00C65ECE">
        <w:rPr>
          <w:rFonts w:asciiTheme="minorHAnsi" w:hAnsiTheme="minorHAnsi" w:cstheme="minorHAnsi"/>
          <w:color w:val="000000"/>
          <w:sz w:val="32"/>
          <w:szCs w:val="32"/>
        </w:rPr>
        <w:t xml:space="preserve">boot of my </w:t>
      </w:r>
      <w:r w:rsidR="00545F6D">
        <w:rPr>
          <w:rFonts w:asciiTheme="minorHAnsi" w:hAnsiTheme="minorHAnsi" w:cstheme="minorHAnsi"/>
          <w:color w:val="000000"/>
          <w:sz w:val="32"/>
          <w:szCs w:val="32"/>
        </w:rPr>
        <w:t xml:space="preserve">car (a </w:t>
      </w:r>
      <w:r w:rsidR="00E708AF">
        <w:rPr>
          <w:rFonts w:asciiTheme="minorHAnsi" w:hAnsiTheme="minorHAnsi" w:cstheme="minorHAnsi"/>
          <w:color w:val="000000"/>
          <w:sz w:val="32"/>
          <w:szCs w:val="32"/>
        </w:rPr>
        <w:t>recent</w:t>
      </w:r>
      <w:r w:rsidR="00545F6D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C73CCE">
        <w:rPr>
          <w:rFonts w:asciiTheme="minorHAnsi" w:hAnsiTheme="minorHAnsi" w:cstheme="minorHAnsi"/>
          <w:color w:val="000000"/>
          <w:sz w:val="32"/>
          <w:szCs w:val="32"/>
        </w:rPr>
        <w:t>second-hand</w:t>
      </w:r>
      <w:r w:rsidR="00545F6D">
        <w:rPr>
          <w:rFonts w:asciiTheme="minorHAnsi" w:hAnsiTheme="minorHAnsi" w:cstheme="minorHAnsi"/>
          <w:color w:val="000000"/>
          <w:sz w:val="32"/>
          <w:szCs w:val="32"/>
        </w:rPr>
        <w:t xml:space="preserve"> purchase to ensure I was not isolated during his absences.) </w:t>
      </w:r>
      <w:r w:rsidR="000F4B66" w:rsidRPr="005A7C13">
        <w:rPr>
          <w:rFonts w:asciiTheme="minorHAnsi" w:hAnsiTheme="minorHAnsi" w:cstheme="minorHAnsi"/>
          <w:color w:val="000000"/>
          <w:sz w:val="32"/>
          <w:szCs w:val="32"/>
        </w:rPr>
        <w:t xml:space="preserve">I do not </w:t>
      </w:r>
      <w:r w:rsidR="00762E61">
        <w:rPr>
          <w:rFonts w:asciiTheme="minorHAnsi" w:hAnsiTheme="minorHAnsi" w:cstheme="minorHAnsi"/>
          <w:color w:val="000000"/>
          <w:sz w:val="32"/>
          <w:szCs w:val="32"/>
        </w:rPr>
        <w:t xml:space="preserve">fully </w:t>
      </w:r>
      <w:r w:rsidR="007C2323" w:rsidRPr="005A7C13">
        <w:rPr>
          <w:rFonts w:asciiTheme="minorHAnsi" w:hAnsiTheme="minorHAnsi" w:cstheme="minorHAnsi"/>
          <w:color w:val="000000"/>
          <w:sz w:val="32"/>
          <w:szCs w:val="32"/>
        </w:rPr>
        <w:t>k</w:t>
      </w:r>
      <w:r w:rsidR="000F4B66" w:rsidRPr="005A7C13">
        <w:rPr>
          <w:rFonts w:asciiTheme="minorHAnsi" w:hAnsiTheme="minorHAnsi" w:cstheme="minorHAnsi"/>
          <w:color w:val="000000"/>
          <w:sz w:val="32"/>
          <w:szCs w:val="32"/>
        </w:rPr>
        <w:t xml:space="preserve">now why I </w:t>
      </w:r>
      <w:r w:rsidR="00545F6D">
        <w:rPr>
          <w:rFonts w:asciiTheme="minorHAnsi" w:hAnsiTheme="minorHAnsi" w:cstheme="minorHAnsi"/>
          <w:color w:val="000000"/>
          <w:sz w:val="32"/>
          <w:szCs w:val="32"/>
        </w:rPr>
        <w:t xml:space="preserve">wanted Jamie out of the way. </w:t>
      </w:r>
      <w:r>
        <w:rPr>
          <w:rFonts w:asciiTheme="minorHAnsi" w:hAnsiTheme="minorHAnsi" w:cstheme="minorHAnsi"/>
          <w:color w:val="000000"/>
          <w:sz w:val="32"/>
          <w:szCs w:val="32"/>
        </w:rPr>
        <w:t>Just that feeling</w:t>
      </w:r>
      <w:r w:rsidR="00510DD3">
        <w:rPr>
          <w:rFonts w:asciiTheme="minorHAnsi" w:hAnsiTheme="minorHAnsi" w:cstheme="minorHAnsi"/>
          <w:color w:val="000000"/>
          <w:sz w:val="32"/>
          <w:szCs w:val="32"/>
        </w:rPr>
        <w:t xml:space="preserve"> that </w:t>
      </w:r>
      <w:r w:rsidR="00B372B3">
        <w:rPr>
          <w:rFonts w:asciiTheme="minorHAnsi" w:hAnsiTheme="minorHAnsi" w:cstheme="minorHAnsi"/>
          <w:color w:val="000000"/>
          <w:sz w:val="32"/>
          <w:szCs w:val="32"/>
        </w:rPr>
        <w:t xml:space="preserve">I did not want him to share in whatever I </w:t>
      </w:r>
      <w:r w:rsidR="0073059B">
        <w:rPr>
          <w:rFonts w:asciiTheme="minorHAnsi" w:hAnsiTheme="minorHAnsi" w:cstheme="minorHAnsi"/>
          <w:color w:val="000000"/>
          <w:sz w:val="32"/>
          <w:szCs w:val="32"/>
        </w:rPr>
        <w:t xml:space="preserve">might </w:t>
      </w:r>
      <w:r w:rsidR="00204778">
        <w:rPr>
          <w:rFonts w:asciiTheme="minorHAnsi" w:hAnsiTheme="minorHAnsi" w:cstheme="minorHAnsi"/>
          <w:color w:val="000000"/>
          <w:sz w:val="32"/>
          <w:szCs w:val="32"/>
        </w:rPr>
        <w:t>discover,</w:t>
      </w:r>
      <w:r w:rsidR="00B372B3">
        <w:rPr>
          <w:rFonts w:asciiTheme="minorHAnsi" w:hAnsiTheme="minorHAnsi" w:cstheme="minorHAnsi"/>
          <w:color w:val="000000"/>
          <w:sz w:val="32"/>
          <w:szCs w:val="32"/>
        </w:rPr>
        <w:t xml:space="preserve"> and </w:t>
      </w:r>
      <w:r w:rsidR="000F4B66" w:rsidRPr="005A7C13">
        <w:rPr>
          <w:rFonts w:asciiTheme="minorHAnsi" w:hAnsiTheme="minorHAnsi" w:cstheme="minorHAnsi"/>
          <w:color w:val="000000"/>
          <w:sz w:val="32"/>
          <w:szCs w:val="32"/>
        </w:rPr>
        <w:t>some</w:t>
      </w:r>
      <w:r w:rsidR="0073059B">
        <w:rPr>
          <w:rFonts w:asciiTheme="minorHAnsi" w:hAnsiTheme="minorHAnsi" w:cstheme="minorHAnsi"/>
          <w:color w:val="000000"/>
          <w:sz w:val="32"/>
          <w:szCs w:val="32"/>
        </w:rPr>
        <w:t xml:space="preserve"> inner force </w:t>
      </w:r>
      <w:r w:rsidR="000F4B66" w:rsidRPr="005A7C13">
        <w:rPr>
          <w:rFonts w:asciiTheme="minorHAnsi" w:hAnsiTheme="minorHAnsi" w:cstheme="minorHAnsi"/>
          <w:color w:val="000000"/>
          <w:sz w:val="32"/>
          <w:szCs w:val="32"/>
        </w:rPr>
        <w:t xml:space="preserve">was impelling me onwards. I patiently tried one </w:t>
      </w:r>
      <w:r w:rsidR="004A5129">
        <w:rPr>
          <w:rFonts w:asciiTheme="minorHAnsi" w:hAnsiTheme="minorHAnsi" w:cstheme="minorHAnsi"/>
          <w:color w:val="000000"/>
          <w:sz w:val="32"/>
          <w:szCs w:val="32"/>
        </w:rPr>
        <w:t xml:space="preserve">old </w:t>
      </w:r>
      <w:r w:rsidR="000F4B66" w:rsidRPr="005A7C13">
        <w:rPr>
          <w:rFonts w:asciiTheme="minorHAnsi" w:hAnsiTheme="minorHAnsi" w:cstheme="minorHAnsi"/>
          <w:color w:val="000000"/>
          <w:sz w:val="32"/>
          <w:szCs w:val="32"/>
        </w:rPr>
        <w:t>key after another</w:t>
      </w:r>
      <w:r w:rsidR="007C2323" w:rsidRPr="005A7C13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4A5129">
        <w:rPr>
          <w:rFonts w:asciiTheme="minorHAnsi" w:hAnsiTheme="minorHAnsi" w:cstheme="minorHAnsi"/>
          <w:color w:val="000000"/>
          <w:sz w:val="32"/>
          <w:szCs w:val="32"/>
        </w:rPr>
        <w:t xml:space="preserve">with no success. </w:t>
      </w:r>
      <w:r w:rsidR="00762E61">
        <w:rPr>
          <w:rFonts w:asciiTheme="minorHAnsi" w:hAnsiTheme="minorHAnsi" w:cstheme="minorHAnsi"/>
          <w:color w:val="000000"/>
          <w:sz w:val="32"/>
          <w:szCs w:val="32"/>
        </w:rPr>
        <w:t xml:space="preserve">They would not turn in the old lock. </w:t>
      </w:r>
      <w:r w:rsidR="00C80188">
        <w:rPr>
          <w:rFonts w:asciiTheme="minorHAnsi" w:hAnsiTheme="minorHAnsi" w:cstheme="minorHAnsi"/>
          <w:color w:val="000000"/>
          <w:sz w:val="32"/>
          <w:szCs w:val="32"/>
        </w:rPr>
        <w:t xml:space="preserve">I returned to give the lock a </w:t>
      </w:r>
      <w:r w:rsidR="004A5129">
        <w:rPr>
          <w:rFonts w:asciiTheme="minorHAnsi" w:hAnsiTheme="minorHAnsi" w:cstheme="minorHAnsi"/>
          <w:color w:val="000000"/>
          <w:sz w:val="32"/>
          <w:szCs w:val="32"/>
        </w:rPr>
        <w:t xml:space="preserve">few generous squirts of </w:t>
      </w:r>
      <w:r w:rsidR="00E52039">
        <w:rPr>
          <w:rFonts w:asciiTheme="minorHAnsi" w:hAnsiTheme="minorHAnsi" w:cstheme="minorHAnsi"/>
          <w:color w:val="000000"/>
          <w:sz w:val="32"/>
          <w:szCs w:val="32"/>
        </w:rPr>
        <w:t>WD40,</w:t>
      </w:r>
      <w:r w:rsidR="004A5129">
        <w:rPr>
          <w:rFonts w:asciiTheme="minorHAnsi" w:hAnsiTheme="minorHAnsi" w:cstheme="minorHAnsi"/>
          <w:color w:val="000000"/>
          <w:sz w:val="32"/>
          <w:szCs w:val="32"/>
        </w:rPr>
        <w:t xml:space="preserve"> and a short wait saw me try again with each key. </w:t>
      </w:r>
      <w:r w:rsidR="00F37946">
        <w:rPr>
          <w:rFonts w:asciiTheme="minorHAnsi" w:hAnsiTheme="minorHAnsi" w:cstheme="minorHAnsi"/>
          <w:color w:val="000000"/>
          <w:sz w:val="32"/>
          <w:szCs w:val="32"/>
        </w:rPr>
        <w:t>Finally,</w:t>
      </w:r>
      <w:r w:rsidR="00E36901">
        <w:rPr>
          <w:rFonts w:asciiTheme="minorHAnsi" w:hAnsiTheme="minorHAnsi" w:cstheme="minorHAnsi"/>
          <w:color w:val="000000"/>
          <w:sz w:val="32"/>
          <w:szCs w:val="32"/>
        </w:rPr>
        <w:t xml:space="preserve"> with the next to last key, the tumblers </w:t>
      </w:r>
      <w:r w:rsidR="00204778">
        <w:rPr>
          <w:rFonts w:asciiTheme="minorHAnsi" w:hAnsiTheme="minorHAnsi" w:cstheme="minorHAnsi"/>
          <w:color w:val="000000"/>
          <w:sz w:val="32"/>
          <w:szCs w:val="32"/>
        </w:rPr>
        <w:t>grated,</w:t>
      </w:r>
      <w:r w:rsidR="00E36901">
        <w:rPr>
          <w:rFonts w:asciiTheme="minorHAnsi" w:hAnsiTheme="minorHAnsi" w:cstheme="minorHAnsi"/>
          <w:color w:val="000000"/>
          <w:sz w:val="32"/>
          <w:szCs w:val="32"/>
        </w:rPr>
        <w:t xml:space="preserve"> and the key turned. </w:t>
      </w:r>
      <w:r w:rsidR="003A1D36">
        <w:rPr>
          <w:rFonts w:asciiTheme="minorHAnsi" w:hAnsiTheme="minorHAnsi" w:cstheme="minorHAnsi"/>
          <w:color w:val="000000"/>
          <w:sz w:val="32"/>
          <w:szCs w:val="32"/>
        </w:rPr>
        <w:t xml:space="preserve">Even so the door was not </w:t>
      </w:r>
      <w:r w:rsidR="00F35C5E">
        <w:rPr>
          <w:rFonts w:asciiTheme="minorHAnsi" w:hAnsiTheme="minorHAnsi" w:cstheme="minorHAnsi"/>
          <w:color w:val="000000"/>
          <w:sz w:val="32"/>
          <w:szCs w:val="32"/>
        </w:rPr>
        <w:t xml:space="preserve">willing </w:t>
      </w:r>
      <w:r w:rsidR="003A1D36">
        <w:rPr>
          <w:rFonts w:asciiTheme="minorHAnsi" w:hAnsiTheme="minorHAnsi" w:cstheme="minorHAnsi"/>
          <w:color w:val="000000"/>
          <w:sz w:val="32"/>
          <w:szCs w:val="32"/>
        </w:rPr>
        <w:t>to co</w:t>
      </w:r>
      <w:r w:rsidR="009D7C87">
        <w:rPr>
          <w:rFonts w:asciiTheme="minorHAnsi" w:hAnsiTheme="minorHAnsi" w:cstheme="minorHAnsi"/>
          <w:color w:val="000000"/>
          <w:sz w:val="32"/>
          <w:szCs w:val="32"/>
        </w:rPr>
        <w:t xml:space="preserve">mply with my open sesame without </w:t>
      </w:r>
      <w:r w:rsidR="00F35C5E">
        <w:rPr>
          <w:rFonts w:asciiTheme="minorHAnsi" w:hAnsiTheme="minorHAnsi" w:cstheme="minorHAnsi"/>
          <w:color w:val="000000"/>
          <w:sz w:val="32"/>
          <w:szCs w:val="32"/>
        </w:rPr>
        <w:t xml:space="preserve">a great deal of </w:t>
      </w:r>
      <w:r w:rsidR="009D7C87">
        <w:rPr>
          <w:rFonts w:asciiTheme="minorHAnsi" w:hAnsiTheme="minorHAnsi" w:cstheme="minorHAnsi"/>
          <w:color w:val="000000"/>
          <w:sz w:val="32"/>
          <w:szCs w:val="32"/>
        </w:rPr>
        <w:t xml:space="preserve">creaking and groaning. </w:t>
      </w:r>
      <w:r w:rsidR="00DA1B06">
        <w:rPr>
          <w:rFonts w:asciiTheme="minorHAnsi" w:hAnsiTheme="minorHAnsi" w:cstheme="minorHAnsi"/>
          <w:color w:val="000000"/>
          <w:sz w:val="32"/>
          <w:szCs w:val="32"/>
        </w:rPr>
        <w:t xml:space="preserve">I donned a pair of gardening gloves and </w:t>
      </w:r>
      <w:r w:rsidR="00DB7B5D">
        <w:rPr>
          <w:rFonts w:asciiTheme="minorHAnsi" w:hAnsiTheme="minorHAnsi" w:cstheme="minorHAnsi"/>
          <w:color w:val="000000"/>
          <w:sz w:val="32"/>
          <w:szCs w:val="32"/>
        </w:rPr>
        <w:t>put my left foot square against the old br</w:t>
      </w:r>
      <w:r w:rsidR="00303026">
        <w:rPr>
          <w:rFonts w:asciiTheme="minorHAnsi" w:hAnsiTheme="minorHAnsi" w:cstheme="minorHAnsi"/>
          <w:color w:val="000000"/>
          <w:sz w:val="32"/>
          <w:szCs w:val="32"/>
        </w:rPr>
        <w:t>i</w:t>
      </w:r>
      <w:r w:rsidR="00DB7B5D">
        <w:rPr>
          <w:rFonts w:asciiTheme="minorHAnsi" w:hAnsiTheme="minorHAnsi" w:cstheme="minorHAnsi"/>
          <w:color w:val="000000"/>
          <w:sz w:val="32"/>
          <w:szCs w:val="32"/>
        </w:rPr>
        <w:t xml:space="preserve">cks to the side of the door. I pulled and </w:t>
      </w:r>
      <w:r w:rsidR="00DA1B06">
        <w:rPr>
          <w:rFonts w:asciiTheme="minorHAnsi" w:hAnsiTheme="minorHAnsi" w:cstheme="minorHAnsi"/>
          <w:color w:val="000000"/>
          <w:sz w:val="32"/>
          <w:szCs w:val="32"/>
        </w:rPr>
        <w:t>pulled the door with all of my streng</w:t>
      </w:r>
      <w:r w:rsidR="001A4C61">
        <w:rPr>
          <w:rFonts w:asciiTheme="minorHAnsi" w:hAnsiTheme="minorHAnsi" w:cstheme="minorHAnsi"/>
          <w:color w:val="000000"/>
          <w:sz w:val="32"/>
          <w:szCs w:val="32"/>
        </w:rPr>
        <w:t>t</w:t>
      </w:r>
      <w:r w:rsidR="00DA1B06">
        <w:rPr>
          <w:rFonts w:asciiTheme="minorHAnsi" w:hAnsiTheme="minorHAnsi" w:cstheme="minorHAnsi"/>
          <w:color w:val="000000"/>
          <w:sz w:val="32"/>
          <w:szCs w:val="32"/>
        </w:rPr>
        <w:t>h. I</w:t>
      </w:r>
      <w:r w:rsidR="00DB7B5D">
        <w:rPr>
          <w:rFonts w:asciiTheme="minorHAnsi" w:hAnsiTheme="minorHAnsi" w:cstheme="minorHAnsi"/>
          <w:color w:val="000000"/>
          <w:sz w:val="32"/>
          <w:szCs w:val="32"/>
        </w:rPr>
        <w:t xml:space="preserve"> have no shame in admitting </w:t>
      </w:r>
      <w:r w:rsidR="00B205D6">
        <w:rPr>
          <w:rFonts w:asciiTheme="minorHAnsi" w:hAnsiTheme="minorHAnsi" w:cstheme="minorHAnsi"/>
          <w:color w:val="000000"/>
          <w:sz w:val="32"/>
          <w:szCs w:val="32"/>
        </w:rPr>
        <w:t xml:space="preserve">that I could have used Jamie just then. The door </w:t>
      </w:r>
      <w:r w:rsidR="00DA1B06">
        <w:rPr>
          <w:rFonts w:asciiTheme="minorHAnsi" w:hAnsiTheme="minorHAnsi" w:cstheme="minorHAnsi"/>
          <w:color w:val="000000"/>
          <w:sz w:val="32"/>
          <w:szCs w:val="32"/>
        </w:rPr>
        <w:t xml:space="preserve">finally </w:t>
      </w:r>
      <w:r w:rsidR="00DA1B06">
        <w:rPr>
          <w:rFonts w:asciiTheme="minorHAnsi" w:hAnsiTheme="minorHAnsi" w:cstheme="minorHAnsi"/>
          <w:color w:val="000000"/>
          <w:sz w:val="32"/>
          <w:szCs w:val="32"/>
        </w:rPr>
        <w:lastRenderedPageBreak/>
        <w:t xml:space="preserve">yielded to my demands </w:t>
      </w:r>
      <w:r w:rsidR="001A4C61">
        <w:rPr>
          <w:rFonts w:asciiTheme="minorHAnsi" w:hAnsiTheme="minorHAnsi" w:cstheme="minorHAnsi"/>
          <w:color w:val="000000"/>
          <w:sz w:val="32"/>
          <w:szCs w:val="32"/>
        </w:rPr>
        <w:t xml:space="preserve">and with a lot of screeching from the foot of the door </w:t>
      </w:r>
      <w:r w:rsidR="00F37946">
        <w:rPr>
          <w:rFonts w:asciiTheme="minorHAnsi" w:hAnsiTheme="minorHAnsi" w:cstheme="minorHAnsi"/>
          <w:color w:val="000000"/>
          <w:sz w:val="32"/>
          <w:szCs w:val="32"/>
        </w:rPr>
        <w:t xml:space="preserve">scraping </w:t>
      </w:r>
      <w:r w:rsidR="001A4C61">
        <w:rPr>
          <w:rFonts w:asciiTheme="minorHAnsi" w:hAnsiTheme="minorHAnsi" w:cstheme="minorHAnsi"/>
          <w:color w:val="000000"/>
          <w:sz w:val="32"/>
          <w:szCs w:val="32"/>
        </w:rPr>
        <w:t xml:space="preserve">over </w:t>
      </w:r>
      <w:r w:rsidR="002F5C23">
        <w:rPr>
          <w:rFonts w:asciiTheme="minorHAnsi" w:hAnsiTheme="minorHAnsi" w:cstheme="minorHAnsi"/>
          <w:color w:val="000000"/>
          <w:sz w:val="32"/>
          <w:szCs w:val="32"/>
        </w:rPr>
        <w:t xml:space="preserve">brick fragments and the </w:t>
      </w:r>
      <w:r w:rsidR="009B3D04">
        <w:rPr>
          <w:rFonts w:asciiTheme="minorHAnsi" w:hAnsiTheme="minorHAnsi" w:cstheme="minorHAnsi"/>
          <w:color w:val="000000"/>
          <w:sz w:val="32"/>
          <w:szCs w:val="32"/>
        </w:rPr>
        <w:t xml:space="preserve">squeal of </w:t>
      </w:r>
      <w:r w:rsidR="002F5C23">
        <w:rPr>
          <w:rFonts w:asciiTheme="minorHAnsi" w:hAnsiTheme="minorHAnsi" w:cstheme="minorHAnsi"/>
          <w:color w:val="000000"/>
          <w:sz w:val="32"/>
          <w:szCs w:val="32"/>
        </w:rPr>
        <w:t>reluctant hinges</w:t>
      </w:r>
      <w:r w:rsidR="00B205D6">
        <w:rPr>
          <w:rFonts w:asciiTheme="minorHAnsi" w:hAnsiTheme="minorHAnsi" w:cstheme="minorHAnsi"/>
          <w:color w:val="000000"/>
          <w:sz w:val="32"/>
          <w:szCs w:val="32"/>
        </w:rPr>
        <w:t xml:space="preserve">, </w:t>
      </w:r>
      <w:r w:rsidR="002F5C23">
        <w:rPr>
          <w:rFonts w:asciiTheme="minorHAnsi" w:hAnsiTheme="minorHAnsi" w:cstheme="minorHAnsi"/>
          <w:color w:val="000000"/>
          <w:sz w:val="32"/>
          <w:szCs w:val="32"/>
        </w:rPr>
        <w:t>the door opened</w:t>
      </w:r>
      <w:r w:rsidR="004E0E27" w:rsidRPr="005A7C13">
        <w:rPr>
          <w:rFonts w:asciiTheme="minorHAnsi" w:hAnsiTheme="minorHAnsi" w:cstheme="minorHAnsi"/>
          <w:color w:val="000000"/>
          <w:sz w:val="32"/>
          <w:szCs w:val="32"/>
        </w:rPr>
        <w:t xml:space="preserve"> allowing </w:t>
      </w:r>
      <w:r w:rsidR="00080944">
        <w:rPr>
          <w:rFonts w:asciiTheme="minorHAnsi" w:hAnsiTheme="minorHAnsi" w:cstheme="minorHAnsi"/>
          <w:color w:val="000000"/>
          <w:sz w:val="32"/>
          <w:szCs w:val="32"/>
        </w:rPr>
        <w:t xml:space="preserve">entry to a </w:t>
      </w:r>
      <w:r w:rsidR="00303026">
        <w:rPr>
          <w:rFonts w:asciiTheme="minorHAnsi" w:hAnsiTheme="minorHAnsi" w:cstheme="minorHAnsi"/>
          <w:color w:val="000000"/>
          <w:sz w:val="32"/>
          <w:szCs w:val="32"/>
        </w:rPr>
        <w:t>rectangle of daylight.</w:t>
      </w:r>
      <w:r w:rsidR="00080944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1F6A71">
        <w:rPr>
          <w:rFonts w:asciiTheme="minorHAnsi" w:hAnsiTheme="minorHAnsi" w:cstheme="minorHAnsi"/>
          <w:color w:val="000000"/>
          <w:sz w:val="32"/>
          <w:szCs w:val="32"/>
        </w:rPr>
        <w:t xml:space="preserve">I pushed aside the cobwebs and slowly entered. </w:t>
      </w:r>
      <w:r w:rsidR="00640D7E">
        <w:rPr>
          <w:rFonts w:asciiTheme="minorHAnsi" w:hAnsiTheme="minorHAnsi" w:cstheme="minorHAnsi"/>
          <w:color w:val="000000"/>
          <w:sz w:val="32"/>
          <w:szCs w:val="32"/>
        </w:rPr>
        <w:t xml:space="preserve">It was not the repository for junk that I had imagined </w:t>
      </w:r>
      <w:r w:rsidR="003E43E4">
        <w:rPr>
          <w:rFonts w:asciiTheme="minorHAnsi" w:hAnsiTheme="minorHAnsi" w:cstheme="minorHAnsi"/>
          <w:color w:val="000000"/>
          <w:sz w:val="32"/>
          <w:szCs w:val="32"/>
        </w:rPr>
        <w:t xml:space="preserve">it would be. At one time this would have been a good working space, equipped as something of an office space. </w:t>
      </w:r>
      <w:r w:rsidR="00DE2469">
        <w:rPr>
          <w:rFonts w:asciiTheme="minorHAnsi" w:hAnsiTheme="minorHAnsi" w:cstheme="minorHAnsi"/>
          <w:color w:val="000000"/>
          <w:sz w:val="32"/>
          <w:szCs w:val="32"/>
        </w:rPr>
        <w:t xml:space="preserve">There </w:t>
      </w:r>
      <w:r w:rsidR="00C73CCE">
        <w:rPr>
          <w:rFonts w:asciiTheme="minorHAnsi" w:hAnsiTheme="minorHAnsi" w:cstheme="minorHAnsi"/>
          <w:color w:val="000000"/>
          <w:sz w:val="32"/>
          <w:szCs w:val="32"/>
        </w:rPr>
        <w:t>were</w:t>
      </w:r>
      <w:r w:rsidR="00DE2469">
        <w:rPr>
          <w:rFonts w:asciiTheme="minorHAnsi" w:hAnsiTheme="minorHAnsi" w:cstheme="minorHAnsi"/>
          <w:color w:val="000000"/>
          <w:sz w:val="32"/>
          <w:szCs w:val="32"/>
        </w:rPr>
        <w:t xml:space="preserve"> dust and enough cobwebbing to choke a </w:t>
      </w:r>
      <w:r w:rsidR="00C73CCE">
        <w:rPr>
          <w:rFonts w:asciiTheme="minorHAnsi" w:hAnsiTheme="minorHAnsi" w:cstheme="minorHAnsi"/>
          <w:color w:val="000000"/>
          <w:sz w:val="32"/>
          <w:szCs w:val="32"/>
        </w:rPr>
        <w:t>horse,</w:t>
      </w:r>
      <w:r w:rsidR="00DE2469">
        <w:rPr>
          <w:rFonts w:asciiTheme="minorHAnsi" w:hAnsiTheme="minorHAnsi" w:cstheme="minorHAnsi"/>
          <w:color w:val="000000"/>
          <w:sz w:val="32"/>
          <w:szCs w:val="32"/>
        </w:rPr>
        <w:t xml:space="preserve"> but the floor was clear of </w:t>
      </w:r>
      <w:r w:rsidR="00C73CCE">
        <w:rPr>
          <w:rFonts w:asciiTheme="minorHAnsi" w:hAnsiTheme="minorHAnsi" w:cstheme="minorHAnsi"/>
          <w:color w:val="000000"/>
          <w:sz w:val="32"/>
          <w:szCs w:val="32"/>
        </w:rPr>
        <w:t>clutter,</w:t>
      </w:r>
      <w:r w:rsidR="00DE2469">
        <w:rPr>
          <w:rFonts w:asciiTheme="minorHAnsi" w:hAnsiTheme="minorHAnsi" w:cstheme="minorHAnsi"/>
          <w:color w:val="000000"/>
          <w:sz w:val="32"/>
          <w:szCs w:val="32"/>
        </w:rPr>
        <w:t xml:space="preserve"> and I was able to explore freely. </w:t>
      </w:r>
      <w:r w:rsidR="009B3D04">
        <w:rPr>
          <w:rFonts w:asciiTheme="minorHAnsi" w:hAnsiTheme="minorHAnsi" w:cstheme="minorHAnsi"/>
          <w:color w:val="000000"/>
          <w:sz w:val="32"/>
          <w:szCs w:val="32"/>
        </w:rPr>
        <w:t xml:space="preserve">We had been deceived. Only one door was functional, the one which I had opened. The rest were </w:t>
      </w:r>
      <w:r w:rsidR="00996F03">
        <w:rPr>
          <w:rFonts w:asciiTheme="minorHAnsi" w:hAnsiTheme="minorHAnsi" w:cstheme="minorHAnsi"/>
          <w:color w:val="000000"/>
          <w:sz w:val="32"/>
          <w:szCs w:val="32"/>
        </w:rPr>
        <w:t>revealed to be false doors, mere ado</w:t>
      </w:r>
      <w:r w:rsidR="00947DCF">
        <w:rPr>
          <w:rFonts w:asciiTheme="minorHAnsi" w:hAnsiTheme="minorHAnsi" w:cstheme="minorHAnsi"/>
          <w:color w:val="000000"/>
          <w:sz w:val="32"/>
          <w:szCs w:val="32"/>
        </w:rPr>
        <w:t>r</w:t>
      </w:r>
      <w:r w:rsidR="00996F03">
        <w:rPr>
          <w:rFonts w:asciiTheme="minorHAnsi" w:hAnsiTheme="minorHAnsi" w:cstheme="minorHAnsi"/>
          <w:color w:val="000000"/>
          <w:sz w:val="32"/>
          <w:szCs w:val="32"/>
        </w:rPr>
        <w:t>nments on the façade of the small building</w:t>
      </w:r>
      <w:r w:rsidR="00D50DCC">
        <w:rPr>
          <w:rFonts w:asciiTheme="minorHAnsi" w:hAnsiTheme="minorHAnsi" w:cstheme="minorHAnsi"/>
          <w:color w:val="000000"/>
          <w:sz w:val="32"/>
          <w:szCs w:val="32"/>
        </w:rPr>
        <w:t xml:space="preserve">, bricked up on the inside. </w:t>
      </w:r>
      <w:r w:rsidR="00B4613F">
        <w:rPr>
          <w:rFonts w:asciiTheme="minorHAnsi" w:hAnsiTheme="minorHAnsi" w:cstheme="minorHAnsi"/>
          <w:color w:val="000000"/>
          <w:sz w:val="32"/>
          <w:szCs w:val="32"/>
        </w:rPr>
        <w:t xml:space="preserve">I wondered if they </w:t>
      </w:r>
      <w:r w:rsidR="001F6A71">
        <w:rPr>
          <w:rFonts w:asciiTheme="minorHAnsi" w:hAnsiTheme="minorHAnsi" w:cstheme="minorHAnsi"/>
          <w:color w:val="000000"/>
          <w:sz w:val="32"/>
          <w:szCs w:val="32"/>
        </w:rPr>
        <w:t xml:space="preserve">might have been separate </w:t>
      </w:r>
      <w:r w:rsidR="00D50DCC">
        <w:rPr>
          <w:rFonts w:asciiTheme="minorHAnsi" w:hAnsiTheme="minorHAnsi" w:cstheme="minorHAnsi"/>
          <w:color w:val="000000"/>
          <w:sz w:val="32"/>
          <w:szCs w:val="32"/>
        </w:rPr>
        <w:t xml:space="preserve">and functional </w:t>
      </w:r>
      <w:r w:rsidR="001F6A71">
        <w:rPr>
          <w:rFonts w:asciiTheme="minorHAnsi" w:hAnsiTheme="minorHAnsi" w:cstheme="minorHAnsi"/>
          <w:color w:val="000000"/>
          <w:sz w:val="32"/>
          <w:szCs w:val="32"/>
        </w:rPr>
        <w:t>at one point in their his</w:t>
      </w:r>
      <w:r w:rsidR="009B37BC">
        <w:rPr>
          <w:rFonts w:asciiTheme="minorHAnsi" w:hAnsiTheme="minorHAnsi" w:cstheme="minorHAnsi"/>
          <w:color w:val="000000"/>
          <w:sz w:val="32"/>
          <w:szCs w:val="32"/>
        </w:rPr>
        <w:t>t</w:t>
      </w:r>
      <w:r w:rsidR="001F6A71">
        <w:rPr>
          <w:rFonts w:asciiTheme="minorHAnsi" w:hAnsiTheme="minorHAnsi" w:cstheme="minorHAnsi"/>
          <w:color w:val="000000"/>
          <w:sz w:val="32"/>
          <w:szCs w:val="32"/>
        </w:rPr>
        <w:t xml:space="preserve">ory but </w:t>
      </w:r>
      <w:r w:rsidR="00CC2606">
        <w:rPr>
          <w:rFonts w:asciiTheme="minorHAnsi" w:hAnsiTheme="minorHAnsi" w:cstheme="minorHAnsi"/>
          <w:color w:val="000000"/>
          <w:sz w:val="32"/>
          <w:szCs w:val="32"/>
        </w:rPr>
        <w:t>a</w:t>
      </w:r>
      <w:r w:rsidR="00750ED0">
        <w:rPr>
          <w:rFonts w:asciiTheme="minorHAnsi" w:hAnsiTheme="minorHAnsi" w:cstheme="minorHAnsi"/>
          <w:color w:val="000000"/>
          <w:sz w:val="32"/>
          <w:szCs w:val="32"/>
        </w:rPr>
        <w:t>t</w:t>
      </w:r>
      <w:r w:rsidR="00CC2606">
        <w:rPr>
          <w:rFonts w:asciiTheme="minorHAnsi" w:hAnsiTheme="minorHAnsi" w:cstheme="minorHAnsi"/>
          <w:color w:val="000000"/>
          <w:sz w:val="32"/>
          <w:szCs w:val="32"/>
        </w:rPr>
        <w:t xml:space="preserve"> sometime in the past</w:t>
      </w:r>
      <w:r w:rsidR="00F55BF6">
        <w:rPr>
          <w:rFonts w:asciiTheme="minorHAnsi" w:hAnsiTheme="minorHAnsi" w:cstheme="minorHAnsi"/>
          <w:color w:val="000000"/>
          <w:sz w:val="32"/>
          <w:szCs w:val="32"/>
        </w:rPr>
        <w:t xml:space="preserve">, when this </w:t>
      </w:r>
      <w:r w:rsidR="001F6A71">
        <w:rPr>
          <w:rFonts w:asciiTheme="minorHAnsi" w:hAnsiTheme="minorHAnsi" w:cstheme="minorHAnsi"/>
          <w:color w:val="000000"/>
          <w:sz w:val="32"/>
          <w:szCs w:val="32"/>
        </w:rPr>
        <w:t xml:space="preserve">had been combined into </w:t>
      </w:r>
      <w:r w:rsidR="009B37BC">
        <w:rPr>
          <w:rFonts w:asciiTheme="minorHAnsi" w:hAnsiTheme="minorHAnsi" w:cstheme="minorHAnsi"/>
          <w:color w:val="000000"/>
          <w:sz w:val="32"/>
          <w:szCs w:val="32"/>
        </w:rPr>
        <w:t>one space</w:t>
      </w:r>
      <w:r w:rsidR="00F55BF6">
        <w:rPr>
          <w:rFonts w:asciiTheme="minorHAnsi" w:hAnsiTheme="minorHAnsi" w:cstheme="minorHAnsi"/>
          <w:color w:val="000000"/>
          <w:sz w:val="32"/>
          <w:szCs w:val="32"/>
        </w:rPr>
        <w:t>, they were made redundant</w:t>
      </w:r>
      <w:r w:rsidR="009B37BC">
        <w:rPr>
          <w:rFonts w:asciiTheme="minorHAnsi" w:hAnsiTheme="minorHAnsi" w:cstheme="minorHAnsi"/>
          <w:color w:val="000000"/>
          <w:sz w:val="32"/>
          <w:szCs w:val="32"/>
        </w:rPr>
        <w:t xml:space="preserve">. </w:t>
      </w:r>
      <w:r w:rsidR="00B60094">
        <w:rPr>
          <w:rFonts w:asciiTheme="minorHAnsi" w:hAnsiTheme="minorHAnsi" w:cstheme="minorHAnsi"/>
          <w:color w:val="000000"/>
          <w:sz w:val="32"/>
          <w:szCs w:val="32"/>
        </w:rPr>
        <w:t>That</w:t>
      </w:r>
      <w:r w:rsidR="00C74775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196B3D">
        <w:rPr>
          <w:rFonts w:asciiTheme="minorHAnsi" w:hAnsiTheme="minorHAnsi" w:cstheme="minorHAnsi"/>
          <w:color w:val="000000"/>
          <w:sz w:val="32"/>
          <w:szCs w:val="32"/>
        </w:rPr>
        <w:t>felt</w:t>
      </w:r>
      <w:r w:rsidR="00C74775">
        <w:rPr>
          <w:rFonts w:asciiTheme="minorHAnsi" w:hAnsiTheme="minorHAnsi" w:cstheme="minorHAnsi"/>
          <w:color w:val="000000"/>
          <w:sz w:val="32"/>
          <w:szCs w:val="32"/>
        </w:rPr>
        <w:t xml:space="preserve"> odd. </w:t>
      </w:r>
    </w:p>
    <w:p w14:paraId="672A1F22" w14:textId="0F1E78D2" w:rsidR="00553A95" w:rsidRPr="005A7C13" w:rsidRDefault="00C74775" w:rsidP="00134B9E">
      <w:pPr>
        <w:pStyle w:val="NormalWeb"/>
        <w:shd w:val="clear" w:color="auto" w:fill="FFFFFF"/>
        <w:spacing w:before="0" w:beforeAutospacing="0" w:after="240" w:afterAutospacing="0"/>
        <w:ind w:firstLine="72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 xml:space="preserve">As I penetrated the still, dusty space I saw that some boards had been placed </w:t>
      </w:r>
      <w:r w:rsidR="0042288E">
        <w:rPr>
          <w:rFonts w:asciiTheme="minorHAnsi" w:hAnsiTheme="minorHAnsi" w:cstheme="minorHAnsi"/>
          <w:color w:val="000000"/>
          <w:sz w:val="32"/>
          <w:szCs w:val="32"/>
        </w:rPr>
        <w:t>vertically, from floor to ceiling,</w:t>
      </w:r>
      <w:r>
        <w:rPr>
          <w:rFonts w:asciiTheme="minorHAnsi" w:hAnsiTheme="minorHAnsi" w:cstheme="minorHAnsi"/>
          <w:color w:val="000000"/>
          <w:sz w:val="32"/>
          <w:szCs w:val="32"/>
        </w:rPr>
        <w:t xml:space="preserve"> about ten feet from the door. They were not </w:t>
      </w:r>
      <w:r w:rsidR="00502ADA">
        <w:rPr>
          <w:rFonts w:asciiTheme="minorHAnsi" w:hAnsiTheme="minorHAnsi" w:cstheme="minorHAnsi"/>
          <w:color w:val="000000"/>
          <w:sz w:val="32"/>
          <w:szCs w:val="32"/>
        </w:rPr>
        <w:t xml:space="preserve">completely </w:t>
      </w:r>
      <w:r>
        <w:rPr>
          <w:rFonts w:asciiTheme="minorHAnsi" w:hAnsiTheme="minorHAnsi" w:cstheme="minorHAnsi"/>
          <w:color w:val="000000"/>
          <w:sz w:val="32"/>
          <w:szCs w:val="32"/>
        </w:rPr>
        <w:t>fixed in p</w:t>
      </w:r>
      <w:r w:rsidR="00ED64FA">
        <w:rPr>
          <w:rFonts w:asciiTheme="minorHAnsi" w:hAnsiTheme="minorHAnsi" w:cstheme="minorHAnsi"/>
          <w:color w:val="000000"/>
          <w:sz w:val="32"/>
          <w:szCs w:val="32"/>
        </w:rPr>
        <w:t>l</w:t>
      </w:r>
      <w:r>
        <w:rPr>
          <w:rFonts w:asciiTheme="minorHAnsi" w:hAnsiTheme="minorHAnsi" w:cstheme="minorHAnsi"/>
          <w:color w:val="000000"/>
          <w:sz w:val="32"/>
          <w:szCs w:val="32"/>
        </w:rPr>
        <w:t>ace</w:t>
      </w:r>
      <w:r w:rsidR="00502ADA">
        <w:rPr>
          <w:rFonts w:asciiTheme="minorHAnsi" w:hAnsiTheme="minorHAnsi" w:cstheme="minorHAnsi"/>
          <w:color w:val="000000"/>
          <w:sz w:val="32"/>
          <w:szCs w:val="32"/>
        </w:rPr>
        <w:t xml:space="preserve">. Without the gloves I would never have tried to move them. My hands were my </w:t>
      </w:r>
      <w:r w:rsidR="00E52039">
        <w:rPr>
          <w:rFonts w:asciiTheme="minorHAnsi" w:hAnsiTheme="minorHAnsi" w:cstheme="minorHAnsi"/>
          <w:color w:val="000000"/>
          <w:sz w:val="32"/>
          <w:szCs w:val="32"/>
        </w:rPr>
        <w:t>life,</w:t>
      </w:r>
      <w:r w:rsidR="00502ADA">
        <w:rPr>
          <w:rFonts w:asciiTheme="minorHAnsi" w:hAnsiTheme="minorHAnsi" w:cstheme="minorHAnsi"/>
          <w:color w:val="000000"/>
          <w:sz w:val="32"/>
          <w:szCs w:val="32"/>
        </w:rPr>
        <w:t xml:space="preserve"> and I would not risk </w:t>
      </w:r>
      <w:r>
        <w:rPr>
          <w:rFonts w:asciiTheme="minorHAnsi" w:hAnsiTheme="minorHAnsi" w:cstheme="minorHAnsi"/>
          <w:color w:val="000000"/>
          <w:sz w:val="32"/>
          <w:szCs w:val="32"/>
        </w:rPr>
        <w:t xml:space="preserve">damage to </w:t>
      </w:r>
      <w:r w:rsidR="00502ADA">
        <w:rPr>
          <w:rFonts w:asciiTheme="minorHAnsi" w:hAnsiTheme="minorHAnsi" w:cstheme="minorHAnsi"/>
          <w:color w:val="000000"/>
          <w:sz w:val="32"/>
          <w:szCs w:val="32"/>
        </w:rPr>
        <w:t xml:space="preserve">them just to move some boards. </w:t>
      </w:r>
      <w:r w:rsidR="00DE75A9">
        <w:rPr>
          <w:rFonts w:asciiTheme="minorHAnsi" w:hAnsiTheme="minorHAnsi" w:cstheme="minorHAnsi"/>
          <w:color w:val="000000"/>
          <w:sz w:val="32"/>
          <w:szCs w:val="32"/>
        </w:rPr>
        <w:t xml:space="preserve">I almost wished that I had not. In the space which I </w:t>
      </w:r>
      <w:r w:rsidR="00B751DC">
        <w:rPr>
          <w:rFonts w:asciiTheme="minorHAnsi" w:hAnsiTheme="minorHAnsi" w:cstheme="minorHAnsi"/>
          <w:color w:val="000000"/>
          <w:sz w:val="32"/>
          <w:szCs w:val="32"/>
        </w:rPr>
        <w:t xml:space="preserve">opened I </w:t>
      </w:r>
      <w:r w:rsidR="006D6095">
        <w:rPr>
          <w:rFonts w:asciiTheme="minorHAnsi" w:hAnsiTheme="minorHAnsi" w:cstheme="minorHAnsi"/>
          <w:color w:val="000000"/>
          <w:sz w:val="32"/>
          <w:szCs w:val="32"/>
        </w:rPr>
        <w:t>could see</w:t>
      </w:r>
      <w:r w:rsidR="00B751DC">
        <w:rPr>
          <w:rFonts w:asciiTheme="minorHAnsi" w:hAnsiTheme="minorHAnsi" w:cstheme="minorHAnsi"/>
          <w:color w:val="000000"/>
          <w:sz w:val="32"/>
          <w:szCs w:val="32"/>
        </w:rPr>
        <w:t xml:space="preserve"> something</w:t>
      </w:r>
      <w:r w:rsidR="009F12E6" w:rsidRPr="005A7C13">
        <w:rPr>
          <w:rFonts w:asciiTheme="minorHAnsi" w:hAnsiTheme="minorHAnsi" w:cstheme="minorHAnsi"/>
          <w:color w:val="000000"/>
          <w:sz w:val="32"/>
          <w:szCs w:val="32"/>
        </w:rPr>
        <w:t xml:space="preserve">, swathed in particles of </w:t>
      </w:r>
      <w:r w:rsidR="008B5F1B" w:rsidRPr="005A7C13">
        <w:rPr>
          <w:rFonts w:asciiTheme="minorHAnsi" w:hAnsiTheme="minorHAnsi" w:cstheme="minorHAnsi"/>
          <w:color w:val="000000"/>
          <w:sz w:val="32"/>
          <w:szCs w:val="32"/>
        </w:rPr>
        <w:t>dust</w:t>
      </w:r>
      <w:r w:rsidR="009F12E6" w:rsidRPr="005A7C13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7C2323" w:rsidRPr="005A7C13">
        <w:rPr>
          <w:rFonts w:asciiTheme="minorHAnsi" w:hAnsiTheme="minorHAnsi" w:cstheme="minorHAnsi"/>
          <w:color w:val="000000"/>
          <w:sz w:val="32"/>
          <w:szCs w:val="32"/>
        </w:rPr>
        <w:t xml:space="preserve">suspended </w:t>
      </w:r>
      <w:r w:rsidR="009F12E6" w:rsidRPr="005A7C13">
        <w:rPr>
          <w:rFonts w:asciiTheme="minorHAnsi" w:hAnsiTheme="minorHAnsi" w:cstheme="minorHAnsi"/>
          <w:color w:val="000000"/>
          <w:sz w:val="32"/>
          <w:szCs w:val="32"/>
        </w:rPr>
        <w:t xml:space="preserve">in </w:t>
      </w:r>
      <w:r w:rsidR="00ED64FA">
        <w:rPr>
          <w:rFonts w:asciiTheme="minorHAnsi" w:hAnsiTheme="minorHAnsi" w:cstheme="minorHAnsi"/>
          <w:color w:val="000000"/>
          <w:sz w:val="32"/>
          <w:szCs w:val="32"/>
        </w:rPr>
        <w:t>the</w:t>
      </w:r>
      <w:r w:rsidR="009F12E6" w:rsidRPr="005A7C13">
        <w:rPr>
          <w:rFonts w:asciiTheme="minorHAnsi" w:hAnsiTheme="minorHAnsi" w:cstheme="minorHAnsi"/>
          <w:color w:val="000000"/>
          <w:sz w:val="32"/>
          <w:szCs w:val="32"/>
        </w:rPr>
        <w:t xml:space="preserve"> sunbeam</w:t>
      </w:r>
      <w:r w:rsidR="00ED64FA">
        <w:rPr>
          <w:rFonts w:asciiTheme="minorHAnsi" w:hAnsiTheme="minorHAnsi" w:cstheme="minorHAnsi"/>
          <w:color w:val="000000"/>
          <w:sz w:val="32"/>
          <w:szCs w:val="32"/>
        </w:rPr>
        <w:t>s</w:t>
      </w:r>
      <w:r w:rsidR="00B751DC">
        <w:rPr>
          <w:rFonts w:asciiTheme="minorHAnsi" w:hAnsiTheme="minorHAnsi" w:cstheme="minorHAnsi"/>
          <w:color w:val="000000"/>
          <w:sz w:val="32"/>
          <w:szCs w:val="32"/>
        </w:rPr>
        <w:t xml:space="preserve">. Sitting at a small desk was </w:t>
      </w:r>
      <w:r w:rsidR="003F2F2F">
        <w:rPr>
          <w:rFonts w:asciiTheme="minorHAnsi" w:hAnsiTheme="minorHAnsi" w:cstheme="minorHAnsi"/>
          <w:color w:val="000000"/>
          <w:sz w:val="32"/>
          <w:szCs w:val="32"/>
        </w:rPr>
        <w:t>a s</w:t>
      </w:r>
      <w:r w:rsidR="00723DD2" w:rsidRPr="005A7C13">
        <w:rPr>
          <w:rFonts w:asciiTheme="minorHAnsi" w:hAnsiTheme="minorHAnsi" w:cstheme="minorHAnsi"/>
          <w:color w:val="000000"/>
          <w:sz w:val="32"/>
          <w:szCs w:val="32"/>
        </w:rPr>
        <w:t>keleton</w:t>
      </w:r>
      <w:r w:rsidR="003F2F2F">
        <w:rPr>
          <w:rFonts w:asciiTheme="minorHAnsi" w:hAnsiTheme="minorHAnsi" w:cstheme="minorHAnsi"/>
          <w:color w:val="000000"/>
          <w:sz w:val="32"/>
          <w:szCs w:val="32"/>
        </w:rPr>
        <w:t xml:space="preserve">, </w:t>
      </w:r>
      <w:r w:rsidR="00E8056F">
        <w:rPr>
          <w:rFonts w:asciiTheme="minorHAnsi" w:hAnsiTheme="minorHAnsi" w:cstheme="minorHAnsi"/>
          <w:color w:val="000000"/>
          <w:sz w:val="32"/>
          <w:szCs w:val="32"/>
        </w:rPr>
        <w:t xml:space="preserve">shrouded in deep shadow, </w:t>
      </w:r>
      <w:r w:rsidR="006818D7">
        <w:rPr>
          <w:rFonts w:asciiTheme="minorHAnsi" w:hAnsiTheme="minorHAnsi" w:cstheme="minorHAnsi"/>
          <w:color w:val="000000"/>
          <w:sz w:val="32"/>
          <w:szCs w:val="32"/>
        </w:rPr>
        <w:t xml:space="preserve">its </w:t>
      </w:r>
      <w:r w:rsidR="006818D7" w:rsidRPr="005A7C13">
        <w:rPr>
          <w:rFonts w:asciiTheme="minorHAnsi" w:hAnsiTheme="minorHAnsi" w:cstheme="minorHAnsi"/>
          <w:color w:val="000000"/>
          <w:sz w:val="32"/>
          <w:szCs w:val="32"/>
        </w:rPr>
        <w:t>bones</w:t>
      </w:r>
      <w:r w:rsidR="00E11B8E" w:rsidRPr="005A7C13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8B5F1B" w:rsidRPr="005A7C13">
        <w:rPr>
          <w:rFonts w:asciiTheme="minorHAnsi" w:hAnsiTheme="minorHAnsi" w:cstheme="minorHAnsi"/>
          <w:color w:val="000000"/>
          <w:sz w:val="32"/>
          <w:szCs w:val="32"/>
        </w:rPr>
        <w:t>dripping with</w:t>
      </w:r>
      <w:r w:rsidR="00723DD2" w:rsidRPr="005A7C13">
        <w:rPr>
          <w:rFonts w:asciiTheme="minorHAnsi" w:hAnsiTheme="minorHAnsi" w:cstheme="minorHAnsi"/>
          <w:color w:val="000000"/>
          <w:sz w:val="32"/>
          <w:szCs w:val="32"/>
        </w:rPr>
        <w:t xml:space="preserve"> rags. </w:t>
      </w:r>
      <w:r w:rsidR="006D6095">
        <w:rPr>
          <w:rFonts w:asciiTheme="minorHAnsi" w:hAnsiTheme="minorHAnsi" w:cstheme="minorHAnsi"/>
          <w:color w:val="000000"/>
          <w:sz w:val="32"/>
          <w:szCs w:val="32"/>
        </w:rPr>
        <w:t xml:space="preserve">Mark might well say, she vanished </w:t>
      </w:r>
      <w:r w:rsidR="00A60C4A">
        <w:rPr>
          <w:rFonts w:asciiTheme="minorHAnsi" w:hAnsiTheme="minorHAnsi" w:cstheme="minorHAnsi"/>
          <w:color w:val="000000"/>
          <w:sz w:val="32"/>
          <w:szCs w:val="32"/>
        </w:rPr>
        <w:t>just as the year ended.</w:t>
      </w:r>
      <w:r w:rsidR="003F2F2F">
        <w:rPr>
          <w:rFonts w:asciiTheme="minorHAnsi" w:hAnsiTheme="minorHAnsi" w:cstheme="minorHAnsi"/>
          <w:color w:val="000000"/>
          <w:sz w:val="32"/>
          <w:szCs w:val="32"/>
        </w:rPr>
        <w:t xml:space="preserve"> She had returned as a new year </w:t>
      </w:r>
      <w:r w:rsidR="006818D7">
        <w:rPr>
          <w:rFonts w:asciiTheme="minorHAnsi" w:hAnsiTheme="minorHAnsi" w:cstheme="minorHAnsi"/>
          <w:color w:val="000000"/>
          <w:sz w:val="32"/>
          <w:szCs w:val="32"/>
        </w:rPr>
        <w:t xml:space="preserve">in a new home </w:t>
      </w:r>
      <w:r w:rsidR="003F2F2F">
        <w:rPr>
          <w:rFonts w:asciiTheme="minorHAnsi" w:hAnsiTheme="minorHAnsi" w:cstheme="minorHAnsi"/>
          <w:color w:val="000000"/>
          <w:sz w:val="32"/>
          <w:szCs w:val="32"/>
        </w:rPr>
        <w:t xml:space="preserve">was </w:t>
      </w:r>
      <w:r w:rsidR="006818D7">
        <w:rPr>
          <w:rFonts w:asciiTheme="minorHAnsi" w:hAnsiTheme="minorHAnsi" w:cstheme="minorHAnsi"/>
          <w:color w:val="000000"/>
          <w:sz w:val="32"/>
          <w:szCs w:val="32"/>
        </w:rPr>
        <w:t xml:space="preserve">just </w:t>
      </w:r>
      <w:r w:rsidR="003F2F2F">
        <w:rPr>
          <w:rFonts w:asciiTheme="minorHAnsi" w:hAnsiTheme="minorHAnsi" w:cstheme="minorHAnsi"/>
          <w:color w:val="000000"/>
          <w:sz w:val="32"/>
          <w:szCs w:val="32"/>
        </w:rPr>
        <w:t xml:space="preserve">beginning. </w:t>
      </w:r>
    </w:p>
    <w:p w14:paraId="24EC9D32" w14:textId="20DA7B64" w:rsidR="00F14B86" w:rsidRDefault="009F12E6" w:rsidP="00E039AA">
      <w:pPr>
        <w:pStyle w:val="NormalWeb"/>
        <w:shd w:val="clear" w:color="auto" w:fill="FFFFFF"/>
        <w:spacing w:before="0" w:beforeAutospacing="0" w:after="240" w:afterAutospacing="0"/>
        <w:ind w:firstLine="720"/>
        <w:rPr>
          <w:rFonts w:asciiTheme="minorHAnsi" w:hAnsiTheme="minorHAnsi" w:cstheme="minorHAnsi"/>
          <w:sz w:val="32"/>
          <w:szCs w:val="32"/>
        </w:rPr>
      </w:pPr>
      <w:r w:rsidRPr="005A7C13">
        <w:rPr>
          <w:rFonts w:asciiTheme="minorHAnsi" w:hAnsiTheme="minorHAnsi" w:cstheme="minorHAnsi"/>
          <w:sz w:val="32"/>
          <w:szCs w:val="32"/>
        </w:rPr>
        <w:t xml:space="preserve">I placed the storm lamp on a shelf above the table </w:t>
      </w:r>
      <w:r w:rsidR="00E11B8E" w:rsidRPr="005A7C13">
        <w:rPr>
          <w:rFonts w:asciiTheme="minorHAnsi" w:hAnsiTheme="minorHAnsi" w:cstheme="minorHAnsi"/>
          <w:sz w:val="32"/>
          <w:szCs w:val="32"/>
        </w:rPr>
        <w:t>over</w:t>
      </w:r>
      <w:r w:rsidRPr="005A7C13">
        <w:rPr>
          <w:rFonts w:asciiTheme="minorHAnsi" w:hAnsiTheme="minorHAnsi" w:cstheme="minorHAnsi"/>
          <w:sz w:val="32"/>
          <w:szCs w:val="32"/>
        </w:rPr>
        <w:t xml:space="preserve"> which the skeleton </w:t>
      </w:r>
      <w:r w:rsidR="006818D7">
        <w:rPr>
          <w:rFonts w:asciiTheme="minorHAnsi" w:hAnsiTheme="minorHAnsi" w:cstheme="minorHAnsi"/>
          <w:sz w:val="32"/>
          <w:szCs w:val="32"/>
        </w:rPr>
        <w:t>was draped</w:t>
      </w:r>
      <w:r w:rsidRPr="005A7C13">
        <w:rPr>
          <w:rFonts w:asciiTheme="minorHAnsi" w:hAnsiTheme="minorHAnsi" w:cstheme="minorHAnsi"/>
          <w:sz w:val="32"/>
          <w:szCs w:val="32"/>
        </w:rPr>
        <w:t xml:space="preserve">. </w:t>
      </w:r>
      <w:r w:rsidR="00A60C4A">
        <w:rPr>
          <w:rFonts w:asciiTheme="minorHAnsi" w:hAnsiTheme="minorHAnsi" w:cstheme="minorHAnsi"/>
          <w:sz w:val="32"/>
          <w:szCs w:val="32"/>
        </w:rPr>
        <w:t xml:space="preserve">Its halogen glow was </w:t>
      </w:r>
      <w:r w:rsidR="006818D7">
        <w:rPr>
          <w:rFonts w:asciiTheme="minorHAnsi" w:hAnsiTheme="minorHAnsi" w:cstheme="minorHAnsi"/>
          <w:sz w:val="32"/>
          <w:szCs w:val="32"/>
        </w:rPr>
        <w:t xml:space="preserve">not quite </w:t>
      </w:r>
      <w:r w:rsidR="00A60C4A">
        <w:rPr>
          <w:rFonts w:asciiTheme="minorHAnsi" w:hAnsiTheme="minorHAnsi" w:cstheme="minorHAnsi"/>
          <w:sz w:val="32"/>
          <w:szCs w:val="32"/>
        </w:rPr>
        <w:t xml:space="preserve">up to the task of </w:t>
      </w:r>
      <w:r w:rsidR="00E039AA">
        <w:rPr>
          <w:rFonts w:asciiTheme="minorHAnsi" w:hAnsiTheme="minorHAnsi" w:cstheme="minorHAnsi"/>
          <w:sz w:val="32"/>
          <w:szCs w:val="32"/>
        </w:rPr>
        <w:t>a</w:t>
      </w:r>
      <w:r w:rsidR="009B0A99">
        <w:rPr>
          <w:rFonts w:asciiTheme="minorHAnsi" w:hAnsiTheme="minorHAnsi" w:cstheme="minorHAnsi"/>
          <w:sz w:val="32"/>
          <w:szCs w:val="32"/>
        </w:rPr>
        <w:t>d</w:t>
      </w:r>
      <w:r w:rsidR="00E039AA">
        <w:rPr>
          <w:rFonts w:asciiTheme="minorHAnsi" w:hAnsiTheme="minorHAnsi" w:cstheme="minorHAnsi"/>
          <w:sz w:val="32"/>
          <w:szCs w:val="32"/>
        </w:rPr>
        <w:t>equ</w:t>
      </w:r>
      <w:r w:rsidR="009B0A99">
        <w:rPr>
          <w:rFonts w:asciiTheme="minorHAnsi" w:hAnsiTheme="minorHAnsi" w:cstheme="minorHAnsi"/>
          <w:sz w:val="32"/>
          <w:szCs w:val="32"/>
        </w:rPr>
        <w:t xml:space="preserve">ately </w:t>
      </w:r>
      <w:r w:rsidR="00A60C4A">
        <w:rPr>
          <w:rFonts w:asciiTheme="minorHAnsi" w:hAnsiTheme="minorHAnsi" w:cstheme="minorHAnsi"/>
          <w:sz w:val="32"/>
          <w:szCs w:val="32"/>
        </w:rPr>
        <w:t xml:space="preserve">illuminating the </w:t>
      </w:r>
      <w:r w:rsidR="00625F25">
        <w:rPr>
          <w:rFonts w:asciiTheme="minorHAnsi" w:hAnsiTheme="minorHAnsi" w:cstheme="minorHAnsi"/>
          <w:sz w:val="32"/>
          <w:szCs w:val="32"/>
        </w:rPr>
        <w:t xml:space="preserve">whole </w:t>
      </w:r>
      <w:r w:rsidR="00A60C4A">
        <w:rPr>
          <w:rFonts w:asciiTheme="minorHAnsi" w:hAnsiTheme="minorHAnsi" w:cstheme="minorHAnsi"/>
          <w:sz w:val="32"/>
          <w:szCs w:val="32"/>
        </w:rPr>
        <w:t>space</w:t>
      </w:r>
      <w:r w:rsidR="006818D7">
        <w:rPr>
          <w:rFonts w:asciiTheme="minorHAnsi" w:hAnsiTheme="minorHAnsi" w:cstheme="minorHAnsi"/>
          <w:sz w:val="32"/>
          <w:szCs w:val="32"/>
        </w:rPr>
        <w:t>. I</w:t>
      </w:r>
      <w:r w:rsidR="00640996">
        <w:rPr>
          <w:rFonts w:asciiTheme="minorHAnsi" w:hAnsiTheme="minorHAnsi" w:cstheme="minorHAnsi"/>
          <w:sz w:val="32"/>
          <w:szCs w:val="32"/>
        </w:rPr>
        <w:t xml:space="preserve"> had a second lamp in the car which I </w:t>
      </w:r>
      <w:r w:rsidR="00B43532">
        <w:rPr>
          <w:rFonts w:asciiTheme="minorHAnsi" w:hAnsiTheme="minorHAnsi" w:cstheme="minorHAnsi"/>
          <w:sz w:val="32"/>
          <w:szCs w:val="32"/>
        </w:rPr>
        <w:t xml:space="preserve">fetched, shaking all the while, and </w:t>
      </w:r>
      <w:r w:rsidR="00640996">
        <w:rPr>
          <w:rFonts w:asciiTheme="minorHAnsi" w:hAnsiTheme="minorHAnsi" w:cstheme="minorHAnsi"/>
          <w:sz w:val="32"/>
          <w:szCs w:val="32"/>
        </w:rPr>
        <w:t xml:space="preserve">used </w:t>
      </w:r>
      <w:r w:rsidR="00B43532">
        <w:rPr>
          <w:rFonts w:asciiTheme="minorHAnsi" w:hAnsiTheme="minorHAnsi" w:cstheme="minorHAnsi"/>
          <w:sz w:val="32"/>
          <w:szCs w:val="32"/>
        </w:rPr>
        <w:t xml:space="preserve">this </w:t>
      </w:r>
      <w:r w:rsidR="00640996">
        <w:rPr>
          <w:rFonts w:asciiTheme="minorHAnsi" w:hAnsiTheme="minorHAnsi" w:cstheme="minorHAnsi"/>
          <w:sz w:val="32"/>
          <w:szCs w:val="32"/>
        </w:rPr>
        <w:t xml:space="preserve">to augment the first. This I hung </w:t>
      </w:r>
      <w:r w:rsidR="00936DAF" w:rsidRPr="005A7C13">
        <w:rPr>
          <w:rFonts w:asciiTheme="minorHAnsi" w:hAnsiTheme="minorHAnsi" w:cstheme="minorHAnsi"/>
          <w:sz w:val="32"/>
          <w:szCs w:val="32"/>
        </w:rPr>
        <w:t>upon</w:t>
      </w:r>
      <w:r w:rsidRPr="005A7C13">
        <w:rPr>
          <w:rFonts w:asciiTheme="minorHAnsi" w:hAnsiTheme="minorHAnsi" w:cstheme="minorHAnsi"/>
          <w:sz w:val="32"/>
          <w:szCs w:val="32"/>
        </w:rPr>
        <w:t xml:space="preserve"> a nail </w:t>
      </w:r>
      <w:r w:rsidR="002E2DE0">
        <w:rPr>
          <w:rFonts w:asciiTheme="minorHAnsi" w:hAnsiTheme="minorHAnsi" w:cstheme="minorHAnsi"/>
          <w:sz w:val="32"/>
          <w:szCs w:val="32"/>
        </w:rPr>
        <w:t>from a beam in the middle of the space</w:t>
      </w:r>
      <w:r w:rsidR="006818D7">
        <w:rPr>
          <w:rFonts w:asciiTheme="minorHAnsi" w:hAnsiTheme="minorHAnsi" w:cstheme="minorHAnsi"/>
          <w:sz w:val="32"/>
          <w:szCs w:val="32"/>
        </w:rPr>
        <w:t>, which exposed the fact that this had indeed</w:t>
      </w:r>
      <w:r w:rsidR="00625F25">
        <w:rPr>
          <w:rFonts w:asciiTheme="minorHAnsi" w:hAnsiTheme="minorHAnsi" w:cstheme="minorHAnsi"/>
          <w:sz w:val="32"/>
          <w:szCs w:val="32"/>
        </w:rPr>
        <w:t xml:space="preserve"> originally </w:t>
      </w:r>
      <w:r w:rsidR="006818D7">
        <w:rPr>
          <w:rFonts w:asciiTheme="minorHAnsi" w:hAnsiTheme="minorHAnsi" w:cstheme="minorHAnsi"/>
          <w:sz w:val="32"/>
          <w:szCs w:val="32"/>
        </w:rPr>
        <w:t xml:space="preserve">been one </w:t>
      </w:r>
      <w:r w:rsidR="006818D7">
        <w:rPr>
          <w:rFonts w:asciiTheme="minorHAnsi" w:hAnsiTheme="minorHAnsi" w:cstheme="minorHAnsi"/>
          <w:sz w:val="32"/>
          <w:szCs w:val="32"/>
        </w:rPr>
        <w:lastRenderedPageBreak/>
        <w:t>contiguous space</w:t>
      </w:r>
      <w:r w:rsidR="00625F25">
        <w:rPr>
          <w:rFonts w:asciiTheme="minorHAnsi" w:hAnsiTheme="minorHAnsi" w:cstheme="minorHAnsi"/>
          <w:sz w:val="32"/>
          <w:szCs w:val="32"/>
        </w:rPr>
        <w:t xml:space="preserve">. </w:t>
      </w:r>
      <w:r w:rsidR="00750ED0">
        <w:rPr>
          <w:rFonts w:asciiTheme="minorHAnsi" w:hAnsiTheme="minorHAnsi" w:cstheme="minorHAnsi"/>
          <w:sz w:val="32"/>
          <w:szCs w:val="32"/>
        </w:rPr>
        <w:t xml:space="preserve">No trace of </w:t>
      </w:r>
      <w:r w:rsidR="009B0A99">
        <w:rPr>
          <w:rFonts w:asciiTheme="minorHAnsi" w:hAnsiTheme="minorHAnsi" w:cstheme="minorHAnsi"/>
          <w:sz w:val="32"/>
          <w:szCs w:val="32"/>
        </w:rPr>
        <w:t xml:space="preserve">any </w:t>
      </w:r>
      <w:r w:rsidR="00750ED0">
        <w:rPr>
          <w:rFonts w:asciiTheme="minorHAnsi" w:hAnsiTheme="minorHAnsi" w:cstheme="minorHAnsi"/>
          <w:sz w:val="32"/>
          <w:szCs w:val="32"/>
        </w:rPr>
        <w:t xml:space="preserve">signs that internal walls had been removed. </w:t>
      </w:r>
      <w:r w:rsidR="00625F25">
        <w:rPr>
          <w:rFonts w:asciiTheme="minorHAnsi" w:hAnsiTheme="minorHAnsi" w:cstheme="minorHAnsi"/>
          <w:sz w:val="32"/>
          <w:szCs w:val="32"/>
        </w:rPr>
        <w:t>T</w:t>
      </w:r>
      <w:r w:rsidR="006818D7">
        <w:rPr>
          <w:rFonts w:asciiTheme="minorHAnsi" w:hAnsiTheme="minorHAnsi" w:cstheme="minorHAnsi"/>
          <w:sz w:val="32"/>
          <w:szCs w:val="32"/>
        </w:rPr>
        <w:t>he frames of windows, boarded up on the outside were clear. Someone had been using this space</w:t>
      </w:r>
      <w:r w:rsidR="002E2DE0">
        <w:rPr>
          <w:rFonts w:asciiTheme="minorHAnsi" w:hAnsiTheme="minorHAnsi" w:cstheme="minorHAnsi"/>
          <w:sz w:val="32"/>
          <w:szCs w:val="32"/>
        </w:rPr>
        <w:t xml:space="preserve">. </w:t>
      </w:r>
      <w:r w:rsidR="00A507A5">
        <w:rPr>
          <w:rFonts w:asciiTheme="minorHAnsi" w:hAnsiTheme="minorHAnsi" w:cstheme="minorHAnsi"/>
          <w:sz w:val="32"/>
          <w:szCs w:val="32"/>
        </w:rPr>
        <w:t xml:space="preserve">I spotted </w:t>
      </w:r>
      <w:r w:rsidR="001230F6" w:rsidRPr="005A7C13">
        <w:rPr>
          <w:rFonts w:asciiTheme="minorHAnsi" w:hAnsiTheme="minorHAnsi" w:cstheme="minorHAnsi"/>
          <w:sz w:val="32"/>
          <w:szCs w:val="32"/>
        </w:rPr>
        <w:t>a</w:t>
      </w:r>
      <w:r w:rsidR="006818D7">
        <w:rPr>
          <w:rFonts w:asciiTheme="minorHAnsi" w:hAnsiTheme="minorHAnsi" w:cstheme="minorHAnsi"/>
          <w:sz w:val="32"/>
          <w:szCs w:val="32"/>
        </w:rPr>
        <w:t xml:space="preserve"> second and then a third </w:t>
      </w:r>
      <w:r w:rsidR="001230F6" w:rsidRPr="005A7C13">
        <w:rPr>
          <w:rFonts w:asciiTheme="minorHAnsi" w:hAnsiTheme="minorHAnsi" w:cstheme="minorHAnsi"/>
          <w:sz w:val="32"/>
          <w:szCs w:val="32"/>
        </w:rPr>
        <w:t xml:space="preserve">window at the rear, shuttered </w:t>
      </w:r>
      <w:r w:rsidR="00A507A5">
        <w:rPr>
          <w:rFonts w:asciiTheme="minorHAnsi" w:hAnsiTheme="minorHAnsi" w:cstheme="minorHAnsi"/>
          <w:sz w:val="32"/>
          <w:szCs w:val="32"/>
        </w:rPr>
        <w:t>on the inside and equa</w:t>
      </w:r>
      <w:r w:rsidR="00055D67">
        <w:rPr>
          <w:rFonts w:asciiTheme="minorHAnsi" w:hAnsiTheme="minorHAnsi" w:cstheme="minorHAnsi"/>
          <w:sz w:val="32"/>
          <w:szCs w:val="32"/>
        </w:rPr>
        <w:t>ll</w:t>
      </w:r>
      <w:r w:rsidR="00A507A5">
        <w:rPr>
          <w:rFonts w:asciiTheme="minorHAnsi" w:hAnsiTheme="minorHAnsi" w:cstheme="minorHAnsi"/>
          <w:sz w:val="32"/>
          <w:szCs w:val="32"/>
        </w:rPr>
        <w:t xml:space="preserve">y </w:t>
      </w:r>
      <w:r w:rsidR="006818D7">
        <w:rPr>
          <w:rFonts w:asciiTheme="minorHAnsi" w:hAnsiTheme="minorHAnsi" w:cstheme="minorHAnsi"/>
          <w:sz w:val="32"/>
          <w:szCs w:val="32"/>
        </w:rPr>
        <w:t>smothered by cobwebs.</w:t>
      </w:r>
      <w:r w:rsidR="00055D67">
        <w:rPr>
          <w:rFonts w:asciiTheme="minorHAnsi" w:hAnsiTheme="minorHAnsi" w:cstheme="minorHAnsi"/>
          <w:sz w:val="32"/>
          <w:szCs w:val="32"/>
        </w:rPr>
        <w:t xml:space="preserve"> T</w:t>
      </w:r>
      <w:r w:rsidR="001230F6" w:rsidRPr="005A7C13">
        <w:rPr>
          <w:rFonts w:asciiTheme="minorHAnsi" w:hAnsiTheme="minorHAnsi" w:cstheme="minorHAnsi"/>
          <w:sz w:val="32"/>
          <w:szCs w:val="32"/>
        </w:rPr>
        <w:t xml:space="preserve">he chamber was </w:t>
      </w:r>
      <w:r w:rsidR="008B5F1B" w:rsidRPr="005A7C13">
        <w:rPr>
          <w:rFonts w:asciiTheme="minorHAnsi" w:hAnsiTheme="minorHAnsi" w:cstheme="minorHAnsi"/>
          <w:sz w:val="32"/>
          <w:szCs w:val="32"/>
        </w:rPr>
        <w:t xml:space="preserve">musty of atmosphere, </w:t>
      </w:r>
      <w:r w:rsidR="001230F6" w:rsidRPr="005A7C13">
        <w:rPr>
          <w:rFonts w:asciiTheme="minorHAnsi" w:hAnsiTheme="minorHAnsi" w:cstheme="minorHAnsi"/>
          <w:sz w:val="32"/>
          <w:szCs w:val="32"/>
        </w:rPr>
        <w:t xml:space="preserve">thick with dry dust and webs, </w:t>
      </w:r>
      <w:r w:rsidR="004E0E27" w:rsidRPr="005A7C13">
        <w:rPr>
          <w:rFonts w:asciiTheme="minorHAnsi" w:hAnsiTheme="minorHAnsi" w:cstheme="minorHAnsi"/>
          <w:sz w:val="32"/>
          <w:szCs w:val="32"/>
        </w:rPr>
        <w:t xml:space="preserve">but </w:t>
      </w:r>
      <w:r w:rsidR="00055D67">
        <w:rPr>
          <w:rFonts w:asciiTheme="minorHAnsi" w:hAnsiTheme="minorHAnsi" w:cstheme="minorHAnsi"/>
          <w:sz w:val="32"/>
          <w:szCs w:val="32"/>
        </w:rPr>
        <w:t xml:space="preserve">in other ways </w:t>
      </w:r>
      <w:r w:rsidR="004E0E27" w:rsidRPr="005A7C13">
        <w:rPr>
          <w:rFonts w:asciiTheme="minorHAnsi" w:hAnsiTheme="minorHAnsi" w:cstheme="minorHAnsi"/>
          <w:sz w:val="32"/>
          <w:szCs w:val="32"/>
        </w:rPr>
        <w:t xml:space="preserve">surprisingly </w:t>
      </w:r>
      <w:r w:rsidR="006818D7">
        <w:rPr>
          <w:rFonts w:asciiTheme="minorHAnsi" w:hAnsiTheme="minorHAnsi" w:cstheme="minorHAnsi"/>
          <w:sz w:val="32"/>
          <w:szCs w:val="32"/>
        </w:rPr>
        <w:t xml:space="preserve">uncluttered. </w:t>
      </w:r>
    </w:p>
    <w:p w14:paraId="68DA3A48" w14:textId="7692C70D" w:rsidR="00FF4287" w:rsidRDefault="00C73CCE" w:rsidP="00134B9E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Even more</w:t>
      </w:r>
      <w:r w:rsidR="004221C7">
        <w:rPr>
          <w:rFonts w:asciiTheme="minorHAnsi" w:hAnsiTheme="minorHAnsi" w:cstheme="minorHAnsi"/>
          <w:sz w:val="32"/>
          <w:szCs w:val="32"/>
        </w:rPr>
        <w:t xml:space="preserve"> did I think this </w:t>
      </w:r>
      <w:r w:rsidR="00F14B86">
        <w:rPr>
          <w:rFonts w:asciiTheme="minorHAnsi" w:hAnsiTheme="minorHAnsi" w:cstheme="minorHAnsi"/>
          <w:sz w:val="32"/>
          <w:szCs w:val="32"/>
        </w:rPr>
        <w:t>was a</w:t>
      </w:r>
      <w:r w:rsidR="006818D7">
        <w:rPr>
          <w:rFonts w:asciiTheme="minorHAnsi" w:hAnsiTheme="minorHAnsi" w:cstheme="minorHAnsi"/>
          <w:sz w:val="32"/>
          <w:szCs w:val="32"/>
        </w:rPr>
        <w:t xml:space="preserve"> working space if ever I saw one. </w:t>
      </w:r>
      <w:r w:rsidR="003E391A">
        <w:rPr>
          <w:rFonts w:asciiTheme="minorHAnsi" w:hAnsiTheme="minorHAnsi" w:cstheme="minorHAnsi"/>
          <w:sz w:val="32"/>
          <w:szCs w:val="32"/>
        </w:rPr>
        <w:t xml:space="preserve">A space which offered complete isolation from the house </w:t>
      </w:r>
      <w:r w:rsidR="003C625F">
        <w:rPr>
          <w:rFonts w:asciiTheme="minorHAnsi" w:hAnsiTheme="minorHAnsi" w:cstheme="minorHAnsi"/>
          <w:sz w:val="32"/>
          <w:szCs w:val="32"/>
        </w:rPr>
        <w:t>and likely ignored by all except this poor unfortunate lady. A L</w:t>
      </w:r>
      <w:r w:rsidR="001230F6" w:rsidRPr="005A7C13">
        <w:rPr>
          <w:rFonts w:asciiTheme="minorHAnsi" w:hAnsiTheme="minorHAnsi" w:cstheme="minorHAnsi"/>
          <w:sz w:val="32"/>
          <w:szCs w:val="32"/>
        </w:rPr>
        <w:t>ady she had been</w:t>
      </w:r>
      <w:r w:rsidR="003C625F">
        <w:rPr>
          <w:rFonts w:asciiTheme="minorHAnsi" w:hAnsiTheme="minorHAnsi" w:cstheme="minorHAnsi"/>
          <w:sz w:val="32"/>
          <w:szCs w:val="32"/>
        </w:rPr>
        <w:t xml:space="preserve"> I was sure</w:t>
      </w:r>
      <w:r w:rsidR="00FA7773" w:rsidRPr="005A7C13">
        <w:rPr>
          <w:rFonts w:asciiTheme="minorHAnsi" w:hAnsiTheme="minorHAnsi" w:cstheme="minorHAnsi"/>
          <w:sz w:val="32"/>
          <w:szCs w:val="32"/>
        </w:rPr>
        <w:t xml:space="preserve"> though the disarticulated skeleton </w:t>
      </w:r>
      <w:r w:rsidR="00C60E2E">
        <w:rPr>
          <w:rFonts w:asciiTheme="minorHAnsi" w:hAnsiTheme="minorHAnsi" w:cstheme="minorHAnsi"/>
          <w:sz w:val="32"/>
          <w:szCs w:val="32"/>
        </w:rPr>
        <w:t xml:space="preserve">clothed only in the rags which had survived the ravages of time, insect and rot </w:t>
      </w:r>
      <w:r w:rsidR="00FA7773" w:rsidRPr="005A7C13">
        <w:rPr>
          <w:rFonts w:asciiTheme="minorHAnsi" w:hAnsiTheme="minorHAnsi" w:cstheme="minorHAnsi"/>
          <w:sz w:val="32"/>
          <w:szCs w:val="32"/>
        </w:rPr>
        <w:t xml:space="preserve">defied </w:t>
      </w:r>
      <w:r w:rsidR="00C60E2E">
        <w:rPr>
          <w:rFonts w:asciiTheme="minorHAnsi" w:hAnsiTheme="minorHAnsi" w:cstheme="minorHAnsi"/>
          <w:sz w:val="32"/>
          <w:szCs w:val="32"/>
        </w:rPr>
        <w:t xml:space="preserve">more precise </w:t>
      </w:r>
      <w:r w:rsidR="00FA7773" w:rsidRPr="005A7C13">
        <w:rPr>
          <w:rFonts w:asciiTheme="minorHAnsi" w:hAnsiTheme="minorHAnsi" w:cstheme="minorHAnsi"/>
          <w:sz w:val="32"/>
          <w:szCs w:val="32"/>
        </w:rPr>
        <w:t>identification</w:t>
      </w:r>
      <w:r w:rsidR="00C60E2E">
        <w:rPr>
          <w:rFonts w:asciiTheme="minorHAnsi" w:hAnsiTheme="minorHAnsi" w:cstheme="minorHAnsi"/>
          <w:sz w:val="32"/>
          <w:szCs w:val="32"/>
        </w:rPr>
        <w:t xml:space="preserve"> by an amateur like me. How Mark and Jenny would have delighted in making this find.</w:t>
      </w:r>
      <w:r w:rsidR="001742F4">
        <w:rPr>
          <w:rFonts w:asciiTheme="minorHAnsi" w:hAnsiTheme="minorHAnsi" w:cstheme="minorHAnsi"/>
          <w:sz w:val="32"/>
          <w:szCs w:val="32"/>
        </w:rPr>
        <w:t xml:space="preserve"> </w:t>
      </w:r>
      <w:r w:rsidR="003E391A">
        <w:rPr>
          <w:rFonts w:asciiTheme="minorHAnsi" w:hAnsiTheme="minorHAnsi" w:cstheme="minorHAnsi"/>
          <w:sz w:val="32"/>
          <w:szCs w:val="32"/>
        </w:rPr>
        <w:t xml:space="preserve">As much perhaps as they would to unearth some dead Greek or Trojan in their new Troy. </w:t>
      </w:r>
      <w:r w:rsidR="001742F4">
        <w:rPr>
          <w:rFonts w:asciiTheme="minorHAnsi" w:hAnsiTheme="minorHAnsi" w:cstheme="minorHAnsi"/>
          <w:sz w:val="32"/>
          <w:szCs w:val="32"/>
        </w:rPr>
        <w:t>What I could see and identify were th</w:t>
      </w:r>
      <w:r w:rsidR="001230F6" w:rsidRPr="005A7C13">
        <w:rPr>
          <w:rFonts w:asciiTheme="minorHAnsi" w:hAnsiTheme="minorHAnsi" w:cstheme="minorHAnsi"/>
          <w:sz w:val="32"/>
          <w:szCs w:val="32"/>
        </w:rPr>
        <w:t xml:space="preserve">e tattered remnants of a long, brocaded skirt </w:t>
      </w:r>
      <w:r w:rsidR="004E0E27" w:rsidRPr="005A7C13">
        <w:rPr>
          <w:rFonts w:asciiTheme="minorHAnsi" w:hAnsiTheme="minorHAnsi" w:cstheme="minorHAnsi"/>
          <w:sz w:val="32"/>
          <w:szCs w:val="32"/>
        </w:rPr>
        <w:t xml:space="preserve">with shreds of what might have been </w:t>
      </w:r>
      <w:r w:rsidR="001230F6" w:rsidRPr="005A7C13">
        <w:rPr>
          <w:rFonts w:asciiTheme="minorHAnsi" w:hAnsiTheme="minorHAnsi" w:cstheme="minorHAnsi"/>
          <w:sz w:val="32"/>
          <w:szCs w:val="32"/>
        </w:rPr>
        <w:t xml:space="preserve">a shirtwaister. The telling clue was the lady’s boot </w:t>
      </w:r>
      <w:r w:rsidR="00FA7773" w:rsidRPr="005A7C13">
        <w:rPr>
          <w:rFonts w:asciiTheme="minorHAnsi" w:hAnsiTheme="minorHAnsi" w:cstheme="minorHAnsi"/>
          <w:sz w:val="32"/>
          <w:szCs w:val="32"/>
        </w:rPr>
        <w:t>from</w:t>
      </w:r>
      <w:r w:rsidR="001230F6" w:rsidRPr="005A7C13">
        <w:rPr>
          <w:rFonts w:asciiTheme="minorHAnsi" w:hAnsiTheme="minorHAnsi" w:cstheme="minorHAnsi"/>
          <w:sz w:val="32"/>
          <w:szCs w:val="32"/>
        </w:rPr>
        <w:t xml:space="preserve"> which the right shin </w:t>
      </w:r>
      <w:r w:rsidR="00FA7773" w:rsidRPr="005A7C13">
        <w:rPr>
          <w:rFonts w:asciiTheme="minorHAnsi" w:hAnsiTheme="minorHAnsi" w:cstheme="minorHAnsi"/>
          <w:sz w:val="32"/>
          <w:szCs w:val="32"/>
        </w:rPr>
        <w:t>bone</w:t>
      </w:r>
      <w:r w:rsidR="00650DDA">
        <w:rPr>
          <w:rFonts w:asciiTheme="minorHAnsi" w:hAnsiTheme="minorHAnsi" w:cstheme="minorHAnsi"/>
          <w:sz w:val="32"/>
          <w:szCs w:val="32"/>
        </w:rPr>
        <w:t xml:space="preserve">, white and stripped of all flesh, </w:t>
      </w:r>
      <w:r w:rsidR="00FA7773" w:rsidRPr="005A7C13">
        <w:rPr>
          <w:rFonts w:asciiTheme="minorHAnsi" w:hAnsiTheme="minorHAnsi" w:cstheme="minorHAnsi"/>
          <w:sz w:val="32"/>
          <w:szCs w:val="32"/>
        </w:rPr>
        <w:t xml:space="preserve">protruded. </w:t>
      </w:r>
      <w:r w:rsidR="00650DDA">
        <w:rPr>
          <w:rFonts w:asciiTheme="minorHAnsi" w:hAnsiTheme="minorHAnsi" w:cstheme="minorHAnsi"/>
          <w:sz w:val="32"/>
          <w:szCs w:val="32"/>
        </w:rPr>
        <w:t>B</w:t>
      </w:r>
      <w:r w:rsidR="00112EFC" w:rsidRPr="005A7C13">
        <w:rPr>
          <w:rFonts w:asciiTheme="minorHAnsi" w:hAnsiTheme="minorHAnsi" w:cstheme="minorHAnsi"/>
          <w:sz w:val="32"/>
          <w:szCs w:val="32"/>
        </w:rPr>
        <w:t xml:space="preserve">lack leather, </w:t>
      </w:r>
      <w:r w:rsidR="001230F6" w:rsidRPr="005A7C13">
        <w:rPr>
          <w:rFonts w:asciiTheme="minorHAnsi" w:hAnsiTheme="minorHAnsi" w:cstheme="minorHAnsi"/>
          <w:sz w:val="32"/>
          <w:szCs w:val="32"/>
        </w:rPr>
        <w:t>calf heigh</w:t>
      </w:r>
      <w:r w:rsidR="00650DDA">
        <w:rPr>
          <w:rFonts w:asciiTheme="minorHAnsi" w:hAnsiTheme="minorHAnsi" w:cstheme="minorHAnsi"/>
          <w:sz w:val="32"/>
          <w:szCs w:val="32"/>
        </w:rPr>
        <w:t xml:space="preserve">t in </w:t>
      </w:r>
      <w:r w:rsidR="00871212">
        <w:rPr>
          <w:rFonts w:asciiTheme="minorHAnsi" w:hAnsiTheme="minorHAnsi" w:cstheme="minorHAnsi"/>
          <w:sz w:val="32"/>
          <w:szCs w:val="32"/>
        </w:rPr>
        <w:t>an</w:t>
      </w:r>
      <w:r w:rsidR="00650DDA">
        <w:rPr>
          <w:rFonts w:asciiTheme="minorHAnsi" w:hAnsiTheme="minorHAnsi" w:cstheme="minorHAnsi"/>
          <w:sz w:val="32"/>
          <w:szCs w:val="32"/>
        </w:rPr>
        <w:t xml:space="preserve"> Edwardian style</w:t>
      </w:r>
      <w:r w:rsidR="00871212">
        <w:rPr>
          <w:rFonts w:asciiTheme="minorHAnsi" w:hAnsiTheme="minorHAnsi" w:cstheme="minorHAnsi"/>
          <w:sz w:val="32"/>
          <w:szCs w:val="32"/>
        </w:rPr>
        <w:t xml:space="preserve"> </w:t>
      </w:r>
      <w:r w:rsidR="001230F6" w:rsidRPr="005A7C13">
        <w:rPr>
          <w:rFonts w:asciiTheme="minorHAnsi" w:hAnsiTheme="minorHAnsi" w:cstheme="minorHAnsi"/>
          <w:sz w:val="32"/>
          <w:szCs w:val="32"/>
        </w:rPr>
        <w:t xml:space="preserve">with a </w:t>
      </w:r>
      <w:r w:rsidR="00112EFC" w:rsidRPr="005A7C13">
        <w:rPr>
          <w:rFonts w:asciiTheme="minorHAnsi" w:hAnsiTheme="minorHAnsi" w:cstheme="minorHAnsi"/>
          <w:sz w:val="32"/>
          <w:szCs w:val="32"/>
        </w:rPr>
        <w:t xml:space="preserve">curving </w:t>
      </w:r>
      <w:r w:rsidR="001230F6" w:rsidRPr="005A7C13">
        <w:rPr>
          <w:rFonts w:asciiTheme="minorHAnsi" w:hAnsiTheme="minorHAnsi" w:cstheme="minorHAnsi"/>
          <w:sz w:val="32"/>
          <w:szCs w:val="32"/>
        </w:rPr>
        <w:t xml:space="preserve">row of buttons </w:t>
      </w:r>
      <w:r w:rsidR="00112EFC" w:rsidRPr="005A7C13">
        <w:rPr>
          <w:rFonts w:asciiTheme="minorHAnsi" w:hAnsiTheme="minorHAnsi" w:cstheme="minorHAnsi"/>
          <w:sz w:val="32"/>
          <w:szCs w:val="32"/>
        </w:rPr>
        <w:t>down</w:t>
      </w:r>
      <w:r w:rsidR="001230F6" w:rsidRPr="005A7C13">
        <w:rPr>
          <w:rFonts w:asciiTheme="minorHAnsi" w:hAnsiTheme="minorHAnsi" w:cstheme="minorHAnsi"/>
          <w:sz w:val="32"/>
          <w:szCs w:val="32"/>
        </w:rPr>
        <w:t xml:space="preserve"> the side</w:t>
      </w:r>
      <w:r w:rsidR="00057FBE" w:rsidRPr="005A7C13">
        <w:rPr>
          <w:rFonts w:asciiTheme="minorHAnsi" w:hAnsiTheme="minorHAnsi" w:cstheme="minorHAnsi"/>
          <w:sz w:val="32"/>
          <w:szCs w:val="32"/>
        </w:rPr>
        <w:t xml:space="preserve">. </w:t>
      </w:r>
      <w:r w:rsidR="004E0E27" w:rsidRPr="005A7C13">
        <w:rPr>
          <w:rFonts w:asciiTheme="minorHAnsi" w:hAnsiTheme="minorHAnsi" w:cstheme="minorHAnsi"/>
          <w:sz w:val="32"/>
          <w:szCs w:val="32"/>
        </w:rPr>
        <w:t xml:space="preserve">The sheen of polish had long since dimmed. </w:t>
      </w:r>
      <w:r w:rsidR="001230F6" w:rsidRPr="005A7C13">
        <w:rPr>
          <w:rFonts w:asciiTheme="minorHAnsi" w:hAnsiTheme="minorHAnsi" w:cstheme="minorHAnsi"/>
          <w:sz w:val="32"/>
          <w:szCs w:val="32"/>
        </w:rPr>
        <w:t xml:space="preserve">She, no longer </w:t>
      </w:r>
      <w:r w:rsidR="00871212">
        <w:rPr>
          <w:rFonts w:asciiTheme="minorHAnsi" w:hAnsiTheme="minorHAnsi" w:cstheme="minorHAnsi"/>
          <w:sz w:val="32"/>
          <w:szCs w:val="32"/>
        </w:rPr>
        <w:t xml:space="preserve">just </w:t>
      </w:r>
      <w:r w:rsidR="001230F6" w:rsidRPr="005A7C13">
        <w:rPr>
          <w:rFonts w:asciiTheme="minorHAnsi" w:hAnsiTheme="minorHAnsi" w:cstheme="minorHAnsi"/>
          <w:sz w:val="32"/>
          <w:szCs w:val="32"/>
        </w:rPr>
        <w:t>a skeleton</w:t>
      </w:r>
      <w:r w:rsidR="007C2323" w:rsidRPr="005A7C13">
        <w:rPr>
          <w:rFonts w:asciiTheme="minorHAnsi" w:hAnsiTheme="minorHAnsi" w:cstheme="minorHAnsi"/>
          <w:sz w:val="32"/>
          <w:szCs w:val="32"/>
        </w:rPr>
        <w:t xml:space="preserve"> to me</w:t>
      </w:r>
      <w:r w:rsidR="001230F6" w:rsidRPr="005A7C13">
        <w:rPr>
          <w:rFonts w:asciiTheme="minorHAnsi" w:hAnsiTheme="minorHAnsi" w:cstheme="minorHAnsi"/>
          <w:sz w:val="32"/>
          <w:szCs w:val="32"/>
        </w:rPr>
        <w:t xml:space="preserve">, </w:t>
      </w:r>
      <w:r w:rsidR="00FA7773" w:rsidRPr="005A7C13">
        <w:rPr>
          <w:rFonts w:asciiTheme="minorHAnsi" w:hAnsiTheme="minorHAnsi" w:cstheme="minorHAnsi"/>
          <w:sz w:val="32"/>
          <w:szCs w:val="32"/>
        </w:rPr>
        <w:t xml:space="preserve">had been sitting </w:t>
      </w:r>
      <w:r w:rsidR="001230F6" w:rsidRPr="005A7C13">
        <w:rPr>
          <w:rFonts w:asciiTheme="minorHAnsi" w:hAnsiTheme="minorHAnsi" w:cstheme="minorHAnsi"/>
          <w:sz w:val="32"/>
          <w:szCs w:val="32"/>
        </w:rPr>
        <w:t>on a sturdy rattan chair with her upper body slumped over the table</w:t>
      </w:r>
      <w:r w:rsidR="007C2323" w:rsidRPr="005A7C13">
        <w:rPr>
          <w:rFonts w:asciiTheme="minorHAnsi" w:hAnsiTheme="minorHAnsi" w:cstheme="minorHAnsi"/>
          <w:sz w:val="32"/>
          <w:szCs w:val="32"/>
        </w:rPr>
        <w:t>, her head resting as if at sleep</w:t>
      </w:r>
      <w:r w:rsidR="001230F6" w:rsidRPr="005A7C13">
        <w:rPr>
          <w:rFonts w:asciiTheme="minorHAnsi" w:hAnsiTheme="minorHAnsi" w:cstheme="minorHAnsi"/>
          <w:sz w:val="32"/>
          <w:szCs w:val="32"/>
        </w:rPr>
        <w:t xml:space="preserve">. </w:t>
      </w:r>
      <w:r w:rsidR="008B5F1B" w:rsidRPr="005A7C13">
        <w:rPr>
          <w:rFonts w:asciiTheme="minorHAnsi" w:hAnsiTheme="minorHAnsi" w:cstheme="minorHAnsi"/>
          <w:sz w:val="32"/>
          <w:szCs w:val="32"/>
        </w:rPr>
        <w:t xml:space="preserve">I was reminded of Rossetti’s </w:t>
      </w:r>
      <w:r w:rsidR="008B5F1B" w:rsidRPr="005A7C13">
        <w:rPr>
          <w:rFonts w:asciiTheme="minorHAnsi" w:hAnsiTheme="minorHAnsi" w:cstheme="minorHAnsi"/>
          <w:i/>
          <w:iCs/>
          <w:sz w:val="32"/>
          <w:szCs w:val="32"/>
        </w:rPr>
        <w:t>Beata Beatrix</w:t>
      </w:r>
      <w:r w:rsidR="008B5F1B" w:rsidRPr="005A7C13">
        <w:rPr>
          <w:rFonts w:asciiTheme="minorHAnsi" w:hAnsiTheme="minorHAnsi" w:cstheme="minorHAnsi"/>
          <w:sz w:val="32"/>
          <w:szCs w:val="32"/>
        </w:rPr>
        <w:t xml:space="preserve">. </w:t>
      </w:r>
      <w:r w:rsidR="001230F6" w:rsidRPr="005A7C13">
        <w:rPr>
          <w:rFonts w:asciiTheme="minorHAnsi" w:hAnsiTheme="minorHAnsi" w:cstheme="minorHAnsi"/>
          <w:sz w:val="32"/>
          <w:szCs w:val="32"/>
        </w:rPr>
        <w:t xml:space="preserve">A quill pen lay </w:t>
      </w:r>
      <w:r w:rsidR="004E0E27" w:rsidRPr="005A7C13">
        <w:rPr>
          <w:rFonts w:asciiTheme="minorHAnsi" w:hAnsiTheme="minorHAnsi" w:cstheme="minorHAnsi"/>
          <w:sz w:val="32"/>
          <w:szCs w:val="32"/>
        </w:rPr>
        <w:t>under</w:t>
      </w:r>
      <w:r w:rsidR="001230F6" w:rsidRPr="005A7C13">
        <w:rPr>
          <w:rFonts w:asciiTheme="minorHAnsi" w:hAnsiTheme="minorHAnsi" w:cstheme="minorHAnsi"/>
          <w:sz w:val="32"/>
          <w:szCs w:val="32"/>
        </w:rPr>
        <w:t xml:space="preserve"> her </w:t>
      </w:r>
      <w:r w:rsidR="00871212">
        <w:rPr>
          <w:rFonts w:asciiTheme="minorHAnsi" w:hAnsiTheme="minorHAnsi" w:cstheme="minorHAnsi"/>
          <w:sz w:val="32"/>
          <w:szCs w:val="32"/>
        </w:rPr>
        <w:t xml:space="preserve">disarticulated </w:t>
      </w:r>
      <w:r w:rsidR="004E0E27" w:rsidRPr="005A7C13">
        <w:rPr>
          <w:rFonts w:asciiTheme="minorHAnsi" w:hAnsiTheme="minorHAnsi" w:cstheme="minorHAnsi"/>
          <w:sz w:val="32"/>
          <w:szCs w:val="32"/>
        </w:rPr>
        <w:t>left</w:t>
      </w:r>
      <w:r w:rsidR="001230F6" w:rsidRPr="005A7C13">
        <w:rPr>
          <w:rFonts w:asciiTheme="minorHAnsi" w:hAnsiTheme="minorHAnsi" w:cstheme="minorHAnsi"/>
          <w:sz w:val="32"/>
          <w:szCs w:val="32"/>
        </w:rPr>
        <w:t xml:space="preserve"> </w:t>
      </w:r>
      <w:r w:rsidR="00FA7773" w:rsidRPr="005A7C13">
        <w:rPr>
          <w:rFonts w:asciiTheme="minorHAnsi" w:hAnsiTheme="minorHAnsi" w:cstheme="minorHAnsi"/>
          <w:sz w:val="32"/>
          <w:szCs w:val="32"/>
        </w:rPr>
        <w:t>phalanges</w:t>
      </w:r>
      <w:r w:rsidR="004E0E27" w:rsidRPr="005A7C13">
        <w:rPr>
          <w:rFonts w:asciiTheme="minorHAnsi" w:hAnsiTheme="minorHAnsi" w:cstheme="minorHAnsi"/>
          <w:sz w:val="32"/>
          <w:szCs w:val="32"/>
        </w:rPr>
        <w:t>;</w:t>
      </w:r>
      <w:r w:rsidR="001230F6" w:rsidRPr="005A7C13">
        <w:rPr>
          <w:rFonts w:asciiTheme="minorHAnsi" w:hAnsiTheme="minorHAnsi" w:cstheme="minorHAnsi"/>
          <w:sz w:val="32"/>
          <w:szCs w:val="32"/>
        </w:rPr>
        <w:t xml:space="preserve"> the ink well </w:t>
      </w:r>
      <w:r w:rsidR="00D26A34">
        <w:rPr>
          <w:rFonts w:asciiTheme="minorHAnsi" w:hAnsiTheme="minorHAnsi" w:cstheme="minorHAnsi"/>
          <w:sz w:val="32"/>
          <w:szCs w:val="32"/>
        </w:rPr>
        <w:t>deeply</w:t>
      </w:r>
      <w:r w:rsidR="003E391A">
        <w:rPr>
          <w:rFonts w:asciiTheme="minorHAnsi" w:hAnsiTheme="minorHAnsi" w:cstheme="minorHAnsi"/>
          <w:sz w:val="32"/>
          <w:szCs w:val="32"/>
        </w:rPr>
        <w:t xml:space="preserve"> s</w:t>
      </w:r>
      <w:r w:rsidR="00AD5080">
        <w:rPr>
          <w:rFonts w:asciiTheme="minorHAnsi" w:hAnsiTheme="minorHAnsi" w:cstheme="minorHAnsi"/>
          <w:sz w:val="32"/>
          <w:szCs w:val="32"/>
        </w:rPr>
        <w:t>t</w:t>
      </w:r>
      <w:r w:rsidR="003E391A">
        <w:rPr>
          <w:rFonts w:asciiTheme="minorHAnsi" w:hAnsiTheme="minorHAnsi" w:cstheme="minorHAnsi"/>
          <w:sz w:val="32"/>
          <w:szCs w:val="32"/>
        </w:rPr>
        <w:t xml:space="preserve">ained but parched </w:t>
      </w:r>
      <w:r w:rsidR="001230F6" w:rsidRPr="005A7C13">
        <w:rPr>
          <w:rFonts w:asciiTheme="minorHAnsi" w:hAnsiTheme="minorHAnsi" w:cstheme="minorHAnsi"/>
          <w:sz w:val="32"/>
          <w:szCs w:val="32"/>
        </w:rPr>
        <w:t xml:space="preserve">of ink. To the right of the desk </w:t>
      </w:r>
      <w:r w:rsidR="003E391A">
        <w:rPr>
          <w:rFonts w:asciiTheme="minorHAnsi" w:hAnsiTheme="minorHAnsi" w:cstheme="minorHAnsi"/>
          <w:sz w:val="32"/>
          <w:szCs w:val="32"/>
        </w:rPr>
        <w:t>lay</w:t>
      </w:r>
      <w:r w:rsidR="001230F6" w:rsidRPr="005A7C13">
        <w:rPr>
          <w:rFonts w:asciiTheme="minorHAnsi" w:hAnsiTheme="minorHAnsi" w:cstheme="minorHAnsi"/>
          <w:sz w:val="32"/>
          <w:szCs w:val="32"/>
        </w:rPr>
        <w:t xml:space="preserve"> a small </w:t>
      </w:r>
      <w:r w:rsidR="003E391A">
        <w:rPr>
          <w:rFonts w:asciiTheme="minorHAnsi" w:hAnsiTheme="minorHAnsi" w:cstheme="minorHAnsi"/>
          <w:sz w:val="32"/>
          <w:szCs w:val="32"/>
        </w:rPr>
        <w:t>stack</w:t>
      </w:r>
      <w:r w:rsidR="004E0E27" w:rsidRPr="005A7C13">
        <w:rPr>
          <w:rFonts w:asciiTheme="minorHAnsi" w:hAnsiTheme="minorHAnsi" w:cstheme="minorHAnsi"/>
          <w:sz w:val="32"/>
          <w:szCs w:val="32"/>
        </w:rPr>
        <w:t xml:space="preserve"> </w:t>
      </w:r>
      <w:r w:rsidR="001230F6" w:rsidRPr="005A7C13">
        <w:rPr>
          <w:rFonts w:asciiTheme="minorHAnsi" w:hAnsiTheme="minorHAnsi" w:cstheme="minorHAnsi"/>
          <w:sz w:val="32"/>
          <w:szCs w:val="32"/>
        </w:rPr>
        <w:t xml:space="preserve">of music manuscript pages, neatly layered </w:t>
      </w:r>
      <w:r w:rsidR="00C441DB">
        <w:rPr>
          <w:rFonts w:asciiTheme="minorHAnsi" w:hAnsiTheme="minorHAnsi" w:cstheme="minorHAnsi"/>
          <w:sz w:val="32"/>
          <w:szCs w:val="32"/>
        </w:rPr>
        <w:t xml:space="preserve">but </w:t>
      </w:r>
      <w:r w:rsidR="001230F6" w:rsidRPr="005A7C13">
        <w:rPr>
          <w:rFonts w:asciiTheme="minorHAnsi" w:hAnsiTheme="minorHAnsi" w:cstheme="minorHAnsi"/>
          <w:sz w:val="32"/>
          <w:szCs w:val="32"/>
        </w:rPr>
        <w:t>upside dow</w:t>
      </w:r>
      <w:r w:rsidR="003E391A">
        <w:rPr>
          <w:rFonts w:asciiTheme="minorHAnsi" w:hAnsiTheme="minorHAnsi" w:cstheme="minorHAnsi"/>
          <w:sz w:val="32"/>
          <w:szCs w:val="32"/>
        </w:rPr>
        <w:t>n, placed carefully after completion</w:t>
      </w:r>
      <w:r w:rsidR="001230F6" w:rsidRPr="005A7C13">
        <w:rPr>
          <w:rFonts w:asciiTheme="minorHAnsi" w:hAnsiTheme="minorHAnsi" w:cstheme="minorHAnsi"/>
          <w:sz w:val="32"/>
          <w:szCs w:val="32"/>
        </w:rPr>
        <w:t xml:space="preserve">. One remained under the quill, </w:t>
      </w:r>
      <w:r w:rsidR="00057FBE" w:rsidRPr="005A7C13">
        <w:rPr>
          <w:rFonts w:asciiTheme="minorHAnsi" w:hAnsiTheme="minorHAnsi" w:cstheme="minorHAnsi"/>
          <w:sz w:val="32"/>
          <w:szCs w:val="32"/>
        </w:rPr>
        <w:t>twenty</w:t>
      </w:r>
      <w:r w:rsidR="007C2323" w:rsidRPr="005A7C13">
        <w:rPr>
          <w:rFonts w:asciiTheme="minorHAnsi" w:hAnsiTheme="minorHAnsi" w:cstheme="minorHAnsi"/>
          <w:sz w:val="32"/>
          <w:szCs w:val="32"/>
        </w:rPr>
        <w:t xml:space="preserve"> stave</w:t>
      </w:r>
      <w:r w:rsidR="00E11B8E" w:rsidRPr="005A7C13">
        <w:rPr>
          <w:rFonts w:asciiTheme="minorHAnsi" w:hAnsiTheme="minorHAnsi" w:cstheme="minorHAnsi"/>
          <w:sz w:val="32"/>
          <w:szCs w:val="32"/>
        </w:rPr>
        <w:t>s</w:t>
      </w:r>
      <w:r w:rsidR="007C2323" w:rsidRPr="005A7C13">
        <w:rPr>
          <w:rFonts w:asciiTheme="minorHAnsi" w:hAnsiTheme="minorHAnsi" w:cstheme="minorHAnsi"/>
          <w:sz w:val="32"/>
          <w:szCs w:val="32"/>
        </w:rPr>
        <w:t xml:space="preserve"> for orchestral scores, possibly ivory vellum</w:t>
      </w:r>
      <w:r w:rsidR="00C441DB">
        <w:rPr>
          <w:rFonts w:asciiTheme="minorHAnsi" w:hAnsiTheme="minorHAnsi" w:cstheme="minorHAnsi"/>
          <w:sz w:val="32"/>
          <w:szCs w:val="32"/>
        </w:rPr>
        <w:t xml:space="preserve"> once upon a time</w:t>
      </w:r>
      <w:r w:rsidR="007C2323" w:rsidRPr="005A7C13">
        <w:rPr>
          <w:rFonts w:asciiTheme="minorHAnsi" w:hAnsiTheme="minorHAnsi" w:cstheme="minorHAnsi"/>
          <w:sz w:val="32"/>
          <w:szCs w:val="32"/>
        </w:rPr>
        <w:t xml:space="preserve">, </w:t>
      </w:r>
      <w:r w:rsidR="001230F6" w:rsidRPr="005A7C13">
        <w:rPr>
          <w:rFonts w:asciiTheme="minorHAnsi" w:hAnsiTheme="minorHAnsi" w:cstheme="minorHAnsi"/>
          <w:sz w:val="32"/>
          <w:szCs w:val="32"/>
        </w:rPr>
        <w:t>pale and fragile but</w:t>
      </w:r>
      <w:r w:rsidR="00E554C0">
        <w:rPr>
          <w:rFonts w:asciiTheme="minorHAnsi" w:hAnsiTheme="minorHAnsi" w:cstheme="minorHAnsi"/>
          <w:sz w:val="32"/>
          <w:szCs w:val="32"/>
        </w:rPr>
        <w:t xml:space="preserve"> tottering on </w:t>
      </w:r>
      <w:r w:rsidR="003E391A">
        <w:rPr>
          <w:rFonts w:asciiTheme="minorHAnsi" w:hAnsiTheme="minorHAnsi" w:cstheme="minorHAnsi"/>
          <w:sz w:val="32"/>
          <w:szCs w:val="32"/>
        </w:rPr>
        <w:t xml:space="preserve">the very precipice of </w:t>
      </w:r>
      <w:r w:rsidR="001230F6" w:rsidRPr="005A7C13">
        <w:rPr>
          <w:rFonts w:asciiTheme="minorHAnsi" w:hAnsiTheme="minorHAnsi" w:cstheme="minorHAnsi"/>
          <w:sz w:val="32"/>
          <w:szCs w:val="32"/>
        </w:rPr>
        <w:t>legib</w:t>
      </w:r>
      <w:r w:rsidR="003E391A">
        <w:rPr>
          <w:rFonts w:asciiTheme="minorHAnsi" w:hAnsiTheme="minorHAnsi" w:cstheme="minorHAnsi"/>
          <w:sz w:val="32"/>
          <w:szCs w:val="32"/>
        </w:rPr>
        <w:t xml:space="preserve">ility </w:t>
      </w:r>
      <w:r w:rsidR="005C6C03">
        <w:rPr>
          <w:rFonts w:asciiTheme="minorHAnsi" w:hAnsiTheme="minorHAnsi" w:cstheme="minorHAnsi"/>
          <w:sz w:val="32"/>
          <w:szCs w:val="32"/>
        </w:rPr>
        <w:t xml:space="preserve">if subjected to </w:t>
      </w:r>
      <w:r w:rsidR="003E43A2">
        <w:rPr>
          <w:rFonts w:asciiTheme="minorHAnsi" w:hAnsiTheme="minorHAnsi" w:cstheme="minorHAnsi"/>
          <w:sz w:val="32"/>
          <w:szCs w:val="32"/>
        </w:rPr>
        <w:t xml:space="preserve">a trained eye and </w:t>
      </w:r>
      <w:r w:rsidR="001230F6" w:rsidRPr="005A7C13">
        <w:rPr>
          <w:rFonts w:asciiTheme="minorHAnsi" w:hAnsiTheme="minorHAnsi" w:cstheme="minorHAnsi"/>
          <w:sz w:val="32"/>
          <w:szCs w:val="32"/>
        </w:rPr>
        <w:t xml:space="preserve">close examination. Spare quills lay to </w:t>
      </w:r>
      <w:r w:rsidR="003E391A">
        <w:rPr>
          <w:rFonts w:asciiTheme="minorHAnsi" w:hAnsiTheme="minorHAnsi" w:cstheme="minorHAnsi"/>
          <w:sz w:val="32"/>
          <w:szCs w:val="32"/>
        </w:rPr>
        <w:t>her</w:t>
      </w:r>
      <w:r w:rsidR="001230F6" w:rsidRPr="005A7C13">
        <w:rPr>
          <w:rFonts w:asciiTheme="minorHAnsi" w:hAnsiTheme="minorHAnsi" w:cstheme="minorHAnsi"/>
          <w:sz w:val="32"/>
          <w:szCs w:val="32"/>
        </w:rPr>
        <w:t xml:space="preserve"> left alongside a small, ivory handled paring knife</w:t>
      </w:r>
      <w:r w:rsidR="00936DAF" w:rsidRPr="005A7C13">
        <w:rPr>
          <w:rFonts w:asciiTheme="minorHAnsi" w:hAnsiTheme="minorHAnsi" w:cstheme="minorHAnsi"/>
          <w:sz w:val="32"/>
          <w:szCs w:val="32"/>
        </w:rPr>
        <w:t xml:space="preserve"> which bore an ominous dark stain. The same darkness stained the tabletop</w:t>
      </w:r>
      <w:r w:rsidR="00FA7773" w:rsidRPr="005A7C13">
        <w:rPr>
          <w:rFonts w:asciiTheme="minorHAnsi" w:hAnsiTheme="minorHAnsi" w:cstheme="minorHAnsi"/>
          <w:sz w:val="32"/>
          <w:szCs w:val="32"/>
        </w:rPr>
        <w:t xml:space="preserve"> </w:t>
      </w:r>
      <w:r w:rsidR="003E391A">
        <w:rPr>
          <w:rFonts w:asciiTheme="minorHAnsi" w:hAnsiTheme="minorHAnsi" w:cstheme="minorHAnsi"/>
          <w:sz w:val="32"/>
          <w:szCs w:val="32"/>
        </w:rPr>
        <w:t xml:space="preserve">beneath her wrists </w:t>
      </w:r>
      <w:r w:rsidR="00FA7773" w:rsidRPr="005A7C13">
        <w:rPr>
          <w:rFonts w:asciiTheme="minorHAnsi" w:hAnsiTheme="minorHAnsi" w:cstheme="minorHAnsi"/>
          <w:sz w:val="32"/>
          <w:szCs w:val="32"/>
        </w:rPr>
        <w:t xml:space="preserve">and </w:t>
      </w:r>
      <w:r w:rsidR="003E391A">
        <w:rPr>
          <w:rFonts w:asciiTheme="minorHAnsi" w:hAnsiTheme="minorHAnsi" w:cstheme="minorHAnsi"/>
          <w:sz w:val="32"/>
          <w:szCs w:val="32"/>
        </w:rPr>
        <w:t>the earthen floor</w:t>
      </w:r>
      <w:r w:rsidR="00057FBE">
        <w:rPr>
          <w:rFonts w:asciiTheme="minorHAnsi" w:hAnsiTheme="minorHAnsi" w:cstheme="minorHAnsi"/>
          <w:sz w:val="32"/>
          <w:szCs w:val="32"/>
        </w:rPr>
        <w:t xml:space="preserve">. </w:t>
      </w:r>
      <w:r w:rsidR="00BC598E" w:rsidRPr="005A7C13">
        <w:rPr>
          <w:rFonts w:asciiTheme="minorHAnsi" w:hAnsiTheme="minorHAnsi" w:cstheme="minorHAnsi"/>
          <w:sz w:val="32"/>
          <w:szCs w:val="32"/>
        </w:rPr>
        <w:t xml:space="preserve">I </w:t>
      </w:r>
      <w:r w:rsidR="004E0E27" w:rsidRPr="005A7C13">
        <w:rPr>
          <w:rFonts w:asciiTheme="minorHAnsi" w:hAnsiTheme="minorHAnsi" w:cstheme="minorHAnsi"/>
          <w:sz w:val="32"/>
          <w:szCs w:val="32"/>
        </w:rPr>
        <w:t xml:space="preserve">peered </w:t>
      </w:r>
      <w:r w:rsidR="00BC598E" w:rsidRPr="005A7C13">
        <w:rPr>
          <w:rFonts w:asciiTheme="minorHAnsi" w:hAnsiTheme="minorHAnsi" w:cstheme="minorHAnsi"/>
          <w:sz w:val="32"/>
          <w:szCs w:val="32"/>
        </w:rPr>
        <w:lastRenderedPageBreak/>
        <w:t xml:space="preserve">at the </w:t>
      </w:r>
      <w:r w:rsidR="00112EFC" w:rsidRPr="005A7C13">
        <w:rPr>
          <w:rFonts w:asciiTheme="minorHAnsi" w:hAnsiTheme="minorHAnsi" w:cstheme="minorHAnsi"/>
          <w:sz w:val="32"/>
          <w:szCs w:val="32"/>
        </w:rPr>
        <w:t>page</w:t>
      </w:r>
      <w:r w:rsidR="00BC598E" w:rsidRPr="005A7C13">
        <w:rPr>
          <w:rFonts w:asciiTheme="minorHAnsi" w:hAnsiTheme="minorHAnsi" w:cstheme="minorHAnsi"/>
          <w:sz w:val="32"/>
          <w:szCs w:val="32"/>
        </w:rPr>
        <w:t xml:space="preserve">. I could read </w:t>
      </w:r>
      <w:r w:rsidR="00880FAF">
        <w:rPr>
          <w:rFonts w:asciiTheme="minorHAnsi" w:hAnsiTheme="minorHAnsi" w:cstheme="minorHAnsi"/>
          <w:sz w:val="32"/>
          <w:szCs w:val="32"/>
        </w:rPr>
        <w:t xml:space="preserve">most of </w:t>
      </w:r>
      <w:r w:rsidR="00BC598E" w:rsidRPr="005A7C13">
        <w:rPr>
          <w:rFonts w:asciiTheme="minorHAnsi" w:hAnsiTheme="minorHAnsi" w:cstheme="minorHAnsi"/>
          <w:sz w:val="32"/>
          <w:szCs w:val="32"/>
        </w:rPr>
        <w:t xml:space="preserve">the notes and </w:t>
      </w:r>
      <w:r w:rsidR="003E391A">
        <w:rPr>
          <w:rFonts w:asciiTheme="minorHAnsi" w:hAnsiTheme="minorHAnsi" w:cstheme="minorHAnsi"/>
          <w:sz w:val="32"/>
          <w:szCs w:val="32"/>
        </w:rPr>
        <w:t xml:space="preserve">inside my head the music played. </w:t>
      </w:r>
      <w:r w:rsidR="00BC598E" w:rsidRPr="003E391A">
        <w:rPr>
          <w:rFonts w:asciiTheme="minorHAnsi" w:hAnsiTheme="minorHAnsi" w:cstheme="minorHAnsi"/>
          <w:i/>
          <w:iCs/>
          <w:sz w:val="32"/>
          <w:szCs w:val="32"/>
        </w:rPr>
        <w:t>I knew this music</w:t>
      </w:r>
      <w:r w:rsidR="00BC598E" w:rsidRPr="005A7C13">
        <w:rPr>
          <w:rFonts w:asciiTheme="minorHAnsi" w:hAnsiTheme="minorHAnsi" w:cstheme="minorHAnsi"/>
          <w:sz w:val="32"/>
          <w:szCs w:val="32"/>
        </w:rPr>
        <w:t xml:space="preserve">, though that seemed </w:t>
      </w:r>
      <w:r w:rsidR="003E391A">
        <w:rPr>
          <w:rFonts w:asciiTheme="minorHAnsi" w:hAnsiTheme="minorHAnsi" w:cstheme="minorHAnsi"/>
          <w:sz w:val="32"/>
          <w:szCs w:val="32"/>
        </w:rPr>
        <w:t xml:space="preserve">more </w:t>
      </w:r>
      <w:r w:rsidR="00BC598E" w:rsidRPr="005A7C13">
        <w:rPr>
          <w:rFonts w:asciiTheme="minorHAnsi" w:hAnsiTheme="minorHAnsi" w:cstheme="minorHAnsi"/>
          <w:sz w:val="32"/>
          <w:szCs w:val="32"/>
        </w:rPr>
        <w:t>fantas</w:t>
      </w:r>
      <w:r w:rsidR="00105207" w:rsidRPr="005A7C13">
        <w:rPr>
          <w:rFonts w:asciiTheme="minorHAnsi" w:hAnsiTheme="minorHAnsi" w:cstheme="minorHAnsi"/>
          <w:sz w:val="32"/>
          <w:szCs w:val="32"/>
        </w:rPr>
        <w:t>tic</w:t>
      </w:r>
      <w:r w:rsidR="00617BB6" w:rsidRPr="005A7C13">
        <w:rPr>
          <w:rFonts w:asciiTheme="minorHAnsi" w:hAnsiTheme="minorHAnsi" w:cstheme="minorHAnsi"/>
          <w:sz w:val="32"/>
          <w:szCs w:val="32"/>
        </w:rPr>
        <w:t>al</w:t>
      </w:r>
      <w:r w:rsidR="003E391A">
        <w:rPr>
          <w:rFonts w:asciiTheme="minorHAnsi" w:hAnsiTheme="minorHAnsi" w:cstheme="minorHAnsi"/>
          <w:sz w:val="32"/>
          <w:szCs w:val="32"/>
        </w:rPr>
        <w:t xml:space="preserve"> than the ghosts which had never materialised inside the house. </w:t>
      </w:r>
      <w:r w:rsidR="00BC598E" w:rsidRPr="005A7C13">
        <w:rPr>
          <w:rFonts w:asciiTheme="minorHAnsi" w:hAnsiTheme="minorHAnsi" w:cstheme="minorHAnsi"/>
          <w:sz w:val="32"/>
          <w:szCs w:val="32"/>
        </w:rPr>
        <w:t>Then I spotted the violin</w:t>
      </w:r>
      <w:r w:rsidR="00E11B8E" w:rsidRPr="005A7C13">
        <w:rPr>
          <w:rFonts w:asciiTheme="minorHAnsi" w:hAnsiTheme="minorHAnsi" w:cstheme="minorHAnsi"/>
          <w:sz w:val="32"/>
          <w:szCs w:val="32"/>
        </w:rPr>
        <w:t>, u</w:t>
      </w:r>
      <w:r w:rsidR="00BC598E" w:rsidRPr="005A7C13">
        <w:rPr>
          <w:rFonts w:asciiTheme="minorHAnsi" w:hAnsiTheme="minorHAnsi" w:cstheme="minorHAnsi"/>
          <w:sz w:val="32"/>
          <w:szCs w:val="32"/>
        </w:rPr>
        <w:t>nder a</w:t>
      </w:r>
      <w:r w:rsidR="00BB38E2">
        <w:rPr>
          <w:rFonts w:asciiTheme="minorHAnsi" w:hAnsiTheme="minorHAnsi" w:cstheme="minorHAnsi"/>
          <w:sz w:val="32"/>
          <w:szCs w:val="32"/>
        </w:rPr>
        <w:t xml:space="preserve"> surprisingly </w:t>
      </w:r>
      <w:r w:rsidR="00BC598E" w:rsidRPr="005A7C13">
        <w:rPr>
          <w:rFonts w:asciiTheme="minorHAnsi" w:hAnsiTheme="minorHAnsi" w:cstheme="minorHAnsi"/>
          <w:sz w:val="32"/>
          <w:szCs w:val="32"/>
        </w:rPr>
        <w:t>untidy heap of music pages</w:t>
      </w:r>
      <w:r w:rsidR="00B85D67">
        <w:rPr>
          <w:rFonts w:asciiTheme="minorHAnsi" w:hAnsiTheme="minorHAnsi" w:cstheme="minorHAnsi"/>
          <w:sz w:val="32"/>
          <w:szCs w:val="32"/>
        </w:rPr>
        <w:t xml:space="preserve">. It seemed exceedingly strange to me that the instrument would be </w:t>
      </w:r>
      <w:r w:rsidR="00BC598E" w:rsidRPr="005A7C13">
        <w:rPr>
          <w:rFonts w:asciiTheme="minorHAnsi" w:hAnsiTheme="minorHAnsi" w:cstheme="minorHAnsi"/>
          <w:sz w:val="32"/>
          <w:szCs w:val="32"/>
        </w:rPr>
        <w:t>discarded to the other side of the desk</w:t>
      </w:r>
      <w:r w:rsidR="003E391A">
        <w:rPr>
          <w:rFonts w:asciiTheme="minorHAnsi" w:hAnsiTheme="minorHAnsi" w:cstheme="minorHAnsi"/>
          <w:sz w:val="32"/>
          <w:szCs w:val="32"/>
        </w:rPr>
        <w:t xml:space="preserve">, far removed from the hands which perhaps once had played upon it. </w:t>
      </w:r>
      <w:r w:rsidR="00BC598E" w:rsidRPr="005A7C13">
        <w:rPr>
          <w:rFonts w:asciiTheme="minorHAnsi" w:hAnsiTheme="minorHAnsi" w:cstheme="minorHAnsi"/>
          <w:sz w:val="32"/>
          <w:szCs w:val="32"/>
        </w:rPr>
        <w:t xml:space="preserve">I moved the papers gently to reveal </w:t>
      </w:r>
      <w:r w:rsidR="006E11C4">
        <w:rPr>
          <w:rFonts w:asciiTheme="minorHAnsi" w:hAnsiTheme="minorHAnsi" w:cstheme="minorHAnsi"/>
          <w:sz w:val="32"/>
          <w:szCs w:val="32"/>
        </w:rPr>
        <w:t xml:space="preserve">the </w:t>
      </w:r>
      <w:r w:rsidR="00BC598E" w:rsidRPr="005A7C13">
        <w:rPr>
          <w:rFonts w:asciiTheme="minorHAnsi" w:hAnsiTheme="minorHAnsi" w:cstheme="minorHAnsi"/>
          <w:sz w:val="32"/>
          <w:szCs w:val="32"/>
        </w:rPr>
        <w:t>instrument</w:t>
      </w:r>
      <w:r w:rsidR="006E11C4">
        <w:rPr>
          <w:rFonts w:asciiTheme="minorHAnsi" w:hAnsiTheme="minorHAnsi" w:cstheme="minorHAnsi"/>
          <w:sz w:val="32"/>
          <w:szCs w:val="32"/>
        </w:rPr>
        <w:t xml:space="preserve">. The same instrument which I played to earn my not insignificant corn as a professional musician. I recognised the style and shape as pre-dating </w:t>
      </w:r>
      <w:r w:rsidR="00BC598E" w:rsidRPr="005A7C13">
        <w:rPr>
          <w:rFonts w:asciiTheme="minorHAnsi" w:hAnsiTheme="minorHAnsi" w:cstheme="minorHAnsi"/>
          <w:sz w:val="32"/>
          <w:szCs w:val="32"/>
        </w:rPr>
        <w:t>1820, when the chin guard was invented. Would it</w:t>
      </w:r>
      <w:r w:rsidR="00DF70B9">
        <w:rPr>
          <w:rFonts w:asciiTheme="minorHAnsi" w:hAnsiTheme="minorHAnsi" w:cstheme="minorHAnsi"/>
          <w:sz w:val="32"/>
          <w:szCs w:val="32"/>
        </w:rPr>
        <w:t xml:space="preserve">, could it ever </w:t>
      </w:r>
      <w:r w:rsidR="00BC598E" w:rsidRPr="005A7C13">
        <w:rPr>
          <w:rFonts w:asciiTheme="minorHAnsi" w:hAnsiTheme="minorHAnsi" w:cstheme="minorHAnsi"/>
          <w:sz w:val="32"/>
          <w:szCs w:val="32"/>
        </w:rPr>
        <w:t>play</w:t>
      </w:r>
      <w:r w:rsidR="00DF70B9">
        <w:rPr>
          <w:rFonts w:asciiTheme="minorHAnsi" w:hAnsiTheme="minorHAnsi" w:cstheme="minorHAnsi"/>
          <w:sz w:val="32"/>
          <w:szCs w:val="32"/>
        </w:rPr>
        <w:t xml:space="preserve"> again</w:t>
      </w:r>
      <w:r w:rsidR="00BC598E" w:rsidRPr="005A7C13">
        <w:rPr>
          <w:rFonts w:asciiTheme="minorHAnsi" w:hAnsiTheme="minorHAnsi" w:cstheme="minorHAnsi"/>
          <w:sz w:val="32"/>
          <w:szCs w:val="32"/>
        </w:rPr>
        <w:t xml:space="preserve">? </w:t>
      </w:r>
      <w:r w:rsidR="00DF70B9">
        <w:rPr>
          <w:rFonts w:asciiTheme="minorHAnsi" w:hAnsiTheme="minorHAnsi" w:cstheme="minorHAnsi"/>
          <w:sz w:val="32"/>
          <w:szCs w:val="32"/>
        </w:rPr>
        <w:t>Its age was not the barrier</w:t>
      </w:r>
      <w:r w:rsidR="00C56F1B">
        <w:rPr>
          <w:rFonts w:asciiTheme="minorHAnsi" w:hAnsiTheme="minorHAnsi" w:cstheme="minorHAnsi"/>
          <w:sz w:val="32"/>
          <w:szCs w:val="32"/>
        </w:rPr>
        <w:t xml:space="preserve">. What might have killed its ability to serenade </w:t>
      </w:r>
      <w:r w:rsidR="00DF70B9">
        <w:rPr>
          <w:rFonts w:asciiTheme="minorHAnsi" w:hAnsiTheme="minorHAnsi" w:cstheme="minorHAnsi"/>
          <w:sz w:val="32"/>
          <w:szCs w:val="32"/>
        </w:rPr>
        <w:t xml:space="preserve">was </w:t>
      </w:r>
      <w:r w:rsidR="003E391A">
        <w:rPr>
          <w:rFonts w:asciiTheme="minorHAnsi" w:hAnsiTheme="minorHAnsi" w:cstheme="minorHAnsi"/>
          <w:sz w:val="32"/>
          <w:szCs w:val="32"/>
        </w:rPr>
        <w:t xml:space="preserve">the exile it had suffered </w:t>
      </w:r>
      <w:r w:rsidR="00DF70B9">
        <w:rPr>
          <w:rFonts w:asciiTheme="minorHAnsi" w:hAnsiTheme="minorHAnsi" w:cstheme="minorHAnsi"/>
          <w:sz w:val="32"/>
          <w:szCs w:val="32"/>
        </w:rPr>
        <w:t xml:space="preserve">in this damp musty place for a </w:t>
      </w:r>
      <w:r w:rsidR="003E391A">
        <w:rPr>
          <w:rFonts w:asciiTheme="minorHAnsi" w:hAnsiTheme="minorHAnsi" w:cstheme="minorHAnsi"/>
          <w:sz w:val="32"/>
          <w:szCs w:val="32"/>
        </w:rPr>
        <w:t xml:space="preserve">count </w:t>
      </w:r>
      <w:r w:rsidR="00DF70B9">
        <w:rPr>
          <w:rFonts w:asciiTheme="minorHAnsi" w:hAnsiTheme="minorHAnsi" w:cstheme="minorHAnsi"/>
          <w:sz w:val="32"/>
          <w:szCs w:val="32"/>
        </w:rPr>
        <w:t xml:space="preserve">of years which I could not enumerate. </w:t>
      </w:r>
    </w:p>
    <w:p w14:paraId="67B2F1D6" w14:textId="64EAA894" w:rsidR="00F832F0" w:rsidRDefault="00BC598E" w:rsidP="00134B9E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sz w:val="32"/>
          <w:szCs w:val="32"/>
        </w:rPr>
      </w:pPr>
      <w:r w:rsidRPr="005A7C13">
        <w:rPr>
          <w:rFonts w:asciiTheme="minorHAnsi" w:hAnsiTheme="minorHAnsi" w:cstheme="minorHAnsi"/>
          <w:sz w:val="32"/>
          <w:szCs w:val="32"/>
        </w:rPr>
        <w:t xml:space="preserve">A curious feeling crawled up my spine, as my own </w:t>
      </w:r>
      <w:r w:rsidR="00DF70B9">
        <w:rPr>
          <w:rFonts w:asciiTheme="minorHAnsi" w:hAnsiTheme="minorHAnsi" w:cstheme="minorHAnsi"/>
          <w:sz w:val="32"/>
          <w:szCs w:val="32"/>
        </w:rPr>
        <w:t>violins</w:t>
      </w:r>
      <w:r w:rsidRPr="005A7C13">
        <w:rPr>
          <w:rFonts w:asciiTheme="minorHAnsi" w:hAnsiTheme="minorHAnsi" w:cstheme="minorHAnsi"/>
          <w:sz w:val="32"/>
          <w:szCs w:val="32"/>
        </w:rPr>
        <w:t xml:space="preserve">, a </w:t>
      </w:r>
      <w:r w:rsidR="00943F6C" w:rsidRPr="005A7C13">
        <w:rPr>
          <w:rFonts w:asciiTheme="minorHAnsi" w:hAnsiTheme="minorHAnsi" w:cstheme="minorHAnsi"/>
          <w:sz w:val="32"/>
          <w:szCs w:val="32"/>
        </w:rPr>
        <w:t xml:space="preserve">Cremona and a </w:t>
      </w:r>
      <w:r w:rsidRPr="005A7C13">
        <w:rPr>
          <w:rFonts w:asciiTheme="minorHAnsi" w:hAnsiTheme="minorHAnsi" w:cstheme="minorHAnsi"/>
          <w:sz w:val="32"/>
          <w:szCs w:val="32"/>
        </w:rPr>
        <w:t>Stradivarius</w:t>
      </w:r>
      <w:r w:rsidR="00FF4287">
        <w:rPr>
          <w:rFonts w:asciiTheme="minorHAnsi" w:hAnsiTheme="minorHAnsi" w:cstheme="minorHAnsi"/>
          <w:sz w:val="32"/>
          <w:szCs w:val="32"/>
        </w:rPr>
        <w:t>,</w:t>
      </w:r>
      <w:r w:rsidRPr="005A7C13">
        <w:rPr>
          <w:rFonts w:asciiTheme="minorHAnsi" w:hAnsiTheme="minorHAnsi" w:cstheme="minorHAnsi"/>
          <w:sz w:val="32"/>
          <w:szCs w:val="32"/>
        </w:rPr>
        <w:t xml:space="preserve"> </w:t>
      </w:r>
      <w:r w:rsidR="00DF70B9">
        <w:rPr>
          <w:rFonts w:asciiTheme="minorHAnsi" w:hAnsiTheme="minorHAnsi" w:cstheme="minorHAnsi"/>
          <w:sz w:val="32"/>
          <w:szCs w:val="32"/>
        </w:rPr>
        <w:t xml:space="preserve">resided in protective custody in </w:t>
      </w:r>
      <w:r w:rsidRPr="005A7C13">
        <w:rPr>
          <w:rFonts w:asciiTheme="minorHAnsi" w:hAnsiTheme="minorHAnsi" w:cstheme="minorHAnsi"/>
          <w:sz w:val="32"/>
          <w:szCs w:val="32"/>
        </w:rPr>
        <w:t xml:space="preserve">my own music room. I made an instant decision, and </w:t>
      </w:r>
      <w:r w:rsidR="003E391A">
        <w:rPr>
          <w:rFonts w:asciiTheme="minorHAnsi" w:hAnsiTheme="minorHAnsi" w:cstheme="minorHAnsi"/>
          <w:sz w:val="32"/>
          <w:szCs w:val="32"/>
        </w:rPr>
        <w:t xml:space="preserve">moved to </w:t>
      </w:r>
      <w:r w:rsidRPr="005A7C13">
        <w:rPr>
          <w:rFonts w:asciiTheme="minorHAnsi" w:hAnsiTheme="minorHAnsi" w:cstheme="minorHAnsi"/>
          <w:sz w:val="32"/>
          <w:szCs w:val="32"/>
        </w:rPr>
        <w:t xml:space="preserve">return to the house, </w:t>
      </w:r>
      <w:r w:rsidR="00502C32">
        <w:rPr>
          <w:rFonts w:asciiTheme="minorHAnsi" w:hAnsiTheme="minorHAnsi" w:cstheme="minorHAnsi"/>
          <w:sz w:val="32"/>
          <w:szCs w:val="32"/>
        </w:rPr>
        <w:t xml:space="preserve">pushing </w:t>
      </w:r>
      <w:r w:rsidRPr="005A7C13">
        <w:rPr>
          <w:rFonts w:asciiTheme="minorHAnsi" w:hAnsiTheme="minorHAnsi" w:cstheme="minorHAnsi"/>
          <w:sz w:val="32"/>
          <w:szCs w:val="32"/>
        </w:rPr>
        <w:t xml:space="preserve">the </w:t>
      </w:r>
      <w:r w:rsidR="003E391A">
        <w:rPr>
          <w:rFonts w:asciiTheme="minorHAnsi" w:hAnsiTheme="minorHAnsi" w:cstheme="minorHAnsi"/>
          <w:sz w:val="32"/>
          <w:szCs w:val="32"/>
        </w:rPr>
        <w:t xml:space="preserve">old rough </w:t>
      </w:r>
      <w:r w:rsidRPr="005A7C13">
        <w:rPr>
          <w:rFonts w:asciiTheme="minorHAnsi" w:hAnsiTheme="minorHAnsi" w:cstheme="minorHAnsi"/>
          <w:sz w:val="32"/>
          <w:szCs w:val="32"/>
        </w:rPr>
        <w:t xml:space="preserve">door </w:t>
      </w:r>
      <w:r w:rsidR="00E01CC5">
        <w:rPr>
          <w:rFonts w:asciiTheme="minorHAnsi" w:hAnsiTheme="minorHAnsi" w:cstheme="minorHAnsi"/>
          <w:sz w:val="32"/>
          <w:szCs w:val="32"/>
        </w:rPr>
        <w:t xml:space="preserve">closed </w:t>
      </w:r>
      <w:r w:rsidRPr="005A7C13">
        <w:rPr>
          <w:rFonts w:asciiTheme="minorHAnsi" w:hAnsiTheme="minorHAnsi" w:cstheme="minorHAnsi"/>
          <w:sz w:val="32"/>
          <w:szCs w:val="32"/>
        </w:rPr>
        <w:t xml:space="preserve">behind me. </w:t>
      </w:r>
      <w:r w:rsidR="00097444">
        <w:rPr>
          <w:rFonts w:asciiTheme="minorHAnsi" w:hAnsiTheme="minorHAnsi" w:cstheme="minorHAnsi"/>
          <w:sz w:val="32"/>
          <w:szCs w:val="32"/>
        </w:rPr>
        <w:t>I did not know what further damage I may have precipitated by opening this tomb</w:t>
      </w:r>
      <w:r w:rsidR="0096680E">
        <w:rPr>
          <w:rFonts w:asciiTheme="minorHAnsi" w:hAnsiTheme="minorHAnsi" w:cstheme="minorHAnsi"/>
          <w:sz w:val="32"/>
          <w:szCs w:val="32"/>
        </w:rPr>
        <w:t xml:space="preserve"> to the air</w:t>
      </w:r>
      <w:r w:rsidR="00097444">
        <w:rPr>
          <w:rFonts w:asciiTheme="minorHAnsi" w:hAnsiTheme="minorHAnsi" w:cstheme="minorHAnsi"/>
          <w:sz w:val="32"/>
          <w:szCs w:val="32"/>
        </w:rPr>
        <w:t xml:space="preserve">. </w:t>
      </w:r>
      <w:r w:rsidRPr="005A7C13">
        <w:rPr>
          <w:rFonts w:asciiTheme="minorHAnsi" w:hAnsiTheme="minorHAnsi" w:cstheme="minorHAnsi"/>
          <w:sz w:val="32"/>
          <w:szCs w:val="32"/>
        </w:rPr>
        <w:t>I retrieved a</w:t>
      </w:r>
      <w:r w:rsidR="00E01CC5">
        <w:rPr>
          <w:rFonts w:asciiTheme="minorHAnsi" w:hAnsiTheme="minorHAnsi" w:cstheme="minorHAnsi"/>
          <w:sz w:val="32"/>
          <w:szCs w:val="32"/>
        </w:rPr>
        <w:t xml:space="preserve"> large flat box </w:t>
      </w:r>
      <w:r w:rsidR="00DA0AD2">
        <w:rPr>
          <w:rFonts w:asciiTheme="minorHAnsi" w:hAnsiTheme="minorHAnsi" w:cstheme="minorHAnsi"/>
          <w:sz w:val="32"/>
          <w:szCs w:val="32"/>
        </w:rPr>
        <w:t xml:space="preserve">from the spare room </w:t>
      </w:r>
      <w:r w:rsidR="00105207" w:rsidRPr="005A7C13">
        <w:rPr>
          <w:rFonts w:asciiTheme="minorHAnsi" w:hAnsiTheme="minorHAnsi" w:cstheme="minorHAnsi"/>
          <w:sz w:val="32"/>
          <w:szCs w:val="32"/>
        </w:rPr>
        <w:t xml:space="preserve">and a </w:t>
      </w:r>
      <w:r w:rsidRPr="005A7C13">
        <w:rPr>
          <w:rFonts w:asciiTheme="minorHAnsi" w:hAnsiTheme="minorHAnsi" w:cstheme="minorHAnsi"/>
          <w:sz w:val="32"/>
          <w:szCs w:val="32"/>
        </w:rPr>
        <w:t xml:space="preserve">roll of </w:t>
      </w:r>
      <w:r w:rsidR="0096680E">
        <w:rPr>
          <w:rFonts w:asciiTheme="minorHAnsi" w:hAnsiTheme="minorHAnsi" w:cstheme="minorHAnsi"/>
          <w:sz w:val="32"/>
          <w:szCs w:val="32"/>
        </w:rPr>
        <w:t xml:space="preserve">grease-proof </w:t>
      </w:r>
      <w:r w:rsidRPr="005A7C13">
        <w:rPr>
          <w:rFonts w:asciiTheme="minorHAnsi" w:hAnsiTheme="minorHAnsi" w:cstheme="minorHAnsi"/>
          <w:sz w:val="32"/>
          <w:szCs w:val="32"/>
        </w:rPr>
        <w:t xml:space="preserve">baking paper which I </w:t>
      </w:r>
      <w:r w:rsidR="00DA0AD2">
        <w:rPr>
          <w:rFonts w:asciiTheme="minorHAnsi" w:hAnsiTheme="minorHAnsi" w:cstheme="minorHAnsi"/>
          <w:sz w:val="32"/>
          <w:szCs w:val="32"/>
        </w:rPr>
        <w:t xml:space="preserve">then </w:t>
      </w:r>
      <w:r w:rsidRPr="005A7C13">
        <w:rPr>
          <w:rFonts w:asciiTheme="minorHAnsi" w:hAnsiTheme="minorHAnsi" w:cstheme="minorHAnsi"/>
          <w:sz w:val="32"/>
          <w:szCs w:val="32"/>
        </w:rPr>
        <w:t>cut into sheets</w:t>
      </w:r>
      <w:r w:rsidR="00502C32">
        <w:rPr>
          <w:rFonts w:asciiTheme="minorHAnsi" w:hAnsiTheme="minorHAnsi" w:cstheme="minorHAnsi"/>
          <w:sz w:val="32"/>
          <w:szCs w:val="32"/>
        </w:rPr>
        <w:t xml:space="preserve"> </w:t>
      </w:r>
      <w:r w:rsidR="004F4F22">
        <w:rPr>
          <w:rFonts w:asciiTheme="minorHAnsi" w:hAnsiTheme="minorHAnsi" w:cstheme="minorHAnsi"/>
          <w:sz w:val="32"/>
          <w:szCs w:val="32"/>
        </w:rPr>
        <w:t xml:space="preserve">which would fit </w:t>
      </w:r>
      <w:r w:rsidR="00DA0AD2">
        <w:rPr>
          <w:rFonts w:asciiTheme="minorHAnsi" w:hAnsiTheme="minorHAnsi" w:cstheme="minorHAnsi"/>
          <w:sz w:val="32"/>
          <w:szCs w:val="32"/>
        </w:rPr>
        <w:t xml:space="preserve">and lie </w:t>
      </w:r>
      <w:r w:rsidR="004F4F22">
        <w:rPr>
          <w:rFonts w:asciiTheme="minorHAnsi" w:hAnsiTheme="minorHAnsi" w:cstheme="minorHAnsi"/>
          <w:sz w:val="32"/>
          <w:szCs w:val="32"/>
        </w:rPr>
        <w:t xml:space="preserve">completely flat in the box. </w:t>
      </w:r>
      <w:r w:rsidR="00E01CC5">
        <w:rPr>
          <w:rFonts w:asciiTheme="minorHAnsi" w:hAnsiTheme="minorHAnsi" w:cstheme="minorHAnsi"/>
          <w:sz w:val="32"/>
          <w:szCs w:val="32"/>
        </w:rPr>
        <w:t xml:space="preserve">I returned to the outhouse and </w:t>
      </w:r>
      <w:r w:rsidR="00DA0AD2">
        <w:rPr>
          <w:rFonts w:asciiTheme="minorHAnsi" w:hAnsiTheme="minorHAnsi" w:cstheme="minorHAnsi"/>
          <w:sz w:val="32"/>
          <w:szCs w:val="32"/>
        </w:rPr>
        <w:t xml:space="preserve">before I attempted anything else I </w:t>
      </w:r>
      <w:r w:rsidR="00097444">
        <w:rPr>
          <w:rFonts w:asciiTheme="minorHAnsi" w:hAnsiTheme="minorHAnsi" w:cstheme="minorHAnsi"/>
          <w:sz w:val="32"/>
          <w:szCs w:val="32"/>
        </w:rPr>
        <w:t xml:space="preserve">used my phone to take </w:t>
      </w:r>
      <w:r w:rsidR="00DA0AD2">
        <w:rPr>
          <w:rFonts w:asciiTheme="minorHAnsi" w:hAnsiTheme="minorHAnsi" w:cstheme="minorHAnsi"/>
          <w:sz w:val="32"/>
          <w:szCs w:val="32"/>
        </w:rPr>
        <w:t xml:space="preserve">many, many photos of the interior from as many angles as I could imagine. Then and only then I </w:t>
      </w:r>
      <w:r w:rsidR="00E01CC5">
        <w:rPr>
          <w:rFonts w:asciiTheme="minorHAnsi" w:hAnsiTheme="minorHAnsi" w:cstheme="minorHAnsi"/>
          <w:sz w:val="32"/>
          <w:szCs w:val="32"/>
        </w:rPr>
        <w:t xml:space="preserve">began the delicate process of layering the sheets of music </w:t>
      </w:r>
      <w:r w:rsidRPr="005A7C13">
        <w:rPr>
          <w:rFonts w:asciiTheme="minorHAnsi" w:hAnsiTheme="minorHAnsi" w:cstheme="minorHAnsi"/>
          <w:sz w:val="32"/>
          <w:szCs w:val="32"/>
        </w:rPr>
        <w:t xml:space="preserve">carefully between the </w:t>
      </w:r>
      <w:r w:rsidR="00E01CC5">
        <w:rPr>
          <w:rFonts w:asciiTheme="minorHAnsi" w:hAnsiTheme="minorHAnsi" w:cstheme="minorHAnsi"/>
          <w:sz w:val="32"/>
          <w:szCs w:val="32"/>
        </w:rPr>
        <w:t xml:space="preserve">sheets of </w:t>
      </w:r>
      <w:r w:rsidR="00105207" w:rsidRPr="005A7C13">
        <w:rPr>
          <w:rFonts w:asciiTheme="minorHAnsi" w:hAnsiTheme="minorHAnsi" w:cstheme="minorHAnsi"/>
          <w:sz w:val="32"/>
          <w:szCs w:val="32"/>
        </w:rPr>
        <w:t xml:space="preserve">greaseproof </w:t>
      </w:r>
      <w:r w:rsidRPr="005A7C13">
        <w:rPr>
          <w:rFonts w:asciiTheme="minorHAnsi" w:hAnsiTheme="minorHAnsi" w:cstheme="minorHAnsi"/>
          <w:sz w:val="32"/>
          <w:szCs w:val="32"/>
        </w:rPr>
        <w:t>paper</w:t>
      </w:r>
      <w:r w:rsidR="00105207" w:rsidRPr="005A7C13">
        <w:rPr>
          <w:rFonts w:asciiTheme="minorHAnsi" w:hAnsiTheme="minorHAnsi" w:cstheme="minorHAnsi"/>
          <w:sz w:val="32"/>
          <w:szCs w:val="32"/>
        </w:rPr>
        <w:t xml:space="preserve">. </w:t>
      </w:r>
      <w:r w:rsidR="007114EB">
        <w:rPr>
          <w:rFonts w:asciiTheme="minorHAnsi" w:hAnsiTheme="minorHAnsi" w:cstheme="minorHAnsi"/>
          <w:sz w:val="32"/>
          <w:szCs w:val="32"/>
        </w:rPr>
        <w:t xml:space="preserve">I found music recognisable as </w:t>
      </w:r>
      <w:r w:rsidR="008A5A44">
        <w:rPr>
          <w:rFonts w:asciiTheme="minorHAnsi" w:hAnsiTheme="minorHAnsi" w:cstheme="minorHAnsi"/>
          <w:sz w:val="32"/>
          <w:szCs w:val="32"/>
        </w:rPr>
        <w:t xml:space="preserve">Music by Mozart as well as the handwritten sheets, intermingled. </w:t>
      </w:r>
      <w:r w:rsidR="007114EB">
        <w:rPr>
          <w:rFonts w:asciiTheme="minorHAnsi" w:hAnsiTheme="minorHAnsi" w:cstheme="minorHAnsi"/>
          <w:sz w:val="32"/>
          <w:szCs w:val="32"/>
        </w:rPr>
        <w:t xml:space="preserve">What had she been working on? </w:t>
      </w:r>
      <w:r w:rsidR="00C3410D" w:rsidRPr="005A7C13">
        <w:rPr>
          <w:rFonts w:asciiTheme="minorHAnsi" w:hAnsiTheme="minorHAnsi" w:cstheme="minorHAnsi"/>
          <w:sz w:val="32"/>
          <w:szCs w:val="32"/>
        </w:rPr>
        <w:t>Only one of the sheets was not music</w:t>
      </w:r>
      <w:r w:rsidR="00105207" w:rsidRPr="005A7C13">
        <w:rPr>
          <w:rFonts w:asciiTheme="minorHAnsi" w:hAnsiTheme="minorHAnsi" w:cstheme="minorHAnsi"/>
          <w:sz w:val="32"/>
          <w:szCs w:val="32"/>
        </w:rPr>
        <w:t xml:space="preserve">. It </w:t>
      </w:r>
      <w:r w:rsidR="002F619B">
        <w:rPr>
          <w:rFonts w:asciiTheme="minorHAnsi" w:hAnsiTheme="minorHAnsi" w:cstheme="minorHAnsi"/>
          <w:sz w:val="32"/>
          <w:szCs w:val="32"/>
        </w:rPr>
        <w:t xml:space="preserve">appeared </w:t>
      </w:r>
      <w:r w:rsidR="00DA0AD2">
        <w:rPr>
          <w:rFonts w:asciiTheme="minorHAnsi" w:hAnsiTheme="minorHAnsi" w:cstheme="minorHAnsi"/>
          <w:sz w:val="32"/>
          <w:szCs w:val="32"/>
        </w:rPr>
        <w:t>to be a handwritten note, also faded</w:t>
      </w:r>
      <w:r w:rsidR="00105207" w:rsidRPr="005A7C13">
        <w:rPr>
          <w:rFonts w:asciiTheme="minorHAnsi" w:hAnsiTheme="minorHAnsi" w:cstheme="minorHAnsi"/>
          <w:sz w:val="32"/>
          <w:szCs w:val="32"/>
        </w:rPr>
        <w:t>, which I hid in the box</w:t>
      </w:r>
      <w:r w:rsidR="00E01CC5">
        <w:rPr>
          <w:rFonts w:asciiTheme="minorHAnsi" w:hAnsiTheme="minorHAnsi" w:cstheme="minorHAnsi"/>
          <w:sz w:val="32"/>
          <w:szCs w:val="32"/>
        </w:rPr>
        <w:t xml:space="preserve">. After I conveyed the box to the house I returned for the violin. With a surgeon’s care I managed to move it onto a </w:t>
      </w:r>
      <w:r w:rsidR="00D26A2F">
        <w:rPr>
          <w:rFonts w:asciiTheme="minorHAnsi" w:hAnsiTheme="minorHAnsi" w:cstheme="minorHAnsi"/>
          <w:sz w:val="32"/>
          <w:szCs w:val="32"/>
        </w:rPr>
        <w:t xml:space="preserve">towel spread out onto a </w:t>
      </w:r>
      <w:r w:rsidR="00E01CC5">
        <w:rPr>
          <w:rFonts w:asciiTheme="minorHAnsi" w:hAnsiTheme="minorHAnsi" w:cstheme="minorHAnsi"/>
          <w:sz w:val="32"/>
          <w:szCs w:val="32"/>
        </w:rPr>
        <w:t xml:space="preserve">large tray from </w:t>
      </w:r>
      <w:r w:rsidR="00DA0AD2">
        <w:rPr>
          <w:rFonts w:asciiTheme="minorHAnsi" w:hAnsiTheme="minorHAnsi" w:cstheme="minorHAnsi"/>
          <w:sz w:val="32"/>
          <w:szCs w:val="32"/>
        </w:rPr>
        <w:t>our</w:t>
      </w:r>
      <w:r w:rsidR="00E01CC5">
        <w:rPr>
          <w:rFonts w:asciiTheme="minorHAnsi" w:hAnsiTheme="minorHAnsi" w:cstheme="minorHAnsi"/>
          <w:sz w:val="32"/>
          <w:szCs w:val="32"/>
        </w:rPr>
        <w:t xml:space="preserve"> kitchen</w:t>
      </w:r>
      <w:r w:rsidR="00DA0AD2">
        <w:rPr>
          <w:rFonts w:asciiTheme="minorHAnsi" w:hAnsiTheme="minorHAnsi" w:cstheme="minorHAnsi"/>
          <w:sz w:val="32"/>
          <w:szCs w:val="32"/>
        </w:rPr>
        <w:t>.</w:t>
      </w:r>
      <w:r w:rsidR="00E01CC5">
        <w:rPr>
          <w:rFonts w:asciiTheme="minorHAnsi" w:hAnsiTheme="minorHAnsi" w:cstheme="minorHAnsi"/>
          <w:sz w:val="32"/>
          <w:szCs w:val="32"/>
        </w:rPr>
        <w:t xml:space="preserve"> </w:t>
      </w:r>
      <w:r w:rsidR="001D1E95">
        <w:rPr>
          <w:rFonts w:asciiTheme="minorHAnsi" w:hAnsiTheme="minorHAnsi" w:cstheme="minorHAnsi"/>
          <w:sz w:val="32"/>
          <w:szCs w:val="32"/>
        </w:rPr>
        <w:t>The instrument f</w:t>
      </w:r>
      <w:r w:rsidR="00E01CC5">
        <w:rPr>
          <w:rFonts w:asciiTheme="minorHAnsi" w:hAnsiTheme="minorHAnsi" w:cstheme="minorHAnsi"/>
          <w:sz w:val="32"/>
          <w:szCs w:val="32"/>
        </w:rPr>
        <w:t xml:space="preserve">elt </w:t>
      </w:r>
      <w:r w:rsidR="00DA0AD2">
        <w:rPr>
          <w:rFonts w:asciiTheme="minorHAnsi" w:hAnsiTheme="minorHAnsi" w:cstheme="minorHAnsi"/>
          <w:sz w:val="32"/>
          <w:szCs w:val="32"/>
        </w:rPr>
        <w:t>sturdier</w:t>
      </w:r>
      <w:r w:rsidR="00E01CC5">
        <w:rPr>
          <w:rFonts w:asciiTheme="minorHAnsi" w:hAnsiTheme="minorHAnsi" w:cstheme="minorHAnsi"/>
          <w:sz w:val="32"/>
          <w:szCs w:val="32"/>
        </w:rPr>
        <w:t xml:space="preserve"> than </w:t>
      </w:r>
      <w:r w:rsidR="00E01CC5">
        <w:rPr>
          <w:rFonts w:asciiTheme="minorHAnsi" w:hAnsiTheme="minorHAnsi" w:cstheme="minorHAnsi"/>
          <w:sz w:val="32"/>
          <w:szCs w:val="32"/>
        </w:rPr>
        <w:lastRenderedPageBreak/>
        <w:t xml:space="preserve">I had imagined and </w:t>
      </w:r>
      <w:r w:rsidR="001D1E95">
        <w:rPr>
          <w:rFonts w:asciiTheme="minorHAnsi" w:hAnsiTheme="minorHAnsi" w:cstheme="minorHAnsi"/>
          <w:sz w:val="32"/>
          <w:szCs w:val="32"/>
        </w:rPr>
        <w:t xml:space="preserve">thankfully </w:t>
      </w:r>
      <w:r w:rsidR="00E01CC5">
        <w:rPr>
          <w:rFonts w:asciiTheme="minorHAnsi" w:hAnsiTheme="minorHAnsi" w:cstheme="minorHAnsi"/>
          <w:sz w:val="32"/>
          <w:szCs w:val="32"/>
        </w:rPr>
        <w:t>did not feel as if it might crumble instantly to dust</w:t>
      </w:r>
      <w:r w:rsidR="008A5A44">
        <w:rPr>
          <w:rFonts w:asciiTheme="minorHAnsi" w:hAnsiTheme="minorHAnsi" w:cstheme="minorHAnsi"/>
          <w:sz w:val="32"/>
          <w:szCs w:val="32"/>
        </w:rPr>
        <w:t>.</w:t>
      </w:r>
      <w:r w:rsidR="00057FBE">
        <w:rPr>
          <w:rFonts w:asciiTheme="minorHAnsi" w:hAnsiTheme="minorHAnsi" w:cstheme="minorHAnsi"/>
          <w:sz w:val="32"/>
          <w:szCs w:val="32"/>
        </w:rPr>
        <w:t xml:space="preserve"> </w:t>
      </w:r>
      <w:r w:rsidRPr="005A7C13">
        <w:rPr>
          <w:rFonts w:asciiTheme="minorHAnsi" w:hAnsiTheme="minorHAnsi" w:cstheme="minorHAnsi"/>
          <w:sz w:val="32"/>
          <w:szCs w:val="32"/>
        </w:rPr>
        <w:t>The open</w:t>
      </w:r>
      <w:r w:rsidR="00DA0AD2">
        <w:rPr>
          <w:rFonts w:asciiTheme="minorHAnsi" w:hAnsiTheme="minorHAnsi" w:cstheme="minorHAnsi"/>
          <w:sz w:val="32"/>
          <w:szCs w:val="32"/>
        </w:rPr>
        <w:t>ed</w:t>
      </w:r>
      <w:r w:rsidRPr="005A7C13">
        <w:rPr>
          <w:rFonts w:asciiTheme="minorHAnsi" w:hAnsiTheme="minorHAnsi" w:cstheme="minorHAnsi"/>
          <w:sz w:val="32"/>
          <w:szCs w:val="32"/>
        </w:rPr>
        <w:t xml:space="preserve"> door was soon</w:t>
      </w:r>
      <w:r w:rsidR="003C7887">
        <w:rPr>
          <w:rFonts w:asciiTheme="minorHAnsi" w:hAnsiTheme="minorHAnsi" w:cstheme="minorHAnsi"/>
          <w:sz w:val="32"/>
          <w:szCs w:val="32"/>
        </w:rPr>
        <w:t xml:space="preserve"> a barrier</w:t>
      </w:r>
      <w:r w:rsidRPr="005A7C13">
        <w:rPr>
          <w:rFonts w:asciiTheme="minorHAnsi" w:hAnsiTheme="minorHAnsi" w:cstheme="minorHAnsi"/>
          <w:sz w:val="32"/>
          <w:szCs w:val="32"/>
        </w:rPr>
        <w:t xml:space="preserve"> </w:t>
      </w:r>
      <w:r w:rsidR="00E11B8E" w:rsidRPr="005A7C13">
        <w:rPr>
          <w:rFonts w:asciiTheme="minorHAnsi" w:hAnsiTheme="minorHAnsi" w:cstheme="minorHAnsi"/>
          <w:sz w:val="32"/>
          <w:szCs w:val="32"/>
        </w:rPr>
        <w:t>again</w:t>
      </w:r>
      <w:r w:rsidR="00AF0E8A">
        <w:rPr>
          <w:rFonts w:asciiTheme="minorHAnsi" w:hAnsiTheme="minorHAnsi" w:cstheme="minorHAnsi"/>
          <w:sz w:val="32"/>
          <w:szCs w:val="32"/>
        </w:rPr>
        <w:t xml:space="preserve">, holding and protecting </w:t>
      </w:r>
      <w:r w:rsidRPr="005A7C13">
        <w:rPr>
          <w:rFonts w:asciiTheme="minorHAnsi" w:hAnsiTheme="minorHAnsi" w:cstheme="minorHAnsi"/>
          <w:sz w:val="32"/>
          <w:szCs w:val="32"/>
        </w:rPr>
        <w:t>its secret</w:t>
      </w:r>
      <w:r w:rsidR="00E01CC5">
        <w:rPr>
          <w:rFonts w:asciiTheme="minorHAnsi" w:hAnsiTheme="minorHAnsi" w:cstheme="minorHAnsi"/>
          <w:sz w:val="32"/>
          <w:szCs w:val="32"/>
        </w:rPr>
        <w:t>s</w:t>
      </w:r>
      <w:r w:rsidR="00DA0AD2">
        <w:rPr>
          <w:rFonts w:asciiTheme="minorHAnsi" w:hAnsiTheme="minorHAnsi" w:cstheme="minorHAnsi"/>
          <w:sz w:val="32"/>
          <w:szCs w:val="32"/>
        </w:rPr>
        <w:t>. I locked the door, took the key from the old ring</w:t>
      </w:r>
      <w:r w:rsidRPr="005A7C13">
        <w:rPr>
          <w:rFonts w:asciiTheme="minorHAnsi" w:hAnsiTheme="minorHAnsi" w:cstheme="minorHAnsi"/>
          <w:sz w:val="32"/>
          <w:szCs w:val="32"/>
        </w:rPr>
        <w:t xml:space="preserve"> and with some effort </w:t>
      </w:r>
      <w:r w:rsidR="00493425">
        <w:rPr>
          <w:rFonts w:asciiTheme="minorHAnsi" w:hAnsiTheme="minorHAnsi" w:cstheme="minorHAnsi"/>
          <w:sz w:val="32"/>
          <w:szCs w:val="32"/>
        </w:rPr>
        <w:t xml:space="preserve">managed to </w:t>
      </w:r>
      <w:r w:rsidRPr="005A7C13">
        <w:rPr>
          <w:rFonts w:asciiTheme="minorHAnsi" w:hAnsiTheme="minorHAnsi" w:cstheme="minorHAnsi"/>
          <w:sz w:val="32"/>
          <w:szCs w:val="32"/>
        </w:rPr>
        <w:t xml:space="preserve">move a garden seat in front of the door. </w:t>
      </w:r>
      <w:r w:rsidR="00DA0AD2">
        <w:rPr>
          <w:rFonts w:asciiTheme="minorHAnsi" w:hAnsiTheme="minorHAnsi" w:cstheme="minorHAnsi"/>
          <w:sz w:val="32"/>
          <w:szCs w:val="32"/>
        </w:rPr>
        <w:t xml:space="preserve">The action left tell-tale </w:t>
      </w:r>
      <w:r w:rsidR="00493425">
        <w:rPr>
          <w:rFonts w:asciiTheme="minorHAnsi" w:hAnsiTheme="minorHAnsi" w:cstheme="minorHAnsi"/>
          <w:sz w:val="32"/>
          <w:szCs w:val="32"/>
        </w:rPr>
        <w:t xml:space="preserve">scrape </w:t>
      </w:r>
      <w:r w:rsidR="00DA0AD2">
        <w:rPr>
          <w:rFonts w:asciiTheme="minorHAnsi" w:hAnsiTheme="minorHAnsi" w:cstheme="minorHAnsi"/>
          <w:sz w:val="32"/>
          <w:szCs w:val="32"/>
        </w:rPr>
        <w:t xml:space="preserve">marks upon the </w:t>
      </w:r>
      <w:r w:rsidR="00204778">
        <w:rPr>
          <w:rFonts w:asciiTheme="minorHAnsi" w:hAnsiTheme="minorHAnsi" w:cstheme="minorHAnsi"/>
          <w:sz w:val="32"/>
          <w:szCs w:val="32"/>
        </w:rPr>
        <w:t>grass,</w:t>
      </w:r>
      <w:r w:rsidR="00DA0AD2">
        <w:rPr>
          <w:rFonts w:asciiTheme="minorHAnsi" w:hAnsiTheme="minorHAnsi" w:cstheme="minorHAnsi"/>
          <w:sz w:val="32"/>
          <w:szCs w:val="32"/>
        </w:rPr>
        <w:t xml:space="preserve"> but </w:t>
      </w:r>
      <w:r w:rsidR="00F832F0">
        <w:rPr>
          <w:rFonts w:asciiTheme="minorHAnsi" w:hAnsiTheme="minorHAnsi" w:cstheme="minorHAnsi"/>
          <w:sz w:val="32"/>
          <w:szCs w:val="32"/>
        </w:rPr>
        <w:t xml:space="preserve">the greensward </w:t>
      </w:r>
      <w:r w:rsidR="00DA0AD2">
        <w:rPr>
          <w:rFonts w:asciiTheme="minorHAnsi" w:hAnsiTheme="minorHAnsi" w:cstheme="minorHAnsi"/>
          <w:sz w:val="32"/>
          <w:szCs w:val="32"/>
        </w:rPr>
        <w:t xml:space="preserve">would bounce back. </w:t>
      </w:r>
      <w:r w:rsidRPr="005A7C13">
        <w:rPr>
          <w:rFonts w:asciiTheme="minorHAnsi" w:hAnsiTheme="minorHAnsi" w:cstheme="minorHAnsi"/>
          <w:sz w:val="32"/>
          <w:szCs w:val="32"/>
        </w:rPr>
        <w:t xml:space="preserve">The </w:t>
      </w:r>
      <w:r w:rsidR="00DA0AD2">
        <w:rPr>
          <w:rFonts w:asciiTheme="minorHAnsi" w:hAnsiTheme="minorHAnsi" w:cstheme="minorHAnsi"/>
          <w:sz w:val="32"/>
          <w:szCs w:val="32"/>
        </w:rPr>
        <w:t xml:space="preserve">other keys went </w:t>
      </w:r>
      <w:r w:rsidRPr="005A7C13">
        <w:rPr>
          <w:rFonts w:asciiTheme="minorHAnsi" w:hAnsiTheme="minorHAnsi" w:cstheme="minorHAnsi"/>
          <w:sz w:val="32"/>
          <w:szCs w:val="32"/>
        </w:rPr>
        <w:t xml:space="preserve">back upon </w:t>
      </w:r>
      <w:r w:rsidR="00DA0AD2">
        <w:rPr>
          <w:rFonts w:asciiTheme="minorHAnsi" w:hAnsiTheme="minorHAnsi" w:cstheme="minorHAnsi"/>
          <w:sz w:val="32"/>
          <w:szCs w:val="32"/>
        </w:rPr>
        <w:t>the larder</w:t>
      </w:r>
      <w:r w:rsidRPr="005A7C13">
        <w:rPr>
          <w:rFonts w:asciiTheme="minorHAnsi" w:hAnsiTheme="minorHAnsi" w:cstheme="minorHAnsi"/>
          <w:sz w:val="32"/>
          <w:szCs w:val="32"/>
        </w:rPr>
        <w:t xml:space="preserve"> hook.</w:t>
      </w:r>
      <w:r w:rsidR="00E01CC5">
        <w:rPr>
          <w:rFonts w:asciiTheme="minorHAnsi" w:hAnsiTheme="minorHAnsi" w:cstheme="minorHAnsi"/>
          <w:sz w:val="32"/>
          <w:szCs w:val="32"/>
        </w:rPr>
        <w:t xml:space="preserve"> As I returned to the </w:t>
      </w:r>
      <w:r w:rsidR="00204778">
        <w:rPr>
          <w:rFonts w:asciiTheme="minorHAnsi" w:hAnsiTheme="minorHAnsi" w:cstheme="minorHAnsi"/>
          <w:sz w:val="32"/>
          <w:szCs w:val="32"/>
        </w:rPr>
        <w:t>house,</w:t>
      </w:r>
      <w:r w:rsidR="00E01CC5">
        <w:rPr>
          <w:rFonts w:asciiTheme="minorHAnsi" w:hAnsiTheme="minorHAnsi" w:cstheme="minorHAnsi"/>
          <w:sz w:val="32"/>
          <w:szCs w:val="32"/>
        </w:rPr>
        <w:t xml:space="preserve"> I toyed with the idea of e-mailing Mark triumphantly to say ‘the lady is vanished no more’ but I did not. </w:t>
      </w:r>
    </w:p>
    <w:p w14:paraId="53350656" w14:textId="018508E5" w:rsidR="001230F6" w:rsidRPr="005A7C13" w:rsidRDefault="00E01CC5" w:rsidP="00134B9E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That could, might come later. </w:t>
      </w:r>
    </w:p>
    <w:p w14:paraId="53DC18A5" w14:textId="2337D39B" w:rsidR="00630E5D" w:rsidRDefault="00BC598E" w:rsidP="00134B9E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sz w:val="32"/>
          <w:szCs w:val="32"/>
        </w:rPr>
      </w:pPr>
      <w:r w:rsidRPr="005A7C13">
        <w:rPr>
          <w:rFonts w:asciiTheme="minorHAnsi" w:hAnsiTheme="minorHAnsi" w:cstheme="minorHAnsi"/>
          <w:sz w:val="32"/>
          <w:szCs w:val="32"/>
        </w:rPr>
        <w:t xml:space="preserve">Back in the house I scanned each page </w:t>
      </w:r>
      <w:r w:rsidR="00DA0AD2">
        <w:rPr>
          <w:rFonts w:asciiTheme="minorHAnsi" w:hAnsiTheme="minorHAnsi" w:cstheme="minorHAnsi"/>
          <w:sz w:val="32"/>
          <w:szCs w:val="32"/>
        </w:rPr>
        <w:t xml:space="preserve">of music </w:t>
      </w:r>
      <w:r w:rsidRPr="005A7C13">
        <w:rPr>
          <w:rFonts w:asciiTheme="minorHAnsi" w:hAnsiTheme="minorHAnsi" w:cstheme="minorHAnsi"/>
          <w:sz w:val="32"/>
          <w:szCs w:val="32"/>
        </w:rPr>
        <w:t xml:space="preserve">on </w:t>
      </w:r>
      <w:r w:rsidR="00E01CC5">
        <w:rPr>
          <w:rFonts w:asciiTheme="minorHAnsi" w:hAnsiTheme="minorHAnsi" w:cstheme="minorHAnsi"/>
          <w:sz w:val="32"/>
          <w:szCs w:val="32"/>
        </w:rPr>
        <w:t xml:space="preserve">my printer using the darkest setting </w:t>
      </w:r>
      <w:r w:rsidR="00712241">
        <w:rPr>
          <w:rFonts w:asciiTheme="minorHAnsi" w:hAnsiTheme="minorHAnsi" w:cstheme="minorHAnsi"/>
          <w:sz w:val="32"/>
          <w:szCs w:val="32"/>
        </w:rPr>
        <w:t>and</w:t>
      </w:r>
      <w:r w:rsidR="00E01CC5">
        <w:rPr>
          <w:rFonts w:asciiTheme="minorHAnsi" w:hAnsiTheme="minorHAnsi" w:cstheme="minorHAnsi"/>
          <w:sz w:val="32"/>
          <w:szCs w:val="32"/>
        </w:rPr>
        <w:t xml:space="preserve"> </w:t>
      </w:r>
      <w:r w:rsidRPr="005A7C13">
        <w:rPr>
          <w:rFonts w:asciiTheme="minorHAnsi" w:hAnsiTheme="minorHAnsi" w:cstheme="minorHAnsi"/>
          <w:sz w:val="32"/>
          <w:szCs w:val="32"/>
        </w:rPr>
        <w:t xml:space="preserve">printed off </w:t>
      </w:r>
      <w:r w:rsidR="00E01CC5">
        <w:rPr>
          <w:rFonts w:asciiTheme="minorHAnsi" w:hAnsiTheme="minorHAnsi" w:cstheme="minorHAnsi"/>
          <w:sz w:val="32"/>
          <w:szCs w:val="32"/>
        </w:rPr>
        <w:t xml:space="preserve">each page. The scanned files </w:t>
      </w:r>
      <w:r w:rsidR="00AC608F">
        <w:rPr>
          <w:rFonts w:asciiTheme="minorHAnsi" w:hAnsiTheme="minorHAnsi" w:cstheme="minorHAnsi"/>
          <w:sz w:val="32"/>
          <w:szCs w:val="32"/>
        </w:rPr>
        <w:t>I</w:t>
      </w:r>
      <w:r w:rsidR="00E01CC5">
        <w:rPr>
          <w:rFonts w:asciiTheme="minorHAnsi" w:hAnsiTheme="minorHAnsi" w:cstheme="minorHAnsi"/>
          <w:sz w:val="32"/>
          <w:szCs w:val="32"/>
        </w:rPr>
        <w:t xml:space="preserve"> s</w:t>
      </w:r>
      <w:r w:rsidRPr="005A7C13">
        <w:rPr>
          <w:rFonts w:asciiTheme="minorHAnsi" w:hAnsiTheme="minorHAnsi" w:cstheme="minorHAnsi"/>
          <w:sz w:val="32"/>
          <w:szCs w:val="32"/>
        </w:rPr>
        <w:t>aved on</w:t>
      </w:r>
      <w:r w:rsidR="00E01CC5">
        <w:rPr>
          <w:rFonts w:asciiTheme="minorHAnsi" w:hAnsiTheme="minorHAnsi" w:cstheme="minorHAnsi"/>
          <w:sz w:val="32"/>
          <w:szCs w:val="32"/>
        </w:rPr>
        <w:t xml:space="preserve">to a pen drive </w:t>
      </w:r>
      <w:r w:rsidRPr="005A7C13">
        <w:rPr>
          <w:rFonts w:asciiTheme="minorHAnsi" w:hAnsiTheme="minorHAnsi" w:cstheme="minorHAnsi"/>
          <w:sz w:val="32"/>
          <w:szCs w:val="32"/>
        </w:rPr>
        <w:t xml:space="preserve">which I secreted </w:t>
      </w:r>
      <w:r w:rsidR="008B5F1B" w:rsidRPr="005A7C13">
        <w:rPr>
          <w:rFonts w:asciiTheme="minorHAnsi" w:hAnsiTheme="minorHAnsi" w:cstheme="minorHAnsi"/>
          <w:sz w:val="32"/>
          <w:szCs w:val="32"/>
        </w:rPr>
        <w:t>about</w:t>
      </w:r>
      <w:r w:rsidR="00105207" w:rsidRPr="005A7C13">
        <w:rPr>
          <w:rFonts w:asciiTheme="minorHAnsi" w:hAnsiTheme="minorHAnsi" w:cstheme="minorHAnsi"/>
          <w:sz w:val="32"/>
          <w:szCs w:val="32"/>
        </w:rPr>
        <w:t xml:space="preserve"> my person. </w:t>
      </w:r>
      <w:r w:rsidRPr="005A7C13">
        <w:rPr>
          <w:rFonts w:asciiTheme="minorHAnsi" w:hAnsiTheme="minorHAnsi" w:cstheme="minorHAnsi"/>
          <w:sz w:val="32"/>
          <w:szCs w:val="32"/>
        </w:rPr>
        <w:t xml:space="preserve">The originals I sealed up in the box and </w:t>
      </w:r>
      <w:r w:rsidR="00745E89">
        <w:rPr>
          <w:rFonts w:asciiTheme="minorHAnsi" w:hAnsiTheme="minorHAnsi" w:cstheme="minorHAnsi"/>
          <w:sz w:val="32"/>
          <w:szCs w:val="32"/>
        </w:rPr>
        <w:t xml:space="preserve">placed </w:t>
      </w:r>
      <w:r w:rsidRPr="005A7C13">
        <w:rPr>
          <w:rFonts w:asciiTheme="minorHAnsi" w:hAnsiTheme="minorHAnsi" w:cstheme="minorHAnsi"/>
          <w:sz w:val="32"/>
          <w:szCs w:val="32"/>
        </w:rPr>
        <w:t xml:space="preserve">in </w:t>
      </w:r>
      <w:r w:rsidR="00E01CC5">
        <w:rPr>
          <w:rFonts w:asciiTheme="minorHAnsi" w:hAnsiTheme="minorHAnsi" w:cstheme="minorHAnsi"/>
          <w:sz w:val="32"/>
          <w:szCs w:val="32"/>
        </w:rPr>
        <w:t xml:space="preserve">the bottom drawer of my writing </w:t>
      </w:r>
      <w:r w:rsidR="00DA0AD2">
        <w:rPr>
          <w:rFonts w:asciiTheme="minorHAnsi" w:hAnsiTheme="minorHAnsi" w:cstheme="minorHAnsi"/>
          <w:sz w:val="32"/>
          <w:szCs w:val="32"/>
        </w:rPr>
        <w:t>bureau</w:t>
      </w:r>
      <w:r w:rsidR="00E01CC5">
        <w:rPr>
          <w:rFonts w:asciiTheme="minorHAnsi" w:hAnsiTheme="minorHAnsi" w:cstheme="minorHAnsi"/>
          <w:sz w:val="32"/>
          <w:szCs w:val="32"/>
        </w:rPr>
        <w:t xml:space="preserve">, a place which held no interest or curiosity for Jamie. </w:t>
      </w:r>
      <w:r w:rsidR="00924103">
        <w:rPr>
          <w:rFonts w:asciiTheme="minorHAnsi" w:hAnsiTheme="minorHAnsi" w:cstheme="minorHAnsi"/>
          <w:sz w:val="32"/>
          <w:szCs w:val="32"/>
        </w:rPr>
        <w:t xml:space="preserve">Once he </w:t>
      </w:r>
      <w:r w:rsidR="00F97645">
        <w:rPr>
          <w:rFonts w:asciiTheme="minorHAnsi" w:hAnsiTheme="minorHAnsi" w:cstheme="minorHAnsi"/>
          <w:sz w:val="32"/>
          <w:szCs w:val="32"/>
        </w:rPr>
        <w:t xml:space="preserve">found </w:t>
      </w:r>
      <w:r w:rsidR="00DA0AD2">
        <w:rPr>
          <w:rFonts w:asciiTheme="minorHAnsi" w:hAnsiTheme="minorHAnsi" w:cstheme="minorHAnsi"/>
          <w:sz w:val="32"/>
          <w:szCs w:val="32"/>
        </w:rPr>
        <w:t xml:space="preserve">out about the space in the </w:t>
      </w:r>
      <w:r w:rsidR="00204778">
        <w:rPr>
          <w:rFonts w:asciiTheme="minorHAnsi" w:hAnsiTheme="minorHAnsi" w:cstheme="minorHAnsi"/>
          <w:sz w:val="32"/>
          <w:szCs w:val="32"/>
        </w:rPr>
        <w:t>outbuilding,</w:t>
      </w:r>
      <w:r w:rsidR="00DA0AD2">
        <w:rPr>
          <w:rFonts w:asciiTheme="minorHAnsi" w:hAnsiTheme="minorHAnsi" w:cstheme="minorHAnsi"/>
          <w:sz w:val="32"/>
          <w:szCs w:val="32"/>
        </w:rPr>
        <w:t xml:space="preserve"> he might wish to convert that into his own writing den. </w:t>
      </w:r>
      <w:r w:rsidR="00DE6C7F">
        <w:rPr>
          <w:rFonts w:asciiTheme="minorHAnsi" w:hAnsiTheme="minorHAnsi" w:cstheme="minorHAnsi"/>
          <w:sz w:val="32"/>
          <w:szCs w:val="32"/>
        </w:rPr>
        <w:t xml:space="preserve">He was the one who wasn’t troubled by ghosts or skeletons. </w:t>
      </w:r>
      <w:r w:rsidR="00DA0AD2">
        <w:rPr>
          <w:rFonts w:asciiTheme="minorHAnsi" w:hAnsiTheme="minorHAnsi" w:cstheme="minorHAnsi"/>
          <w:sz w:val="32"/>
          <w:szCs w:val="32"/>
        </w:rPr>
        <w:t xml:space="preserve">He had spoken of his desire for such a facility. </w:t>
      </w:r>
      <w:r w:rsidR="00400789">
        <w:rPr>
          <w:rFonts w:asciiTheme="minorHAnsi" w:hAnsiTheme="minorHAnsi" w:cstheme="minorHAnsi"/>
          <w:sz w:val="32"/>
          <w:szCs w:val="32"/>
        </w:rPr>
        <w:t>My</w:t>
      </w:r>
      <w:r w:rsidRPr="005A7C13">
        <w:rPr>
          <w:rFonts w:asciiTheme="minorHAnsi" w:hAnsiTheme="minorHAnsi" w:cstheme="minorHAnsi"/>
          <w:sz w:val="32"/>
          <w:szCs w:val="32"/>
        </w:rPr>
        <w:t xml:space="preserve"> excitement was </w:t>
      </w:r>
      <w:r w:rsidR="00105207" w:rsidRPr="005A7C13">
        <w:rPr>
          <w:rFonts w:asciiTheme="minorHAnsi" w:hAnsiTheme="minorHAnsi" w:cstheme="minorHAnsi"/>
          <w:sz w:val="32"/>
          <w:szCs w:val="32"/>
        </w:rPr>
        <w:t xml:space="preserve">near overwhelming </w:t>
      </w:r>
      <w:r w:rsidRPr="005A7C13">
        <w:rPr>
          <w:rFonts w:asciiTheme="minorHAnsi" w:hAnsiTheme="minorHAnsi" w:cstheme="minorHAnsi"/>
          <w:sz w:val="32"/>
          <w:szCs w:val="32"/>
        </w:rPr>
        <w:t>in anticipati</w:t>
      </w:r>
      <w:r w:rsidR="00105207" w:rsidRPr="005A7C13">
        <w:rPr>
          <w:rFonts w:asciiTheme="minorHAnsi" w:hAnsiTheme="minorHAnsi" w:cstheme="minorHAnsi"/>
          <w:sz w:val="32"/>
          <w:szCs w:val="32"/>
        </w:rPr>
        <w:t>o</w:t>
      </w:r>
      <w:r w:rsidRPr="005A7C13">
        <w:rPr>
          <w:rFonts w:asciiTheme="minorHAnsi" w:hAnsiTheme="minorHAnsi" w:cstheme="minorHAnsi"/>
          <w:sz w:val="32"/>
          <w:szCs w:val="32"/>
        </w:rPr>
        <w:t xml:space="preserve">n of what I was about to do. I </w:t>
      </w:r>
      <w:r w:rsidR="00400789">
        <w:rPr>
          <w:rFonts w:asciiTheme="minorHAnsi" w:hAnsiTheme="minorHAnsi" w:cstheme="minorHAnsi"/>
          <w:sz w:val="32"/>
          <w:szCs w:val="32"/>
        </w:rPr>
        <w:t xml:space="preserve">carried </w:t>
      </w:r>
      <w:r w:rsidRPr="005A7C13">
        <w:rPr>
          <w:rFonts w:asciiTheme="minorHAnsi" w:hAnsiTheme="minorHAnsi" w:cstheme="minorHAnsi"/>
          <w:sz w:val="32"/>
          <w:szCs w:val="32"/>
        </w:rPr>
        <w:t xml:space="preserve">the </w:t>
      </w:r>
      <w:r w:rsidR="00105207" w:rsidRPr="005A7C13">
        <w:rPr>
          <w:rFonts w:asciiTheme="minorHAnsi" w:hAnsiTheme="minorHAnsi" w:cstheme="minorHAnsi"/>
          <w:sz w:val="32"/>
          <w:szCs w:val="32"/>
        </w:rPr>
        <w:t>copy</w:t>
      </w:r>
      <w:r w:rsidRPr="005A7C13">
        <w:rPr>
          <w:rFonts w:asciiTheme="minorHAnsi" w:hAnsiTheme="minorHAnsi" w:cstheme="minorHAnsi"/>
          <w:sz w:val="32"/>
          <w:szCs w:val="32"/>
        </w:rPr>
        <w:t xml:space="preserve"> sheets into my music room </w:t>
      </w:r>
      <w:r w:rsidR="00400789">
        <w:rPr>
          <w:rFonts w:asciiTheme="minorHAnsi" w:hAnsiTheme="minorHAnsi" w:cstheme="minorHAnsi"/>
          <w:sz w:val="32"/>
          <w:szCs w:val="32"/>
        </w:rPr>
        <w:t>as if they were the delicate originals. I r</w:t>
      </w:r>
      <w:r w:rsidRPr="005A7C13">
        <w:rPr>
          <w:rFonts w:asciiTheme="minorHAnsi" w:hAnsiTheme="minorHAnsi" w:cstheme="minorHAnsi"/>
          <w:sz w:val="32"/>
          <w:szCs w:val="32"/>
        </w:rPr>
        <w:t xml:space="preserve">eadied them on the </w:t>
      </w:r>
      <w:r w:rsidR="00A93F04">
        <w:rPr>
          <w:rFonts w:asciiTheme="minorHAnsi" w:hAnsiTheme="minorHAnsi" w:cstheme="minorHAnsi"/>
          <w:sz w:val="32"/>
          <w:szCs w:val="32"/>
        </w:rPr>
        <w:t xml:space="preserve">music </w:t>
      </w:r>
      <w:r w:rsidRPr="005A7C13">
        <w:rPr>
          <w:rFonts w:asciiTheme="minorHAnsi" w:hAnsiTheme="minorHAnsi" w:cstheme="minorHAnsi"/>
          <w:sz w:val="32"/>
          <w:szCs w:val="32"/>
        </w:rPr>
        <w:t>stand</w:t>
      </w:r>
      <w:r w:rsidR="00400789">
        <w:rPr>
          <w:rFonts w:asciiTheme="minorHAnsi" w:hAnsiTheme="minorHAnsi" w:cstheme="minorHAnsi"/>
          <w:sz w:val="32"/>
          <w:szCs w:val="32"/>
        </w:rPr>
        <w:t>, c</w:t>
      </w:r>
      <w:r w:rsidR="00E01CC5">
        <w:rPr>
          <w:rFonts w:asciiTheme="minorHAnsi" w:hAnsiTheme="minorHAnsi" w:cstheme="minorHAnsi"/>
          <w:sz w:val="32"/>
          <w:szCs w:val="32"/>
        </w:rPr>
        <w:t xml:space="preserve">aught in a dilemma of my own devising. I thought I recognised the notes </w:t>
      </w:r>
      <w:r w:rsidR="00400789">
        <w:rPr>
          <w:rFonts w:asciiTheme="minorHAnsi" w:hAnsiTheme="minorHAnsi" w:cstheme="minorHAnsi"/>
          <w:sz w:val="32"/>
          <w:szCs w:val="32"/>
        </w:rPr>
        <w:t xml:space="preserve">but from where I knew not. It did not feel as if I recalled them from public </w:t>
      </w:r>
      <w:r w:rsidR="00E01CC5">
        <w:rPr>
          <w:rFonts w:asciiTheme="minorHAnsi" w:hAnsiTheme="minorHAnsi" w:cstheme="minorHAnsi"/>
          <w:sz w:val="32"/>
          <w:szCs w:val="32"/>
        </w:rPr>
        <w:t xml:space="preserve">performance. </w:t>
      </w:r>
      <w:r w:rsidRPr="005A7C13">
        <w:rPr>
          <w:rFonts w:asciiTheme="minorHAnsi" w:hAnsiTheme="minorHAnsi" w:cstheme="minorHAnsi"/>
          <w:sz w:val="32"/>
          <w:szCs w:val="32"/>
        </w:rPr>
        <w:t>Perhaps this music had never been played</w:t>
      </w:r>
      <w:r w:rsidR="00E01CC5">
        <w:rPr>
          <w:rFonts w:asciiTheme="minorHAnsi" w:hAnsiTheme="minorHAnsi" w:cstheme="minorHAnsi"/>
          <w:sz w:val="32"/>
          <w:szCs w:val="32"/>
        </w:rPr>
        <w:t xml:space="preserve"> in public</w:t>
      </w:r>
      <w:r w:rsidRPr="005A7C13">
        <w:rPr>
          <w:rFonts w:asciiTheme="minorHAnsi" w:hAnsiTheme="minorHAnsi" w:cstheme="minorHAnsi"/>
          <w:sz w:val="32"/>
          <w:szCs w:val="32"/>
        </w:rPr>
        <w:t xml:space="preserve">, ever. </w:t>
      </w:r>
      <w:r w:rsidR="00943F6C" w:rsidRPr="005A7C13">
        <w:rPr>
          <w:rFonts w:asciiTheme="minorHAnsi" w:hAnsiTheme="minorHAnsi" w:cstheme="minorHAnsi"/>
          <w:sz w:val="32"/>
          <w:szCs w:val="32"/>
        </w:rPr>
        <w:t xml:space="preserve">If ever there was a moment for the Stradivarius, this was it. </w:t>
      </w:r>
      <w:r w:rsidRPr="005A7C13">
        <w:rPr>
          <w:rFonts w:asciiTheme="minorHAnsi" w:hAnsiTheme="minorHAnsi" w:cstheme="minorHAnsi"/>
          <w:sz w:val="32"/>
          <w:szCs w:val="32"/>
        </w:rPr>
        <w:t xml:space="preserve">Once, twice, thrice I played </w:t>
      </w:r>
      <w:r w:rsidR="00E01CC5">
        <w:rPr>
          <w:rFonts w:asciiTheme="minorHAnsi" w:hAnsiTheme="minorHAnsi" w:cstheme="minorHAnsi"/>
          <w:sz w:val="32"/>
          <w:szCs w:val="32"/>
        </w:rPr>
        <w:t xml:space="preserve">the </w:t>
      </w:r>
      <w:r w:rsidR="00204778">
        <w:rPr>
          <w:rFonts w:asciiTheme="minorHAnsi" w:hAnsiTheme="minorHAnsi" w:cstheme="minorHAnsi"/>
          <w:sz w:val="32"/>
          <w:szCs w:val="32"/>
        </w:rPr>
        <w:t>notes,</w:t>
      </w:r>
      <w:r w:rsidRPr="005A7C13">
        <w:rPr>
          <w:rFonts w:asciiTheme="minorHAnsi" w:hAnsiTheme="minorHAnsi" w:cstheme="minorHAnsi"/>
          <w:sz w:val="32"/>
          <w:szCs w:val="32"/>
        </w:rPr>
        <w:t xml:space="preserve"> and each play </w:t>
      </w:r>
      <w:r w:rsidR="00E01CC5">
        <w:rPr>
          <w:rFonts w:asciiTheme="minorHAnsi" w:hAnsiTheme="minorHAnsi" w:cstheme="minorHAnsi"/>
          <w:sz w:val="32"/>
          <w:szCs w:val="32"/>
        </w:rPr>
        <w:t>only serv</w:t>
      </w:r>
      <w:r w:rsidR="0027678D">
        <w:rPr>
          <w:rFonts w:asciiTheme="minorHAnsi" w:hAnsiTheme="minorHAnsi" w:cstheme="minorHAnsi"/>
          <w:sz w:val="32"/>
          <w:szCs w:val="32"/>
        </w:rPr>
        <w:t>ing</w:t>
      </w:r>
      <w:r w:rsidR="00E01CC5">
        <w:rPr>
          <w:rFonts w:asciiTheme="minorHAnsi" w:hAnsiTheme="minorHAnsi" w:cstheme="minorHAnsi"/>
          <w:sz w:val="32"/>
          <w:szCs w:val="32"/>
        </w:rPr>
        <w:t xml:space="preserve"> to </w:t>
      </w:r>
      <w:r w:rsidRPr="005A7C13">
        <w:rPr>
          <w:rFonts w:asciiTheme="minorHAnsi" w:hAnsiTheme="minorHAnsi" w:cstheme="minorHAnsi"/>
          <w:sz w:val="32"/>
          <w:szCs w:val="32"/>
        </w:rPr>
        <w:t xml:space="preserve">reinforce my sense that I knew this music. </w:t>
      </w:r>
      <w:r w:rsidR="00A93F04">
        <w:rPr>
          <w:rFonts w:asciiTheme="minorHAnsi" w:hAnsiTheme="minorHAnsi" w:cstheme="minorHAnsi"/>
          <w:sz w:val="32"/>
          <w:szCs w:val="32"/>
        </w:rPr>
        <w:t>So</w:t>
      </w:r>
      <w:r w:rsidR="00C4347A">
        <w:rPr>
          <w:rFonts w:asciiTheme="minorHAnsi" w:hAnsiTheme="minorHAnsi" w:cstheme="minorHAnsi"/>
          <w:sz w:val="32"/>
          <w:szCs w:val="32"/>
        </w:rPr>
        <w:t>m</w:t>
      </w:r>
      <w:r w:rsidR="00A93F04">
        <w:rPr>
          <w:rFonts w:asciiTheme="minorHAnsi" w:hAnsiTheme="minorHAnsi" w:cstheme="minorHAnsi"/>
          <w:sz w:val="32"/>
          <w:szCs w:val="32"/>
        </w:rPr>
        <w:t xml:space="preserve">e of the illegible notes I improvised </w:t>
      </w:r>
      <w:r w:rsidR="00C4347A">
        <w:rPr>
          <w:rFonts w:asciiTheme="minorHAnsi" w:hAnsiTheme="minorHAnsi" w:cstheme="minorHAnsi"/>
          <w:sz w:val="32"/>
          <w:szCs w:val="32"/>
        </w:rPr>
        <w:t xml:space="preserve">until I landed upon </w:t>
      </w:r>
      <w:r w:rsidR="00FE1DF4">
        <w:rPr>
          <w:rFonts w:asciiTheme="minorHAnsi" w:hAnsiTheme="minorHAnsi" w:cstheme="minorHAnsi"/>
          <w:sz w:val="32"/>
          <w:szCs w:val="32"/>
        </w:rPr>
        <w:t xml:space="preserve">those which </w:t>
      </w:r>
      <w:r w:rsidR="00122AEC">
        <w:rPr>
          <w:rFonts w:asciiTheme="minorHAnsi" w:hAnsiTheme="minorHAnsi" w:cstheme="minorHAnsi"/>
          <w:sz w:val="32"/>
          <w:szCs w:val="32"/>
        </w:rPr>
        <w:t xml:space="preserve">offered some continuity </w:t>
      </w:r>
      <w:r w:rsidR="00F910E6">
        <w:rPr>
          <w:rFonts w:asciiTheme="minorHAnsi" w:hAnsiTheme="minorHAnsi" w:cstheme="minorHAnsi"/>
          <w:sz w:val="32"/>
          <w:szCs w:val="32"/>
        </w:rPr>
        <w:t xml:space="preserve">within the </w:t>
      </w:r>
      <w:r w:rsidR="00C4347A">
        <w:rPr>
          <w:rFonts w:asciiTheme="minorHAnsi" w:hAnsiTheme="minorHAnsi" w:cstheme="minorHAnsi"/>
          <w:sz w:val="32"/>
          <w:szCs w:val="32"/>
        </w:rPr>
        <w:t xml:space="preserve">cadence of the piece. </w:t>
      </w:r>
      <w:r w:rsidRPr="005A7C13">
        <w:rPr>
          <w:rFonts w:asciiTheme="minorHAnsi" w:hAnsiTheme="minorHAnsi" w:cstheme="minorHAnsi"/>
          <w:sz w:val="32"/>
          <w:szCs w:val="32"/>
        </w:rPr>
        <w:t>My phone app</w:t>
      </w:r>
      <w:r w:rsidR="00EF3C20">
        <w:rPr>
          <w:rFonts w:asciiTheme="minorHAnsi" w:hAnsiTheme="minorHAnsi" w:cstheme="minorHAnsi"/>
          <w:sz w:val="32"/>
          <w:szCs w:val="32"/>
        </w:rPr>
        <w:t xml:space="preserve">, capable of identifying snippets of quite obscure pop songs or </w:t>
      </w:r>
      <w:r w:rsidR="00400789">
        <w:rPr>
          <w:rFonts w:asciiTheme="minorHAnsi" w:hAnsiTheme="minorHAnsi" w:cstheme="minorHAnsi"/>
          <w:sz w:val="32"/>
          <w:szCs w:val="32"/>
        </w:rPr>
        <w:t xml:space="preserve">fragments of </w:t>
      </w:r>
      <w:r w:rsidR="00EF3C20">
        <w:rPr>
          <w:rFonts w:asciiTheme="minorHAnsi" w:hAnsiTheme="minorHAnsi" w:cstheme="minorHAnsi"/>
          <w:sz w:val="32"/>
          <w:szCs w:val="32"/>
        </w:rPr>
        <w:t>classical pieces,</w:t>
      </w:r>
      <w:r w:rsidRPr="005A7C13">
        <w:rPr>
          <w:rFonts w:asciiTheme="minorHAnsi" w:hAnsiTheme="minorHAnsi" w:cstheme="minorHAnsi"/>
          <w:sz w:val="32"/>
          <w:szCs w:val="32"/>
        </w:rPr>
        <w:t xml:space="preserve"> did not recognise it</w:t>
      </w:r>
      <w:r w:rsidR="00400789">
        <w:rPr>
          <w:rFonts w:asciiTheme="minorHAnsi" w:hAnsiTheme="minorHAnsi" w:cstheme="minorHAnsi"/>
          <w:sz w:val="32"/>
          <w:szCs w:val="32"/>
        </w:rPr>
        <w:t xml:space="preserve"> from its database. All was not lost. There was someone </w:t>
      </w:r>
      <w:r w:rsidR="00400789">
        <w:rPr>
          <w:rFonts w:asciiTheme="minorHAnsi" w:hAnsiTheme="minorHAnsi" w:cstheme="minorHAnsi"/>
          <w:sz w:val="32"/>
          <w:szCs w:val="32"/>
        </w:rPr>
        <w:lastRenderedPageBreak/>
        <w:t xml:space="preserve">who would know. </w:t>
      </w:r>
      <w:r w:rsidR="00FB47FD">
        <w:rPr>
          <w:rFonts w:asciiTheme="minorHAnsi" w:hAnsiTheme="minorHAnsi" w:cstheme="minorHAnsi"/>
          <w:sz w:val="32"/>
          <w:szCs w:val="32"/>
        </w:rPr>
        <w:t xml:space="preserve">If I contacted </w:t>
      </w:r>
      <w:r w:rsidR="00E52039">
        <w:rPr>
          <w:rFonts w:asciiTheme="minorHAnsi" w:hAnsiTheme="minorHAnsi" w:cstheme="minorHAnsi"/>
          <w:sz w:val="32"/>
          <w:szCs w:val="32"/>
        </w:rPr>
        <w:t>him,</w:t>
      </w:r>
      <w:r w:rsidR="00FB47FD">
        <w:rPr>
          <w:rFonts w:asciiTheme="minorHAnsi" w:hAnsiTheme="minorHAnsi" w:cstheme="minorHAnsi"/>
          <w:sz w:val="32"/>
          <w:szCs w:val="32"/>
        </w:rPr>
        <w:t xml:space="preserve"> </w:t>
      </w:r>
      <w:r w:rsidR="00400789">
        <w:rPr>
          <w:rFonts w:asciiTheme="minorHAnsi" w:hAnsiTheme="minorHAnsi" w:cstheme="minorHAnsi"/>
          <w:sz w:val="32"/>
          <w:szCs w:val="32"/>
        </w:rPr>
        <w:t>I risked piquing his curiosity beyond the level I was prepared to indulge but I had to be sure</w:t>
      </w:r>
      <w:r w:rsidR="00057FBE">
        <w:rPr>
          <w:rFonts w:asciiTheme="minorHAnsi" w:hAnsiTheme="minorHAnsi" w:cstheme="minorHAnsi"/>
          <w:sz w:val="32"/>
          <w:szCs w:val="32"/>
        </w:rPr>
        <w:t>.</w:t>
      </w:r>
      <w:r w:rsidR="00FB47FD">
        <w:rPr>
          <w:rFonts w:asciiTheme="minorHAnsi" w:hAnsiTheme="minorHAnsi" w:cstheme="minorHAnsi"/>
          <w:sz w:val="32"/>
          <w:szCs w:val="32"/>
        </w:rPr>
        <w:t xml:space="preserve"> Just like our move to Perthshire, some risks are worth takin</w:t>
      </w:r>
      <w:r w:rsidR="008372F7">
        <w:rPr>
          <w:rFonts w:asciiTheme="minorHAnsi" w:hAnsiTheme="minorHAnsi" w:cstheme="minorHAnsi"/>
          <w:sz w:val="32"/>
          <w:szCs w:val="32"/>
        </w:rPr>
        <w:t>g for the eventual reward</w:t>
      </w:r>
      <w:r w:rsidR="00440CED">
        <w:rPr>
          <w:rFonts w:asciiTheme="minorHAnsi" w:hAnsiTheme="minorHAnsi" w:cstheme="minorHAnsi"/>
          <w:sz w:val="32"/>
          <w:szCs w:val="32"/>
        </w:rPr>
        <w:t xml:space="preserve">. </w:t>
      </w:r>
      <w:r w:rsidRPr="005A7C13">
        <w:rPr>
          <w:rFonts w:asciiTheme="minorHAnsi" w:hAnsiTheme="minorHAnsi" w:cstheme="minorHAnsi"/>
          <w:sz w:val="32"/>
          <w:szCs w:val="32"/>
        </w:rPr>
        <w:t>I phoned Jeremy, first violin</w:t>
      </w:r>
      <w:r w:rsidR="00943F6C" w:rsidRPr="005A7C13">
        <w:rPr>
          <w:rFonts w:asciiTheme="minorHAnsi" w:hAnsiTheme="minorHAnsi" w:cstheme="minorHAnsi"/>
          <w:sz w:val="32"/>
          <w:szCs w:val="32"/>
        </w:rPr>
        <w:t xml:space="preserve"> </w:t>
      </w:r>
      <w:r w:rsidR="002A3BF2">
        <w:rPr>
          <w:rFonts w:asciiTheme="minorHAnsi" w:hAnsiTheme="minorHAnsi" w:cstheme="minorHAnsi"/>
          <w:sz w:val="32"/>
          <w:szCs w:val="32"/>
        </w:rPr>
        <w:t xml:space="preserve">in our orchestra </w:t>
      </w:r>
      <w:r w:rsidR="00943F6C" w:rsidRPr="005A7C13">
        <w:rPr>
          <w:rFonts w:asciiTheme="minorHAnsi" w:hAnsiTheme="minorHAnsi" w:cstheme="minorHAnsi"/>
          <w:sz w:val="32"/>
          <w:szCs w:val="32"/>
        </w:rPr>
        <w:t>for an eternity</w:t>
      </w:r>
      <w:r w:rsidR="00400789">
        <w:rPr>
          <w:rFonts w:asciiTheme="minorHAnsi" w:hAnsiTheme="minorHAnsi" w:cstheme="minorHAnsi"/>
          <w:sz w:val="32"/>
          <w:szCs w:val="32"/>
        </w:rPr>
        <w:t xml:space="preserve"> it seemed (and a violin teacher to rich kids)</w:t>
      </w:r>
      <w:r w:rsidR="002A3BF2">
        <w:rPr>
          <w:rFonts w:asciiTheme="minorHAnsi" w:hAnsiTheme="minorHAnsi" w:cstheme="minorHAnsi"/>
          <w:sz w:val="32"/>
          <w:szCs w:val="32"/>
        </w:rPr>
        <w:t>. A</w:t>
      </w:r>
      <w:r w:rsidR="00EF3C20">
        <w:rPr>
          <w:rFonts w:asciiTheme="minorHAnsi" w:hAnsiTheme="minorHAnsi" w:cstheme="minorHAnsi"/>
          <w:sz w:val="32"/>
          <w:szCs w:val="32"/>
        </w:rPr>
        <w:t xml:space="preserve">fter a long </w:t>
      </w:r>
      <w:r w:rsidR="00400789">
        <w:rPr>
          <w:rFonts w:asciiTheme="minorHAnsi" w:hAnsiTheme="minorHAnsi" w:cstheme="minorHAnsi"/>
          <w:sz w:val="32"/>
          <w:szCs w:val="32"/>
        </w:rPr>
        <w:t xml:space="preserve">chit-chat </w:t>
      </w:r>
      <w:r w:rsidR="00EF3C20">
        <w:rPr>
          <w:rFonts w:asciiTheme="minorHAnsi" w:hAnsiTheme="minorHAnsi" w:cstheme="minorHAnsi"/>
          <w:sz w:val="32"/>
          <w:szCs w:val="32"/>
        </w:rPr>
        <w:t xml:space="preserve">conversation </w:t>
      </w:r>
      <w:r w:rsidR="002A3BF2">
        <w:rPr>
          <w:rFonts w:asciiTheme="minorHAnsi" w:hAnsiTheme="minorHAnsi" w:cstheme="minorHAnsi"/>
          <w:sz w:val="32"/>
          <w:szCs w:val="32"/>
        </w:rPr>
        <w:t xml:space="preserve">about Perthshire and London and the trauma of moving I </w:t>
      </w:r>
      <w:r w:rsidR="00EF3C20">
        <w:rPr>
          <w:rFonts w:asciiTheme="minorHAnsi" w:hAnsiTheme="minorHAnsi" w:cstheme="minorHAnsi"/>
          <w:sz w:val="32"/>
          <w:szCs w:val="32"/>
        </w:rPr>
        <w:t xml:space="preserve">was able to </w:t>
      </w:r>
      <w:r w:rsidRPr="005A7C13">
        <w:rPr>
          <w:rFonts w:asciiTheme="minorHAnsi" w:hAnsiTheme="minorHAnsi" w:cstheme="minorHAnsi"/>
          <w:sz w:val="32"/>
          <w:szCs w:val="32"/>
        </w:rPr>
        <w:t xml:space="preserve">ask him to listen down the </w:t>
      </w:r>
      <w:r w:rsidR="00EF3C20">
        <w:rPr>
          <w:rFonts w:asciiTheme="minorHAnsi" w:hAnsiTheme="minorHAnsi" w:cstheme="minorHAnsi"/>
          <w:sz w:val="32"/>
          <w:szCs w:val="32"/>
        </w:rPr>
        <w:t xml:space="preserve">speaker </w:t>
      </w:r>
      <w:r w:rsidRPr="005A7C13">
        <w:rPr>
          <w:rFonts w:asciiTheme="minorHAnsi" w:hAnsiTheme="minorHAnsi" w:cstheme="minorHAnsi"/>
          <w:sz w:val="32"/>
          <w:szCs w:val="32"/>
        </w:rPr>
        <w:t>phone. After the third play he identified it, and I</w:t>
      </w:r>
      <w:r w:rsidR="00EF3C20">
        <w:rPr>
          <w:rFonts w:asciiTheme="minorHAnsi" w:hAnsiTheme="minorHAnsi" w:cstheme="minorHAnsi"/>
          <w:sz w:val="32"/>
          <w:szCs w:val="32"/>
        </w:rPr>
        <w:t xml:space="preserve"> instantly </w:t>
      </w:r>
      <w:r w:rsidRPr="005A7C13">
        <w:rPr>
          <w:rFonts w:asciiTheme="minorHAnsi" w:hAnsiTheme="minorHAnsi" w:cstheme="minorHAnsi"/>
          <w:sz w:val="32"/>
          <w:szCs w:val="32"/>
        </w:rPr>
        <w:t>knew</w:t>
      </w:r>
      <w:r w:rsidR="00C3410D" w:rsidRPr="005A7C13">
        <w:rPr>
          <w:rFonts w:asciiTheme="minorHAnsi" w:hAnsiTheme="minorHAnsi" w:cstheme="minorHAnsi"/>
          <w:sz w:val="32"/>
          <w:szCs w:val="32"/>
        </w:rPr>
        <w:t xml:space="preserve"> he was right. </w:t>
      </w:r>
    </w:p>
    <w:p w14:paraId="4A82F9CF" w14:textId="77777777" w:rsidR="00630E5D" w:rsidRDefault="00105207" w:rsidP="00134B9E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sz w:val="32"/>
          <w:szCs w:val="32"/>
        </w:rPr>
      </w:pPr>
      <w:r w:rsidRPr="005A7C13">
        <w:rPr>
          <w:rFonts w:asciiTheme="minorHAnsi" w:hAnsiTheme="minorHAnsi" w:cstheme="minorHAnsi"/>
          <w:sz w:val="32"/>
          <w:szCs w:val="32"/>
        </w:rPr>
        <w:t>“</w:t>
      </w:r>
      <w:r w:rsidR="008B5F1B" w:rsidRPr="005A7C13">
        <w:rPr>
          <w:rFonts w:asciiTheme="minorHAnsi" w:hAnsiTheme="minorHAnsi" w:cstheme="minorHAnsi"/>
          <w:sz w:val="32"/>
          <w:szCs w:val="32"/>
        </w:rPr>
        <w:t>Sept</w:t>
      </w:r>
      <w:r w:rsidR="00943F6C" w:rsidRPr="005A7C13">
        <w:rPr>
          <w:rFonts w:asciiTheme="minorHAnsi" w:hAnsiTheme="minorHAnsi" w:cstheme="minorHAnsi"/>
          <w:sz w:val="32"/>
          <w:szCs w:val="32"/>
        </w:rPr>
        <w:t xml:space="preserve"> </w:t>
      </w:r>
      <w:r w:rsidR="00617C6B" w:rsidRPr="005A7C13">
        <w:rPr>
          <w:rFonts w:asciiTheme="minorHAnsi" w:hAnsiTheme="minorHAnsi" w:cstheme="minorHAnsi"/>
          <w:sz w:val="32"/>
          <w:szCs w:val="32"/>
        </w:rPr>
        <w:t>Portes</w:t>
      </w:r>
      <w:r w:rsidR="00943F6C" w:rsidRPr="005A7C13">
        <w:rPr>
          <w:rFonts w:asciiTheme="minorHAnsi" w:hAnsiTheme="minorHAnsi" w:cstheme="minorHAnsi"/>
          <w:sz w:val="32"/>
          <w:szCs w:val="32"/>
        </w:rPr>
        <w:t xml:space="preserve"> à l’illumination</w:t>
      </w:r>
      <w:r w:rsidR="00057FBE" w:rsidRPr="005A7C13">
        <w:rPr>
          <w:rFonts w:asciiTheme="minorHAnsi" w:hAnsiTheme="minorHAnsi" w:cstheme="minorHAnsi"/>
          <w:sz w:val="32"/>
          <w:szCs w:val="32"/>
        </w:rPr>
        <w:t>,”</w:t>
      </w:r>
      <w:r w:rsidRPr="005A7C13">
        <w:rPr>
          <w:rFonts w:asciiTheme="minorHAnsi" w:hAnsiTheme="minorHAnsi" w:cstheme="minorHAnsi"/>
          <w:sz w:val="32"/>
          <w:szCs w:val="32"/>
        </w:rPr>
        <w:t xml:space="preserve"> credited to a male </w:t>
      </w:r>
      <w:r w:rsidR="00400789">
        <w:rPr>
          <w:rFonts w:asciiTheme="minorHAnsi" w:hAnsiTheme="minorHAnsi" w:cstheme="minorHAnsi"/>
          <w:sz w:val="32"/>
          <w:szCs w:val="32"/>
        </w:rPr>
        <w:t xml:space="preserve">composer. </w:t>
      </w:r>
    </w:p>
    <w:p w14:paraId="7B70D033" w14:textId="03043B4B" w:rsidR="00BC598E" w:rsidRPr="005A7C13" w:rsidRDefault="00400789" w:rsidP="00134B9E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Jermey added that it was this composer’s only work of note though he had produced a decent number of lesser</w:t>
      </w:r>
      <w:r w:rsidR="00B91891">
        <w:rPr>
          <w:rFonts w:asciiTheme="minorHAnsi" w:hAnsiTheme="minorHAnsi" w:cstheme="minorHAnsi"/>
          <w:sz w:val="32"/>
          <w:szCs w:val="32"/>
        </w:rPr>
        <w:t xml:space="preserve">, </w:t>
      </w:r>
      <w:r w:rsidR="00440CED">
        <w:rPr>
          <w:rFonts w:asciiTheme="minorHAnsi" w:hAnsiTheme="minorHAnsi" w:cstheme="minorHAnsi"/>
          <w:sz w:val="32"/>
          <w:szCs w:val="32"/>
        </w:rPr>
        <w:t xml:space="preserve">mildly </w:t>
      </w:r>
      <w:r w:rsidR="00B91891">
        <w:rPr>
          <w:rFonts w:asciiTheme="minorHAnsi" w:hAnsiTheme="minorHAnsi" w:cstheme="minorHAnsi"/>
          <w:sz w:val="32"/>
          <w:szCs w:val="32"/>
        </w:rPr>
        <w:t>entertaining</w:t>
      </w:r>
      <w:r>
        <w:rPr>
          <w:rFonts w:asciiTheme="minorHAnsi" w:hAnsiTheme="minorHAnsi" w:cstheme="minorHAnsi"/>
          <w:sz w:val="32"/>
          <w:szCs w:val="32"/>
        </w:rPr>
        <w:t xml:space="preserve"> </w:t>
      </w:r>
      <w:r w:rsidR="00B50C86">
        <w:rPr>
          <w:rFonts w:asciiTheme="minorHAnsi" w:hAnsiTheme="minorHAnsi" w:cstheme="minorHAnsi"/>
          <w:sz w:val="32"/>
          <w:szCs w:val="32"/>
        </w:rPr>
        <w:t>but not earth</w:t>
      </w:r>
      <w:r w:rsidR="00A710B9">
        <w:rPr>
          <w:rFonts w:asciiTheme="minorHAnsi" w:hAnsiTheme="minorHAnsi" w:cstheme="minorHAnsi"/>
          <w:sz w:val="32"/>
          <w:szCs w:val="32"/>
        </w:rPr>
        <w:t>-</w:t>
      </w:r>
      <w:r w:rsidR="00B50C86">
        <w:rPr>
          <w:rFonts w:asciiTheme="minorHAnsi" w:hAnsiTheme="minorHAnsi" w:cstheme="minorHAnsi"/>
          <w:sz w:val="32"/>
          <w:szCs w:val="32"/>
        </w:rPr>
        <w:t>shattering works.</w:t>
      </w:r>
      <w:r>
        <w:rPr>
          <w:rFonts w:asciiTheme="minorHAnsi" w:hAnsiTheme="minorHAnsi" w:cstheme="minorHAnsi"/>
          <w:sz w:val="32"/>
          <w:szCs w:val="32"/>
        </w:rPr>
        <w:t xml:space="preserve"> </w:t>
      </w:r>
      <w:r w:rsidR="00B91891">
        <w:rPr>
          <w:rFonts w:asciiTheme="minorHAnsi" w:hAnsiTheme="minorHAnsi" w:cstheme="minorHAnsi"/>
          <w:sz w:val="32"/>
          <w:szCs w:val="32"/>
        </w:rPr>
        <w:t xml:space="preserve">All genius </w:t>
      </w:r>
      <w:r w:rsidR="00630E5D">
        <w:rPr>
          <w:rFonts w:asciiTheme="minorHAnsi" w:hAnsiTheme="minorHAnsi" w:cstheme="minorHAnsi"/>
          <w:sz w:val="32"/>
          <w:szCs w:val="32"/>
        </w:rPr>
        <w:t xml:space="preserve">had seemingly been poured into </w:t>
      </w:r>
      <w:r w:rsidR="00B91891">
        <w:rPr>
          <w:rFonts w:asciiTheme="minorHAnsi" w:hAnsiTheme="minorHAnsi" w:cstheme="minorHAnsi"/>
          <w:sz w:val="32"/>
          <w:szCs w:val="32"/>
        </w:rPr>
        <w:t xml:space="preserve">this single work. </w:t>
      </w:r>
      <w:r w:rsidR="001612D6">
        <w:rPr>
          <w:rFonts w:asciiTheme="minorHAnsi" w:hAnsiTheme="minorHAnsi" w:cstheme="minorHAnsi"/>
          <w:sz w:val="32"/>
          <w:szCs w:val="32"/>
        </w:rPr>
        <w:t>A lucky one-off strike perhaps. I</w:t>
      </w:r>
      <w:r>
        <w:rPr>
          <w:rFonts w:asciiTheme="minorHAnsi" w:hAnsiTheme="minorHAnsi" w:cstheme="minorHAnsi"/>
          <w:sz w:val="32"/>
          <w:szCs w:val="32"/>
        </w:rPr>
        <w:t xml:space="preserve"> was slightly embarrassed that I had not recognised it without Jeremy’s help but</w:t>
      </w:r>
      <w:r w:rsidR="00053777">
        <w:rPr>
          <w:rFonts w:asciiTheme="minorHAnsi" w:hAnsiTheme="minorHAnsi" w:cstheme="minorHAnsi"/>
          <w:sz w:val="32"/>
          <w:szCs w:val="32"/>
        </w:rPr>
        <w:t xml:space="preserve"> as he c</w:t>
      </w:r>
      <w:r w:rsidR="000B00F7">
        <w:rPr>
          <w:rFonts w:asciiTheme="minorHAnsi" w:hAnsiTheme="minorHAnsi" w:cstheme="minorHAnsi"/>
          <w:sz w:val="32"/>
          <w:szCs w:val="32"/>
        </w:rPr>
        <w:t xml:space="preserve">laimed that now ‘I owed him one’ (whatever that one might </w:t>
      </w:r>
      <w:r w:rsidR="00B91891">
        <w:rPr>
          <w:rFonts w:asciiTheme="minorHAnsi" w:hAnsiTheme="minorHAnsi" w:cstheme="minorHAnsi"/>
          <w:sz w:val="32"/>
          <w:szCs w:val="32"/>
        </w:rPr>
        <w:t>prove to be</w:t>
      </w:r>
      <w:r w:rsidR="000B00F7">
        <w:rPr>
          <w:rFonts w:asciiTheme="minorHAnsi" w:hAnsiTheme="minorHAnsi" w:cstheme="minorHAnsi"/>
          <w:sz w:val="32"/>
          <w:szCs w:val="32"/>
        </w:rPr>
        <w:t xml:space="preserve">) he was content. </w:t>
      </w:r>
      <w:r w:rsidR="00C3410D" w:rsidRPr="005A7C13">
        <w:rPr>
          <w:rFonts w:asciiTheme="minorHAnsi" w:hAnsiTheme="minorHAnsi" w:cstheme="minorHAnsi"/>
          <w:sz w:val="32"/>
          <w:szCs w:val="32"/>
        </w:rPr>
        <w:t xml:space="preserve">Promising falsely </w:t>
      </w:r>
      <w:r w:rsidR="00EF3C20">
        <w:rPr>
          <w:rFonts w:asciiTheme="minorHAnsi" w:hAnsiTheme="minorHAnsi" w:cstheme="minorHAnsi"/>
          <w:sz w:val="32"/>
          <w:szCs w:val="32"/>
        </w:rPr>
        <w:t xml:space="preserve">(perhaps) </w:t>
      </w:r>
      <w:r w:rsidR="00C3410D" w:rsidRPr="005A7C13">
        <w:rPr>
          <w:rFonts w:asciiTheme="minorHAnsi" w:hAnsiTheme="minorHAnsi" w:cstheme="minorHAnsi"/>
          <w:sz w:val="32"/>
          <w:szCs w:val="32"/>
        </w:rPr>
        <w:t xml:space="preserve">to explain </w:t>
      </w:r>
      <w:r w:rsidR="00EF3C20">
        <w:rPr>
          <w:rFonts w:asciiTheme="minorHAnsi" w:hAnsiTheme="minorHAnsi" w:cstheme="minorHAnsi"/>
          <w:sz w:val="32"/>
          <w:szCs w:val="32"/>
        </w:rPr>
        <w:t xml:space="preserve">all </w:t>
      </w:r>
      <w:r w:rsidR="00C3410D" w:rsidRPr="005A7C13">
        <w:rPr>
          <w:rFonts w:asciiTheme="minorHAnsi" w:hAnsiTheme="minorHAnsi" w:cstheme="minorHAnsi"/>
          <w:sz w:val="32"/>
          <w:szCs w:val="32"/>
        </w:rPr>
        <w:t>later I thanked him</w:t>
      </w:r>
      <w:r w:rsidR="00EF3C20">
        <w:rPr>
          <w:rFonts w:asciiTheme="minorHAnsi" w:hAnsiTheme="minorHAnsi" w:cstheme="minorHAnsi"/>
          <w:sz w:val="32"/>
          <w:szCs w:val="32"/>
        </w:rPr>
        <w:t>, terminated the call somewhat impatiently,</w:t>
      </w:r>
      <w:r w:rsidR="00C3410D" w:rsidRPr="005A7C13">
        <w:rPr>
          <w:rFonts w:asciiTheme="minorHAnsi" w:hAnsiTheme="minorHAnsi" w:cstheme="minorHAnsi"/>
          <w:sz w:val="32"/>
          <w:szCs w:val="32"/>
        </w:rPr>
        <w:t xml:space="preserve"> and hid the sheets away in </w:t>
      </w:r>
      <w:r w:rsidR="00105207" w:rsidRPr="005A7C13">
        <w:rPr>
          <w:rFonts w:asciiTheme="minorHAnsi" w:hAnsiTheme="minorHAnsi" w:cstheme="minorHAnsi"/>
          <w:sz w:val="32"/>
          <w:szCs w:val="32"/>
        </w:rPr>
        <w:t>my</w:t>
      </w:r>
      <w:r w:rsidR="00C3410D" w:rsidRPr="005A7C13">
        <w:rPr>
          <w:rFonts w:asciiTheme="minorHAnsi" w:hAnsiTheme="minorHAnsi" w:cstheme="minorHAnsi"/>
          <w:sz w:val="32"/>
          <w:szCs w:val="32"/>
        </w:rPr>
        <w:t xml:space="preserve"> folio of Mendelsohn pieces. I poured myself a glass of wine and repaired to the conservatory</w:t>
      </w:r>
      <w:r w:rsidR="00943F6C" w:rsidRPr="005A7C13">
        <w:rPr>
          <w:rFonts w:asciiTheme="minorHAnsi" w:hAnsiTheme="minorHAnsi" w:cstheme="minorHAnsi"/>
          <w:sz w:val="32"/>
          <w:szCs w:val="32"/>
        </w:rPr>
        <w:t xml:space="preserve"> to read the note</w:t>
      </w:r>
      <w:r w:rsidR="0060715A">
        <w:rPr>
          <w:rFonts w:asciiTheme="minorHAnsi" w:hAnsiTheme="minorHAnsi" w:cstheme="minorHAnsi"/>
          <w:sz w:val="32"/>
          <w:szCs w:val="32"/>
        </w:rPr>
        <w:t xml:space="preserve"> which I had also copied. It needed the help of a hand-held magnifying glass to read all the </w:t>
      </w:r>
      <w:r w:rsidR="00C76169">
        <w:rPr>
          <w:rFonts w:asciiTheme="minorHAnsi" w:hAnsiTheme="minorHAnsi" w:cstheme="minorHAnsi"/>
          <w:sz w:val="32"/>
          <w:szCs w:val="32"/>
        </w:rPr>
        <w:t xml:space="preserve">elegant, dated </w:t>
      </w:r>
      <w:r w:rsidR="0060715A">
        <w:rPr>
          <w:rFonts w:asciiTheme="minorHAnsi" w:hAnsiTheme="minorHAnsi" w:cstheme="minorHAnsi"/>
          <w:sz w:val="32"/>
          <w:szCs w:val="32"/>
        </w:rPr>
        <w:t>script</w:t>
      </w:r>
      <w:r w:rsidR="00C3410D" w:rsidRPr="005A7C13">
        <w:rPr>
          <w:rFonts w:asciiTheme="minorHAnsi" w:hAnsiTheme="minorHAnsi" w:cstheme="minorHAnsi"/>
          <w:sz w:val="32"/>
          <w:szCs w:val="32"/>
        </w:rPr>
        <w:t>.</w:t>
      </w:r>
      <w:r w:rsidR="00D93FE9">
        <w:rPr>
          <w:rFonts w:asciiTheme="minorHAnsi" w:hAnsiTheme="minorHAnsi" w:cstheme="minorHAnsi"/>
          <w:sz w:val="32"/>
          <w:szCs w:val="32"/>
        </w:rPr>
        <w:t xml:space="preserve"> It brought enlightenment and despair in equal measure. </w:t>
      </w:r>
    </w:p>
    <w:p w14:paraId="6F4F4F59" w14:textId="6085C56A" w:rsidR="00C3410D" w:rsidRPr="008C5593" w:rsidRDefault="00C3410D" w:rsidP="00134B9E">
      <w:pPr>
        <w:pStyle w:val="NormalWeb"/>
        <w:shd w:val="clear" w:color="auto" w:fill="FFFFFF"/>
        <w:spacing w:before="0" w:beforeAutospacing="0" w:after="240" w:afterAutospacing="0"/>
        <w:rPr>
          <w:rFonts w:ascii="Baguet Script" w:hAnsi="Baguet Script" w:cstheme="minorHAnsi"/>
          <w:i/>
          <w:iCs/>
          <w:sz w:val="40"/>
          <w:szCs w:val="40"/>
        </w:rPr>
      </w:pPr>
      <w:r w:rsidRPr="008C5593">
        <w:rPr>
          <w:rFonts w:ascii="Edwardian Script ITC" w:hAnsi="Edwardian Script ITC" w:cstheme="minorHAnsi"/>
          <w:sz w:val="40"/>
          <w:szCs w:val="40"/>
        </w:rPr>
        <w:t>“</w:t>
      </w:r>
      <w:r w:rsidRPr="008C5593">
        <w:rPr>
          <w:rFonts w:ascii="Baguet Script" w:hAnsi="Baguet Script" w:cstheme="minorHAnsi"/>
          <w:i/>
          <w:iCs/>
          <w:sz w:val="40"/>
          <w:szCs w:val="40"/>
        </w:rPr>
        <w:t>My name is Elizabeth Dalrymple, Miss, of this parish and</w:t>
      </w:r>
      <w:r w:rsidR="005B4408" w:rsidRPr="008C5593">
        <w:rPr>
          <w:rFonts w:ascii="Baguet Script" w:hAnsi="Baguet Script" w:cstheme="minorHAnsi"/>
          <w:i/>
          <w:iCs/>
          <w:sz w:val="40"/>
          <w:szCs w:val="40"/>
        </w:rPr>
        <w:t xml:space="preserve"> this house and</w:t>
      </w:r>
      <w:r w:rsidRPr="008C5593">
        <w:rPr>
          <w:rFonts w:ascii="Baguet Script" w:hAnsi="Baguet Script" w:cstheme="minorHAnsi"/>
          <w:i/>
          <w:iCs/>
          <w:sz w:val="40"/>
          <w:szCs w:val="40"/>
        </w:rPr>
        <w:t xml:space="preserve"> I </w:t>
      </w:r>
      <w:r w:rsidR="007C0FA4" w:rsidRPr="008C5593">
        <w:rPr>
          <w:rFonts w:ascii="Baguet Script" w:hAnsi="Baguet Script" w:cstheme="minorHAnsi"/>
          <w:i/>
          <w:iCs/>
          <w:sz w:val="40"/>
          <w:szCs w:val="40"/>
        </w:rPr>
        <w:t xml:space="preserve">fear I shall be </w:t>
      </w:r>
      <w:r w:rsidRPr="008C5593">
        <w:rPr>
          <w:rFonts w:ascii="Baguet Script" w:hAnsi="Baguet Script" w:cstheme="minorHAnsi"/>
          <w:i/>
          <w:iCs/>
          <w:sz w:val="40"/>
          <w:szCs w:val="40"/>
        </w:rPr>
        <w:t xml:space="preserve">killed. </w:t>
      </w:r>
      <w:r w:rsidR="00EA02D5" w:rsidRPr="008C5593">
        <w:rPr>
          <w:rFonts w:ascii="Baguet Script" w:hAnsi="Baguet Script" w:cstheme="minorHAnsi"/>
          <w:i/>
          <w:iCs/>
          <w:sz w:val="40"/>
          <w:szCs w:val="40"/>
        </w:rPr>
        <w:t xml:space="preserve">I </w:t>
      </w:r>
      <w:r w:rsidR="007C0FA4" w:rsidRPr="008C5593">
        <w:rPr>
          <w:rFonts w:ascii="Baguet Script" w:hAnsi="Baguet Script" w:cstheme="minorHAnsi"/>
          <w:i/>
          <w:iCs/>
          <w:sz w:val="40"/>
          <w:szCs w:val="40"/>
        </w:rPr>
        <w:t xml:space="preserve">fear that I shall not </w:t>
      </w:r>
      <w:r w:rsidR="00A24F66" w:rsidRPr="008C5593">
        <w:rPr>
          <w:rFonts w:ascii="Baguet Script" w:hAnsi="Baguet Script" w:cstheme="minorHAnsi"/>
          <w:i/>
          <w:iCs/>
          <w:sz w:val="40"/>
          <w:szCs w:val="40"/>
        </w:rPr>
        <w:t xml:space="preserve">live to </w:t>
      </w:r>
      <w:r w:rsidR="007C0FA4" w:rsidRPr="008C5593">
        <w:rPr>
          <w:rFonts w:ascii="Baguet Script" w:hAnsi="Baguet Script" w:cstheme="minorHAnsi"/>
          <w:i/>
          <w:iCs/>
          <w:sz w:val="40"/>
          <w:szCs w:val="40"/>
        </w:rPr>
        <w:t xml:space="preserve">dance in the grand room to ring in the New Year. </w:t>
      </w:r>
      <w:r w:rsidR="006446AD" w:rsidRPr="008C5593">
        <w:rPr>
          <w:rFonts w:ascii="Baguet Script" w:hAnsi="Baguet Script" w:cstheme="minorHAnsi"/>
          <w:i/>
          <w:iCs/>
          <w:sz w:val="40"/>
          <w:szCs w:val="40"/>
        </w:rPr>
        <w:t xml:space="preserve">I am </w:t>
      </w:r>
      <w:r w:rsidR="00452DB6" w:rsidRPr="008C5593">
        <w:rPr>
          <w:rFonts w:ascii="Baguet Script" w:hAnsi="Baguet Script" w:cstheme="minorHAnsi"/>
          <w:i/>
          <w:iCs/>
          <w:sz w:val="40"/>
          <w:szCs w:val="40"/>
        </w:rPr>
        <w:t>p</w:t>
      </w:r>
      <w:r w:rsidRPr="008C5593">
        <w:rPr>
          <w:rFonts w:ascii="Baguet Script" w:hAnsi="Baguet Script" w:cstheme="minorHAnsi"/>
          <w:i/>
          <w:iCs/>
          <w:sz w:val="40"/>
          <w:szCs w:val="40"/>
        </w:rPr>
        <w:t xml:space="preserve">oisoned </w:t>
      </w:r>
      <w:r w:rsidR="00105207" w:rsidRPr="008C5593">
        <w:rPr>
          <w:rFonts w:ascii="Baguet Script" w:hAnsi="Baguet Script" w:cstheme="minorHAnsi"/>
          <w:i/>
          <w:iCs/>
          <w:sz w:val="40"/>
          <w:szCs w:val="40"/>
        </w:rPr>
        <w:t>to my eventual death</w:t>
      </w:r>
      <w:r w:rsidRPr="008C5593">
        <w:rPr>
          <w:rFonts w:ascii="Baguet Script" w:hAnsi="Baguet Script" w:cstheme="minorHAnsi"/>
          <w:i/>
          <w:iCs/>
          <w:sz w:val="40"/>
          <w:szCs w:val="40"/>
        </w:rPr>
        <w:t xml:space="preserve"> </w:t>
      </w:r>
      <w:r w:rsidR="00105207" w:rsidRPr="008C5593">
        <w:rPr>
          <w:rFonts w:ascii="Baguet Script" w:hAnsi="Baguet Script" w:cstheme="minorHAnsi"/>
          <w:i/>
          <w:iCs/>
          <w:sz w:val="40"/>
          <w:szCs w:val="40"/>
        </w:rPr>
        <w:t xml:space="preserve">by </w:t>
      </w:r>
      <w:r w:rsidRPr="008C5593">
        <w:rPr>
          <w:rFonts w:ascii="Baguet Script" w:hAnsi="Baguet Script" w:cstheme="minorHAnsi"/>
          <w:i/>
          <w:iCs/>
          <w:sz w:val="40"/>
          <w:szCs w:val="40"/>
        </w:rPr>
        <w:t>one who</w:t>
      </w:r>
      <w:r w:rsidR="00105207" w:rsidRPr="008C5593">
        <w:rPr>
          <w:rFonts w:ascii="Baguet Script" w:hAnsi="Baguet Script" w:cstheme="minorHAnsi"/>
          <w:i/>
          <w:iCs/>
          <w:sz w:val="40"/>
          <w:szCs w:val="40"/>
        </w:rPr>
        <w:t>se words of love I believed to be true</w:t>
      </w:r>
      <w:r w:rsidRPr="008C5593">
        <w:rPr>
          <w:rFonts w:ascii="Baguet Script" w:hAnsi="Baguet Script" w:cstheme="minorHAnsi"/>
          <w:i/>
          <w:iCs/>
          <w:sz w:val="40"/>
          <w:szCs w:val="40"/>
        </w:rPr>
        <w:t>.</w:t>
      </w:r>
      <w:r w:rsidR="00105207" w:rsidRPr="008C5593">
        <w:rPr>
          <w:rFonts w:ascii="Baguet Script" w:hAnsi="Baguet Script" w:cstheme="minorHAnsi"/>
          <w:i/>
          <w:iCs/>
          <w:sz w:val="40"/>
          <w:szCs w:val="40"/>
        </w:rPr>
        <w:t xml:space="preserve"> Only tr</w:t>
      </w:r>
      <w:r w:rsidRPr="008C5593">
        <w:rPr>
          <w:rFonts w:ascii="Baguet Script" w:hAnsi="Baguet Script" w:cstheme="minorHAnsi"/>
          <w:i/>
          <w:iCs/>
          <w:sz w:val="40"/>
          <w:szCs w:val="40"/>
        </w:rPr>
        <w:t>eachery and envy fill his hear</w:t>
      </w:r>
      <w:r w:rsidR="008E1D5E" w:rsidRPr="008C5593">
        <w:rPr>
          <w:rFonts w:ascii="Baguet Script" w:hAnsi="Baguet Script" w:cstheme="minorHAnsi"/>
          <w:i/>
          <w:iCs/>
          <w:sz w:val="40"/>
          <w:szCs w:val="40"/>
        </w:rPr>
        <w:t>t</w:t>
      </w:r>
      <w:r w:rsidR="00EF3C20" w:rsidRPr="008C5593">
        <w:rPr>
          <w:rFonts w:ascii="Baguet Script" w:hAnsi="Baguet Script" w:cstheme="minorHAnsi"/>
          <w:i/>
          <w:iCs/>
          <w:sz w:val="40"/>
          <w:szCs w:val="40"/>
        </w:rPr>
        <w:t>, this I now realise</w:t>
      </w:r>
      <w:r w:rsidR="00105207" w:rsidRPr="008C5593">
        <w:rPr>
          <w:rFonts w:ascii="Baguet Script" w:hAnsi="Baguet Script" w:cstheme="minorHAnsi"/>
          <w:i/>
          <w:iCs/>
          <w:sz w:val="40"/>
          <w:szCs w:val="40"/>
        </w:rPr>
        <w:t xml:space="preserve">. </w:t>
      </w:r>
      <w:r w:rsidRPr="008C5593">
        <w:rPr>
          <w:rFonts w:ascii="Baguet Script" w:hAnsi="Baguet Script" w:cstheme="minorHAnsi"/>
          <w:i/>
          <w:iCs/>
          <w:sz w:val="40"/>
          <w:szCs w:val="40"/>
        </w:rPr>
        <w:t xml:space="preserve">My blind foolishness has been the undoing of me. His only thought has been for my music and now it is his. </w:t>
      </w:r>
      <w:r w:rsidR="00175517" w:rsidRPr="008C5593">
        <w:rPr>
          <w:rFonts w:ascii="Baguet Script" w:hAnsi="Baguet Script" w:cstheme="minorHAnsi"/>
          <w:i/>
          <w:iCs/>
          <w:sz w:val="40"/>
          <w:szCs w:val="40"/>
        </w:rPr>
        <w:t xml:space="preserve">My </w:t>
      </w:r>
      <w:r w:rsidR="00B50819" w:rsidRPr="008C5593">
        <w:rPr>
          <w:rFonts w:ascii="Baguet Script" w:hAnsi="Baguet Script" w:cstheme="minorHAnsi"/>
          <w:i/>
          <w:iCs/>
          <w:sz w:val="40"/>
          <w:szCs w:val="40"/>
        </w:rPr>
        <w:t>betrothed</w:t>
      </w:r>
      <w:r w:rsidR="00175517" w:rsidRPr="008C5593">
        <w:rPr>
          <w:rFonts w:ascii="Baguet Script" w:hAnsi="Baguet Script" w:cstheme="minorHAnsi"/>
          <w:i/>
          <w:iCs/>
          <w:sz w:val="40"/>
          <w:szCs w:val="40"/>
        </w:rPr>
        <w:t>, a</w:t>
      </w:r>
      <w:r w:rsidRPr="008C5593">
        <w:rPr>
          <w:rFonts w:ascii="Baguet Script" w:hAnsi="Baguet Script" w:cstheme="minorHAnsi"/>
          <w:i/>
          <w:iCs/>
          <w:sz w:val="40"/>
          <w:szCs w:val="40"/>
        </w:rPr>
        <w:t xml:space="preserve"> </w:t>
      </w:r>
      <w:r w:rsidRPr="008C5593">
        <w:rPr>
          <w:rFonts w:ascii="Baguet Script" w:hAnsi="Baguet Script" w:cstheme="minorHAnsi"/>
          <w:i/>
          <w:iCs/>
          <w:sz w:val="40"/>
          <w:szCs w:val="40"/>
        </w:rPr>
        <w:lastRenderedPageBreak/>
        <w:t>competent</w:t>
      </w:r>
      <w:r w:rsidR="001D1CCD" w:rsidRPr="008C5593">
        <w:rPr>
          <w:rFonts w:ascii="Baguet Script" w:hAnsi="Baguet Script" w:cstheme="minorHAnsi"/>
          <w:i/>
          <w:iCs/>
          <w:sz w:val="40"/>
          <w:szCs w:val="40"/>
        </w:rPr>
        <w:t xml:space="preserve"> composer and </w:t>
      </w:r>
      <w:r w:rsidRPr="008C5593">
        <w:rPr>
          <w:rFonts w:ascii="Baguet Script" w:hAnsi="Baguet Script" w:cstheme="minorHAnsi"/>
          <w:i/>
          <w:iCs/>
          <w:sz w:val="40"/>
          <w:szCs w:val="40"/>
        </w:rPr>
        <w:t>teach</w:t>
      </w:r>
      <w:r w:rsidR="00105207" w:rsidRPr="008C5593">
        <w:rPr>
          <w:rFonts w:ascii="Baguet Script" w:hAnsi="Baguet Script" w:cstheme="minorHAnsi"/>
          <w:i/>
          <w:iCs/>
          <w:sz w:val="40"/>
          <w:szCs w:val="40"/>
        </w:rPr>
        <w:t xml:space="preserve">er but </w:t>
      </w:r>
      <w:r w:rsidRPr="008C5593">
        <w:rPr>
          <w:rFonts w:ascii="Baguet Script" w:hAnsi="Baguet Script" w:cstheme="minorHAnsi"/>
          <w:i/>
          <w:iCs/>
          <w:sz w:val="40"/>
          <w:szCs w:val="40"/>
        </w:rPr>
        <w:t>barren of original thought, saw profit in my music</w:t>
      </w:r>
      <w:r w:rsidR="001D1CCD" w:rsidRPr="008C5593">
        <w:rPr>
          <w:rFonts w:ascii="Baguet Script" w:hAnsi="Baguet Script" w:cstheme="minorHAnsi"/>
          <w:i/>
          <w:iCs/>
          <w:sz w:val="40"/>
          <w:szCs w:val="40"/>
        </w:rPr>
        <w:t xml:space="preserve">. Then he saw </w:t>
      </w:r>
      <w:r w:rsidR="00B50819" w:rsidRPr="008C5593">
        <w:rPr>
          <w:rFonts w:ascii="Baguet Script" w:hAnsi="Baguet Script" w:cstheme="minorHAnsi"/>
          <w:i/>
          <w:iCs/>
          <w:sz w:val="40"/>
          <w:szCs w:val="40"/>
        </w:rPr>
        <w:t xml:space="preserve">yet </w:t>
      </w:r>
      <w:r w:rsidR="001D1CCD" w:rsidRPr="008C5593">
        <w:rPr>
          <w:rFonts w:ascii="Baguet Script" w:hAnsi="Baguet Script" w:cstheme="minorHAnsi"/>
          <w:i/>
          <w:iCs/>
          <w:sz w:val="40"/>
          <w:szCs w:val="40"/>
        </w:rPr>
        <w:t xml:space="preserve">more profit in my demise. </w:t>
      </w:r>
      <w:r w:rsidR="00936DAF" w:rsidRPr="008C5593">
        <w:rPr>
          <w:rFonts w:ascii="Baguet Script" w:hAnsi="Baguet Script" w:cstheme="minorHAnsi"/>
          <w:i/>
          <w:iCs/>
          <w:sz w:val="40"/>
          <w:szCs w:val="40"/>
        </w:rPr>
        <w:t>What story he will tell to excuse my absence I cannot be certain</w:t>
      </w:r>
      <w:r w:rsidR="00791D48" w:rsidRPr="008C5593">
        <w:rPr>
          <w:rFonts w:ascii="Baguet Script" w:hAnsi="Baguet Script" w:cstheme="minorHAnsi"/>
          <w:i/>
          <w:iCs/>
          <w:sz w:val="40"/>
          <w:szCs w:val="40"/>
        </w:rPr>
        <w:t xml:space="preserve">. It is true that from my lips came the words that </w:t>
      </w:r>
      <w:r w:rsidR="00936DAF" w:rsidRPr="008C5593">
        <w:rPr>
          <w:rFonts w:ascii="Baguet Script" w:hAnsi="Baguet Script" w:cstheme="minorHAnsi"/>
          <w:i/>
          <w:iCs/>
          <w:sz w:val="40"/>
          <w:szCs w:val="40"/>
        </w:rPr>
        <w:t xml:space="preserve">I planned </w:t>
      </w:r>
      <w:r w:rsidR="00536E3B">
        <w:rPr>
          <w:rFonts w:ascii="Baguet Script" w:hAnsi="Baguet Script" w:cstheme="minorHAnsi"/>
          <w:i/>
          <w:iCs/>
          <w:sz w:val="40"/>
          <w:szCs w:val="40"/>
        </w:rPr>
        <w:t xml:space="preserve">to take </w:t>
      </w:r>
      <w:r w:rsidR="00936DAF" w:rsidRPr="008C5593">
        <w:rPr>
          <w:rFonts w:ascii="Baguet Script" w:hAnsi="Baguet Script" w:cstheme="minorHAnsi"/>
          <w:i/>
          <w:iCs/>
          <w:sz w:val="40"/>
          <w:szCs w:val="40"/>
        </w:rPr>
        <w:t xml:space="preserve">a </w:t>
      </w:r>
      <w:r w:rsidR="00943F6C" w:rsidRPr="008C5593">
        <w:rPr>
          <w:rFonts w:ascii="Baguet Script" w:hAnsi="Baguet Script" w:cstheme="minorHAnsi"/>
          <w:i/>
          <w:iCs/>
          <w:sz w:val="40"/>
          <w:szCs w:val="40"/>
        </w:rPr>
        <w:t xml:space="preserve">long </w:t>
      </w:r>
      <w:r w:rsidR="00936DAF" w:rsidRPr="008C5593">
        <w:rPr>
          <w:rFonts w:ascii="Baguet Script" w:hAnsi="Baguet Script" w:cstheme="minorHAnsi"/>
          <w:i/>
          <w:iCs/>
          <w:sz w:val="40"/>
          <w:szCs w:val="40"/>
        </w:rPr>
        <w:t xml:space="preserve">European trip </w:t>
      </w:r>
      <w:r w:rsidR="00175517" w:rsidRPr="008C5593">
        <w:rPr>
          <w:rFonts w:ascii="Baguet Script" w:hAnsi="Baguet Script" w:cstheme="minorHAnsi"/>
          <w:i/>
          <w:iCs/>
          <w:sz w:val="40"/>
          <w:szCs w:val="40"/>
        </w:rPr>
        <w:t xml:space="preserve">alone </w:t>
      </w:r>
      <w:r w:rsidR="00936DAF" w:rsidRPr="008C5593">
        <w:rPr>
          <w:rFonts w:ascii="Baguet Script" w:hAnsi="Baguet Script" w:cstheme="minorHAnsi"/>
          <w:i/>
          <w:iCs/>
          <w:sz w:val="40"/>
          <w:szCs w:val="40"/>
        </w:rPr>
        <w:t>soon</w:t>
      </w:r>
      <w:r w:rsidR="00EF3C20" w:rsidRPr="008C5593">
        <w:rPr>
          <w:rFonts w:ascii="Baguet Script" w:hAnsi="Baguet Script" w:cstheme="minorHAnsi"/>
          <w:i/>
          <w:iCs/>
          <w:sz w:val="40"/>
          <w:szCs w:val="40"/>
        </w:rPr>
        <w:t xml:space="preserve">. </w:t>
      </w:r>
      <w:r w:rsidR="00791D48" w:rsidRPr="008C5593">
        <w:rPr>
          <w:rFonts w:ascii="Baguet Script" w:hAnsi="Baguet Script" w:cstheme="minorHAnsi"/>
          <w:i/>
          <w:iCs/>
          <w:sz w:val="40"/>
          <w:szCs w:val="40"/>
        </w:rPr>
        <w:t xml:space="preserve">Others </w:t>
      </w:r>
      <w:r w:rsidR="004E620C" w:rsidRPr="008C5593">
        <w:rPr>
          <w:rFonts w:ascii="Baguet Script" w:hAnsi="Baguet Script" w:cstheme="minorHAnsi"/>
          <w:i/>
          <w:iCs/>
          <w:sz w:val="40"/>
          <w:szCs w:val="40"/>
        </w:rPr>
        <w:t xml:space="preserve">witnessed my </w:t>
      </w:r>
      <w:r w:rsidR="00791D48" w:rsidRPr="008C5593">
        <w:rPr>
          <w:rFonts w:ascii="Baguet Script" w:hAnsi="Baguet Script" w:cstheme="minorHAnsi"/>
          <w:i/>
          <w:iCs/>
          <w:sz w:val="40"/>
          <w:szCs w:val="40"/>
        </w:rPr>
        <w:t>words</w:t>
      </w:r>
      <w:r w:rsidR="0026209B" w:rsidRPr="008C5593">
        <w:rPr>
          <w:rFonts w:ascii="Baguet Script" w:hAnsi="Baguet Script" w:cstheme="minorHAnsi"/>
          <w:i/>
          <w:iCs/>
          <w:sz w:val="40"/>
          <w:szCs w:val="40"/>
        </w:rPr>
        <w:t xml:space="preserve"> even though I did not specify the dates as I had not yet formulated any. </w:t>
      </w:r>
      <w:r w:rsidR="00936DAF" w:rsidRPr="008C5593">
        <w:rPr>
          <w:rFonts w:ascii="Baguet Script" w:hAnsi="Baguet Script" w:cstheme="minorHAnsi"/>
          <w:i/>
          <w:iCs/>
          <w:sz w:val="40"/>
          <w:szCs w:val="40"/>
        </w:rPr>
        <w:t xml:space="preserve">He has chosen his time </w:t>
      </w:r>
      <w:r w:rsidR="00EF3C20" w:rsidRPr="008C5593">
        <w:rPr>
          <w:rFonts w:ascii="Baguet Script" w:hAnsi="Baguet Script" w:cstheme="minorHAnsi"/>
          <w:i/>
          <w:iCs/>
          <w:sz w:val="40"/>
          <w:szCs w:val="40"/>
        </w:rPr>
        <w:t xml:space="preserve">and opportunity </w:t>
      </w:r>
      <w:r w:rsidR="00936DAF" w:rsidRPr="008C5593">
        <w:rPr>
          <w:rFonts w:ascii="Baguet Script" w:hAnsi="Baguet Script" w:cstheme="minorHAnsi"/>
          <w:i/>
          <w:iCs/>
          <w:sz w:val="40"/>
          <w:szCs w:val="40"/>
        </w:rPr>
        <w:t xml:space="preserve">well. </w:t>
      </w:r>
      <w:r w:rsidR="0026209B" w:rsidRPr="008C5593">
        <w:rPr>
          <w:rFonts w:ascii="Baguet Script" w:hAnsi="Baguet Script" w:cstheme="minorHAnsi"/>
          <w:i/>
          <w:iCs/>
          <w:sz w:val="40"/>
          <w:szCs w:val="40"/>
        </w:rPr>
        <w:t>The house is empty today</w:t>
      </w:r>
      <w:r w:rsidR="00615E07" w:rsidRPr="008C5593">
        <w:rPr>
          <w:rFonts w:ascii="Baguet Script" w:hAnsi="Baguet Script" w:cstheme="minorHAnsi"/>
          <w:i/>
          <w:iCs/>
          <w:sz w:val="40"/>
          <w:szCs w:val="40"/>
        </w:rPr>
        <w:t xml:space="preserve">, the few servants away on errands for the New Year party. </w:t>
      </w:r>
      <w:r w:rsidR="00D26A34" w:rsidRPr="008C5593">
        <w:rPr>
          <w:rFonts w:ascii="Baguet Script" w:hAnsi="Baguet Script" w:cstheme="minorHAnsi"/>
          <w:i/>
          <w:iCs/>
          <w:sz w:val="40"/>
          <w:szCs w:val="40"/>
        </w:rPr>
        <w:t>The parents of my betrothed</w:t>
      </w:r>
      <w:r w:rsidR="00204778" w:rsidRPr="008C5593">
        <w:rPr>
          <w:rFonts w:ascii="Baguet Script" w:hAnsi="Baguet Script" w:cstheme="minorHAnsi"/>
          <w:i/>
          <w:iCs/>
          <w:sz w:val="40"/>
          <w:szCs w:val="40"/>
        </w:rPr>
        <w:t xml:space="preserve"> had not yet arrived</w:t>
      </w:r>
      <w:r w:rsidR="00615E07" w:rsidRPr="008C5593">
        <w:rPr>
          <w:rFonts w:ascii="Baguet Script" w:hAnsi="Baguet Script" w:cstheme="minorHAnsi"/>
          <w:i/>
          <w:iCs/>
          <w:sz w:val="40"/>
          <w:szCs w:val="40"/>
        </w:rPr>
        <w:t xml:space="preserve"> for their </w:t>
      </w:r>
      <w:r w:rsidR="00C22606" w:rsidRPr="008C5593">
        <w:rPr>
          <w:rFonts w:ascii="Baguet Script" w:hAnsi="Baguet Script" w:cstheme="minorHAnsi"/>
          <w:i/>
          <w:iCs/>
          <w:sz w:val="40"/>
          <w:szCs w:val="40"/>
        </w:rPr>
        <w:t xml:space="preserve">stay over Hogmanay. </w:t>
      </w:r>
      <w:r w:rsidRPr="008C5593">
        <w:rPr>
          <w:rFonts w:ascii="Baguet Script" w:hAnsi="Baguet Script" w:cstheme="minorHAnsi"/>
          <w:i/>
          <w:iCs/>
          <w:sz w:val="40"/>
          <w:szCs w:val="40"/>
        </w:rPr>
        <w:t>No p</w:t>
      </w:r>
      <w:r w:rsidR="00105207" w:rsidRPr="008C5593">
        <w:rPr>
          <w:rFonts w:ascii="Baguet Script" w:hAnsi="Baguet Script" w:cstheme="minorHAnsi"/>
          <w:i/>
          <w:iCs/>
          <w:sz w:val="40"/>
          <w:szCs w:val="40"/>
        </w:rPr>
        <w:t>o</w:t>
      </w:r>
      <w:r w:rsidRPr="008C5593">
        <w:rPr>
          <w:rFonts w:ascii="Baguet Script" w:hAnsi="Baguet Script" w:cstheme="minorHAnsi"/>
          <w:i/>
          <w:iCs/>
          <w:sz w:val="40"/>
          <w:szCs w:val="40"/>
        </w:rPr>
        <w:t>int to scream</w:t>
      </w:r>
      <w:r w:rsidR="00C22606" w:rsidRPr="008C5593">
        <w:rPr>
          <w:rFonts w:ascii="Baguet Script" w:hAnsi="Baguet Script" w:cstheme="minorHAnsi"/>
          <w:i/>
          <w:iCs/>
          <w:sz w:val="40"/>
          <w:szCs w:val="40"/>
        </w:rPr>
        <w:t xml:space="preserve">, even if I could. The poison has robbed me </w:t>
      </w:r>
      <w:r w:rsidR="0004698E" w:rsidRPr="008C5593">
        <w:rPr>
          <w:rFonts w:ascii="Baguet Script" w:hAnsi="Baguet Script" w:cstheme="minorHAnsi"/>
          <w:i/>
          <w:iCs/>
          <w:sz w:val="40"/>
          <w:szCs w:val="40"/>
        </w:rPr>
        <w:t xml:space="preserve">of all but the slightest movement of my </w:t>
      </w:r>
      <w:r w:rsidR="00204778" w:rsidRPr="008C5593">
        <w:rPr>
          <w:rFonts w:ascii="Baguet Script" w:hAnsi="Baguet Script" w:cstheme="minorHAnsi"/>
          <w:i/>
          <w:iCs/>
          <w:sz w:val="40"/>
          <w:szCs w:val="40"/>
        </w:rPr>
        <w:t>hand.</w:t>
      </w:r>
      <w:r w:rsidRPr="008C5593">
        <w:rPr>
          <w:rFonts w:ascii="Baguet Script" w:hAnsi="Baguet Script" w:cstheme="minorHAnsi"/>
          <w:i/>
          <w:iCs/>
          <w:sz w:val="40"/>
          <w:szCs w:val="40"/>
        </w:rPr>
        <w:t xml:space="preserve"> </w:t>
      </w:r>
      <w:r w:rsidR="00EF3C20" w:rsidRPr="008C5593">
        <w:rPr>
          <w:rFonts w:ascii="Baguet Script" w:hAnsi="Baguet Script" w:cstheme="minorHAnsi"/>
          <w:i/>
          <w:iCs/>
          <w:sz w:val="40"/>
          <w:szCs w:val="40"/>
        </w:rPr>
        <w:t>Had the poison left me with any voice, n</w:t>
      </w:r>
      <w:r w:rsidRPr="008C5593">
        <w:rPr>
          <w:rFonts w:ascii="Baguet Script" w:hAnsi="Baguet Script" w:cstheme="minorHAnsi"/>
          <w:i/>
          <w:iCs/>
          <w:sz w:val="40"/>
          <w:szCs w:val="40"/>
        </w:rPr>
        <w:t>one could hear</w:t>
      </w:r>
      <w:r w:rsidR="00EF3C20" w:rsidRPr="008C5593">
        <w:rPr>
          <w:rFonts w:ascii="Baguet Script" w:hAnsi="Baguet Script" w:cstheme="minorHAnsi"/>
          <w:i/>
          <w:iCs/>
          <w:sz w:val="40"/>
          <w:szCs w:val="40"/>
        </w:rPr>
        <w:t xml:space="preserve"> from this place in the garden</w:t>
      </w:r>
      <w:r w:rsidR="00936DAF" w:rsidRPr="008C5593">
        <w:rPr>
          <w:rFonts w:ascii="Baguet Script" w:hAnsi="Baguet Script" w:cstheme="minorHAnsi"/>
          <w:i/>
          <w:iCs/>
          <w:sz w:val="40"/>
          <w:szCs w:val="40"/>
        </w:rPr>
        <w:t xml:space="preserve">, and there is but one key to this chamber which </w:t>
      </w:r>
      <w:r w:rsidR="00175517" w:rsidRPr="008C5593">
        <w:rPr>
          <w:rFonts w:ascii="Baguet Script" w:hAnsi="Baguet Script" w:cstheme="minorHAnsi"/>
          <w:i/>
          <w:iCs/>
          <w:sz w:val="40"/>
          <w:szCs w:val="40"/>
        </w:rPr>
        <w:t>he now holds.</w:t>
      </w:r>
      <w:r w:rsidRPr="008C5593">
        <w:rPr>
          <w:rFonts w:ascii="Baguet Script" w:hAnsi="Baguet Script" w:cstheme="minorHAnsi"/>
          <w:i/>
          <w:iCs/>
          <w:sz w:val="40"/>
          <w:szCs w:val="40"/>
        </w:rPr>
        <w:t xml:space="preserve"> </w:t>
      </w:r>
      <w:r w:rsidR="00936DAF" w:rsidRPr="008C5593">
        <w:rPr>
          <w:rFonts w:ascii="Baguet Script" w:hAnsi="Baguet Script" w:cstheme="minorHAnsi"/>
          <w:i/>
          <w:iCs/>
          <w:sz w:val="40"/>
          <w:szCs w:val="40"/>
        </w:rPr>
        <w:t>Instead,</w:t>
      </w:r>
      <w:r w:rsidRPr="008C5593">
        <w:rPr>
          <w:rFonts w:ascii="Baguet Script" w:hAnsi="Baguet Script" w:cstheme="minorHAnsi"/>
          <w:i/>
          <w:iCs/>
          <w:sz w:val="40"/>
          <w:szCs w:val="40"/>
        </w:rPr>
        <w:t xml:space="preserve"> </w:t>
      </w:r>
      <w:r w:rsidR="00701A4D" w:rsidRPr="008C5593">
        <w:rPr>
          <w:rFonts w:ascii="Baguet Script" w:hAnsi="Baguet Script" w:cstheme="minorHAnsi"/>
          <w:i/>
          <w:iCs/>
          <w:sz w:val="40"/>
          <w:szCs w:val="40"/>
        </w:rPr>
        <w:t xml:space="preserve">with the last words I will write, </w:t>
      </w:r>
      <w:r w:rsidRPr="008C5593">
        <w:rPr>
          <w:rFonts w:ascii="Baguet Script" w:hAnsi="Baguet Script" w:cstheme="minorHAnsi"/>
          <w:i/>
          <w:iCs/>
          <w:sz w:val="40"/>
          <w:szCs w:val="40"/>
        </w:rPr>
        <w:t xml:space="preserve">I leave this </w:t>
      </w:r>
      <w:r w:rsidR="00701A4D" w:rsidRPr="008C5593">
        <w:rPr>
          <w:rFonts w:ascii="Baguet Script" w:hAnsi="Baguet Script" w:cstheme="minorHAnsi"/>
          <w:i/>
          <w:iCs/>
          <w:sz w:val="40"/>
          <w:szCs w:val="40"/>
        </w:rPr>
        <w:t xml:space="preserve">note of his perfidy </w:t>
      </w:r>
      <w:r w:rsidR="00175517" w:rsidRPr="008C5593">
        <w:rPr>
          <w:rFonts w:ascii="Baguet Script" w:hAnsi="Baguet Script" w:cstheme="minorHAnsi"/>
          <w:i/>
          <w:iCs/>
          <w:sz w:val="40"/>
          <w:szCs w:val="40"/>
        </w:rPr>
        <w:t>with</w:t>
      </w:r>
      <w:r w:rsidRPr="008C5593">
        <w:rPr>
          <w:rFonts w:ascii="Baguet Script" w:hAnsi="Baguet Script" w:cstheme="minorHAnsi"/>
          <w:i/>
          <w:iCs/>
          <w:sz w:val="40"/>
          <w:szCs w:val="40"/>
        </w:rPr>
        <w:t xml:space="preserve"> a copy of </w:t>
      </w:r>
      <w:r w:rsidR="00175517" w:rsidRPr="008C5593">
        <w:rPr>
          <w:rFonts w:ascii="Baguet Script" w:hAnsi="Baguet Script" w:cstheme="minorHAnsi"/>
          <w:i/>
          <w:iCs/>
          <w:sz w:val="40"/>
          <w:szCs w:val="40"/>
        </w:rPr>
        <w:t>“</w:t>
      </w:r>
      <w:r w:rsidR="00EF3C20" w:rsidRPr="008C5593">
        <w:rPr>
          <w:rFonts w:ascii="Baguet Script" w:hAnsi="Baguet Script" w:cstheme="minorHAnsi"/>
          <w:i/>
          <w:iCs/>
          <w:sz w:val="40"/>
          <w:szCs w:val="40"/>
        </w:rPr>
        <w:t xml:space="preserve">7 </w:t>
      </w:r>
      <w:r w:rsidR="00485EB7" w:rsidRPr="008C5593">
        <w:rPr>
          <w:rFonts w:ascii="Baguet Script" w:hAnsi="Baguet Script" w:cstheme="minorHAnsi"/>
          <w:i/>
          <w:iCs/>
          <w:sz w:val="40"/>
          <w:szCs w:val="40"/>
        </w:rPr>
        <w:t>door</w:t>
      </w:r>
      <w:r w:rsidR="00701A4D" w:rsidRPr="008C5593">
        <w:rPr>
          <w:rFonts w:ascii="Baguet Script" w:hAnsi="Baguet Script" w:cstheme="minorHAnsi"/>
          <w:i/>
          <w:iCs/>
          <w:sz w:val="40"/>
          <w:szCs w:val="40"/>
        </w:rPr>
        <w:t>s into Light</w:t>
      </w:r>
      <w:r w:rsidR="00175517" w:rsidRPr="008C5593">
        <w:rPr>
          <w:rFonts w:ascii="Baguet Script" w:hAnsi="Baguet Script" w:cstheme="minorHAnsi"/>
          <w:i/>
          <w:iCs/>
          <w:sz w:val="40"/>
          <w:szCs w:val="40"/>
        </w:rPr>
        <w:t>”</w:t>
      </w:r>
      <w:r w:rsidRPr="008C5593">
        <w:rPr>
          <w:rFonts w:ascii="Baguet Script" w:hAnsi="Baguet Script" w:cstheme="minorHAnsi"/>
          <w:i/>
          <w:iCs/>
          <w:sz w:val="40"/>
          <w:szCs w:val="40"/>
        </w:rPr>
        <w:t xml:space="preserve">, </w:t>
      </w:r>
      <w:r w:rsidR="00652FAD" w:rsidRPr="008C5593">
        <w:rPr>
          <w:rFonts w:ascii="Baguet Script" w:hAnsi="Baguet Script" w:cstheme="minorHAnsi"/>
          <w:i/>
          <w:iCs/>
          <w:sz w:val="40"/>
          <w:szCs w:val="40"/>
        </w:rPr>
        <w:t xml:space="preserve">my work and my work alone, hidden skilfully </w:t>
      </w:r>
      <w:r w:rsidR="00B34D61" w:rsidRPr="008C5593">
        <w:rPr>
          <w:rFonts w:ascii="Baguet Script" w:hAnsi="Baguet Script" w:cstheme="minorHAnsi"/>
          <w:i/>
          <w:iCs/>
          <w:sz w:val="40"/>
          <w:szCs w:val="40"/>
        </w:rPr>
        <w:t>within</w:t>
      </w:r>
      <w:r w:rsidR="00652FAD" w:rsidRPr="008C5593">
        <w:rPr>
          <w:rFonts w:ascii="Baguet Script" w:hAnsi="Baguet Script" w:cstheme="minorHAnsi"/>
          <w:i/>
          <w:iCs/>
          <w:sz w:val="40"/>
          <w:szCs w:val="40"/>
        </w:rPr>
        <w:t xml:space="preserve"> the work of Monsieur Mozart. </w:t>
      </w:r>
      <w:r w:rsidR="00C632B1" w:rsidRPr="008C5593">
        <w:rPr>
          <w:rFonts w:ascii="Baguet Script" w:hAnsi="Baguet Script" w:cstheme="minorHAnsi"/>
          <w:i/>
          <w:iCs/>
          <w:sz w:val="40"/>
          <w:szCs w:val="40"/>
        </w:rPr>
        <w:t xml:space="preserve">One day it may see the light </w:t>
      </w:r>
      <w:r w:rsidRPr="008C5593">
        <w:rPr>
          <w:rFonts w:ascii="Baguet Script" w:hAnsi="Baguet Script" w:cstheme="minorHAnsi"/>
          <w:i/>
          <w:iCs/>
          <w:sz w:val="40"/>
          <w:szCs w:val="40"/>
        </w:rPr>
        <w:t xml:space="preserve">and </w:t>
      </w:r>
      <w:r w:rsidR="00C632B1" w:rsidRPr="008C5593">
        <w:rPr>
          <w:rFonts w:ascii="Baguet Script" w:hAnsi="Baguet Script" w:cstheme="minorHAnsi"/>
          <w:i/>
          <w:iCs/>
          <w:sz w:val="40"/>
          <w:szCs w:val="40"/>
        </w:rPr>
        <w:t xml:space="preserve">expose his treachery. </w:t>
      </w:r>
      <w:r w:rsidRPr="008C5593">
        <w:rPr>
          <w:rFonts w:ascii="Baguet Script" w:hAnsi="Baguet Script" w:cstheme="minorHAnsi"/>
          <w:i/>
          <w:iCs/>
          <w:sz w:val="40"/>
          <w:szCs w:val="40"/>
        </w:rPr>
        <w:t xml:space="preserve">When that is </w:t>
      </w:r>
      <w:r w:rsidR="00936DAF" w:rsidRPr="008C5593">
        <w:rPr>
          <w:rFonts w:ascii="Baguet Script" w:hAnsi="Baguet Script" w:cstheme="minorHAnsi"/>
          <w:i/>
          <w:iCs/>
          <w:sz w:val="40"/>
          <w:szCs w:val="40"/>
        </w:rPr>
        <w:t>done,</w:t>
      </w:r>
      <w:r w:rsidRPr="008C5593">
        <w:rPr>
          <w:rFonts w:ascii="Baguet Script" w:hAnsi="Baguet Script" w:cstheme="minorHAnsi"/>
          <w:i/>
          <w:iCs/>
          <w:sz w:val="40"/>
          <w:szCs w:val="40"/>
        </w:rPr>
        <w:t xml:space="preserve"> I </w:t>
      </w:r>
      <w:r w:rsidR="004C0FB6" w:rsidRPr="008C5593">
        <w:rPr>
          <w:rFonts w:ascii="Baguet Script" w:hAnsi="Baguet Script" w:cstheme="minorHAnsi"/>
          <w:i/>
          <w:iCs/>
          <w:sz w:val="40"/>
          <w:szCs w:val="40"/>
        </w:rPr>
        <w:t>must</w:t>
      </w:r>
      <w:r w:rsidRPr="008C5593">
        <w:rPr>
          <w:rFonts w:ascii="Baguet Script" w:hAnsi="Baguet Script" w:cstheme="minorHAnsi"/>
          <w:i/>
          <w:iCs/>
          <w:sz w:val="40"/>
          <w:szCs w:val="40"/>
        </w:rPr>
        <w:t xml:space="preserve"> </w:t>
      </w:r>
      <w:r w:rsidR="00EF3C20" w:rsidRPr="008C5593">
        <w:rPr>
          <w:rFonts w:ascii="Baguet Script" w:hAnsi="Baguet Script" w:cstheme="minorHAnsi"/>
          <w:i/>
          <w:iCs/>
          <w:sz w:val="40"/>
          <w:szCs w:val="40"/>
        </w:rPr>
        <w:t xml:space="preserve">await my inevitable </w:t>
      </w:r>
      <w:r w:rsidRPr="008C5593">
        <w:rPr>
          <w:rFonts w:ascii="Baguet Script" w:hAnsi="Baguet Script" w:cstheme="minorHAnsi"/>
          <w:i/>
          <w:iCs/>
          <w:sz w:val="40"/>
          <w:szCs w:val="40"/>
        </w:rPr>
        <w:t>end</w:t>
      </w:r>
      <w:r w:rsidR="00057FBE" w:rsidRPr="008C5593">
        <w:rPr>
          <w:rFonts w:ascii="Baguet Script" w:hAnsi="Baguet Script" w:cstheme="minorHAnsi"/>
          <w:i/>
          <w:iCs/>
          <w:sz w:val="40"/>
          <w:szCs w:val="40"/>
        </w:rPr>
        <w:t xml:space="preserve">. </w:t>
      </w:r>
      <w:r w:rsidR="00105207" w:rsidRPr="008C5593">
        <w:rPr>
          <w:rFonts w:ascii="Baguet Script" w:hAnsi="Baguet Script" w:cstheme="minorHAnsi"/>
          <w:i/>
          <w:iCs/>
          <w:sz w:val="40"/>
          <w:szCs w:val="40"/>
        </w:rPr>
        <w:t>Whomsoever</w:t>
      </w:r>
      <w:r w:rsidRPr="008C5593">
        <w:rPr>
          <w:rFonts w:ascii="Baguet Script" w:hAnsi="Baguet Script" w:cstheme="minorHAnsi"/>
          <w:i/>
          <w:iCs/>
          <w:sz w:val="40"/>
          <w:szCs w:val="40"/>
        </w:rPr>
        <w:t xml:space="preserve"> find</w:t>
      </w:r>
      <w:r w:rsidR="00105207" w:rsidRPr="008C5593">
        <w:rPr>
          <w:rFonts w:ascii="Baguet Script" w:hAnsi="Baguet Script" w:cstheme="minorHAnsi"/>
          <w:i/>
          <w:iCs/>
          <w:sz w:val="40"/>
          <w:szCs w:val="40"/>
        </w:rPr>
        <w:t>s</w:t>
      </w:r>
      <w:r w:rsidRPr="008C5593">
        <w:rPr>
          <w:rFonts w:ascii="Baguet Script" w:hAnsi="Baguet Script" w:cstheme="minorHAnsi"/>
          <w:i/>
          <w:iCs/>
          <w:sz w:val="40"/>
          <w:szCs w:val="40"/>
        </w:rPr>
        <w:t xml:space="preserve"> this music, please do what you feel is right</w:t>
      </w:r>
      <w:r w:rsidR="00105207" w:rsidRPr="008C5593">
        <w:rPr>
          <w:rFonts w:ascii="Baguet Script" w:hAnsi="Baguet Script" w:cstheme="minorHAnsi"/>
          <w:i/>
          <w:iCs/>
          <w:sz w:val="40"/>
          <w:szCs w:val="40"/>
        </w:rPr>
        <w:t xml:space="preserve"> and may </w:t>
      </w:r>
      <w:r w:rsidRPr="008C5593">
        <w:rPr>
          <w:rFonts w:ascii="Baguet Script" w:hAnsi="Baguet Script" w:cstheme="minorHAnsi"/>
          <w:i/>
          <w:iCs/>
          <w:sz w:val="40"/>
          <w:szCs w:val="40"/>
        </w:rPr>
        <w:t>God preserve my soul.”</w:t>
      </w:r>
    </w:p>
    <w:p w14:paraId="4DC8ABCE" w14:textId="77777777" w:rsidR="00C56EA0" w:rsidRDefault="00105207" w:rsidP="00134B9E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sz w:val="32"/>
          <w:szCs w:val="32"/>
        </w:rPr>
      </w:pPr>
      <w:r w:rsidRPr="005A7C13">
        <w:rPr>
          <w:rFonts w:asciiTheme="minorHAnsi" w:hAnsiTheme="minorHAnsi" w:cstheme="minorHAnsi"/>
          <w:sz w:val="32"/>
          <w:szCs w:val="32"/>
        </w:rPr>
        <w:t xml:space="preserve">I wept. </w:t>
      </w:r>
    </w:p>
    <w:p w14:paraId="212DE255" w14:textId="09773D99" w:rsidR="00D656A7" w:rsidRDefault="00105207" w:rsidP="00134B9E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sz w:val="32"/>
          <w:szCs w:val="32"/>
        </w:rPr>
      </w:pPr>
      <w:r w:rsidRPr="005A7C13">
        <w:rPr>
          <w:rFonts w:asciiTheme="minorHAnsi" w:hAnsiTheme="minorHAnsi" w:cstheme="minorHAnsi"/>
          <w:sz w:val="32"/>
          <w:szCs w:val="32"/>
        </w:rPr>
        <w:t xml:space="preserve">So much to </w:t>
      </w:r>
      <w:r w:rsidR="00C3410D" w:rsidRPr="005A7C13">
        <w:rPr>
          <w:rFonts w:asciiTheme="minorHAnsi" w:hAnsiTheme="minorHAnsi" w:cstheme="minorHAnsi"/>
          <w:sz w:val="32"/>
          <w:szCs w:val="32"/>
        </w:rPr>
        <w:t xml:space="preserve">think </w:t>
      </w:r>
      <w:r w:rsidRPr="005A7C13">
        <w:rPr>
          <w:rFonts w:asciiTheme="minorHAnsi" w:hAnsiTheme="minorHAnsi" w:cstheme="minorHAnsi"/>
          <w:sz w:val="32"/>
          <w:szCs w:val="32"/>
        </w:rPr>
        <w:t>up</w:t>
      </w:r>
      <w:r w:rsidR="00C3410D" w:rsidRPr="005A7C13">
        <w:rPr>
          <w:rFonts w:asciiTheme="minorHAnsi" w:hAnsiTheme="minorHAnsi" w:cstheme="minorHAnsi"/>
          <w:sz w:val="32"/>
          <w:szCs w:val="32"/>
        </w:rPr>
        <w:t>on but I believed I was fated to make this discovery</w:t>
      </w:r>
      <w:r w:rsidR="00943F6C" w:rsidRPr="005A7C13">
        <w:rPr>
          <w:rFonts w:asciiTheme="minorHAnsi" w:hAnsiTheme="minorHAnsi" w:cstheme="minorHAnsi"/>
          <w:sz w:val="32"/>
          <w:szCs w:val="32"/>
        </w:rPr>
        <w:t>.</w:t>
      </w:r>
      <w:r w:rsidR="00C3410D" w:rsidRPr="005A7C13">
        <w:rPr>
          <w:rFonts w:asciiTheme="minorHAnsi" w:hAnsiTheme="minorHAnsi" w:cstheme="minorHAnsi"/>
          <w:sz w:val="32"/>
          <w:szCs w:val="32"/>
        </w:rPr>
        <w:t xml:space="preserve"> </w:t>
      </w:r>
      <w:r w:rsidR="00D25F2E">
        <w:rPr>
          <w:rFonts w:asciiTheme="minorHAnsi" w:hAnsiTheme="minorHAnsi" w:cstheme="minorHAnsi"/>
          <w:sz w:val="32"/>
          <w:szCs w:val="32"/>
        </w:rPr>
        <w:t xml:space="preserve">Her </w:t>
      </w:r>
      <w:r w:rsidR="00105916">
        <w:rPr>
          <w:rFonts w:asciiTheme="minorHAnsi" w:hAnsiTheme="minorHAnsi" w:cstheme="minorHAnsi"/>
          <w:sz w:val="32"/>
          <w:szCs w:val="32"/>
        </w:rPr>
        <w:t xml:space="preserve">poisoner </w:t>
      </w:r>
      <w:r w:rsidR="00D25F2E">
        <w:rPr>
          <w:rFonts w:asciiTheme="minorHAnsi" w:hAnsiTheme="minorHAnsi" w:cstheme="minorHAnsi"/>
          <w:sz w:val="32"/>
          <w:szCs w:val="32"/>
        </w:rPr>
        <w:t xml:space="preserve">had surely returned </w:t>
      </w:r>
      <w:r w:rsidR="00825DA8">
        <w:rPr>
          <w:rFonts w:asciiTheme="minorHAnsi" w:hAnsiTheme="minorHAnsi" w:cstheme="minorHAnsi"/>
          <w:sz w:val="32"/>
          <w:szCs w:val="32"/>
        </w:rPr>
        <w:t xml:space="preserve">after her death to fashion that pretend wall behind which her corpse would fade into oblivion? </w:t>
      </w:r>
      <w:r w:rsidR="00D25F2E">
        <w:rPr>
          <w:rFonts w:asciiTheme="minorHAnsi" w:hAnsiTheme="minorHAnsi" w:cstheme="minorHAnsi"/>
          <w:sz w:val="32"/>
          <w:szCs w:val="32"/>
        </w:rPr>
        <w:t xml:space="preserve">To board up the windows from discovery? </w:t>
      </w:r>
      <w:r w:rsidR="00C73CCE">
        <w:rPr>
          <w:rFonts w:asciiTheme="minorHAnsi" w:hAnsiTheme="minorHAnsi" w:cstheme="minorHAnsi"/>
          <w:sz w:val="32"/>
          <w:szCs w:val="32"/>
        </w:rPr>
        <w:t>Surely,</w:t>
      </w:r>
      <w:r w:rsidR="00EB5E88">
        <w:rPr>
          <w:rFonts w:asciiTheme="minorHAnsi" w:hAnsiTheme="minorHAnsi" w:cstheme="minorHAnsi"/>
          <w:sz w:val="32"/>
          <w:szCs w:val="32"/>
        </w:rPr>
        <w:t xml:space="preserve"> he had been the </w:t>
      </w:r>
      <w:r w:rsidR="00EB5E88">
        <w:rPr>
          <w:rFonts w:asciiTheme="minorHAnsi" w:hAnsiTheme="minorHAnsi" w:cstheme="minorHAnsi"/>
          <w:sz w:val="32"/>
          <w:szCs w:val="32"/>
        </w:rPr>
        <w:lastRenderedPageBreak/>
        <w:t xml:space="preserve">murderer and then </w:t>
      </w:r>
      <w:r w:rsidR="00241F1F">
        <w:rPr>
          <w:rFonts w:asciiTheme="minorHAnsi" w:hAnsiTheme="minorHAnsi" w:cstheme="minorHAnsi"/>
          <w:sz w:val="32"/>
          <w:szCs w:val="32"/>
        </w:rPr>
        <w:t>the one to make t</w:t>
      </w:r>
      <w:r w:rsidR="00825DA8">
        <w:rPr>
          <w:rFonts w:asciiTheme="minorHAnsi" w:hAnsiTheme="minorHAnsi" w:cstheme="minorHAnsi"/>
          <w:sz w:val="32"/>
          <w:szCs w:val="32"/>
        </w:rPr>
        <w:t xml:space="preserve">hose dreadful wounds in her wrists to </w:t>
      </w:r>
      <w:r w:rsidR="00241F1F">
        <w:rPr>
          <w:rFonts w:asciiTheme="minorHAnsi" w:hAnsiTheme="minorHAnsi" w:cstheme="minorHAnsi"/>
          <w:sz w:val="32"/>
          <w:szCs w:val="32"/>
        </w:rPr>
        <w:t xml:space="preserve">convince an uncaring </w:t>
      </w:r>
      <w:r w:rsidR="00825DA8">
        <w:rPr>
          <w:rFonts w:asciiTheme="minorHAnsi" w:hAnsiTheme="minorHAnsi" w:cstheme="minorHAnsi"/>
          <w:sz w:val="32"/>
          <w:szCs w:val="32"/>
        </w:rPr>
        <w:t xml:space="preserve">world with a story of her </w:t>
      </w:r>
      <w:r w:rsidR="00C73CCE">
        <w:rPr>
          <w:rFonts w:asciiTheme="minorHAnsi" w:hAnsiTheme="minorHAnsi" w:cstheme="minorHAnsi"/>
          <w:sz w:val="32"/>
          <w:szCs w:val="32"/>
        </w:rPr>
        <w:t>suicide.</w:t>
      </w:r>
      <w:r w:rsidR="00825DA8">
        <w:rPr>
          <w:rFonts w:asciiTheme="minorHAnsi" w:hAnsiTheme="minorHAnsi" w:cstheme="minorHAnsi"/>
          <w:sz w:val="32"/>
          <w:szCs w:val="32"/>
        </w:rPr>
        <w:t xml:space="preserve"> </w:t>
      </w:r>
      <w:r w:rsidR="00676239">
        <w:rPr>
          <w:rFonts w:asciiTheme="minorHAnsi" w:hAnsiTheme="minorHAnsi" w:cstheme="minorHAnsi"/>
          <w:sz w:val="32"/>
          <w:szCs w:val="32"/>
        </w:rPr>
        <w:t xml:space="preserve">Had he </w:t>
      </w:r>
      <w:r w:rsidR="002553B2">
        <w:rPr>
          <w:rFonts w:asciiTheme="minorHAnsi" w:hAnsiTheme="minorHAnsi" w:cstheme="minorHAnsi"/>
          <w:sz w:val="32"/>
          <w:szCs w:val="32"/>
        </w:rPr>
        <w:t xml:space="preserve">then </w:t>
      </w:r>
      <w:r w:rsidR="00676239">
        <w:rPr>
          <w:rFonts w:asciiTheme="minorHAnsi" w:hAnsiTheme="minorHAnsi" w:cstheme="minorHAnsi"/>
          <w:sz w:val="32"/>
          <w:szCs w:val="32"/>
        </w:rPr>
        <w:t>claimed t</w:t>
      </w:r>
      <w:r w:rsidR="00825DA8">
        <w:rPr>
          <w:rFonts w:asciiTheme="minorHAnsi" w:hAnsiTheme="minorHAnsi" w:cstheme="minorHAnsi"/>
          <w:sz w:val="32"/>
          <w:szCs w:val="32"/>
        </w:rPr>
        <w:t xml:space="preserve">hat he believed she had gone abroad </w:t>
      </w:r>
      <w:r w:rsidR="002553B2">
        <w:rPr>
          <w:rFonts w:asciiTheme="minorHAnsi" w:hAnsiTheme="minorHAnsi" w:cstheme="minorHAnsi"/>
          <w:sz w:val="32"/>
          <w:szCs w:val="32"/>
        </w:rPr>
        <w:t xml:space="preserve">without further warning </w:t>
      </w:r>
      <w:r w:rsidR="00825DA8">
        <w:rPr>
          <w:rFonts w:asciiTheme="minorHAnsi" w:hAnsiTheme="minorHAnsi" w:cstheme="minorHAnsi"/>
          <w:sz w:val="32"/>
          <w:szCs w:val="32"/>
        </w:rPr>
        <w:t>as promised</w:t>
      </w:r>
      <w:r w:rsidR="00A94DB7">
        <w:rPr>
          <w:rFonts w:asciiTheme="minorHAnsi" w:hAnsiTheme="minorHAnsi" w:cstheme="minorHAnsi"/>
          <w:sz w:val="32"/>
          <w:szCs w:val="32"/>
        </w:rPr>
        <w:t xml:space="preserve">? </w:t>
      </w:r>
      <w:r w:rsidR="002553B2">
        <w:rPr>
          <w:rFonts w:asciiTheme="minorHAnsi" w:hAnsiTheme="minorHAnsi" w:cstheme="minorHAnsi"/>
          <w:sz w:val="32"/>
          <w:szCs w:val="32"/>
        </w:rPr>
        <w:t xml:space="preserve">Had there not been anyone to </w:t>
      </w:r>
      <w:r w:rsidR="00F66F45">
        <w:rPr>
          <w:rFonts w:asciiTheme="minorHAnsi" w:hAnsiTheme="minorHAnsi" w:cstheme="minorHAnsi"/>
          <w:sz w:val="32"/>
          <w:szCs w:val="32"/>
        </w:rPr>
        <w:t xml:space="preserve">test his words with questions and even mild disbelief? Did the words and opinion of a husband in those times carry so much weight that </w:t>
      </w:r>
      <w:r w:rsidR="00D656A7">
        <w:rPr>
          <w:rFonts w:asciiTheme="minorHAnsi" w:hAnsiTheme="minorHAnsi" w:cstheme="minorHAnsi"/>
          <w:sz w:val="32"/>
          <w:szCs w:val="32"/>
        </w:rPr>
        <w:t xml:space="preserve">he was above any question? </w:t>
      </w:r>
    </w:p>
    <w:p w14:paraId="779EE23F" w14:textId="7C61D1C6" w:rsidR="00C3410D" w:rsidRPr="005A7C13" w:rsidRDefault="00A94DB7" w:rsidP="00D656A7">
      <w:pPr>
        <w:pStyle w:val="NormalWeb"/>
        <w:shd w:val="clear" w:color="auto" w:fill="FFFFFF"/>
        <w:spacing w:before="0" w:beforeAutospacing="0" w:after="240" w:afterAutospacing="0"/>
        <w:ind w:firstLine="72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So many lies he might have told to hide his own crime, all the while scheming to steal her work and issue it under his own name. </w:t>
      </w:r>
      <w:r w:rsidR="00D656A7">
        <w:rPr>
          <w:rFonts w:asciiTheme="minorHAnsi" w:hAnsiTheme="minorHAnsi" w:cstheme="minorHAnsi"/>
          <w:sz w:val="32"/>
          <w:szCs w:val="32"/>
        </w:rPr>
        <w:t xml:space="preserve">Why could he not have collaborated </w:t>
      </w:r>
      <w:r w:rsidR="000A2C96">
        <w:rPr>
          <w:rFonts w:asciiTheme="minorHAnsi" w:hAnsiTheme="minorHAnsi" w:cstheme="minorHAnsi"/>
          <w:sz w:val="32"/>
          <w:szCs w:val="32"/>
        </w:rPr>
        <w:t>with his talented wife to produce even more magic? Did the fires of his jealousy burn so hot and so deep that this was his only solution?</w:t>
      </w:r>
      <w:r w:rsidR="00716D3F">
        <w:rPr>
          <w:rFonts w:asciiTheme="minorHAnsi" w:hAnsiTheme="minorHAnsi" w:cstheme="minorHAnsi"/>
          <w:sz w:val="32"/>
          <w:szCs w:val="32"/>
        </w:rPr>
        <w:t xml:space="preserve"> I </w:t>
      </w:r>
      <w:r w:rsidR="008D3BBD">
        <w:rPr>
          <w:rFonts w:asciiTheme="minorHAnsi" w:hAnsiTheme="minorHAnsi" w:cstheme="minorHAnsi"/>
          <w:sz w:val="32"/>
          <w:szCs w:val="32"/>
        </w:rPr>
        <w:t xml:space="preserve">was not the one who could have </w:t>
      </w:r>
      <w:r w:rsidR="009F529B">
        <w:rPr>
          <w:rFonts w:asciiTheme="minorHAnsi" w:hAnsiTheme="minorHAnsi" w:cstheme="minorHAnsi"/>
          <w:sz w:val="32"/>
          <w:szCs w:val="32"/>
        </w:rPr>
        <w:t xml:space="preserve">recognised the music, that much I had proved, but I was one of the few </w:t>
      </w:r>
      <w:r w:rsidR="00C3410D" w:rsidRPr="005A7C13">
        <w:rPr>
          <w:rFonts w:asciiTheme="minorHAnsi" w:hAnsiTheme="minorHAnsi" w:cstheme="minorHAnsi"/>
          <w:sz w:val="32"/>
          <w:szCs w:val="32"/>
        </w:rPr>
        <w:t>who could</w:t>
      </w:r>
      <w:r w:rsidR="004C0FB6">
        <w:rPr>
          <w:rFonts w:asciiTheme="minorHAnsi" w:hAnsiTheme="minorHAnsi" w:cstheme="minorHAnsi"/>
          <w:sz w:val="32"/>
          <w:szCs w:val="32"/>
        </w:rPr>
        <w:t xml:space="preserve"> </w:t>
      </w:r>
      <w:r w:rsidR="00EF3C20">
        <w:rPr>
          <w:rFonts w:asciiTheme="minorHAnsi" w:hAnsiTheme="minorHAnsi" w:cstheme="minorHAnsi"/>
          <w:sz w:val="32"/>
          <w:szCs w:val="32"/>
        </w:rPr>
        <w:t xml:space="preserve">play it. The one who </w:t>
      </w:r>
      <w:r w:rsidR="00786B0F">
        <w:rPr>
          <w:rFonts w:asciiTheme="minorHAnsi" w:hAnsiTheme="minorHAnsi" w:cstheme="minorHAnsi"/>
          <w:sz w:val="32"/>
          <w:szCs w:val="32"/>
        </w:rPr>
        <w:t>c</w:t>
      </w:r>
      <w:r w:rsidR="00EF3C20">
        <w:rPr>
          <w:rFonts w:asciiTheme="minorHAnsi" w:hAnsiTheme="minorHAnsi" w:cstheme="minorHAnsi"/>
          <w:sz w:val="32"/>
          <w:szCs w:val="32"/>
        </w:rPr>
        <w:t xml:space="preserve">ould </w:t>
      </w:r>
      <w:r w:rsidR="00105207" w:rsidRPr="005A7C13">
        <w:rPr>
          <w:rFonts w:asciiTheme="minorHAnsi" w:hAnsiTheme="minorHAnsi" w:cstheme="minorHAnsi"/>
          <w:sz w:val="32"/>
          <w:szCs w:val="32"/>
        </w:rPr>
        <w:t>compel</w:t>
      </w:r>
      <w:r w:rsidR="00C3410D" w:rsidRPr="005A7C13">
        <w:rPr>
          <w:rFonts w:asciiTheme="minorHAnsi" w:hAnsiTheme="minorHAnsi" w:cstheme="minorHAnsi"/>
          <w:sz w:val="32"/>
          <w:szCs w:val="32"/>
        </w:rPr>
        <w:t xml:space="preserve"> the world </w:t>
      </w:r>
      <w:r w:rsidR="00936DAF" w:rsidRPr="005A7C13">
        <w:rPr>
          <w:rFonts w:asciiTheme="minorHAnsi" w:hAnsiTheme="minorHAnsi" w:cstheme="minorHAnsi"/>
          <w:sz w:val="32"/>
          <w:szCs w:val="32"/>
        </w:rPr>
        <w:t xml:space="preserve">to </w:t>
      </w:r>
      <w:r w:rsidR="003E5408" w:rsidRPr="005A7C13">
        <w:rPr>
          <w:rFonts w:asciiTheme="minorHAnsi" w:hAnsiTheme="minorHAnsi" w:cstheme="minorHAnsi"/>
          <w:sz w:val="32"/>
          <w:szCs w:val="32"/>
        </w:rPr>
        <w:t>listen</w:t>
      </w:r>
      <w:r w:rsidR="00EF3C20">
        <w:rPr>
          <w:rFonts w:asciiTheme="minorHAnsi" w:hAnsiTheme="minorHAnsi" w:cstheme="minorHAnsi"/>
          <w:sz w:val="32"/>
          <w:szCs w:val="32"/>
        </w:rPr>
        <w:t xml:space="preserve">. The one who </w:t>
      </w:r>
      <w:r w:rsidR="00786B0F">
        <w:rPr>
          <w:rFonts w:asciiTheme="minorHAnsi" w:hAnsiTheme="minorHAnsi" w:cstheme="minorHAnsi"/>
          <w:sz w:val="32"/>
          <w:szCs w:val="32"/>
        </w:rPr>
        <w:t>c</w:t>
      </w:r>
      <w:r w:rsidR="00EF3C20">
        <w:rPr>
          <w:rFonts w:asciiTheme="minorHAnsi" w:hAnsiTheme="minorHAnsi" w:cstheme="minorHAnsi"/>
          <w:sz w:val="32"/>
          <w:szCs w:val="32"/>
        </w:rPr>
        <w:t xml:space="preserve">ould </w:t>
      </w:r>
      <w:r w:rsidR="00786B0F">
        <w:rPr>
          <w:rFonts w:asciiTheme="minorHAnsi" w:hAnsiTheme="minorHAnsi" w:cstheme="minorHAnsi"/>
          <w:sz w:val="32"/>
          <w:szCs w:val="32"/>
        </w:rPr>
        <w:t xml:space="preserve">and would </w:t>
      </w:r>
      <w:r w:rsidR="00EF3C20">
        <w:rPr>
          <w:rFonts w:asciiTheme="minorHAnsi" w:hAnsiTheme="minorHAnsi" w:cstheme="minorHAnsi"/>
          <w:sz w:val="32"/>
          <w:szCs w:val="32"/>
        </w:rPr>
        <w:t xml:space="preserve">insist that the world </w:t>
      </w:r>
      <w:r w:rsidR="00CE32A5">
        <w:rPr>
          <w:rFonts w:asciiTheme="minorHAnsi" w:hAnsiTheme="minorHAnsi" w:cstheme="minorHAnsi"/>
          <w:sz w:val="32"/>
          <w:szCs w:val="32"/>
        </w:rPr>
        <w:t xml:space="preserve">remember and </w:t>
      </w:r>
      <w:r w:rsidR="00EF3C20">
        <w:rPr>
          <w:rFonts w:asciiTheme="minorHAnsi" w:hAnsiTheme="minorHAnsi" w:cstheme="minorHAnsi"/>
          <w:sz w:val="32"/>
          <w:szCs w:val="32"/>
        </w:rPr>
        <w:t xml:space="preserve">acknowledge </w:t>
      </w:r>
      <w:r w:rsidR="00CE32A5">
        <w:rPr>
          <w:rFonts w:asciiTheme="minorHAnsi" w:hAnsiTheme="minorHAnsi" w:cstheme="minorHAnsi"/>
          <w:sz w:val="32"/>
          <w:szCs w:val="32"/>
        </w:rPr>
        <w:t xml:space="preserve">the genius of </w:t>
      </w:r>
      <w:r w:rsidR="003E5408" w:rsidRPr="005A7C13">
        <w:rPr>
          <w:rFonts w:asciiTheme="minorHAnsi" w:hAnsiTheme="minorHAnsi" w:cstheme="minorHAnsi"/>
          <w:sz w:val="32"/>
          <w:szCs w:val="32"/>
        </w:rPr>
        <w:t xml:space="preserve">Miss </w:t>
      </w:r>
      <w:r w:rsidR="00C3410D" w:rsidRPr="005A7C13">
        <w:rPr>
          <w:rFonts w:asciiTheme="minorHAnsi" w:hAnsiTheme="minorHAnsi" w:cstheme="minorHAnsi"/>
          <w:sz w:val="32"/>
          <w:szCs w:val="32"/>
        </w:rPr>
        <w:t xml:space="preserve">Elizabeth Dalrymple. </w:t>
      </w:r>
      <w:r w:rsidR="00F209FA">
        <w:rPr>
          <w:rFonts w:asciiTheme="minorHAnsi" w:hAnsiTheme="minorHAnsi" w:cstheme="minorHAnsi"/>
          <w:sz w:val="32"/>
          <w:szCs w:val="32"/>
        </w:rPr>
        <w:t xml:space="preserve">The murderer was long dead, and nothing I could do could bring shame to his cheeks. </w:t>
      </w:r>
      <w:r w:rsidR="006815D8">
        <w:rPr>
          <w:rFonts w:asciiTheme="minorHAnsi" w:hAnsiTheme="minorHAnsi" w:cstheme="minorHAnsi"/>
          <w:sz w:val="32"/>
          <w:szCs w:val="32"/>
        </w:rPr>
        <w:t xml:space="preserve">Would the authorities care enough about an old crime to investigate after so many years? </w:t>
      </w:r>
      <w:r w:rsidR="001C6079">
        <w:rPr>
          <w:rFonts w:asciiTheme="minorHAnsi" w:hAnsiTheme="minorHAnsi" w:cstheme="minorHAnsi"/>
          <w:sz w:val="32"/>
          <w:szCs w:val="32"/>
        </w:rPr>
        <w:t xml:space="preserve">I thought not. </w:t>
      </w:r>
      <w:r w:rsidR="00CC4B42">
        <w:rPr>
          <w:rFonts w:asciiTheme="minorHAnsi" w:hAnsiTheme="minorHAnsi" w:cstheme="minorHAnsi"/>
          <w:sz w:val="32"/>
          <w:szCs w:val="32"/>
        </w:rPr>
        <w:t xml:space="preserve">I </w:t>
      </w:r>
      <w:r w:rsidR="00C3410D" w:rsidRPr="005A7C13">
        <w:rPr>
          <w:rFonts w:asciiTheme="minorHAnsi" w:hAnsiTheme="minorHAnsi" w:cstheme="minorHAnsi"/>
          <w:sz w:val="32"/>
          <w:szCs w:val="32"/>
        </w:rPr>
        <w:t xml:space="preserve">would play </w:t>
      </w:r>
      <w:r w:rsidR="00943F6C" w:rsidRPr="005A7C13">
        <w:rPr>
          <w:rFonts w:asciiTheme="minorHAnsi" w:hAnsiTheme="minorHAnsi" w:cstheme="minorHAnsi"/>
          <w:sz w:val="32"/>
          <w:szCs w:val="32"/>
        </w:rPr>
        <w:t>it</w:t>
      </w:r>
      <w:r w:rsidR="00C3410D" w:rsidRPr="005A7C13">
        <w:rPr>
          <w:rFonts w:asciiTheme="minorHAnsi" w:hAnsiTheme="minorHAnsi" w:cstheme="minorHAnsi"/>
          <w:sz w:val="32"/>
          <w:szCs w:val="32"/>
        </w:rPr>
        <w:t xml:space="preserve"> publicly, </w:t>
      </w:r>
      <w:r w:rsidR="00EF3C20">
        <w:rPr>
          <w:rFonts w:asciiTheme="minorHAnsi" w:hAnsiTheme="minorHAnsi" w:cstheme="minorHAnsi"/>
          <w:sz w:val="32"/>
          <w:szCs w:val="32"/>
        </w:rPr>
        <w:t xml:space="preserve">loudly declare its true </w:t>
      </w:r>
      <w:r w:rsidR="00943F6C" w:rsidRPr="005A7C13">
        <w:rPr>
          <w:rFonts w:asciiTheme="minorHAnsi" w:hAnsiTheme="minorHAnsi" w:cstheme="minorHAnsi"/>
          <w:sz w:val="32"/>
          <w:szCs w:val="32"/>
        </w:rPr>
        <w:t>provenance</w:t>
      </w:r>
      <w:r w:rsidR="003E5408" w:rsidRPr="005A7C13">
        <w:rPr>
          <w:rFonts w:asciiTheme="minorHAnsi" w:hAnsiTheme="minorHAnsi" w:cstheme="minorHAnsi"/>
          <w:sz w:val="32"/>
          <w:szCs w:val="32"/>
        </w:rPr>
        <w:t xml:space="preserve">, </w:t>
      </w:r>
      <w:r w:rsidR="00943F6C" w:rsidRPr="005A7C13">
        <w:rPr>
          <w:rFonts w:asciiTheme="minorHAnsi" w:hAnsiTheme="minorHAnsi" w:cstheme="minorHAnsi"/>
          <w:sz w:val="32"/>
          <w:szCs w:val="32"/>
        </w:rPr>
        <w:t xml:space="preserve">tell </w:t>
      </w:r>
      <w:r w:rsidR="00936DAF" w:rsidRPr="005A7C13">
        <w:rPr>
          <w:rFonts w:asciiTheme="minorHAnsi" w:hAnsiTheme="minorHAnsi" w:cstheme="minorHAnsi"/>
          <w:sz w:val="32"/>
          <w:szCs w:val="32"/>
        </w:rPr>
        <w:t xml:space="preserve">the world </w:t>
      </w:r>
      <w:r w:rsidR="00AF6EC5">
        <w:rPr>
          <w:rFonts w:asciiTheme="minorHAnsi" w:hAnsiTheme="minorHAnsi" w:cstheme="minorHAnsi"/>
          <w:sz w:val="32"/>
          <w:szCs w:val="32"/>
        </w:rPr>
        <w:t xml:space="preserve">how I had </w:t>
      </w:r>
      <w:r w:rsidR="00936DAF" w:rsidRPr="005A7C13">
        <w:rPr>
          <w:rFonts w:asciiTheme="minorHAnsi" w:hAnsiTheme="minorHAnsi" w:cstheme="minorHAnsi"/>
          <w:sz w:val="32"/>
          <w:szCs w:val="32"/>
        </w:rPr>
        <w:t>discovered it hidden in the house</w:t>
      </w:r>
      <w:r w:rsidR="00EF3C20">
        <w:rPr>
          <w:rFonts w:asciiTheme="minorHAnsi" w:hAnsiTheme="minorHAnsi" w:cstheme="minorHAnsi"/>
          <w:sz w:val="32"/>
          <w:szCs w:val="32"/>
        </w:rPr>
        <w:t xml:space="preserve">. Elizabeth’s murder would be revealed to the world. </w:t>
      </w:r>
      <w:r w:rsidR="00C3410D" w:rsidRPr="005A7C13">
        <w:rPr>
          <w:rFonts w:asciiTheme="minorHAnsi" w:hAnsiTheme="minorHAnsi" w:cstheme="minorHAnsi"/>
          <w:sz w:val="32"/>
          <w:szCs w:val="32"/>
        </w:rPr>
        <w:t>W</w:t>
      </w:r>
      <w:r w:rsidR="00936DAF" w:rsidRPr="005A7C13">
        <w:rPr>
          <w:rFonts w:asciiTheme="minorHAnsi" w:hAnsiTheme="minorHAnsi" w:cstheme="minorHAnsi"/>
          <w:sz w:val="32"/>
          <w:szCs w:val="32"/>
        </w:rPr>
        <w:t>hatever it took I would reveal the thief</w:t>
      </w:r>
      <w:r w:rsidR="00EF3C20">
        <w:rPr>
          <w:rFonts w:asciiTheme="minorHAnsi" w:hAnsiTheme="minorHAnsi" w:cstheme="minorHAnsi"/>
          <w:sz w:val="32"/>
          <w:szCs w:val="32"/>
        </w:rPr>
        <w:t xml:space="preserve"> turned murderer</w:t>
      </w:r>
      <w:r w:rsidR="00C3410D" w:rsidRPr="005A7C13">
        <w:rPr>
          <w:rFonts w:asciiTheme="minorHAnsi" w:hAnsiTheme="minorHAnsi" w:cstheme="minorHAnsi"/>
          <w:sz w:val="32"/>
          <w:szCs w:val="32"/>
        </w:rPr>
        <w:t xml:space="preserve"> </w:t>
      </w:r>
      <w:r w:rsidR="00936DAF" w:rsidRPr="005A7C13">
        <w:rPr>
          <w:rFonts w:asciiTheme="minorHAnsi" w:hAnsiTheme="minorHAnsi" w:cstheme="minorHAnsi"/>
          <w:sz w:val="32"/>
          <w:szCs w:val="32"/>
        </w:rPr>
        <w:t>in all his wickedness</w:t>
      </w:r>
      <w:r w:rsidR="00EF3C20">
        <w:rPr>
          <w:rFonts w:asciiTheme="minorHAnsi" w:hAnsiTheme="minorHAnsi" w:cstheme="minorHAnsi"/>
          <w:sz w:val="32"/>
          <w:szCs w:val="32"/>
        </w:rPr>
        <w:t>. Once n</w:t>
      </w:r>
      <w:r w:rsidR="00C3410D" w:rsidRPr="005A7C13">
        <w:rPr>
          <w:rFonts w:asciiTheme="minorHAnsi" w:hAnsiTheme="minorHAnsi" w:cstheme="minorHAnsi"/>
          <w:sz w:val="32"/>
          <w:szCs w:val="32"/>
        </w:rPr>
        <w:t>amed</w:t>
      </w:r>
      <w:r w:rsidR="00AF6EC5">
        <w:rPr>
          <w:rFonts w:asciiTheme="minorHAnsi" w:hAnsiTheme="minorHAnsi" w:cstheme="minorHAnsi"/>
          <w:sz w:val="32"/>
          <w:szCs w:val="32"/>
        </w:rPr>
        <w:t>,</w:t>
      </w:r>
      <w:r w:rsidR="00C3410D" w:rsidRPr="005A7C13">
        <w:rPr>
          <w:rFonts w:asciiTheme="minorHAnsi" w:hAnsiTheme="minorHAnsi" w:cstheme="minorHAnsi"/>
          <w:sz w:val="32"/>
          <w:szCs w:val="32"/>
        </w:rPr>
        <w:t xml:space="preserve"> the world would know the </w:t>
      </w:r>
      <w:r w:rsidR="005B5EBF">
        <w:rPr>
          <w:rFonts w:asciiTheme="minorHAnsi" w:hAnsiTheme="minorHAnsi" w:cstheme="minorHAnsi"/>
          <w:sz w:val="32"/>
          <w:szCs w:val="32"/>
        </w:rPr>
        <w:t xml:space="preserve">heart-breaking </w:t>
      </w:r>
      <w:r w:rsidR="00C3410D" w:rsidRPr="005A7C13">
        <w:rPr>
          <w:rFonts w:asciiTheme="minorHAnsi" w:hAnsiTheme="minorHAnsi" w:cstheme="minorHAnsi"/>
          <w:sz w:val="32"/>
          <w:szCs w:val="32"/>
        </w:rPr>
        <w:t>truth</w:t>
      </w:r>
      <w:r w:rsidR="00EF3C20">
        <w:rPr>
          <w:rFonts w:asciiTheme="minorHAnsi" w:hAnsiTheme="minorHAnsi" w:cstheme="minorHAnsi"/>
          <w:sz w:val="32"/>
          <w:szCs w:val="32"/>
        </w:rPr>
        <w:t xml:space="preserve"> and his name </w:t>
      </w:r>
      <w:r w:rsidR="005B5EBF">
        <w:rPr>
          <w:rFonts w:asciiTheme="minorHAnsi" w:hAnsiTheme="minorHAnsi" w:cstheme="minorHAnsi"/>
          <w:sz w:val="32"/>
          <w:szCs w:val="32"/>
        </w:rPr>
        <w:t xml:space="preserve">would be </w:t>
      </w:r>
      <w:r w:rsidR="00EF3C20">
        <w:rPr>
          <w:rFonts w:asciiTheme="minorHAnsi" w:hAnsiTheme="minorHAnsi" w:cstheme="minorHAnsi"/>
          <w:sz w:val="32"/>
          <w:szCs w:val="32"/>
        </w:rPr>
        <w:t>damned forever</w:t>
      </w:r>
      <w:r w:rsidR="00C3410D" w:rsidRPr="005A7C13">
        <w:rPr>
          <w:rFonts w:asciiTheme="minorHAnsi" w:hAnsiTheme="minorHAnsi" w:cstheme="minorHAnsi"/>
          <w:sz w:val="32"/>
          <w:szCs w:val="32"/>
        </w:rPr>
        <w:t xml:space="preserve">. </w:t>
      </w:r>
    </w:p>
    <w:p w14:paraId="29F94447" w14:textId="77777777" w:rsidR="000B681B" w:rsidRDefault="001322E3" w:rsidP="00134B9E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sz w:val="32"/>
          <w:szCs w:val="32"/>
        </w:rPr>
      </w:pPr>
      <w:r w:rsidRPr="005A7C13">
        <w:rPr>
          <w:rFonts w:asciiTheme="minorHAnsi" w:hAnsiTheme="minorHAnsi" w:cstheme="minorHAnsi"/>
          <w:sz w:val="32"/>
          <w:szCs w:val="32"/>
        </w:rPr>
        <w:t xml:space="preserve">Elizabeth would live. </w:t>
      </w:r>
    </w:p>
    <w:p w14:paraId="26FA0280" w14:textId="2BC46F94" w:rsidR="001322E3" w:rsidRPr="005A7C13" w:rsidRDefault="00105916" w:rsidP="00134B9E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Her work would bear her name for posterity. </w:t>
      </w:r>
    </w:p>
    <w:p w14:paraId="0F75D8C3" w14:textId="02F4413A" w:rsidR="001322E3" w:rsidRDefault="001322E3" w:rsidP="00134B9E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sz w:val="32"/>
          <w:szCs w:val="32"/>
        </w:rPr>
      </w:pPr>
      <w:r w:rsidRPr="005A7C13">
        <w:rPr>
          <w:rFonts w:asciiTheme="minorHAnsi" w:hAnsiTheme="minorHAnsi" w:cstheme="minorHAnsi"/>
          <w:sz w:val="32"/>
          <w:szCs w:val="32"/>
        </w:rPr>
        <w:t>A voice through an open</w:t>
      </w:r>
      <w:r w:rsidR="00550A63">
        <w:rPr>
          <w:rFonts w:asciiTheme="minorHAnsi" w:hAnsiTheme="minorHAnsi" w:cstheme="minorHAnsi"/>
          <w:sz w:val="32"/>
          <w:szCs w:val="32"/>
        </w:rPr>
        <w:t>ed</w:t>
      </w:r>
      <w:r w:rsidRPr="005A7C13">
        <w:rPr>
          <w:rFonts w:asciiTheme="minorHAnsi" w:hAnsiTheme="minorHAnsi" w:cstheme="minorHAnsi"/>
          <w:sz w:val="32"/>
          <w:szCs w:val="32"/>
        </w:rPr>
        <w:t xml:space="preserve"> door.</w:t>
      </w:r>
    </w:p>
    <w:p w14:paraId="00A28287" w14:textId="77777777" w:rsidR="00752271" w:rsidRDefault="00752271" w:rsidP="00134B9E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sz w:val="32"/>
          <w:szCs w:val="32"/>
        </w:rPr>
      </w:pPr>
    </w:p>
    <w:p w14:paraId="4EAD22A1" w14:textId="77777777" w:rsidR="00752271" w:rsidRPr="005A7C13" w:rsidRDefault="00752271" w:rsidP="00134B9E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sz w:val="32"/>
          <w:szCs w:val="32"/>
        </w:rPr>
      </w:pPr>
    </w:p>
    <w:p w14:paraId="4824824F" w14:textId="36736553" w:rsidR="001230F6" w:rsidRPr="005A7C13" w:rsidRDefault="00F725B1" w:rsidP="00134B9E">
      <w:pPr>
        <w:pStyle w:val="NormalWeb"/>
        <w:shd w:val="clear" w:color="auto" w:fill="FFFFFF"/>
        <w:spacing w:before="0" w:beforeAutospacing="0" w:after="240" w:afterAutospacing="0"/>
        <w:ind w:left="72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lastRenderedPageBreak/>
        <w:t xml:space="preserve">      </w:t>
      </w:r>
      <w:r w:rsidR="00E11B8E" w:rsidRPr="005A7C13">
        <w:rPr>
          <w:rFonts w:asciiTheme="minorHAnsi" w:hAnsiTheme="minorHAnsi" w:cstheme="minorHAnsi"/>
          <w:sz w:val="32"/>
          <w:szCs w:val="32"/>
        </w:rPr>
        <w:t xml:space="preserve">                                          * * * *</w:t>
      </w:r>
    </w:p>
    <w:sectPr w:rsidR="001230F6" w:rsidRPr="005A7C13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6E539" w14:textId="77777777" w:rsidR="00697379" w:rsidRDefault="00697379" w:rsidP="008B6F2D">
      <w:r>
        <w:separator/>
      </w:r>
    </w:p>
  </w:endnote>
  <w:endnote w:type="continuationSeparator" w:id="0">
    <w:p w14:paraId="710C65D3" w14:textId="77777777" w:rsidR="00697379" w:rsidRDefault="00697379" w:rsidP="008B6F2D">
      <w:r>
        <w:continuationSeparator/>
      </w:r>
    </w:p>
  </w:endnote>
  <w:endnote w:type="continuationNotice" w:id="1">
    <w:p w14:paraId="5E31B595" w14:textId="77777777" w:rsidR="00697379" w:rsidRDefault="006973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86353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4B260F" w14:textId="324B223E" w:rsidR="008B6F2D" w:rsidRDefault="008B6F2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A7C9C4" w14:textId="77777777" w:rsidR="008B6F2D" w:rsidRDefault="008B6F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E36A2" w14:textId="77777777" w:rsidR="00697379" w:rsidRDefault="00697379" w:rsidP="008B6F2D">
      <w:r>
        <w:separator/>
      </w:r>
    </w:p>
  </w:footnote>
  <w:footnote w:type="continuationSeparator" w:id="0">
    <w:p w14:paraId="7E9074BB" w14:textId="77777777" w:rsidR="00697379" w:rsidRDefault="00697379" w:rsidP="008B6F2D">
      <w:r>
        <w:continuationSeparator/>
      </w:r>
    </w:p>
  </w:footnote>
  <w:footnote w:type="continuationNotice" w:id="1">
    <w:p w14:paraId="20511973" w14:textId="77777777" w:rsidR="00697379" w:rsidRDefault="006973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6D4351F"/>
    <w:multiLevelType w:val="hybridMultilevel"/>
    <w:tmpl w:val="8BA476AE"/>
    <w:lvl w:ilvl="0" w:tplc="DD5817A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1910980"/>
    <w:multiLevelType w:val="multilevel"/>
    <w:tmpl w:val="64929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41667BC"/>
    <w:multiLevelType w:val="hybridMultilevel"/>
    <w:tmpl w:val="E3C8FBBA"/>
    <w:lvl w:ilvl="0" w:tplc="4C42F88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3B4278"/>
    <w:multiLevelType w:val="hybridMultilevel"/>
    <w:tmpl w:val="F358F8F6"/>
    <w:lvl w:ilvl="0" w:tplc="E47E511C">
      <w:numFmt w:val="bullet"/>
      <w:lvlText w:val=""/>
      <w:lvlJc w:val="left"/>
      <w:pPr>
        <w:ind w:left="468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5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832795093">
    <w:abstractNumId w:val="21"/>
  </w:num>
  <w:num w:numId="2" w16cid:durableId="329411452">
    <w:abstractNumId w:val="13"/>
  </w:num>
  <w:num w:numId="3" w16cid:durableId="165948128">
    <w:abstractNumId w:val="10"/>
  </w:num>
  <w:num w:numId="4" w16cid:durableId="460029244">
    <w:abstractNumId w:val="25"/>
  </w:num>
  <w:num w:numId="5" w16cid:durableId="1855994356">
    <w:abstractNumId w:val="15"/>
  </w:num>
  <w:num w:numId="6" w16cid:durableId="1885943342">
    <w:abstractNumId w:val="18"/>
  </w:num>
  <w:num w:numId="7" w16cid:durableId="151604697">
    <w:abstractNumId w:val="20"/>
  </w:num>
  <w:num w:numId="8" w16cid:durableId="394933152">
    <w:abstractNumId w:val="9"/>
  </w:num>
  <w:num w:numId="9" w16cid:durableId="1125005304">
    <w:abstractNumId w:val="7"/>
  </w:num>
  <w:num w:numId="10" w16cid:durableId="1229537649">
    <w:abstractNumId w:val="6"/>
  </w:num>
  <w:num w:numId="11" w16cid:durableId="1860585090">
    <w:abstractNumId w:val="5"/>
  </w:num>
  <w:num w:numId="12" w16cid:durableId="91515585">
    <w:abstractNumId w:val="4"/>
  </w:num>
  <w:num w:numId="13" w16cid:durableId="101918422">
    <w:abstractNumId w:val="8"/>
  </w:num>
  <w:num w:numId="14" w16cid:durableId="1841967618">
    <w:abstractNumId w:val="3"/>
  </w:num>
  <w:num w:numId="15" w16cid:durableId="1315255362">
    <w:abstractNumId w:val="2"/>
  </w:num>
  <w:num w:numId="16" w16cid:durableId="1522353136">
    <w:abstractNumId w:val="1"/>
  </w:num>
  <w:num w:numId="17" w16cid:durableId="559481371">
    <w:abstractNumId w:val="0"/>
  </w:num>
  <w:num w:numId="18" w16cid:durableId="635067673">
    <w:abstractNumId w:val="16"/>
  </w:num>
  <w:num w:numId="19" w16cid:durableId="500924098">
    <w:abstractNumId w:val="17"/>
  </w:num>
  <w:num w:numId="20" w16cid:durableId="344401870">
    <w:abstractNumId w:val="22"/>
  </w:num>
  <w:num w:numId="21" w16cid:durableId="25105747">
    <w:abstractNumId w:val="19"/>
  </w:num>
  <w:num w:numId="22" w16cid:durableId="1677918844">
    <w:abstractNumId w:val="12"/>
  </w:num>
  <w:num w:numId="23" w16cid:durableId="2091928968">
    <w:abstractNumId w:val="26"/>
  </w:num>
  <w:num w:numId="24" w16cid:durableId="1611931219">
    <w:abstractNumId w:val="14"/>
  </w:num>
  <w:num w:numId="25" w16cid:durableId="905334319">
    <w:abstractNumId w:val="24"/>
  </w:num>
  <w:num w:numId="26" w16cid:durableId="1456098896">
    <w:abstractNumId w:val="11"/>
  </w:num>
  <w:num w:numId="27" w16cid:durableId="113320910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015"/>
    <w:rsid w:val="00004B65"/>
    <w:rsid w:val="00011B10"/>
    <w:rsid w:val="00022659"/>
    <w:rsid w:val="00025E77"/>
    <w:rsid w:val="00027D65"/>
    <w:rsid w:val="00031097"/>
    <w:rsid w:val="0004698E"/>
    <w:rsid w:val="00052767"/>
    <w:rsid w:val="00053777"/>
    <w:rsid w:val="00054A26"/>
    <w:rsid w:val="00055D67"/>
    <w:rsid w:val="00057FBE"/>
    <w:rsid w:val="000624F9"/>
    <w:rsid w:val="000675F0"/>
    <w:rsid w:val="00080928"/>
    <w:rsid w:val="00080944"/>
    <w:rsid w:val="000861FF"/>
    <w:rsid w:val="00097444"/>
    <w:rsid w:val="000A2C96"/>
    <w:rsid w:val="000A5188"/>
    <w:rsid w:val="000A7B9A"/>
    <w:rsid w:val="000B00F7"/>
    <w:rsid w:val="000B1847"/>
    <w:rsid w:val="000B1CCD"/>
    <w:rsid w:val="000B39ED"/>
    <w:rsid w:val="000B5E27"/>
    <w:rsid w:val="000B681B"/>
    <w:rsid w:val="000B7D0B"/>
    <w:rsid w:val="000C00A7"/>
    <w:rsid w:val="000C1641"/>
    <w:rsid w:val="000C4A3A"/>
    <w:rsid w:val="000D0CCC"/>
    <w:rsid w:val="000E344F"/>
    <w:rsid w:val="000E37BB"/>
    <w:rsid w:val="000F4B66"/>
    <w:rsid w:val="000F7273"/>
    <w:rsid w:val="00101879"/>
    <w:rsid w:val="001019ED"/>
    <w:rsid w:val="0010397D"/>
    <w:rsid w:val="00105207"/>
    <w:rsid w:val="00105916"/>
    <w:rsid w:val="0011123E"/>
    <w:rsid w:val="00112EFC"/>
    <w:rsid w:val="00122AEC"/>
    <w:rsid w:val="001230F6"/>
    <w:rsid w:val="00126D7A"/>
    <w:rsid w:val="001322E3"/>
    <w:rsid w:val="00134B9E"/>
    <w:rsid w:val="001455A7"/>
    <w:rsid w:val="001514A2"/>
    <w:rsid w:val="001524B8"/>
    <w:rsid w:val="001531F8"/>
    <w:rsid w:val="0015424F"/>
    <w:rsid w:val="00154B70"/>
    <w:rsid w:val="001554FA"/>
    <w:rsid w:val="00155967"/>
    <w:rsid w:val="001612D6"/>
    <w:rsid w:val="001632B1"/>
    <w:rsid w:val="00171B80"/>
    <w:rsid w:val="00174151"/>
    <w:rsid w:val="001742F4"/>
    <w:rsid w:val="00175517"/>
    <w:rsid w:val="00175A86"/>
    <w:rsid w:val="00176A76"/>
    <w:rsid w:val="00183082"/>
    <w:rsid w:val="001849E8"/>
    <w:rsid w:val="00196B3D"/>
    <w:rsid w:val="001A4C61"/>
    <w:rsid w:val="001C6079"/>
    <w:rsid w:val="001D1CCD"/>
    <w:rsid w:val="001D1E95"/>
    <w:rsid w:val="001D25A2"/>
    <w:rsid w:val="001F0661"/>
    <w:rsid w:val="001F440A"/>
    <w:rsid w:val="001F6A71"/>
    <w:rsid w:val="00200380"/>
    <w:rsid w:val="0020283B"/>
    <w:rsid w:val="0020337D"/>
    <w:rsid w:val="00204778"/>
    <w:rsid w:val="00206C7D"/>
    <w:rsid w:val="00210E19"/>
    <w:rsid w:val="002126D6"/>
    <w:rsid w:val="00214FFD"/>
    <w:rsid w:val="002211E9"/>
    <w:rsid w:val="00226054"/>
    <w:rsid w:val="00227988"/>
    <w:rsid w:val="002310CE"/>
    <w:rsid w:val="00237760"/>
    <w:rsid w:val="00241F1F"/>
    <w:rsid w:val="002508D4"/>
    <w:rsid w:val="00254AD8"/>
    <w:rsid w:val="002553B2"/>
    <w:rsid w:val="0026209B"/>
    <w:rsid w:val="002626DF"/>
    <w:rsid w:val="002728DE"/>
    <w:rsid w:val="002761D7"/>
    <w:rsid w:val="0027678D"/>
    <w:rsid w:val="002806B9"/>
    <w:rsid w:val="00280E51"/>
    <w:rsid w:val="00282C6A"/>
    <w:rsid w:val="002920EF"/>
    <w:rsid w:val="00295877"/>
    <w:rsid w:val="002A0F02"/>
    <w:rsid w:val="002A1392"/>
    <w:rsid w:val="002A3034"/>
    <w:rsid w:val="002A3BF2"/>
    <w:rsid w:val="002A7069"/>
    <w:rsid w:val="002C4158"/>
    <w:rsid w:val="002C7882"/>
    <w:rsid w:val="002D5D05"/>
    <w:rsid w:val="002D6540"/>
    <w:rsid w:val="002D723C"/>
    <w:rsid w:val="002E2DE0"/>
    <w:rsid w:val="002E30FF"/>
    <w:rsid w:val="002E5776"/>
    <w:rsid w:val="002E798A"/>
    <w:rsid w:val="002F26F2"/>
    <w:rsid w:val="002F2EE4"/>
    <w:rsid w:val="002F5C23"/>
    <w:rsid w:val="002F619B"/>
    <w:rsid w:val="00301F72"/>
    <w:rsid w:val="00303026"/>
    <w:rsid w:val="00307C12"/>
    <w:rsid w:val="00311B2E"/>
    <w:rsid w:val="00313E43"/>
    <w:rsid w:val="00314124"/>
    <w:rsid w:val="00314BAA"/>
    <w:rsid w:val="00317D74"/>
    <w:rsid w:val="00323924"/>
    <w:rsid w:val="00324373"/>
    <w:rsid w:val="003313E0"/>
    <w:rsid w:val="00334015"/>
    <w:rsid w:val="00336731"/>
    <w:rsid w:val="0034129C"/>
    <w:rsid w:val="003440E3"/>
    <w:rsid w:val="003558B1"/>
    <w:rsid w:val="00357194"/>
    <w:rsid w:val="003632A2"/>
    <w:rsid w:val="00382A38"/>
    <w:rsid w:val="003839C3"/>
    <w:rsid w:val="00386F7C"/>
    <w:rsid w:val="00395A09"/>
    <w:rsid w:val="003A1BC7"/>
    <w:rsid w:val="003A1D36"/>
    <w:rsid w:val="003A3C81"/>
    <w:rsid w:val="003B219D"/>
    <w:rsid w:val="003B69B8"/>
    <w:rsid w:val="003C625F"/>
    <w:rsid w:val="003C7887"/>
    <w:rsid w:val="003D3A9A"/>
    <w:rsid w:val="003D49CC"/>
    <w:rsid w:val="003D61FA"/>
    <w:rsid w:val="003E2A11"/>
    <w:rsid w:val="003E391A"/>
    <w:rsid w:val="003E43A2"/>
    <w:rsid w:val="003E43E4"/>
    <w:rsid w:val="003E5408"/>
    <w:rsid w:val="003F2944"/>
    <w:rsid w:val="003F2F2F"/>
    <w:rsid w:val="00400789"/>
    <w:rsid w:val="0040648D"/>
    <w:rsid w:val="00410F66"/>
    <w:rsid w:val="004142D1"/>
    <w:rsid w:val="004200BA"/>
    <w:rsid w:val="004221C7"/>
    <w:rsid w:val="0042288E"/>
    <w:rsid w:val="004278C8"/>
    <w:rsid w:val="00430499"/>
    <w:rsid w:val="004304F8"/>
    <w:rsid w:val="00432104"/>
    <w:rsid w:val="00440CED"/>
    <w:rsid w:val="00452DB6"/>
    <w:rsid w:val="00455C54"/>
    <w:rsid w:val="00455E36"/>
    <w:rsid w:val="004602ED"/>
    <w:rsid w:val="004612B5"/>
    <w:rsid w:val="00462BB9"/>
    <w:rsid w:val="004634F9"/>
    <w:rsid w:val="004639A0"/>
    <w:rsid w:val="004646AB"/>
    <w:rsid w:val="0046787D"/>
    <w:rsid w:val="0047131D"/>
    <w:rsid w:val="0047481F"/>
    <w:rsid w:val="004768A9"/>
    <w:rsid w:val="00480C69"/>
    <w:rsid w:val="00483331"/>
    <w:rsid w:val="00485D1A"/>
    <w:rsid w:val="00485EB7"/>
    <w:rsid w:val="00490676"/>
    <w:rsid w:val="00491E51"/>
    <w:rsid w:val="004922A7"/>
    <w:rsid w:val="00493425"/>
    <w:rsid w:val="00494545"/>
    <w:rsid w:val="004953AF"/>
    <w:rsid w:val="004A19DC"/>
    <w:rsid w:val="004A22C5"/>
    <w:rsid w:val="004A35B8"/>
    <w:rsid w:val="004A5129"/>
    <w:rsid w:val="004B24F3"/>
    <w:rsid w:val="004B466F"/>
    <w:rsid w:val="004C0FB6"/>
    <w:rsid w:val="004C202C"/>
    <w:rsid w:val="004C28DD"/>
    <w:rsid w:val="004C559E"/>
    <w:rsid w:val="004D0FBB"/>
    <w:rsid w:val="004D2AAD"/>
    <w:rsid w:val="004D485D"/>
    <w:rsid w:val="004D6AB9"/>
    <w:rsid w:val="004E0E27"/>
    <w:rsid w:val="004E620C"/>
    <w:rsid w:val="004F047E"/>
    <w:rsid w:val="004F4F22"/>
    <w:rsid w:val="004F50AF"/>
    <w:rsid w:val="004F55C8"/>
    <w:rsid w:val="004F56E3"/>
    <w:rsid w:val="004F6E9A"/>
    <w:rsid w:val="00502ADA"/>
    <w:rsid w:val="00502C32"/>
    <w:rsid w:val="00507CA6"/>
    <w:rsid w:val="00510DD3"/>
    <w:rsid w:val="00512A2C"/>
    <w:rsid w:val="005147FD"/>
    <w:rsid w:val="005204F9"/>
    <w:rsid w:val="00524754"/>
    <w:rsid w:val="00530D06"/>
    <w:rsid w:val="00534691"/>
    <w:rsid w:val="00536696"/>
    <w:rsid w:val="00536E3B"/>
    <w:rsid w:val="0054069E"/>
    <w:rsid w:val="005428D9"/>
    <w:rsid w:val="00545F6D"/>
    <w:rsid w:val="00550A63"/>
    <w:rsid w:val="00553A95"/>
    <w:rsid w:val="005618DC"/>
    <w:rsid w:val="0057004E"/>
    <w:rsid w:val="00571B94"/>
    <w:rsid w:val="005731F6"/>
    <w:rsid w:val="005753D1"/>
    <w:rsid w:val="00583CBD"/>
    <w:rsid w:val="005A08D6"/>
    <w:rsid w:val="005A7C13"/>
    <w:rsid w:val="005B384A"/>
    <w:rsid w:val="005B3D35"/>
    <w:rsid w:val="005B4408"/>
    <w:rsid w:val="005B5EBF"/>
    <w:rsid w:val="005B77BC"/>
    <w:rsid w:val="005C6C03"/>
    <w:rsid w:val="005D5285"/>
    <w:rsid w:val="005D5A49"/>
    <w:rsid w:val="005E0D35"/>
    <w:rsid w:val="005E2D0B"/>
    <w:rsid w:val="005F2194"/>
    <w:rsid w:val="005F3B04"/>
    <w:rsid w:val="005F4CEF"/>
    <w:rsid w:val="00601F62"/>
    <w:rsid w:val="00602F68"/>
    <w:rsid w:val="00607119"/>
    <w:rsid w:val="0060715A"/>
    <w:rsid w:val="00612662"/>
    <w:rsid w:val="00615E07"/>
    <w:rsid w:val="00617BB6"/>
    <w:rsid w:val="00617C6B"/>
    <w:rsid w:val="00622A6E"/>
    <w:rsid w:val="006242A0"/>
    <w:rsid w:val="00625F25"/>
    <w:rsid w:val="00626C5A"/>
    <w:rsid w:val="00630E5D"/>
    <w:rsid w:val="00636261"/>
    <w:rsid w:val="00640996"/>
    <w:rsid w:val="00640D7E"/>
    <w:rsid w:val="006446AD"/>
    <w:rsid w:val="00645252"/>
    <w:rsid w:val="00645A54"/>
    <w:rsid w:val="00650DDA"/>
    <w:rsid w:val="00652FAD"/>
    <w:rsid w:val="0065529B"/>
    <w:rsid w:val="00660B65"/>
    <w:rsid w:val="00663D34"/>
    <w:rsid w:val="0066673B"/>
    <w:rsid w:val="00676239"/>
    <w:rsid w:val="00677FE6"/>
    <w:rsid w:val="006815D8"/>
    <w:rsid w:val="006818D7"/>
    <w:rsid w:val="00686265"/>
    <w:rsid w:val="00686D17"/>
    <w:rsid w:val="00691E1A"/>
    <w:rsid w:val="00697379"/>
    <w:rsid w:val="006A0D41"/>
    <w:rsid w:val="006A142D"/>
    <w:rsid w:val="006A5088"/>
    <w:rsid w:val="006A7DA7"/>
    <w:rsid w:val="006B2233"/>
    <w:rsid w:val="006B381C"/>
    <w:rsid w:val="006B5D79"/>
    <w:rsid w:val="006B71A0"/>
    <w:rsid w:val="006C19B2"/>
    <w:rsid w:val="006C4488"/>
    <w:rsid w:val="006D1778"/>
    <w:rsid w:val="006D3D74"/>
    <w:rsid w:val="006D6095"/>
    <w:rsid w:val="006E11C4"/>
    <w:rsid w:val="006E604C"/>
    <w:rsid w:val="006F0E3B"/>
    <w:rsid w:val="006F2054"/>
    <w:rsid w:val="006F6607"/>
    <w:rsid w:val="00701A4D"/>
    <w:rsid w:val="00703600"/>
    <w:rsid w:val="007114EB"/>
    <w:rsid w:val="00712241"/>
    <w:rsid w:val="0071472E"/>
    <w:rsid w:val="00716D3F"/>
    <w:rsid w:val="007209EA"/>
    <w:rsid w:val="00720BB0"/>
    <w:rsid w:val="007234D9"/>
    <w:rsid w:val="00723DD2"/>
    <w:rsid w:val="0072740B"/>
    <w:rsid w:val="0073059B"/>
    <w:rsid w:val="007312CD"/>
    <w:rsid w:val="00733BBA"/>
    <w:rsid w:val="00741790"/>
    <w:rsid w:val="00741872"/>
    <w:rsid w:val="00744F5A"/>
    <w:rsid w:val="00745E89"/>
    <w:rsid w:val="00750ED0"/>
    <w:rsid w:val="00752271"/>
    <w:rsid w:val="007546B9"/>
    <w:rsid w:val="00755236"/>
    <w:rsid w:val="007570DE"/>
    <w:rsid w:val="00762E61"/>
    <w:rsid w:val="00763F05"/>
    <w:rsid w:val="00770B02"/>
    <w:rsid w:val="007744B6"/>
    <w:rsid w:val="00781760"/>
    <w:rsid w:val="00783ABD"/>
    <w:rsid w:val="00786596"/>
    <w:rsid w:val="00786B0F"/>
    <w:rsid w:val="00791D48"/>
    <w:rsid w:val="00793122"/>
    <w:rsid w:val="007A47DA"/>
    <w:rsid w:val="007B2A89"/>
    <w:rsid w:val="007B4CAA"/>
    <w:rsid w:val="007C0FA4"/>
    <w:rsid w:val="007C2323"/>
    <w:rsid w:val="007C391C"/>
    <w:rsid w:val="007C7470"/>
    <w:rsid w:val="007D241B"/>
    <w:rsid w:val="007D75CB"/>
    <w:rsid w:val="007E6050"/>
    <w:rsid w:val="007E6310"/>
    <w:rsid w:val="007E689A"/>
    <w:rsid w:val="007F0CD0"/>
    <w:rsid w:val="007F0F41"/>
    <w:rsid w:val="007F17A1"/>
    <w:rsid w:val="007F220C"/>
    <w:rsid w:val="007F4954"/>
    <w:rsid w:val="00800A07"/>
    <w:rsid w:val="00802C7E"/>
    <w:rsid w:val="00802E00"/>
    <w:rsid w:val="00805026"/>
    <w:rsid w:val="00806D10"/>
    <w:rsid w:val="0081114B"/>
    <w:rsid w:val="00815E5F"/>
    <w:rsid w:val="00816F14"/>
    <w:rsid w:val="0082055B"/>
    <w:rsid w:val="00822842"/>
    <w:rsid w:val="00825A9D"/>
    <w:rsid w:val="00825B9F"/>
    <w:rsid w:val="00825DA8"/>
    <w:rsid w:val="0083569A"/>
    <w:rsid w:val="008372F7"/>
    <w:rsid w:val="00837CD1"/>
    <w:rsid w:val="00856050"/>
    <w:rsid w:val="0086277D"/>
    <w:rsid w:val="00865348"/>
    <w:rsid w:val="0086564C"/>
    <w:rsid w:val="00871212"/>
    <w:rsid w:val="00874AF1"/>
    <w:rsid w:val="00875342"/>
    <w:rsid w:val="008802A3"/>
    <w:rsid w:val="00880FAF"/>
    <w:rsid w:val="008812BD"/>
    <w:rsid w:val="008853DA"/>
    <w:rsid w:val="008869C3"/>
    <w:rsid w:val="00893EFB"/>
    <w:rsid w:val="00894B22"/>
    <w:rsid w:val="008A13DC"/>
    <w:rsid w:val="008A1D72"/>
    <w:rsid w:val="008A2798"/>
    <w:rsid w:val="008A31B5"/>
    <w:rsid w:val="008A37AF"/>
    <w:rsid w:val="008A5A44"/>
    <w:rsid w:val="008B414F"/>
    <w:rsid w:val="008B50B1"/>
    <w:rsid w:val="008B5F1B"/>
    <w:rsid w:val="008B6F2D"/>
    <w:rsid w:val="008B76BC"/>
    <w:rsid w:val="008C5593"/>
    <w:rsid w:val="008D0F3A"/>
    <w:rsid w:val="008D2949"/>
    <w:rsid w:val="008D3BBD"/>
    <w:rsid w:val="008E0904"/>
    <w:rsid w:val="008E1D5E"/>
    <w:rsid w:val="008E6711"/>
    <w:rsid w:val="008F5A58"/>
    <w:rsid w:val="008F6016"/>
    <w:rsid w:val="008F6F87"/>
    <w:rsid w:val="00900EAB"/>
    <w:rsid w:val="00915B72"/>
    <w:rsid w:val="00915BA8"/>
    <w:rsid w:val="009206F9"/>
    <w:rsid w:val="00924103"/>
    <w:rsid w:val="00927634"/>
    <w:rsid w:val="00932E0F"/>
    <w:rsid w:val="00936DAF"/>
    <w:rsid w:val="009410C2"/>
    <w:rsid w:val="009419A2"/>
    <w:rsid w:val="00943185"/>
    <w:rsid w:val="00943F6C"/>
    <w:rsid w:val="00945F4C"/>
    <w:rsid w:val="00946C7D"/>
    <w:rsid w:val="00947DCF"/>
    <w:rsid w:val="00953141"/>
    <w:rsid w:val="009535F9"/>
    <w:rsid w:val="00953E19"/>
    <w:rsid w:val="00955EB6"/>
    <w:rsid w:val="00963727"/>
    <w:rsid w:val="00963B18"/>
    <w:rsid w:val="00964FB3"/>
    <w:rsid w:val="0096680E"/>
    <w:rsid w:val="0096759D"/>
    <w:rsid w:val="0099207A"/>
    <w:rsid w:val="00993492"/>
    <w:rsid w:val="00994181"/>
    <w:rsid w:val="00996F03"/>
    <w:rsid w:val="009A40CF"/>
    <w:rsid w:val="009A4516"/>
    <w:rsid w:val="009B0A99"/>
    <w:rsid w:val="009B37BC"/>
    <w:rsid w:val="009B3D04"/>
    <w:rsid w:val="009B5A8B"/>
    <w:rsid w:val="009B5E93"/>
    <w:rsid w:val="009B676E"/>
    <w:rsid w:val="009C101A"/>
    <w:rsid w:val="009C2976"/>
    <w:rsid w:val="009D579F"/>
    <w:rsid w:val="009D7C87"/>
    <w:rsid w:val="009E1042"/>
    <w:rsid w:val="009E58B6"/>
    <w:rsid w:val="009F12E6"/>
    <w:rsid w:val="009F529B"/>
    <w:rsid w:val="00A0231B"/>
    <w:rsid w:val="00A07968"/>
    <w:rsid w:val="00A137EF"/>
    <w:rsid w:val="00A14B1F"/>
    <w:rsid w:val="00A15A69"/>
    <w:rsid w:val="00A24F66"/>
    <w:rsid w:val="00A3237F"/>
    <w:rsid w:val="00A32397"/>
    <w:rsid w:val="00A34F58"/>
    <w:rsid w:val="00A3529D"/>
    <w:rsid w:val="00A35545"/>
    <w:rsid w:val="00A35B14"/>
    <w:rsid w:val="00A42B2C"/>
    <w:rsid w:val="00A43005"/>
    <w:rsid w:val="00A46289"/>
    <w:rsid w:val="00A507A5"/>
    <w:rsid w:val="00A51839"/>
    <w:rsid w:val="00A52BB2"/>
    <w:rsid w:val="00A541BC"/>
    <w:rsid w:val="00A60C4A"/>
    <w:rsid w:val="00A66813"/>
    <w:rsid w:val="00A70D83"/>
    <w:rsid w:val="00A710B9"/>
    <w:rsid w:val="00A750CD"/>
    <w:rsid w:val="00A9053D"/>
    <w:rsid w:val="00A9204E"/>
    <w:rsid w:val="00A93F04"/>
    <w:rsid w:val="00A94DB7"/>
    <w:rsid w:val="00AB4551"/>
    <w:rsid w:val="00AC608F"/>
    <w:rsid w:val="00AD5080"/>
    <w:rsid w:val="00AD6069"/>
    <w:rsid w:val="00AE2ED8"/>
    <w:rsid w:val="00AE606F"/>
    <w:rsid w:val="00AF0E8A"/>
    <w:rsid w:val="00AF6EC5"/>
    <w:rsid w:val="00B038EE"/>
    <w:rsid w:val="00B05E64"/>
    <w:rsid w:val="00B145A8"/>
    <w:rsid w:val="00B17921"/>
    <w:rsid w:val="00B205D6"/>
    <w:rsid w:val="00B2476C"/>
    <w:rsid w:val="00B34D61"/>
    <w:rsid w:val="00B372B3"/>
    <w:rsid w:val="00B379E1"/>
    <w:rsid w:val="00B407D6"/>
    <w:rsid w:val="00B42730"/>
    <w:rsid w:val="00B43532"/>
    <w:rsid w:val="00B4613F"/>
    <w:rsid w:val="00B50819"/>
    <w:rsid w:val="00B50C86"/>
    <w:rsid w:val="00B540D2"/>
    <w:rsid w:val="00B576E0"/>
    <w:rsid w:val="00B60094"/>
    <w:rsid w:val="00B600CB"/>
    <w:rsid w:val="00B66226"/>
    <w:rsid w:val="00B66445"/>
    <w:rsid w:val="00B702A7"/>
    <w:rsid w:val="00B71A57"/>
    <w:rsid w:val="00B751DC"/>
    <w:rsid w:val="00B76A26"/>
    <w:rsid w:val="00B84F19"/>
    <w:rsid w:val="00B85D67"/>
    <w:rsid w:val="00B91891"/>
    <w:rsid w:val="00BA2937"/>
    <w:rsid w:val="00BA339C"/>
    <w:rsid w:val="00BA5F7F"/>
    <w:rsid w:val="00BB0129"/>
    <w:rsid w:val="00BB38E2"/>
    <w:rsid w:val="00BB740B"/>
    <w:rsid w:val="00BC38FD"/>
    <w:rsid w:val="00BC3D7B"/>
    <w:rsid w:val="00BC598E"/>
    <w:rsid w:val="00BD3DB7"/>
    <w:rsid w:val="00BD4BDA"/>
    <w:rsid w:val="00BD6DD0"/>
    <w:rsid w:val="00BE4EAA"/>
    <w:rsid w:val="00BF0A62"/>
    <w:rsid w:val="00BF2615"/>
    <w:rsid w:val="00BF26FA"/>
    <w:rsid w:val="00C00637"/>
    <w:rsid w:val="00C07D24"/>
    <w:rsid w:val="00C116E3"/>
    <w:rsid w:val="00C20163"/>
    <w:rsid w:val="00C21BDE"/>
    <w:rsid w:val="00C22606"/>
    <w:rsid w:val="00C240E6"/>
    <w:rsid w:val="00C3410D"/>
    <w:rsid w:val="00C359B1"/>
    <w:rsid w:val="00C415A4"/>
    <w:rsid w:val="00C415BE"/>
    <w:rsid w:val="00C4347A"/>
    <w:rsid w:val="00C441DB"/>
    <w:rsid w:val="00C44AE3"/>
    <w:rsid w:val="00C507B8"/>
    <w:rsid w:val="00C54BB5"/>
    <w:rsid w:val="00C56EA0"/>
    <w:rsid w:val="00C56F1B"/>
    <w:rsid w:val="00C57006"/>
    <w:rsid w:val="00C60E2E"/>
    <w:rsid w:val="00C632B1"/>
    <w:rsid w:val="00C64BAE"/>
    <w:rsid w:val="00C6569D"/>
    <w:rsid w:val="00C65ECE"/>
    <w:rsid w:val="00C66965"/>
    <w:rsid w:val="00C6770C"/>
    <w:rsid w:val="00C71532"/>
    <w:rsid w:val="00C73CCE"/>
    <w:rsid w:val="00C74775"/>
    <w:rsid w:val="00C754A7"/>
    <w:rsid w:val="00C76169"/>
    <w:rsid w:val="00C80188"/>
    <w:rsid w:val="00C8193F"/>
    <w:rsid w:val="00C84D5B"/>
    <w:rsid w:val="00CA19FA"/>
    <w:rsid w:val="00CB3195"/>
    <w:rsid w:val="00CC0CE0"/>
    <w:rsid w:val="00CC14B2"/>
    <w:rsid w:val="00CC2606"/>
    <w:rsid w:val="00CC4B42"/>
    <w:rsid w:val="00CD0D1E"/>
    <w:rsid w:val="00CD1879"/>
    <w:rsid w:val="00CD39BC"/>
    <w:rsid w:val="00CD5358"/>
    <w:rsid w:val="00CD7AEE"/>
    <w:rsid w:val="00CE32A5"/>
    <w:rsid w:val="00CE78D3"/>
    <w:rsid w:val="00CF1655"/>
    <w:rsid w:val="00CF1AD1"/>
    <w:rsid w:val="00D011FF"/>
    <w:rsid w:val="00D022F5"/>
    <w:rsid w:val="00D0341B"/>
    <w:rsid w:val="00D10684"/>
    <w:rsid w:val="00D13388"/>
    <w:rsid w:val="00D1565C"/>
    <w:rsid w:val="00D16D7C"/>
    <w:rsid w:val="00D20F54"/>
    <w:rsid w:val="00D23092"/>
    <w:rsid w:val="00D25F2E"/>
    <w:rsid w:val="00D26A2F"/>
    <w:rsid w:val="00D26A34"/>
    <w:rsid w:val="00D27B4B"/>
    <w:rsid w:val="00D40CB6"/>
    <w:rsid w:val="00D43627"/>
    <w:rsid w:val="00D50DCC"/>
    <w:rsid w:val="00D524A6"/>
    <w:rsid w:val="00D62FAD"/>
    <w:rsid w:val="00D656A7"/>
    <w:rsid w:val="00D717AA"/>
    <w:rsid w:val="00D72A2D"/>
    <w:rsid w:val="00D741FE"/>
    <w:rsid w:val="00D7527E"/>
    <w:rsid w:val="00D76090"/>
    <w:rsid w:val="00D7687A"/>
    <w:rsid w:val="00D93FE9"/>
    <w:rsid w:val="00D94003"/>
    <w:rsid w:val="00DA0AD2"/>
    <w:rsid w:val="00DA1B06"/>
    <w:rsid w:val="00DA6D5C"/>
    <w:rsid w:val="00DB13E7"/>
    <w:rsid w:val="00DB7B5D"/>
    <w:rsid w:val="00DC0E3A"/>
    <w:rsid w:val="00DC5D04"/>
    <w:rsid w:val="00DC62E4"/>
    <w:rsid w:val="00DD4C8A"/>
    <w:rsid w:val="00DE1501"/>
    <w:rsid w:val="00DE2469"/>
    <w:rsid w:val="00DE3B0E"/>
    <w:rsid w:val="00DE6C7F"/>
    <w:rsid w:val="00DE75A9"/>
    <w:rsid w:val="00DF293A"/>
    <w:rsid w:val="00DF4E00"/>
    <w:rsid w:val="00DF6075"/>
    <w:rsid w:val="00DF70B9"/>
    <w:rsid w:val="00E01CC5"/>
    <w:rsid w:val="00E039AA"/>
    <w:rsid w:val="00E11B8E"/>
    <w:rsid w:val="00E120AB"/>
    <w:rsid w:val="00E16F50"/>
    <w:rsid w:val="00E16F51"/>
    <w:rsid w:val="00E206DB"/>
    <w:rsid w:val="00E21404"/>
    <w:rsid w:val="00E32DC3"/>
    <w:rsid w:val="00E36901"/>
    <w:rsid w:val="00E41E19"/>
    <w:rsid w:val="00E4483E"/>
    <w:rsid w:val="00E52039"/>
    <w:rsid w:val="00E554C0"/>
    <w:rsid w:val="00E55D47"/>
    <w:rsid w:val="00E67083"/>
    <w:rsid w:val="00E708AF"/>
    <w:rsid w:val="00E80407"/>
    <w:rsid w:val="00E8056F"/>
    <w:rsid w:val="00E870F1"/>
    <w:rsid w:val="00E92366"/>
    <w:rsid w:val="00E95129"/>
    <w:rsid w:val="00E9570B"/>
    <w:rsid w:val="00E96075"/>
    <w:rsid w:val="00EA02D5"/>
    <w:rsid w:val="00EA5908"/>
    <w:rsid w:val="00EA62EA"/>
    <w:rsid w:val="00EA6A04"/>
    <w:rsid w:val="00EA6DAF"/>
    <w:rsid w:val="00EB5E88"/>
    <w:rsid w:val="00EB7A90"/>
    <w:rsid w:val="00EC20E7"/>
    <w:rsid w:val="00EC5821"/>
    <w:rsid w:val="00ED2089"/>
    <w:rsid w:val="00ED64FA"/>
    <w:rsid w:val="00EE15C3"/>
    <w:rsid w:val="00EF3C20"/>
    <w:rsid w:val="00EF5B34"/>
    <w:rsid w:val="00F0238F"/>
    <w:rsid w:val="00F057E3"/>
    <w:rsid w:val="00F11151"/>
    <w:rsid w:val="00F14B86"/>
    <w:rsid w:val="00F170AA"/>
    <w:rsid w:val="00F209FA"/>
    <w:rsid w:val="00F31AD0"/>
    <w:rsid w:val="00F35C5E"/>
    <w:rsid w:val="00F37946"/>
    <w:rsid w:val="00F4056F"/>
    <w:rsid w:val="00F44426"/>
    <w:rsid w:val="00F4550E"/>
    <w:rsid w:val="00F4710C"/>
    <w:rsid w:val="00F47776"/>
    <w:rsid w:val="00F55BF6"/>
    <w:rsid w:val="00F63C83"/>
    <w:rsid w:val="00F66F45"/>
    <w:rsid w:val="00F67778"/>
    <w:rsid w:val="00F67BD8"/>
    <w:rsid w:val="00F725B1"/>
    <w:rsid w:val="00F767E5"/>
    <w:rsid w:val="00F801B3"/>
    <w:rsid w:val="00F8040C"/>
    <w:rsid w:val="00F832F0"/>
    <w:rsid w:val="00F833A9"/>
    <w:rsid w:val="00F83D0D"/>
    <w:rsid w:val="00F846C3"/>
    <w:rsid w:val="00F910E6"/>
    <w:rsid w:val="00F97645"/>
    <w:rsid w:val="00FA0D55"/>
    <w:rsid w:val="00FA6236"/>
    <w:rsid w:val="00FA719E"/>
    <w:rsid w:val="00FA7773"/>
    <w:rsid w:val="00FB322D"/>
    <w:rsid w:val="00FB47FD"/>
    <w:rsid w:val="00FC30FC"/>
    <w:rsid w:val="00FC7394"/>
    <w:rsid w:val="00FC7EBE"/>
    <w:rsid w:val="00FD3BBF"/>
    <w:rsid w:val="00FE1DF4"/>
    <w:rsid w:val="00FE3C1B"/>
    <w:rsid w:val="00FF0E4B"/>
    <w:rsid w:val="00FF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74A78"/>
  <w15:chartTrackingRefBased/>
  <w15:docId w15:val="{1664DAEA-27E7-495A-80F6-B168C1A76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NormalWeb">
    <w:name w:val="Normal (Web)"/>
    <w:basedOn w:val="Normal"/>
    <w:uiPriority w:val="99"/>
    <w:unhideWhenUsed/>
    <w:rsid w:val="0033401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rtworktitle--text">
    <w:name w:val="artwork__title--text"/>
    <w:basedOn w:val="DefaultParagraphFont"/>
    <w:rsid w:val="00334015"/>
  </w:style>
  <w:style w:type="character" w:customStyle="1" w:styleId="artworkdate">
    <w:name w:val="artwork__date"/>
    <w:basedOn w:val="DefaultParagraphFont"/>
    <w:rsid w:val="00334015"/>
  </w:style>
  <w:style w:type="paragraph" w:customStyle="1" w:styleId="artworkcreatorsummary">
    <w:name w:val="artwork__creator__summary"/>
    <w:basedOn w:val="Normal"/>
    <w:rsid w:val="0033401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rtworkartistname">
    <w:name w:val="artwork__artist__name"/>
    <w:basedOn w:val="DefaultParagraphFont"/>
    <w:rsid w:val="00334015"/>
  </w:style>
  <w:style w:type="character" w:customStyle="1" w:styleId="artworkartistregion">
    <w:name w:val="artwork__artist__region"/>
    <w:basedOn w:val="DefaultParagraphFont"/>
    <w:rsid w:val="00334015"/>
  </w:style>
  <w:style w:type="paragraph" w:customStyle="1" w:styleId="artworklocation">
    <w:name w:val="artwork__location"/>
    <w:basedOn w:val="Normal"/>
    <w:rsid w:val="0033401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tml-image--caption">
    <w:name w:val="tml-image--caption"/>
    <w:basedOn w:val="Normal"/>
    <w:rsid w:val="008B6F2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tml-image--attribution">
    <w:name w:val="tml-image--attribution"/>
    <w:basedOn w:val="Normal"/>
    <w:rsid w:val="008B6F2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-social--facebook">
    <w:name w:val="m-social--facebook"/>
    <w:basedOn w:val="Normal"/>
    <w:rsid w:val="008B6F2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-social--pinterest">
    <w:name w:val="m-social--pinterest"/>
    <w:basedOn w:val="Normal"/>
    <w:rsid w:val="008B6F2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6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46219">
              <w:marLeft w:val="15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2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9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74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19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75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44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16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7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81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14635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9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1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i\AppData\Local\Packages\Microsoft.Office.Desktop_8wekyb3d8bbwe\LocalCache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83C983-8608-4AFC-8C01-665DAA205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0</TotalTime>
  <Pages>19</Pages>
  <Words>5374</Words>
  <Characters>30638</Characters>
  <Application>Microsoft Office Word</Application>
  <DocSecurity>0</DocSecurity>
  <Lines>255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F. Hisbent</dc:creator>
  <cp:keywords/>
  <dc:description/>
  <cp:lastModifiedBy>M. F. Hisbent</cp:lastModifiedBy>
  <cp:revision>2</cp:revision>
  <cp:lastPrinted>2021-04-10T18:20:00Z</cp:lastPrinted>
  <dcterms:created xsi:type="dcterms:W3CDTF">2025-12-11T12:55:00Z</dcterms:created>
  <dcterms:modified xsi:type="dcterms:W3CDTF">2025-12-11T12:55:00Z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