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31985" w14:textId="510629FC" w:rsidR="00905A9E" w:rsidRPr="00947D86" w:rsidRDefault="00947D86" w:rsidP="00947D86">
      <w:pPr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947D86">
        <w:rPr>
          <w:rFonts w:cstheme="minorHAnsi"/>
          <w:b/>
          <w:bCs/>
          <w:color w:val="000000"/>
          <w:sz w:val="24"/>
          <w:szCs w:val="24"/>
        </w:rPr>
        <w:t>The Ping Pong girl</w:t>
      </w:r>
    </w:p>
    <w:p w14:paraId="42F30A19" w14:textId="77777777" w:rsidR="00947D86" w:rsidRPr="00947D86" w:rsidRDefault="00947D86" w:rsidP="00E746BB">
      <w:pPr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5E802470" w14:textId="77777777" w:rsidR="00947D86" w:rsidRPr="00947D86" w:rsidRDefault="00947D86" w:rsidP="00E746BB">
      <w:pPr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13390B11" w14:textId="77777777" w:rsidR="00E60F23" w:rsidRDefault="00E60F23" w:rsidP="00947D86">
      <w:pPr>
        <w:spacing w:after="0" w:line="480" w:lineRule="auto"/>
        <w:rPr>
          <w:rFonts w:cstheme="minorHAnsi"/>
          <w:i/>
          <w:iCs/>
          <w:color w:val="000000"/>
          <w:sz w:val="24"/>
          <w:szCs w:val="24"/>
        </w:rPr>
      </w:pPr>
      <w:r>
        <w:rPr>
          <w:rFonts w:cstheme="minorHAnsi"/>
          <w:i/>
          <w:iCs/>
          <w:color w:val="000000"/>
          <w:sz w:val="24"/>
          <w:szCs w:val="24"/>
        </w:rPr>
        <w:t>….</w:t>
      </w:r>
      <w:r w:rsidR="00905A9E" w:rsidRPr="00947D86">
        <w:rPr>
          <w:rFonts w:cstheme="minorHAnsi"/>
          <w:i/>
          <w:iCs/>
          <w:color w:val="000000"/>
          <w:sz w:val="24"/>
          <w:szCs w:val="24"/>
        </w:rPr>
        <w:t>“</w:t>
      </w:r>
      <w:r w:rsidR="009E2C30" w:rsidRPr="00947D86">
        <w:rPr>
          <w:rFonts w:cstheme="minorHAnsi"/>
          <w:i/>
          <w:iCs/>
          <w:color w:val="000000"/>
          <w:sz w:val="24"/>
          <w:szCs w:val="24"/>
        </w:rPr>
        <w:t>like a rubber ball I keep bouncing back again</w:t>
      </w:r>
      <w:r w:rsidR="00795F69" w:rsidRPr="00947D86">
        <w:rPr>
          <w:rFonts w:cstheme="minorHAnsi"/>
          <w:i/>
          <w:iCs/>
          <w:color w:val="000000"/>
          <w:sz w:val="24"/>
          <w:szCs w:val="24"/>
        </w:rPr>
        <w:t>.</w:t>
      </w:r>
      <w:r w:rsidR="00905A9E" w:rsidRPr="00947D86">
        <w:rPr>
          <w:rFonts w:cstheme="minorHAnsi"/>
          <w:i/>
          <w:iCs/>
          <w:color w:val="000000"/>
          <w:sz w:val="24"/>
          <w:szCs w:val="24"/>
        </w:rPr>
        <w:t>”</w:t>
      </w:r>
    </w:p>
    <w:p w14:paraId="7261CE22" w14:textId="0320491B" w:rsidR="00E746BB" w:rsidRPr="00947D86" w:rsidRDefault="00947D86" w:rsidP="00947D86">
      <w:pPr>
        <w:spacing w:after="0" w:line="48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i/>
          <w:iCs/>
          <w:color w:val="000000"/>
          <w:sz w:val="24"/>
          <w:szCs w:val="24"/>
        </w:rPr>
        <w:t xml:space="preserve"> </w:t>
      </w:r>
      <w:r w:rsidRPr="00947D86">
        <w:rPr>
          <w:rFonts w:cstheme="minorHAnsi"/>
          <w:color w:val="000000"/>
          <w:sz w:val="24"/>
          <w:szCs w:val="24"/>
        </w:rPr>
        <w:t>I think that is a song</w:t>
      </w:r>
      <w:r>
        <w:rPr>
          <w:rFonts w:cstheme="minorHAnsi"/>
          <w:color w:val="000000"/>
          <w:sz w:val="24"/>
          <w:szCs w:val="24"/>
        </w:rPr>
        <w:t xml:space="preserve"> from the old war. Why it runs around in my head all the time I don’t know. Ping pong, ping pong</w:t>
      </w:r>
      <w:r w:rsidR="00083852">
        <w:rPr>
          <w:rFonts w:cstheme="minorHAnsi"/>
          <w:color w:val="000000"/>
          <w:sz w:val="24"/>
          <w:szCs w:val="24"/>
        </w:rPr>
        <w:t xml:space="preserve">. </w:t>
      </w:r>
      <w:r>
        <w:rPr>
          <w:rFonts w:cstheme="minorHAnsi"/>
          <w:color w:val="000000"/>
          <w:sz w:val="24"/>
          <w:szCs w:val="24"/>
        </w:rPr>
        <w:t>I</w:t>
      </w:r>
      <w:r w:rsidRPr="00947D86">
        <w:rPr>
          <w:rFonts w:cstheme="minorHAnsi"/>
          <w:color w:val="000000"/>
          <w:sz w:val="24"/>
          <w:szCs w:val="24"/>
        </w:rPr>
        <w:t xml:space="preserve"> do know that these are</w:t>
      </w:r>
      <w:r>
        <w:rPr>
          <w:rFonts w:cstheme="minorHAnsi"/>
          <w:i/>
          <w:iCs/>
          <w:color w:val="000000"/>
          <w:sz w:val="24"/>
          <w:szCs w:val="24"/>
        </w:rPr>
        <w:t xml:space="preserve"> t</w:t>
      </w:r>
      <w:r w:rsidR="00E746BB" w:rsidRPr="00947D86">
        <w:rPr>
          <w:rFonts w:cstheme="minorHAnsi"/>
          <w:color w:val="000000"/>
          <w:sz w:val="24"/>
          <w:szCs w:val="24"/>
        </w:rPr>
        <w:t>hese are the days I love the best and hate the most.</w:t>
      </w:r>
    </w:p>
    <w:p w14:paraId="2D2DD4A1" w14:textId="2A1DDFDD" w:rsidR="00E746BB" w:rsidRPr="00947D86" w:rsidRDefault="00E746BB" w:rsidP="00947D86">
      <w:pPr>
        <w:spacing w:after="0" w:line="480" w:lineRule="auto"/>
        <w:rPr>
          <w:rFonts w:cstheme="minorHAnsi"/>
          <w:color w:val="000000"/>
          <w:sz w:val="24"/>
          <w:szCs w:val="24"/>
        </w:rPr>
      </w:pPr>
      <w:r w:rsidRPr="00947D86">
        <w:rPr>
          <w:rFonts w:cstheme="minorHAnsi"/>
          <w:color w:val="000000"/>
          <w:sz w:val="24"/>
          <w:szCs w:val="24"/>
        </w:rPr>
        <w:t xml:space="preserve">Breakfast with </w:t>
      </w:r>
      <w:r w:rsidR="00CF3D18" w:rsidRPr="00947D86">
        <w:rPr>
          <w:rFonts w:cstheme="minorHAnsi"/>
          <w:color w:val="000000"/>
          <w:sz w:val="24"/>
          <w:szCs w:val="24"/>
        </w:rPr>
        <w:t>M</w:t>
      </w:r>
      <w:r w:rsidRPr="00947D86">
        <w:rPr>
          <w:rFonts w:cstheme="minorHAnsi"/>
          <w:color w:val="000000"/>
          <w:sz w:val="24"/>
          <w:szCs w:val="24"/>
        </w:rPr>
        <w:t>um</w:t>
      </w:r>
      <w:r w:rsidR="005B1AA2" w:rsidRPr="00947D86">
        <w:rPr>
          <w:rFonts w:cstheme="minorHAnsi"/>
          <w:color w:val="000000"/>
          <w:sz w:val="24"/>
          <w:szCs w:val="24"/>
        </w:rPr>
        <w:t xml:space="preserve">; </w:t>
      </w:r>
      <w:r w:rsidRPr="00947D86">
        <w:rPr>
          <w:rFonts w:cstheme="minorHAnsi"/>
          <w:color w:val="000000"/>
          <w:sz w:val="24"/>
          <w:szCs w:val="24"/>
        </w:rPr>
        <w:t xml:space="preserve">dinner with </w:t>
      </w:r>
      <w:r w:rsidR="00CF3D18" w:rsidRPr="00947D86">
        <w:rPr>
          <w:rFonts w:cstheme="minorHAnsi"/>
          <w:color w:val="000000"/>
          <w:sz w:val="24"/>
          <w:szCs w:val="24"/>
        </w:rPr>
        <w:t>D</w:t>
      </w:r>
      <w:r w:rsidRPr="00947D86">
        <w:rPr>
          <w:rFonts w:cstheme="minorHAnsi"/>
          <w:color w:val="000000"/>
          <w:sz w:val="24"/>
          <w:szCs w:val="24"/>
        </w:rPr>
        <w:t>ad.</w:t>
      </w:r>
    </w:p>
    <w:p w14:paraId="6ECD7211" w14:textId="5923F512" w:rsidR="00E746BB" w:rsidRPr="00947D86" w:rsidRDefault="00E746BB" w:rsidP="00947D86">
      <w:pPr>
        <w:spacing w:after="0" w:line="480" w:lineRule="auto"/>
        <w:rPr>
          <w:rFonts w:cstheme="minorHAnsi"/>
          <w:color w:val="000000"/>
          <w:sz w:val="24"/>
          <w:szCs w:val="24"/>
        </w:rPr>
      </w:pPr>
      <w:r w:rsidRPr="00947D86">
        <w:rPr>
          <w:rFonts w:cstheme="minorHAnsi"/>
          <w:color w:val="000000"/>
          <w:sz w:val="24"/>
          <w:szCs w:val="24"/>
        </w:rPr>
        <w:t xml:space="preserve">Never </w:t>
      </w:r>
      <w:r w:rsidR="00905A9E" w:rsidRPr="00947D86">
        <w:rPr>
          <w:rFonts w:cstheme="minorHAnsi"/>
          <w:color w:val="000000"/>
          <w:sz w:val="24"/>
          <w:szCs w:val="24"/>
        </w:rPr>
        <w:t>the other way around.</w:t>
      </w:r>
    </w:p>
    <w:p w14:paraId="328D0F81" w14:textId="77777777" w:rsidR="005A2392" w:rsidRPr="00947D86" w:rsidRDefault="005A2392" w:rsidP="00947D86">
      <w:pPr>
        <w:spacing w:after="0" w:line="480" w:lineRule="auto"/>
        <w:rPr>
          <w:rFonts w:cstheme="minorHAnsi"/>
          <w:color w:val="000000"/>
          <w:sz w:val="24"/>
          <w:szCs w:val="24"/>
        </w:rPr>
      </w:pPr>
      <w:r w:rsidRPr="00947D86">
        <w:rPr>
          <w:rFonts w:cstheme="minorHAnsi"/>
          <w:color w:val="000000"/>
          <w:sz w:val="24"/>
          <w:szCs w:val="24"/>
        </w:rPr>
        <w:t>The Ping pong girl. That’s me.</w:t>
      </w:r>
    </w:p>
    <w:p w14:paraId="43D55E3E" w14:textId="5E584B4A" w:rsidR="000E426E" w:rsidRPr="00947D86" w:rsidRDefault="00947D86" w:rsidP="00947D86">
      <w:pPr>
        <w:spacing w:after="0" w:line="48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I’m not allowed to </w:t>
      </w:r>
      <w:r w:rsidR="00E746BB" w:rsidRPr="00947D86">
        <w:rPr>
          <w:rFonts w:cstheme="minorHAnsi"/>
          <w:color w:val="000000"/>
          <w:sz w:val="24"/>
          <w:szCs w:val="24"/>
        </w:rPr>
        <w:t xml:space="preserve">stay </w:t>
      </w:r>
      <w:r w:rsidR="00644DFD" w:rsidRPr="00947D86">
        <w:rPr>
          <w:rFonts w:cstheme="minorHAnsi"/>
          <w:color w:val="000000"/>
          <w:sz w:val="24"/>
          <w:szCs w:val="24"/>
        </w:rPr>
        <w:t xml:space="preserve">over </w:t>
      </w:r>
      <w:r w:rsidR="00E746BB" w:rsidRPr="00947D86">
        <w:rPr>
          <w:rFonts w:cstheme="minorHAnsi"/>
          <w:color w:val="000000"/>
          <w:sz w:val="24"/>
          <w:szCs w:val="24"/>
        </w:rPr>
        <w:t>at his</w:t>
      </w:r>
      <w:r>
        <w:rPr>
          <w:rFonts w:cstheme="minorHAnsi"/>
          <w:color w:val="000000"/>
          <w:sz w:val="24"/>
          <w:szCs w:val="24"/>
        </w:rPr>
        <w:t xml:space="preserve"> place. There might be ‘another lady’ there. As if a new lady in his life was likely to oust her from a place in my life. I am not a child. </w:t>
      </w:r>
      <w:r w:rsidR="007C5B98" w:rsidRPr="00947D86">
        <w:rPr>
          <w:rFonts w:cstheme="minorHAnsi"/>
          <w:color w:val="000000"/>
          <w:sz w:val="24"/>
          <w:szCs w:val="24"/>
        </w:rPr>
        <w:t xml:space="preserve">After dinner </w:t>
      </w:r>
      <w:r>
        <w:rPr>
          <w:rFonts w:cstheme="minorHAnsi"/>
          <w:color w:val="000000"/>
          <w:sz w:val="24"/>
          <w:szCs w:val="24"/>
        </w:rPr>
        <w:t xml:space="preserve">at dad’s </w:t>
      </w:r>
      <w:r w:rsidR="00083852">
        <w:rPr>
          <w:rFonts w:cstheme="minorHAnsi"/>
          <w:color w:val="000000"/>
          <w:sz w:val="24"/>
          <w:szCs w:val="24"/>
        </w:rPr>
        <w:t>place,</w:t>
      </w:r>
      <w:r>
        <w:rPr>
          <w:rFonts w:cstheme="minorHAnsi"/>
          <w:color w:val="000000"/>
          <w:sz w:val="24"/>
          <w:szCs w:val="24"/>
        </w:rPr>
        <w:t xml:space="preserve"> </w:t>
      </w:r>
      <w:r w:rsidR="007C5B98" w:rsidRPr="00947D86">
        <w:rPr>
          <w:rFonts w:cstheme="minorHAnsi"/>
          <w:color w:val="000000"/>
          <w:sz w:val="24"/>
          <w:szCs w:val="24"/>
        </w:rPr>
        <w:t xml:space="preserve">she </w:t>
      </w:r>
      <w:r w:rsidR="00644DFD" w:rsidRPr="00947D86">
        <w:rPr>
          <w:rFonts w:cstheme="minorHAnsi"/>
          <w:color w:val="000000"/>
          <w:sz w:val="24"/>
          <w:szCs w:val="24"/>
        </w:rPr>
        <w:t xml:space="preserve">collects me </w:t>
      </w:r>
      <w:r w:rsidR="007C5B98" w:rsidRPr="00947D86">
        <w:rPr>
          <w:rFonts w:cstheme="minorHAnsi"/>
          <w:color w:val="000000"/>
          <w:sz w:val="24"/>
          <w:szCs w:val="24"/>
        </w:rPr>
        <w:t xml:space="preserve">in her </w:t>
      </w:r>
      <w:r w:rsidR="00644DFD" w:rsidRPr="00947D86">
        <w:rPr>
          <w:rFonts w:cstheme="minorHAnsi"/>
          <w:color w:val="000000"/>
          <w:sz w:val="24"/>
          <w:szCs w:val="24"/>
        </w:rPr>
        <w:t>flash</w:t>
      </w:r>
      <w:r w:rsidR="007C5B98" w:rsidRPr="00947D86">
        <w:rPr>
          <w:rFonts w:cstheme="minorHAnsi"/>
          <w:color w:val="000000"/>
          <w:sz w:val="24"/>
          <w:szCs w:val="24"/>
        </w:rPr>
        <w:t xml:space="preserve"> </w:t>
      </w:r>
      <w:r w:rsidR="00083852" w:rsidRPr="00947D86">
        <w:rPr>
          <w:rFonts w:cstheme="minorHAnsi"/>
          <w:color w:val="000000"/>
          <w:sz w:val="24"/>
          <w:szCs w:val="24"/>
        </w:rPr>
        <w:t>car,</w:t>
      </w:r>
      <w:r w:rsidR="007C5B98" w:rsidRPr="00947D86">
        <w:rPr>
          <w:rFonts w:cstheme="minorHAnsi"/>
          <w:color w:val="000000"/>
          <w:sz w:val="24"/>
          <w:szCs w:val="24"/>
        </w:rPr>
        <w:t xml:space="preserve"> and I have to go home. </w:t>
      </w:r>
      <w:r w:rsidR="000E426E" w:rsidRPr="00947D86">
        <w:rPr>
          <w:rFonts w:cstheme="minorHAnsi"/>
          <w:color w:val="000000"/>
          <w:sz w:val="24"/>
          <w:szCs w:val="24"/>
        </w:rPr>
        <w:t>Our home</w:t>
      </w:r>
      <w:r w:rsidR="00644DFD" w:rsidRPr="00947D86">
        <w:rPr>
          <w:rFonts w:cstheme="minorHAnsi"/>
          <w:color w:val="000000"/>
          <w:sz w:val="24"/>
          <w:szCs w:val="24"/>
        </w:rPr>
        <w:t xml:space="preserve"> she calls it.</w:t>
      </w:r>
      <w:r>
        <w:rPr>
          <w:rFonts w:cstheme="minorHAnsi"/>
          <w:color w:val="000000"/>
          <w:sz w:val="24"/>
          <w:szCs w:val="24"/>
        </w:rPr>
        <w:t xml:space="preserve"> It was the </w:t>
      </w:r>
      <w:r w:rsidR="00644DFD" w:rsidRPr="00947D86">
        <w:rPr>
          <w:rFonts w:cstheme="minorHAnsi"/>
          <w:color w:val="000000"/>
          <w:sz w:val="24"/>
          <w:szCs w:val="24"/>
        </w:rPr>
        <w:t>family home once</w:t>
      </w:r>
      <w:r w:rsidR="000E426E" w:rsidRPr="00947D86">
        <w:rPr>
          <w:rFonts w:cstheme="minorHAnsi"/>
          <w:color w:val="000000"/>
          <w:sz w:val="24"/>
          <w:szCs w:val="24"/>
        </w:rPr>
        <w:t>, until they decided he couldn’t</w:t>
      </w:r>
      <w:r w:rsidR="00644DFD" w:rsidRPr="00947D86">
        <w:rPr>
          <w:rFonts w:cstheme="minorHAnsi"/>
          <w:color w:val="000000"/>
          <w:sz w:val="24"/>
          <w:szCs w:val="24"/>
        </w:rPr>
        <w:t xml:space="preserve"> be there</w:t>
      </w:r>
      <w:r w:rsidR="000E426E" w:rsidRPr="00947D86">
        <w:rPr>
          <w:rFonts w:cstheme="minorHAnsi"/>
          <w:color w:val="000000"/>
          <w:sz w:val="24"/>
          <w:szCs w:val="24"/>
        </w:rPr>
        <w:t xml:space="preserve">. Well, my mum says </w:t>
      </w:r>
      <w:r w:rsidR="000E426E" w:rsidRPr="00947D86">
        <w:rPr>
          <w:rFonts w:cstheme="minorHAnsi"/>
          <w:b/>
          <w:bCs/>
          <w:i/>
          <w:iCs/>
          <w:color w:val="000000"/>
          <w:sz w:val="24"/>
          <w:szCs w:val="24"/>
        </w:rPr>
        <w:t>they</w:t>
      </w:r>
      <w:r w:rsidR="000E426E" w:rsidRPr="00947D86">
        <w:rPr>
          <w:rFonts w:cstheme="minorHAnsi"/>
          <w:color w:val="000000"/>
          <w:sz w:val="24"/>
          <w:szCs w:val="24"/>
        </w:rPr>
        <w:t xml:space="preserve"> decided it together, after chatting and considering all the options.</w:t>
      </w:r>
      <w:r>
        <w:rPr>
          <w:rFonts w:cstheme="minorHAnsi"/>
          <w:color w:val="000000"/>
          <w:sz w:val="24"/>
          <w:szCs w:val="24"/>
        </w:rPr>
        <w:t xml:space="preserve"> My dad says it was all her decision with no consultation. </w:t>
      </w:r>
      <w:r w:rsidR="000E426E" w:rsidRPr="00947D86">
        <w:rPr>
          <w:rFonts w:cstheme="minorHAnsi"/>
          <w:color w:val="000000"/>
          <w:sz w:val="24"/>
          <w:szCs w:val="24"/>
        </w:rPr>
        <w:t>My dad says he came home from work one night to find his case packed</w:t>
      </w:r>
      <w:r>
        <w:rPr>
          <w:rFonts w:cstheme="minorHAnsi"/>
          <w:color w:val="000000"/>
          <w:sz w:val="24"/>
          <w:szCs w:val="24"/>
        </w:rPr>
        <w:t xml:space="preserve"> outside the front door.</w:t>
      </w:r>
      <w:r w:rsidR="000E426E" w:rsidRPr="00947D86">
        <w:rPr>
          <w:rFonts w:cstheme="minorHAnsi"/>
          <w:color w:val="000000"/>
          <w:sz w:val="24"/>
          <w:szCs w:val="24"/>
        </w:rPr>
        <w:t xml:space="preserve"> </w:t>
      </w:r>
    </w:p>
    <w:p w14:paraId="761D8783" w14:textId="32B64390" w:rsidR="000E426E" w:rsidRPr="00947D86" w:rsidRDefault="000E426E" w:rsidP="00947D86">
      <w:pPr>
        <w:spacing w:after="0" w:line="480" w:lineRule="auto"/>
        <w:rPr>
          <w:rFonts w:cstheme="minorHAnsi"/>
          <w:color w:val="000000"/>
          <w:sz w:val="24"/>
          <w:szCs w:val="24"/>
        </w:rPr>
      </w:pPr>
      <w:r w:rsidRPr="00947D86">
        <w:rPr>
          <w:rFonts w:cstheme="minorHAnsi"/>
          <w:color w:val="000000"/>
          <w:sz w:val="24"/>
          <w:szCs w:val="24"/>
        </w:rPr>
        <w:t>Grannie (</w:t>
      </w:r>
      <w:r w:rsidR="00947D86">
        <w:rPr>
          <w:rFonts w:cstheme="minorHAnsi"/>
          <w:color w:val="000000"/>
          <w:sz w:val="24"/>
          <w:szCs w:val="24"/>
        </w:rPr>
        <w:t xml:space="preserve">that’s what I call </w:t>
      </w:r>
      <w:r w:rsidR="00CF3D18" w:rsidRPr="00947D86">
        <w:rPr>
          <w:rFonts w:cstheme="minorHAnsi"/>
          <w:color w:val="000000"/>
          <w:sz w:val="24"/>
          <w:szCs w:val="24"/>
        </w:rPr>
        <w:t>D</w:t>
      </w:r>
      <w:r w:rsidR="004E54BA" w:rsidRPr="00947D86">
        <w:rPr>
          <w:rFonts w:cstheme="minorHAnsi"/>
          <w:color w:val="000000"/>
          <w:sz w:val="24"/>
          <w:szCs w:val="24"/>
        </w:rPr>
        <w:t>ad</w:t>
      </w:r>
      <w:r w:rsidRPr="00947D86">
        <w:rPr>
          <w:rFonts w:cstheme="minorHAnsi"/>
          <w:color w:val="000000"/>
          <w:sz w:val="24"/>
          <w:szCs w:val="24"/>
        </w:rPr>
        <w:t xml:space="preserve">’s mum) says what actually happened was </w:t>
      </w:r>
      <w:r w:rsidR="00947D86">
        <w:rPr>
          <w:rFonts w:cstheme="minorHAnsi"/>
          <w:color w:val="000000"/>
          <w:sz w:val="24"/>
          <w:szCs w:val="24"/>
        </w:rPr>
        <w:t xml:space="preserve">that </w:t>
      </w:r>
      <w:r w:rsidRPr="00947D86">
        <w:rPr>
          <w:rFonts w:cstheme="minorHAnsi"/>
          <w:color w:val="000000"/>
          <w:sz w:val="24"/>
          <w:szCs w:val="24"/>
        </w:rPr>
        <w:t xml:space="preserve">he </w:t>
      </w:r>
      <w:r w:rsidR="00644DFD" w:rsidRPr="00947D86">
        <w:rPr>
          <w:rFonts w:cstheme="minorHAnsi"/>
          <w:color w:val="000000"/>
          <w:sz w:val="24"/>
          <w:szCs w:val="24"/>
        </w:rPr>
        <w:t>returned</w:t>
      </w:r>
      <w:r w:rsidRPr="00947D86">
        <w:rPr>
          <w:rFonts w:cstheme="minorHAnsi"/>
          <w:color w:val="000000"/>
          <w:sz w:val="24"/>
          <w:szCs w:val="24"/>
        </w:rPr>
        <w:t xml:space="preserve"> from work early</w:t>
      </w:r>
      <w:r w:rsidR="00947D86">
        <w:rPr>
          <w:rFonts w:cstheme="minorHAnsi"/>
          <w:color w:val="000000"/>
          <w:sz w:val="24"/>
          <w:szCs w:val="24"/>
        </w:rPr>
        <w:t xml:space="preserve"> one afternoon </w:t>
      </w:r>
      <w:r w:rsidRPr="00947D86">
        <w:rPr>
          <w:rFonts w:cstheme="minorHAnsi"/>
          <w:color w:val="000000"/>
          <w:sz w:val="24"/>
          <w:szCs w:val="24"/>
        </w:rPr>
        <w:t xml:space="preserve">and found </w:t>
      </w:r>
      <w:r w:rsidR="00CF3D18" w:rsidRPr="00947D86">
        <w:rPr>
          <w:rFonts w:cstheme="minorHAnsi"/>
          <w:color w:val="000000"/>
          <w:sz w:val="24"/>
          <w:szCs w:val="24"/>
        </w:rPr>
        <w:t>M</w:t>
      </w:r>
      <w:r w:rsidRPr="00947D86">
        <w:rPr>
          <w:rFonts w:cstheme="minorHAnsi"/>
          <w:color w:val="000000"/>
          <w:sz w:val="24"/>
          <w:szCs w:val="24"/>
        </w:rPr>
        <w:t>um</w:t>
      </w:r>
      <w:r w:rsidR="00947D86">
        <w:rPr>
          <w:rFonts w:cstheme="minorHAnsi"/>
          <w:color w:val="000000"/>
          <w:sz w:val="24"/>
          <w:szCs w:val="24"/>
        </w:rPr>
        <w:t xml:space="preserve"> naked </w:t>
      </w:r>
      <w:r w:rsidRPr="00947D86">
        <w:rPr>
          <w:rFonts w:cstheme="minorHAnsi"/>
          <w:color w:val="000000"/>
          <w:sz w:val="24"/>
          <w:szCs w:val="24"/>
        </w:rPr>
        <w:t>in bed with another man.</w:t>
      </w:r>
      <w:r w:rsidR="00947D86">
        <w:rPr>
          <w:rFonts w:cstheme="minorHAnsi"/>
          <w:color w:val="000000"/>
          <w:sz w:val="24"/>
          <w:szCs w:val="24"/>
        </w:rPr>
        <w:t xml:space="preserve"> (I doubt he would have been any happier if she had been fully clothed in her bed with another man, though that would have been odd.)</w:t>
      </w:r>
    </w:p>
    <w:p w14:paraId="4D9E5777" w14:textId="348677E4" w:rsidR="000E426E" w:rsidRPr="00947D86" w:rsidRDefault="000E426E" w:rsidP="00947D86">
      <w:pPr>
        <w:spacing w:after="0" w:line="480" w:lineRule="auto"/>
        <w:rPr>
          <w:rFonts w:cstheme="minorHAnsi"/>
          <w:color w:val="000000"/>
          <w:sz w:val="24"/>
          <w:szCs w:val="24"/>
        </w:rPr>
      </w:pPr>
      <w:r w:rsidRPr="00947D86">
        <w:rPr>
          <w:rFonts w:cstheme="minorHAnsi"/>
          <w:color w:val="000000"/>
          <w:sz w:val="24"/>
          <w:szCs w:val="24"/>
        </w:rPr>
        <w:t>Grandma (</w:t>
      </w:r>
      <w:r w:rsidR="00947D86">
        <w:rPr>
          <w:rFonts w:cstheme="minorHAnsi"/>
          <w:color w:val="000000"/>
          <w:sz w:val="24"/>
          <w:szCs w:val="24"/>
        </w:rPr>
        <w:t xml:space="preserve">that’s what I call </w:t>
      </w:r>
      <w:r w:rsidR="00CF3D18" w:rsidRPr="00947D86">
        <w:rPr>
          <w:rFonts w:cstheme="minorHAnsi"/>
          <w:color w:val="000000"/>
          <w:sz w:val="24"/>
          <w:szCs w:val="24"/>
        </w:rPr>
        <w:t>M</w:t>
      </w:r>
      <w:r w:rsidR="004E54BA" w:rsidRPr="00947D86">
        <w:rPr>
          <w:rFonts w:cstheme="minorHAnsi"/>
          <w:color w:val="000000"/>
          <w:sz w:val="24"/>
          <w:szCs w:val="24"/>
        </w:rPr>
        <w:t>um</w:t>
      </w:r>
      <w:r w:rsidRPr="00947D86">
        <w:rPr>
          <w:rFonts w:cstheme="minorHAnsi"/>
          <w:color w:val="000000"/>
          <w:sz w:val="24"/>
          <w:szCs w:val="24"/>
        </w:rPr>
        <w:t xml:space="preserve">’s mum) says what </w:t>
      </w:r>
      <w:r w:rsidR="00644DFD" w:rsidRPr="00947D86">
        <w:rPr>
          <w:rFonts w:cstheme="minorHAnsi"/>
          <w:color w:val="000000"/>
          <w:sz w:val="24"/>
          <w:szCs w:val="24"/>
        </w:rPr>
        <w:t xml:space="preserve">really </w:t>
      </w:r>
      <w:r w:rsidRPr="00947D86">
        <w:rPr>
          <w:rFonts w:cstheme="minorHAnsi"/>
          <w:color w:val="000000"/>
          <w:sz w:val="24"/>
          <w:szCs w:val="24"/>
        </w:rPr>
        <w:t xml:space="preserve">happened was that </w:t>
      </w:r>
      <w:r w:rsidR="00CF3D18" w:rsidRPr="00947D86">
        <w:rPr>
          <w:rFonts w:cstheme="minorHAnsi"/>
          <w:color w:val="000000"/>
          <w:sz w:val="24"/>
          <w:szCs w:val="24"/>
        </w:rPr>
        <w:t>M</w:t>
      </w:r>
      <w:r w:rsidRPr="00947D86">
        <w:rPr>
          <w:rFonts w:cstheme="minorHAnsi"/>
          <w:color w:val="000000"/>
          <w:sz w:val="24"/>
          <w:szCs w:val="24"/>
        </w:rPr>
        <w:t xml:space="preserve">um came home </w:t>
      </w:r>
      <w:r w:rsidR="00644DFD" w:rsidRPr="00947D86">
        <w:rPr>
          <w:rFonts w:cstheme="minorHAnsi"/>
          <w:color w:val="000000"/>
          <w:sz w:val="24"/>
          <w:szCs w:val="24"/>
        </w:rPr>
        <w:t xml:space="preserve">unexpectedly </w:t>
      </w:r>
      <w:r w:rsidRPr="00947D86">
        <w:rPr>
          <w:rFonts w:cstheme="minorHAnsi"/>
          <w:color w:val="000000"/>
          <w:sz w:val="24"/>
          <w:szCs w:val="24"/>
        </w:rPr>
        <w:t xml:space="preserve">and found him creeping </w:t>
      </w:r>
      <w:r w:rsidR="00644DFD" w:rsidRPr="00947D86">
        <w:rPr>
          <w:rFonts w:cstheme="minorHAnsi"/>
          <w:color w:val="000000"/>
          <w:sz w:val="24"/>
          <w:szCs w:val="24"/>
        </w:rPr>
        <w:t xml:space="preserve">half-naked </w:t>
      </w:r>
      <w:r w:rsidRPr="00947D86">
        <w:rPr>
          <w:rFonts w:cstheme="minorHAnsi"/>
          <w:color w:val="000000"/>
          <w:sz w:val="24"/>
          <w:szCs w:val="24"/>
        </w:rPr>
        <w:t xml:space="preserve">over the fence from </w:t>
      </w:r>
      <w:r w:rsidR="00947D86">
        <w:rPr>
          <w:rFonts w:cstheme="minorHAnsi"/>
          <w:color w:val="000000"/>
          <w:sz w:val="24"/>
          <w:szCs w:val="24"/>
        </w:rPr>
        <w:t xml:space="preserve">Sophie’s house </w:t>
      </w:r>
      <w:r w:rsidRPr="00947D86">
        <w:rPr>
          <w:rFonts w:cstheme="minorHAnsi"/>
          <w:color w:val="000000"/>
          <w:sz w:val="24"/>
          <w:szCs w:val="24"/>
        </w:rPr>
        <w:t xml:space="preserve">next door. </w:t>
      </w:r>
    </w:p>
    <w:p w14:paraId="5BF449FD" w14:textId="77777777" w:rsidR="00644DFD" w:rsidRPr="00947D86" w:rsidRDefault="000E426E" w:rsidP="00947D86">
      <w:pPr>
        <w:spacing w:after="0" w:line="480" w:lineRule="auto"/>
        <w:rPr>
          <w:rFonts w:cstheme="minorHAnsi"/>
          <w:color w:val="000000"/>
          <w:sz w:val="24"/>
          <w:szCs w:val="24"/>
        </w:rPr>
      </w:pPr>
      <w:r w:rsidRPr="00947D86">
        <w:rPr>
          <w:rFonts w:cstheme="minorHAnsi"/>
          <w:color w:val="000000"/>
          <w:sz w:val="24"/>
          <w:szCs w:val="24"/>
        </w:rPr>
        <w:t xml:space="preserve">Confused? Join the club. </w:t>
      </w:r>
    </w:p>
    <w:p w14:paraId="46634D4C" w14:textId="617FEE08" w:rsidR="003F2EB4" w:rsidRDefault="000E426E" w:rsidP="00947D86">
      <w:pPr>
        <w:spacing w:after="0" w:line="480" w:lineRule="auto"/>
        <w:rPr>
          <w:rFonts w:cstheme="minorHAnsi"/>
          <w:color w:val="000000"/>
          <w:sz w:val="24"/>
          <w:szCs w:val="24"/>
        </w:rPr>
      </w:pPr>
      <w:r w:rsidRPr="00947D86">
        <w:rPr>
          <w:rFonts w:cstheme="minorHAnsi"/>
          <w:color w:val="000000"/>
          <w:sz w:val="24"/>
          <w:szCs w:val="24"/>
        </w:rPr>
        <w:lastRenderedPageBreak/>
        <w:t xml:space="preserve">Dad </w:t>
      </w:r>
      <w:r w:rsidR="00644DFD" w:rsidRPr="00947D86">
        <w:rPr>
          <w:rFonts w:cstheme="minorHAnsi"/>
          <w:color w:val="000000"/>
          <w:sz w:val="24"/>
          <w:szCs w:val="24"/>
        </w:rPr>
        <w:t>has</w:t>
      </w:r>
      <w:r w:rsidRPr="00947D86">
        <w:rPr>
          <w:rFonts w:cstheme="minorHAnsi"/>
          <w:color w:val="000000"/>
          <w:sz w:val="24"/>
          <w:szCs w:val="24"/>
        </w:rPr>
        <w:t xml:space="preserve"> always been kind to me, </w:t>
      </w:r>
      <w:r w:rsidR="00947D86">
        <w:rPr>
          <w:rFonts w:cstheme="minorHAnsi"/>
          <w:color w:val="000000"/>
          <w:sz w:val="24"/>
          <w:szCs w:val="24"/>
        </w:rPr>
        <w:t xml:space="preserve">way </w:t>
      </w:r>
      <w:r w:rsidRPr="00947D86">
        <w:rPr>
          <w:rFonts w:cstheme="minorHAnsi"/>
          <w:color w:val="000000"/>
          <w:sz w:val="24"/>
          <w:szCs w:val="24"/>
        </w:rPr>
        <w:t xml:space="preserve">before and </w:t>
      </w:r>
      <w:r w:rsidR="00947D86">
        <w:rPr>
          <w:rFonts w:cstheme="minorHAnsi"/>
          <w:color w:val="000000"/>
          <w:sz w:val="24"/>
          <w:szCs w:val="24"/>
        </w:rPr>
        <w:t xml:space="preserve">ever </w:t>
      </w:r>
      <w:r w:rsidRPr="00947D86">
        <w:rPr>
          <w:rFonts w:cstheme="minorHAnsi"/>
          <w:color w:val="000000"/>
          <w:sz w:val="24"/>
          <w:szCs w:val="24"/>
        </w:rPr>
        <w:t>af</w:t>
      </w:r>
      <w:r w:rsidR="00644DFD" w:rsidRPr="00947D86">
        <w:rPr>
          <w:rFonts w:cstheme="minorHAnsi"/>
          <w:color w:val="000000"/>
          <w:sz w:val="24"/>
          <w:szCs w:val="24"/>
        </w:rPr>
        <w:t>ter</w:t>
      </w:r>
      <w:r w:rsidRPr="00947D86">
        <w:rPr>
          <w:rFonts w:cstheme="minorHAnsi"/>
          <w:color w:val="000000"/>
          <w:sz w:val="24"/>
          <w:szCs w:val="24"/>
        </w:rPr>
        <w:t xml:space="preserve"> the </w:t>
      </w:r>
      <w:r w:rsidR="00644DFD" w:rsidRPr="00947D86">
        <w:rPr>
          <w:rFonts w:cstheme="minorHAnsi"/>
          <w:color w:val="000000"/>
          <w:sz w:val="24"/>
          <w:szCs w:val="24"/>
        </w:rPr>
        <w:t>home-</w:t>
      </w:r>
      <w:r w:rsidRPr="00947D86">
        <w:rPr>
          <w:rFonts w:cstheme="minorHAnsi"/>
          <w:color w:val="000000"/>
          <w:sz w:val="24"/>
          <w:szCs w:val="24"/>
        </w:rPr>
        <w:t xml:space="preserve">quake. Mum won’t tell me why I can’t stay </w:t>
      </w:r>
      <w:r w:rsidR="004E54BA" w:rsidRPr="00947D86">
        <w:rPr>
          <w:rFonts w:cstheme="minorHAnsi"/>
          <w:color w:val="000000"/>
          <w:sz w:val="24"/>
          <w:szCs w:val="24"/>
        </w:rPr>
        <w:t>over</w:t>
      </w:r>
      <w:r w:rsidR="00644DFD" w:rsidRPr="00947D86">
        <w:rPr>
          <w:rFonts w:cstheme="minorHAnsi"/>
          <w:color w:val="000000"/>
          <w:sz w:val="24"/>
          <w:szCs w:val="24"/>
        </w:rPr>
        <w:t xml:space="preserve">. </w:t>
      </w:r>
      <w:r w:rsidR="00905A9E" w:rsidRPr="00947D86">
        <w:rPr>
          <w:rFonts w:cstheme="minorHAnsi"/>
          <w:color w:val="000000"/>
          <w:sz w:val="24"/>
          <w:szCs w:val="24"/>
        </w:rPr>
        <w:t>N</w:t>
      </w:r>
      <w:r w:rsidR="00644DFD" w:rsidRPr="00947D86">
        <w:rPr>
          <w:rFonts w:cstheme="minorHAnsi"/>
          <w:color w:val="000000"/>
          <w:sz w:val="24"/>
          <w:szCs w:val="24"/>
        </w:rPr>
        <w:t xml:space="preserve">othing </w:t>
      </w:r>
      <w:r w:rsidRPr="00947D86">
        <w:rPr>
          <w:rFonts w:cstheme="minorHAnsi"/>
          <w:color w:val="000000"/>
          <w:sz w:val="24"/>
          <w:szCs w:val="24"/>
        </w:rPr>
        <w:t xml:space="preserve">inappropriate </w:t>
      </w:r>
      <w:r w:rsidR="00905A9E" w:rsidRPr="00947D86">
        <w:rPr>
          <w:rFonts w:cstheme="minorHAnsi"/>
          <w:color w:val="000000"/>
          <w:sz w:val="24"/>
          <w:szCs w:val="24"/>
        </w:rPr>
        <w:t xml:space="preserve">has </w:t>
      </w:r>
      <w:r w:rsidR="00644DFD" w:rsidRPr="00947D86">
        <w:rPr>
          <w:rFonts w:cstheme="minorHAnsi"/>
          <w:color w:val="000000"/>
          <w:sz w:val="24"/>
          <w:szCs w:val="24"/>
        </w:rPr>
        <w:t>ever happened.</w:t>
      </w:r>
      <w:r w:rsidRPr="00947D86">
        <w:rPr>
          <w:rFonts w:cstheme="minorHAnsi"/>
          <w:color w:val="000000"/>
          <w:sz w:val="24"/>
          <w:szCs w:val="24"/>
        </w:rPr>
        <w:t xml:space="preserve"> </w:t>
      </w:r>
      <w:r w:rsidR="00644DFD" w:rsidRPr="00947D86">
        <w:rPr>
          <w:rFonts w:cstheme="minorHAnsi"/>
          <w:color w:val="000000"/>
          <w:sz w:val="24"/>
          <w:szCs w:val="24"/>
        </w:rPr>
        <w:t>He doesn’t try</w:t>
      </w:r>
      <w:r w:rsidRPr="00947D86">
        <w:rPr>
          <w:rFonts w:cstheme="minorHAnsi"/>
          <w:color w:val="000000"/>
          <w:sz w:val="24"/>
          <w:szCs w:val="24"/>
        </w:rPr>
        <w:t xml:space="preserve"> to poison me with gossip against </w:t>
      </w:r>
      <w:r w:rsidR="00CF3D18" w:rsidRPr="00947D86">
        <w:rPr>
          <w:rFonts w:cstheme="minorHAnsi"/>
          <w:color w:val="000000"/>
          <w:sz w:val="24"/>
          <w:szCs w:val="24"/>
        </w:rPr>
        <w:t>M</w:t>
      </w:r>
      <w:r w:rsidRPr="00947D86">
        <w:rPr>
          <w:rFonts w:cstheme="minorHAnsi"/>
          <w:color w:val="000000"/>
          <w:sz w:val="24"/>
          <w:szCs w:val="24"/>
        </w:rPr>
        <w:t xml:space="preserve">um, though I wish the </w:t>
      </w:r>
      <w:r w:rsidR="00644DFD" w:rsidRPr="00947D86">
        <w:rPr>
          <w:rFonts w:cstheme="minorHAnsi"/>
          <w:color w:val="000000"/>
          <w:sz w:val="24"/>
          <w:szCs w:val="24"/>
        </w:rPr>
        <w:t>s</w:t>
      </w:r>
      <w:r w:rsidRPr="00947D86">
        <w:rPr>
          <w:rFonts w:cstheme="minorHAnsi"/>
          <w:color w:val="000000"/>
          <w:sz w:val="24"/>
          <w:szCs w:val="24"/>
        </w:rPr>
        <w:t xml:space="preserve">ame could be </w:t>
      </w:r>
      <w:r w:rsidR="00644DFD" w:rsidRPr="00947D86">
        <w:rPr>
          <w:rFonts w:cstheme="minorHAnsi"/>
          <w:color w:val="000000"/>
          <w:sz w:val="24"/>
          <w:szCs w:val="24"/>
        </w:rPr>
        <w:t>s</w:t>
      </w:r>
      <w:r w:rsidRPr="00947D86">
        <w:rPr>
          <w:rFonts w:cstheme="minorHAnsi"/>
          <w:color w:val="000000"/>
          <w:sz w:val="24"/>
          <w:szCs w:val="24"/>
        </w:rPr>
        <w:t xml:space="preserve">aid for her. He says </w:t>
      </w:r>
      <w:r w:rsidR="009E2C30" w:rsidRPr="00947D86">
        <w:rPr>
          <w:rFonts w:cstheme="minorHAnsi"/>
          <w:color w:val="000000"/>
          <w:sz w:val="24"/>
          <w:szCs w:val="24"/>
        </w:rPr>
        <w:t xml:space="preserve">he loves me but </w:t>
      </w:r>
      <w:r w:rsidRPr="00947D86">
        <w:rPr>
          <w:rFonts w:cstheme="minorHAnsi"/>
          <w:color w:val="000000"/>
          <w:sz w:val="24"/>
          <w:szCs w:val="24"/>
        </w:rPr>
        <w:t xml:space="preserve">there are good ‘girlie’ reasons </w:t>
      </w:r>
      <w:r w:rsidR="005B1AA2" w:rsidRPr="00947D86">
        <w:rPr>
          <w:rFonts w:cstheme="minorHAnsi"/>
          <w:color w:val="000000"/>
          <w:sz w:val="24"/>
          <w:szCs w:val="24"/>
        </w:rPr>
        <w:t>why I</w:t>
      </w:r>
      <w:r w:rsidRPr="00947D86">
        <w:rPr>
          <w:rFonts w:cstheme="minorHAnsi"/>
          <w:color w:val="000000"/>
          <w:sz w:val="24"/>
          <w:szCs w:val="24"/>
        </w:rPr>
        <w:t xml:space="preserve"> should </w:t>
      </w:r>
      <w:r w:rsidR="003F2EB4">
        <w:rPr>
          <w:rFonts w:cstheme="minorHAnsi"/>
          <w:color w:val="000000"/>
          <w:sz w:val="24"/>
          <w:szCs w:val="24"/>
        </w:rPr>
        <w:t>sleep in mum’s house.</w:t>
      </w:r>
      <w:r w:rsidRPr="00947D86">
        <w:rPr>
          <w:rFonts w:cstheme="minorHAnsi"/>
          <w:color w:val="000000"/>
          <w:sz w:val="24"/>
          <w:szCs w:val="24"/>
        </w:rPr>
        <w:t xml:space="preserve"> </w:t>
      </w:r>
      <w:r w:rsidR="00E60F23">
        <w:rPr>
          <w:rFonts w:cstheme="minorHAnsi"/>
          <w:color w:val="000000"/>
          <w:sz w:val="24"/>
          <w:szCs w:val="24"/>
        </w:rPr>
        <w:t xml:space="preserve">I wish sometimes he would stand up to mum. He never does. He never has whenever I have been around them. I know he </w:t>
      </w:r>
      <w:r w:rsidRPr="00947D86">
        <w:rPr>
          <w:rFonts w:cstheme="minorHAnsi"/>
          <w:color w:val="000000"/>
          <w:sz w:val="24"/>
          <w:szCs w:val="24"/>
        </w:rPr>
        <w:t xml:space="preserve">means puberty and </w:t>
      </w:r>
      <w:r w:rsidR="00083852" w:rsidRPr="00947D86">
        <w:rPr>
          <w:rFonts w:cstheme="minorHAnsi"/>
          <w:color w:val="000000"/>
          <w:sz w:val="24"/>
          <w:szCs w:val="24"/>
        </w:rPr>
        <w:t>periods,</w:t>
      </w:r>
      <w:r w:rsidRPr="00947D86">
        <w:rPr>
          <w:rFonts w:cstheme="minorHAnsi"/>
          <w:color w:val="000000"/>
          <w:sz w:val="24"/>
          <w:szCs w:val="24"/>
        </w:rPr>
        <w:t xml:space="preserve"> but hot pliers could</w:t>
      </w:r>
      <w:r w:rsidR="005B1AA2" w:rsidRPr="00947D86">
        <w:rPr>
          <w:rFonts w:cstheme="minorHAnsi"/>
          <w:color w:val="000000"/>
          <w:sz w:val="24"/>
          <w:szCs w:val="24"/>
        </w:rPr>
        <w:t>n’t</w:t>
      </w:r>
      <w:r w:rsidRPr="00947D86">
        <w:rPr>
          <w:rFonts w:cstheme="minorHAnsi"/>
          <w:color w:val="000000"/>
          <w:sz w:val="24"/>
          <w:szCs w:val="24"/>
        </w:rPr>
        <w:t xml:space="preserve"> drag those words out of his mouth. Don’t bother </w:t>
      </w:r>
      <w:r w:rsidR="007E20F7" w:rsidRPr="00947D86">
        <w:rPr>
          <w:rFonts w:cstheme="minorHAnsi"/>
          <w:color w:val="000000"/>
          <w:sz w:val="24"/>
          <w:szCs w:val="24"/>
        </w:rPr>
        <w:t xml:space="preserve">trying to </w:t>
      </w:r>
      <w:r w:rsidR="005B1AA2" w:rsidRPr="00947D86">
        <w:rPr>
          <w:rFonts w:cstheme="minorHAnsi"/>
          <w:color w:val="000000"/>
          <w:sz w:val="24"/>
          <w:szCs w:val="24"/>
        </w:rPr>
        <w:t>p</w:t>
      </w:r>
      <w:r w:rsidR="007E20F7" w:rsidRPr="00947D86">
        <w:rPr>
          <w:rFonts w:cstheme="minorHAnsi"/>
          <w:color w:val="000000"/>
          <w:sz w:val="24"/>
          <w:szCs w:val="24"/>
        </w:rPr>
        <w:t xml:space="preserve">ull out his fingernails either – </w:t>
      </w:r>
      <w:r w:rsidR="005B1AA2" w:rsidRPr="00947D86">
        <w:rPr>
          <w:rFonts w:cstheme="minorHAnsi"/>
          <w:color w:val="000000"/>
          <w:sz w:val="24"/>
          <w:szCs w:val="24"/>
        </w:rPr>
        <w:t xml:space="preserve">he doesn’t feel physical </w:t>
      </w:r>
      <w:r w:rsidR="007E20F7" w:rsidRPr="00947D86">
        <w:rPr>
          <w:rFonts w:cstheme="minorHAnsi"/>
          <w:color w:val="000000"/>
          <w:sz w:val="24"/>
          <w:szCs w:val="24"/>
        </w:rPr>
        <w:t xml:space="preserve">pain. </w:t>
      </w:r>
      <w:r w:rsidR="003F2EB4">
        <w:rPr>
          <w:rFonts w:cstheme="minorHAnsi"/>
          <w:color w:val="000000"/>
          <w:sz w:val="24"/>
          <w:szCs w:val="24"/>
        </w:rPr>
        <w:t xml:space="preserve">I’ve seen him hit </w:t>
      </w:r>
      <w:r w:rsidR="007E20F7" w:rsidRPr="00947D86">
        <w:rPr>
          <w:rFonts w:cstheme="minorHAnsi"/>
          <w:color w:val="000000"/>
          <w:sz w:val="24"/>
          <w:szCs w:val="24"/>
        </w:rPr>
        <w:t xml:space="preserve">his thumb with a hammer </w:t>
      </w:r>
      <w:r w:rsidR="003F2EB4">
        <w:rPr>
          <w:rFonts w:cstheme="minorHAnsi"/>
          <w:color w:val="000000"/>
          <w:sz w:val="24"/>
          <w:szCs w:val="24"/>
        </w:rPr>
        <w:t xml:space="preserve">with not a squeal or a peep out of his mouth. </w:t>
      </w:r>
      <w:r w:rsidR="007E20F7" w:rsidRPr="00947D86">
        <w:rPr>
          <w:rFonts w:cstheme="minorHAnsi"/>
          <w:color w:val="000000"/>
          <w:sz w:val="24"/>
          <w:szCs w:val="24"/>
        </w:rPr>
        <w:t xml:space="preserve">Mum says </w:t>
      </w:r>
      <w:r w:rsidR="003F2EB4">
        <w:rPr>
          <w:rFonts w:cstheme="minorHAnsi"/>
          <w:color w:val="000000"/>
          <w:sz w:val="24"/>
          <w:szCs w:val="24"/>
        </w:rPr>
        <w:t>that</w:t>
      </w:r>
      <w:r w:rsidR="007E20F7" w:rsidRPr="00947D86">
        <w:rPr>
          <w:rFonts w:cstheme="minorHAnsi"/>
          <w:color w:val="000000"/>
          <w:sz w:val="24"/>
          <w:szCs w:val="24"/>
        </w:rPr>
        <w:t xml:space="preserve"> is because he </w:t>
      </w:r>
      <w:r w:rsidR="003F2EB4">
        <w:rPr>
          <w:rFonts w:cstheme="minorHAnsi"/>
          <w:color w:val="000000"/>
          <w:sz w:val="24"/>
          <w:szCs w:val="24"/>
        </w:rPr>
        <w:t xml:space="preserve">feels </w:t>
      </w:r>
      <w:r w:rsidR="007E20F7" w:rsidRPr="00947D86">
        <w:rPr>
          <w:rFonts w:cstheme="minorHAnsi"/>
          <w:color w:val="000000"/>
          <w:sz w:val="24"/>
          <w:szCs w:val="24"/>
        </w:rPr>
        <w:t xml:space="preserve">has no emotions. </w:t>
      </w:r>
    </w:p>
    <w:p w14:paraId="10A2C448" w14:textId="77777777" w:rsidR="003F2EB4" w:rsidRDefault="007E20F7" w:rsidP="00947D86">
      <w:pPr>
        <w:spacing w:after="0" w:line="480" w:lineRule="auto"/>
        <w:rPr>
          <w:rFonts w:cstheme="minorHAnsi"/>
          <w:color w:val="000000"/>
          <w:sz w:val="24"/>
          <w:szCs w:val="24"/>
        </w:rPr>
      </w:pPr>
      <w:r w:rsidRPr="00947D86">
        <w:rPr>
          <w:rFonts w:cstheme="minorHAnsi"/>
          <w:color w:val="000000"/>
          <w:sz w:val="24"/>
          <w:szCs w:val="24"/>
        </w:rPr>
        <w:t xml:space="preserve">WTAF? </w:t>
      </w:r>
    </w:p>
    <w:p w14:paraId="59B6638A" w14:textId="77777777" w:rsidR="003F2EB4" w:rsidRDefault="003F2EB4" w:rsidP="00947D86">
      <w:pPr>
        <w:spacing w:after="0" w:line="48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Feels no</w:t>
      </w:r>
      <w:r w:rsidR="003C7D69" w:rsidRPr="00947D86">
        <w:rPr>
          <w:rFonts w:cstheme="minorHAnsi"/>
          <w:color w:val="000000"/>
          <w:sz w:val="24"/>
          <w:szCs w:val="24"/>
        </w:rPr>
        <w:t xml:space="preserve"> e</w:t>
      </w:r>
      <w:r w:rsidR="004E54BA" w:rsidRPr="00947D86">
        <w:rPr>
          <w:rFonts w:cstheme="minorHAnsi"/>
          <w:color w:val="000000"/>
          <w:sz w:val="24"/>
          <w:szCs w:val="24"/>
        </w:rPr>
        <w:t>motion</w:t>
      </w:r>
      <w:r w:rsidR="003C7D69" w:rsidRPr="00947D86">
        <w:rPr>
          <w:rFonts w:cstheme="minorHAnsi"/>
          <w:color w:val="000000"/>
          <w:sz w:val="24"/>
          <w:szCs w:val="24"/>
        </w:rPr>
        <w:t>s</w:t>
      </w:r>
      <w:r w:rsidR="004E54BA" w:rsidRPr="00947D86">
        <w:rPr>
          <w:rFonts w:cstheme="minorHAnsi"/>
          <w:color w:val="000000"/>
          <w:sz w:val="24"/>
          <w:szCs w:val="24"/>
        </w:rPr>
        <w:t xml:space="preserve">? </w:t>
      </w:r>
    </w:p>
    <w:p w14:paraId="5506DC52" w14:textId="4E461AA4" w:rsidR="00E746BB" w:rsidRPr="00947D86" w:rsidRDefault="004E54BA" w:rsidP="00947D86">
      <w:pPr>
        <w:spacing w:after="0" w:line="480" w:lineRule="auto"/>
        <w:rPr>
          <w:rFonts w:cstheme="minorHAnsi"/>
          <w:color w:val="000000"/>
          <w:sz w:val="24"/>
          <w:szCs w:val="24"/>
        </w:rPr>
      </w:pPr>
      <w:r w:rsidRPr="00947D86">
        <w:rPr>
          <w:rFonts w:cstheme="minorHAnsi"/>
          <w:color w:val="000000"/>
          <w:sz w:val="24"/>
          <w:szCs w:val="24"/>
        </w:rPr>
        <w:t>Just mention the word ‘boyfriend’</w:t>
      </w:r>
      <w:r w:rsidR="003F2EB4">
        <w:rPr>
          <w:rFonts w:cstheme="minorHAnsi"/>
          <w:color w:val="000000"/>
          <w:sz w:val="24"/>
          <w:szCs w:val="24"/>
        </w:rPr>
        <w:t xml:space="preserve"> to him</w:t>
      </w:r>
      <w:r w:rsidRPr="00947D86">
        <w:rPr>
          <w:rFonts w:cstheme="minorHAnsi"/>
          <w:color w:val="000000"/>
          <w:sz w:val="24"/>
          <w:szCs w:val="24"/>
        </w:rPr>
        <w:t xml:space="preserve">. </w:t>
      </w:r>
      <w:r w:rsidR="00E60F23">
        <w:rPr>
          <w:rFonts w:cstheme="minorHAnsi"/>
          <w:color w:val="000000"/>
          <w:sz w:val="24"/>
          <w:szCs w:val="24"/>
        </w:rPr>
        <w:t>S</w:t>
      </w:r>
      <w:r w:rsidRPr="00947D86">
        <w:rPr>
          <w:rFonts w:cstheme="minorHAnsi"/>
          <w:color w:val="000000"/>
          <w:sz w:val="24"/>
          <w:szCs w:val="24"/>
        </w:rPr>
        <w:t xml:space="preserve">he is being mean </w:t>
      </w:r>
      <w:r w:rsidR="003C7D69" w:rsidRPr="00947D86">
        <w:rPr>
          <w:rFonts w:cstheme="minorHAnsi"/>
          <w:color w:val="000000"/>
          <w:sz w:val="24"/>
          <w:szCs w:val="24"/>
        </w:rPr>
        <w:t xml:space="preserve">to him </w:t>
      </w:r>
      <w:r w:rsidR="007E20F7" w:rsidRPr="00947D86">
        <w:rPr>
          <w:rFonts w:cstheme="minorHAnsi"/>
          <w:color w:val="000000"/>
          <w:sz w:val="24"/>
          <w:szCs w:val="24"/>
        </w:rPr>
        <w:t xml:space="preserve">and </w:t>
      </w:r>
      <w:r w:rsidRPr="00947D86">
        <w:rPr>
          <w:rFonts w:cstheme="minorHAnsi"/>
          <w:color w:val="000000"/>
          <w:sz w:val="24"/>
          <w:szCs w:val="24"/>
        </w:rPr>
        <w:t>insulting</w:t>
      </w:r>
      <w:r w:rsidR="007E20F7" w:rsidRPr="00947D86">
        <w:rPr>
          <w:rFonts w:cstheme="minorHAnsi"/>
          <w:color w:val="000000"/>
          <w:sz w:val="24"/>
          <w:szCs w:val="24"/>
        </w:rPr>
        <w:t xml:space="preserve"> to me</w:t>
      </w:r>
      <w:r w:rsidR="009E2C30" w:rsidRPr="00947D86">
        <w:rPr>
          <w:rFonts w:cstheme="minorHAnsi"/>
          <w:color w:val="000000"/>
          <w:sz w:val="24"/>
          <w:szCs w:val="24"/>
        </w:rPr>
        <w:t xml:space="preserve">. Do I look </w:t>
      </w:r>
      <w:r w:rsidRPr="00947D86">
        <w:rPr>
          <w:rFonts w:cstheme="minorHAnsi"/>
          <w:color w:val="000000"/>
          <w:sz w:val="24"/>
          <w:szCs w:val="24"/>
        </w:rPr>
        <w:t>dumb</w:t>
      </w:r>
      <w:r w:rsidR="007E20F7" w:rsidRPr="00947D86">
        <w:rPr>
          <w:rFonts w:cstheme="minorHAnsi"/>
          <w:color w:val="000000"/>
          <w:sz w:val="24"/>
          <w:szCs w:val="24"/>
        </w:rPr>
        <w:t xml:space="preserve"> enough to swallow </w:t>
      </w:r>
      <w:r w:rsidR="003F2EB4">
        <w:rPr>
          <w:rFonts w:cstheme="minorHAnsi"/>
          <w:color w:val="000000"/>
          <w:sz w:val="24"/>
          <w:szCs w:val="24"/>
        </w:rPr>
        <w:t>all that twaddle</w:t>
      </w:r>
      <w:r w:rsidR="009E2C30" w:rsidRPr="00947D86">
        <w:rPr>
          <w:rFonts w:cstheme="minorHAnsi"/>
          <w:color w:val="000000"/>
          <w:sz w:val="24"/>
          <w:szCs w:val="24"/>
        </w:rPr>
        <w:t>?</w:t>
      </w:r>
    </w:p>
    <w:p w14:paraId="59BB1570" w14:textId="2B37C47D" w:rsidR="00644DFD" w:rsidRPr="00947D86" w:rsidRDefault="003F2EB4" w:rsidP="00947D86">
      <w:pPr>
        <w:spacing w:after="0" w:line="48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That’s not to say that dad doesn’t have any </w:t>
      </w:r>
      <w:r w:rsidR="007E20F7" w:rsidRPr="00947D86">
        <w:rPr>
          <w:rFonts w:cstheme="minorHAnsi"/>
          <w:color w:val="000000"/>
          <w:sz w:val="24"/>
          <w:szCs w:val="24"/>
        </w:rPr>
        <w:t>faults</w:t>
      </w:r>
      <w:r w:rsidR="009E2C30" w:rsidRPr="00947D86">
        <w:rPr>
          <w:rFonts w:cstheme="minorHAnsi"/>
          <w:color w:val="000000"/>
          <w:sz w:val="24"/>
          <w:szCs w:val="24"/>
        </w:rPr>
        <w:t xml:space="preserve">. He </w:t>
      </w:r>
      <w:r w:rsidR="007E20F7" w:rsidRPr="00947D86">
        <w:rPr>
          <w:rFonts w:cstheme="minorHAnsi"/>
          <w:color w:val="000000"/>
          <w:sz w:val="24"/>
          <w:szCs w:val="24"/>
        </w:rPr>
        <w:t xml:space="preserve">buys me clothes that would look </w:t>
      </w:r>
      <w:r w:rsidR="004E54BA" w:rsidRPr="00947D86">
        <w:rPr>
          <w:rFonts w:cstheme="minorHAnsi"/>
          <w:color w:val="000000"/>
          <w:sz w:val="24"/>
          <w:szCs w:val="24"/>
        </w:rPr>
        <w:t>great</w:t>
      </w:r>
      <w:r w:rsidR="007E20F7" w:rsidRPr="00947D86">
        <w:rPr>
          <w:rFonts w:cstheme="minorHAnsi"/>
          <w:color w:val="000000"/>
          <w:sz w:val="24"/>
          <w:szCs w:val="24"/>
        </w:rPr>
        <w:t xml:space="preserve"> on a B</w:t>
      </w:r>
      <w:r w:rsidR="005B1AA2" w:rsidRPr="00947D86">
        <w:rPr>
          <w:rFonts w:cstheme="minorHAnsi"/>
          <w:color w:val="000000"/>
          <w:sz w:val="24"/>
          <w:szCs w:val="24"/>
        </w:rPr>
        <w:t>ananarama girl</w:t>
      </w:r>
      <w:r w:rsidR="009E2C30" w:rsidRPr="00947D86">
        <w:rPr>
          <w:rFonts w:cstheme="minorHAnsi"/>
          <w:color w:val="000000"/>
          <w:sz w:val="24"/>
          <w:szCs w:val="24"/>
        </w:rPr>
        <w:t xml:space="preserve"> (</w:t>
      </w:r>
      <w:r w:rsidR="00E60F23">
        <w:rPr>
          <w:rFonts w:cstheme="minorHAnsi"/>
          <w:color w:val="000000"/>
          <w:sz w:val="24"/>
          <w:szCs w:val="24"/>
        </w:rPr>
        <w:t xml:space="preserve">if you can remember that far back. I was tiny.) They </w:t>
      </w:r>
      <w:r w:rsidR="009E2C30" w:rsidRPr="00947D86">
        <w:rPr>
          <w:rFonts w:cstheme="minorHAnsi"/>
          <w:color w:val="000000"/>
          <w:sz w:val="24"/>
          <w:szCs w:val="24"/>
        </w:rPr>
        <w:t xml:space="preserve">are </w:t>
      </w:r>
      <w:r w:rsidR="004E54BA" w:rsidRPr="00947D86">
        <w:rPr>
          <w:rFonts w:cstheme="minorHAnsi"/>
          <w:color w:val="000000"/>
          <w:sz w:val="24"/>
          <w:szCs w:val="24"/>
        </w:rPr>
        <w:t xml:space="preserve">always </w:t>
      </w:r>
      <w:r w:rsidR="009E2C30" w:rsidRPr="00947D86">
        <w:rPr>
          <w:rFonts w:cstheme="minorHAnsi"/>
          <w:color w:val="000000"/>
          <w:sz w:val="24"/>
          <w:szCs w:val="24"/>
        </w:rPr>
        <w:t>two sizes too big</w:t>
      </w:r>
      <w:r>
        <w:rPr>
          <w:rFonts w:cstheme="minorHAnsi"/>
          <w:color w:val="000000"/>
          <w:sz w:val="24"/>
          <w:szCs w:val="24"/>
        </w:rPr>
        <w:t xml:space="preserve">. He says it is </w:t>
      </w:r>
      <w:r w:rsidR="009E2C30" w:rsidRPr="00947D86">
        <w:rPr>
          <w:rFonts w:cstheme="minorHAnsi"/>
          <w:color w:val="000000"/>
          <w:sz w:val="24"/>
          <w:szCs w:val="24"/>
        </w:rPr>
        <w:t>room to grow</w:t>
      </w:r>
      <w:r>
        <w:rPr>
          <w:rFonts w:cstheme="minorHAnsi"/>
          <w:color w:val="000000"/>
          <w:sz w:val="24"/>
          <w:szCs w:val="24"/>
        </w:rPr>
        <w:t>.</w:t>
      </w:r>
      <w:r w:rsidR="009E2C30" w:rsidRPr="00947D86"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</w:rPr>
        <w:t xml:space="preserve">He buys me </w:t>
      </w:r>
      <w:r w:rsidR="009E2C30" w:rsidRPr="00947D86">
        <w:rPr>
          <w:rFonts w:cstheme="minorHAnsi"/>
          <w:color w:val="000000"/>
          <w:sz w:val="24"/>
          <w:szCs w:val="24"/>
        </w:rPr>
        <w:t xml:space="preserve">Gipsy Rose Lee </w:t>
      </w:r>
      <w:r w:rsidR="007E20F7" w:rsidRPr="00947D86">
        <w:rPr>
          <w:rFonts w:cstheme="minorHAnsi"/>
          <w:color w:val="000000"/>
          <w:sz w:val="24"/>
          <w:szCs w:val="24"/>
        </w:rPr>
        <w:t xml:space="preserve">jewellery and thinks I </w:t>
      </w:r>
      <w:r w:rsidR="005B1AA2" w:rsidRPr="00947D86">
        <w:rPr>
          <w:rFonts w:cstheme="minorHAnsi"/>
          <w:color w:val="000000"/>
          <w:sz w:val="24"/>
          <w:szCs w:val="24"/>
        </w:rPr>
        <w:t>still</w:t>
      </w:r>
      <w:r>
        <w:rPr>
          <w:rFonts w:cstheme="minorHAnsi"/>
          <w:color w:val="000000"/>
          <w:sz w:val="24"/>
          <w:szCs w:val="24"/>
        </w:rPr>
        <w:t xml:space="preserve"> sleep in </w:t>
      </w:r>
      <w:r w:rsidR="005B1AA2" w:rsidRPr="00947D86">
        <w:rPr>
          <w:rFonts w:cstheme="minorHAnsi"/>
          <w:color w:val="000000"/>
          <w:sz w:val="24"/>
          <w:szCs w:val="24"/>
        </w:rPr>
        <w:t>Winnie the Pooh p</w:t>
      </w:r>
      <w:r w:rsidR="009E2C30" w:rsidRPr="00947D86">
        <w:rPr>
          <w:rFonts w:cstheme="minorHAnsi"/>
          <w:color w:val="000000"/>
          <w:sz w:val="24"/>
          <w:szCs w:val="24"/>
        </w:rPr>
        <w:t>j’s</w:t>
      </w:r>
      <w:r w:rsidR="007E20F7" w:rsidRPr="00947D86">
        <w:rPr>
          <w:rFonts w:cstheme="minorHAnsi"/>
          <w:color w:val="000000"/>
          <w:sz w:val="24"/>
          <w:szCs w:val="24"/>
        </w:rPr>
        <w:t>. On the p</w:t>
      </w:r>
      <w:r w:rsidR="005B1AA2" w:rsidRPr="00947D86">
        <w:rPr>
          <w:rFonts w:cstheme="minorHAnsi"/>
          <w:color w:val="000000"/>
          <w:sz w:val="24"/>
          <w:szCs w:val="24"/>
        </w:rPr>
        <w:t>l</w:t>
      </w:r>
      <w:r w:rsidR="007E20F7" w:rsidRPr="00947D86">
        <w:rPr>
          <w:rFonts w:cstheme="minorHAnsi"/>
          <w:color w:val="000000"/>
          <w:sz w:val="24"/>
          <w:szCs w:val="24"/>
        </w:rPr>
        <w:t xml:space="preserve">us </w:t>
      </w:r>
      <w:r w:rsidR="005B1AA2" w:rsidRPr="00947D86">
        <w:rPr>
          <w:rFonts w:cstheme="minorHAnsi"/>
          <w:color w:val="000000"/>
          <w:sz w:val="24"/>
          <w:szCs w:val="24"/>
        </w:rPr>
        <w:t xml:space="preserve">side </w:t>
      </w:r>
      <w:r w:rsidR="007E20F7" w:rsidRPr="00947D86">
        <w:rPr>
          <w:rFonts w:cstheme="minorHAnsi"/>
          <w:color w:val="000000"/>
          <w:sz w:val="24"/>
          <w:szCs w:val="24"/>
        </w:rPr>
        <w:t xml:space="preserve">he loves </w:t>
      </w:r>
      <w:r w:rsidR="003C7D69" w:rsidRPr="00947D86">
        <w:rPr>
          <w:rFonts w:cstheme="minorHAnsi"/>
          <w:color w:val="000000"/>
          <w:sz w:val="24"/>
          <w:szCs w:val="24"/>
        </w:rPr>
        <w:t>the cinema</w:t>
      </w:r>
      <w:r>
        <w:rPr>
          <w:rFonts w:cstheme="minorHAnsi"/>
          <w:color w:val="000000"/>
          <w:sz w:val="24"/>
          <w:szCs w:val="24"/>
        </w:rPr>
        <w:t xml:space="preserve">, </w:t>
      </w:r>
      <w:r w:rsidR="005B1AA2" w:rsidRPr="00947D86">
        <w:rPr>
          <w:rFonts w:cstheme="minorHAnsi"/>
          <w:color w:val="000000"/>
          <w:sz w:val="24"/>
          <w:szCs w:val="24"/>
        </w:rPr>
        <w:t xml:space="preserve">fiery </w:t>
      </w:r>
      <w:r w:rsidR="00083852" w:rsidRPr="00947D86">
        <w:rPr>
          <w:rFonts w:cstheme="minorHAnsi"/>
          <w:color w:val="000000"/>
          <w:sz w:val="24"/>
          <w:szCs w:val="24"/>
        </w:rPr>
        <w:t>pizza,</w:t>
      </w:r>
      <w:r w:rsidR="007E20F7" w:rsidRPr="00947D86">
        <w:rPr>
          <w:rFonts w:cstheme="minorHAnsi"/>
          <w:color w:val="000000"/>
          <w:sz w:val="24"/>
          <w:szCs w:val="24"/>
        </w:rPr>
        <w:t xml:space="preserve"> and</w:t>
      </w:r>
      <w:r w:rsidR="005B1AA2" w:rsidRPr="00947D86">
        <w:rPr>
          <w:rFonts w:cstheme="minorHAnsi"/>
          <w:color w:val="000000"/>
          <w:sz w:val="24"/>
          <w:szCs w:val="24"/>
        </w:rPr>
        <w:t xml:space="preserve"> </w:t>
      </w:r>
      <w:r w:rsidR="007E20F7" w:rsidRPr="00947D86">
        <w:rPr>
          <w:rFonts w:cstheme="minorHAnsi"/>
          <w:color w:val="000000"/>
          <w:sz w:val="24"/>
          <w:szCs w:val="24"/>
        </w:rPr>
        <w:t xml:space="preserve">kebabs </w:t>
      </w:r>
      <w:r>
        <w:rPr>
          <w:rFonts w:cstheme="minorHAnsi"/>
          <w:color w:val="000000"/>
          <w:sz w:val="24"/>
          <w:szCs w:val="24"/>
        </w:rPr>
        <w:t xml:space="preserve">just like me. I can’t tell you what a </w:t>
      </w:r>
      <w:r w:rsidR="004E54BA" w:rsidRPr="00947D86">
        <w:rPr>
          <w:rFonts w:cstheme="minorHAnsi"/>
          <w:color w:val="000000"/>
          <w:sz w:val="24"/>
          <w:szCs w:val="24"/>
        </w:rPr>
        <w:t>welcome</w:t>
      </w:r>
      <w:r w:rsidR="007E20F7" w:rsidRPr="00947D86">
        <w:rPr>
          <w:rFonts w:cstheme="minorHAnsi"/>
          <w:color w:val="000000"/>
          <w:sz w:val="24"/>
          <w:szCs w:val="24"/>
        </w:rPr>
        <w:t xml:space="preserve"> contrast </w:t>
      </w:r>
      <w:r w:rsidR="00E60F23">
        <w:rPr>
          <w:rFonts w:cstheme="minorHAnsi"/>
          <w:color w:val="000000"/>
          <w:sz w:val="24"/>
          <w:szCs w:val="24"/>
        </w:rPr>
        <w:t xml:space="preserve">that is </w:t>
      </w:r>
      <w:r w:rsidR="007E20F7" w:rsidRPr="00947D86">
        <w:rPr>
          <w:rFonts w:cstheme="minorHAnsi"/>
          <w:color w:val="000000"/>
          <w:sz w:val="24"/>
          <w:szCs w:val="24"/>
        </w:rPr>
        <w:t xml:space="preserve">to the </w:t>
      </w:r>
      <w:r w:rsidR="005B1AA2" w:rsidRPr="00947D86">
        <w:rPr>
          <w:rFonts w:cstheme="minorHAnsi"/>
          <w:color w:val="000000"/>
          <w:sz w:val="24"/>
          <w:szCs w:val="24"/>
        </w:rPr>
        <w:t xml:space="preserve">pseudo- </w:t>
      </w:r>
      <w:r w:rsidR="007E20F7" w:rsidRPr="00947D86">
        <w:rPr>
          <w:rFonts w:cstheme="minorHAnsi"/>
          <w:color w:val="000000"/>
          <w:sz w:val="24"/>
          <w:szCs w:val="24"/>
        </w:rPr>
        <w:t xml:space="preserve">healthy </w:t>
      </w:r>
      <w:r w:rsidR="003C7D69" w:rsidRPr="00947D86">
        <w:rPr>
          <w:rFonts w:cstheme="minorHAnsi"/>
          <w:color w:val="000000"/>
          <w:sz w:val="24"/>
          <w:szCs w:val="24"/>
        </w:rPr>
        <w:t>muesli</w:t>
      </w:r>
      <w:r w:rsidR="007E20F7" w:rsidRPr="00947D86">
        <w:rPr>
          <w:rFonts w:cstheme="minorHAnsi"/>
          <w:color w:val="000000"/>
          <w:sz w:val="24"/>
          <w:szCs w:val="24"/>
        </w:rPr>
        <w:t>-ridden rabbit food</w:t>
      </w:r>
      <w:r w:rsidR="005B1AA2" w:rsidRPr="00947D86">
        <w:rPr>
          <w:rFonts w:cstheme="minorHAnsi"/>
          <w:color w:val="000000"/>
          <w:sz w:val="24"/>
          <w:szCs w:val="24"/>
        </w:rPr>
        <w:t xml:space="preserve"> </w:t>
      </w:r>
      <w:r w:rsidR="007E20F7" w:rsidRPr="00947D86">
        <w:rPr>
          <w:rFonts w:cstheme="minorHAnsi"/>
          <w:color w:val="000000"/>
          <w:sz w:val="24"/>
          <w:szCs w:val="24"/>
        </w:rPr>
        <w:t>my</w:t>
      </w:r>
      <w:r w:rsidR="005B1AA2" w:rsidRPr="00947D86">
        <w:rPr>
          <w:rFonts w:cstheme="minorHAnsi"/>
          <w:color w:val="000000"/>
          <w:sz w:val="24"/>
          <w:szCs w:val="24"/>
        </w:rPr>
        <w:t xml:space="preserve"> </w:t>
      </w:r>
      <w:r w:rsidR="007E20F7" w:rsidRPr="00947D86">
        <w:rPr>
          <w:rFonts w:cstheme="minorHAnsi"/>
          <w:color w:val="000000"/>
          <w:sz w:val="24"/>
          <w:szCs w:val="24"/>
        </w:rPr>
        <w:t>mum dishes up</w:t>
      </w:r>
      <w:r w:rsidR="004E54BA" w:rsidRPr="00947D86"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</w:rPr>
        <w:t xml:space="preserve">on our kitchen table. That’s when she bothers to cook and isn’t </w:t>
      </w:r>
      <w:r w:rsidR="004E54BA" w:rsidRPr="00947D86">
        <w:rPr>
          <w:rFonts w:cstheme="minorHAnsi"/>
          <w:color w:val="000000"/>
          <w:sz w:val="24"/>
          <w:szCs w:val="24"/>
        </w:rPr>
        <w:t>going out on the razzle</w:t>
      </w:r>
      <w:r w:rsidR="007E20F7" w:rsidRPr="00947D86">
        <w:rPr>
          <w:rFonts w:cstheme="minorHAnsi"/>
          <w:color w:val="000000"/>
          <w:sz w:val="24"/>
          <w:szCs w:val="24"/>
        </w:rPr>
        <w:t xml:space="preserve">. </w:t>
      </w:r>
      <w:r w:rsidR="00E60F23">
        <w:rPr>
          <w:rFonts w:cstheme="minorHAnsi"/>
          <w:color w:val="000000"/>
          <w:sz w:val="24"/>
          <w:szCs w:val="24"/>
        </w:rPr>
        <w:t xml:space="preserve">If I think </w:t>
      </w:r>
      <w:r w:rsidR="00083852">
        <w:rPr>
          <w:rFonts w:cstheme="minorHAnsi"/>
          <w:color w:val="000000"/>
          <w:sz w:val="24"/>
          <w:szCs w:val="24"/>
        </w:rPr>
        <w:t>hard,</w:t>
      </w:r>
      <w:r w:rsidR="00E60F23">
        <w:rPr>
          <w:rFonts w:cstheme="minorHAnsi"/>
          <w:color w:val="000000"/>
          <w:sz w:val="24"/>
          <w:szCs w:val="24"/>
        </w:rPr>
        <w:t xml:space="preserve"> I can remember just the one time when Dad </w:t>
      </w:r>
      <w:r w:rsidR="00644DFD" w:rsidRPr="00947D86">
        <w:rPr>
          <w:rFonts w:cstheme="minorHAnsi"/>
          <w:color w:val="000000"/>
          <w:sz w:val="24"/>
          <w:szCs w:val="24"/>
        </w:rPr>
        <w:t>raised his voice to me</w:t>
      </w:r>
      <w:r w:rsidR="00E60F23">
        <w:rPr>
          <w:rFonts w:cstheme="minorHAnsi"/>
          <w:color w:val="000000"/>
          <w:sz w:val="24"/>
          <w:szCs w:val="24"/>
        </w:rPr>
        <w:t xml:space="preserve">. About a year ago, </w:t>
      </w:r>
      <w:r w:rsidR="00644DFD" w:rsidRPr="00947D86">
        <w:rPr>
          <w:rFonts w:cstheme="minorHAnsi"/>
          <w:color w:val="000000"/>
          <w:sz w:val="24"/>
          <w:szCs w:val="24"/>
        </w:rPr>
        <w:t xml:space="preserve">I forgot </w:t>
      </w:r>
      <w:r w:rsidR="00E60F23">
        <w:rPr>
          <w:rFonts w:cstheme="minorHAnsi"/>
          <w:color w:val="000000"/>
          <w:sz w:val="24"/>
          <w:szCs w:val="24"/>
        </w:rPr>
        <w:t>‘t</w:t>
      </w:r>
      <w:r w:rsidR="00644DFD" w:rsidRPr="00947D86">
        <w:rPr>
          <w:rFonts w:cstheme="minorHAnsi"/>
          <w:color w:val="000000"/>
          <w:sz w:val="24"/>
          <w:szCs w:val="24"/>
        </w:rPr>
        <w:t>he rule</w:t>
      </w:r>
      <w:r w:rsidR="00E60F23">
        <w:rPr>
          <w:rFonts w:cstheme="minorHAnsi"/>
          <w:color w:val="000000"/>
          <w:sz w:val="24"/>
          <w:szCs w:val="24"/>
        </w:rPr>
        <w:t>’</w:t>
      </w:r>
      <w:r w:rsidR="00644DFD" w:rsidRPr="00947D86">
        <w:rPr>
          <w:rFonts w:cstheme="minorHAnsi"/>
          <w:color w:val="000000"/>
          <w:sz w:val="24"/>
          <w:szCs w:val="24"/>
        </w:rPr>
        <w:t xml:space="preserve"> and mentioned </w:t>
      </w:r>
      <w:r w:rsidR="00CF3D18" w:rsidRPr="00947D86">
        <w:rPr>
          <w:rFonts w:cstheme="minorHAnsi"/>
          <w:color w:val="000000"/>
          <w:sz w:val="24"/>
          <w:szCs w:val="24"/>
        </w:rPr>
        <w:t>M</w:t>
      </w:r>
      <w:r w:rsidR="00644DFD" w:rsidRPr="00947D86">
        <w:rPr>
          <w:rFonts w:cstheme="minorHAnsi"/>
          <w:color w:val="000000"/>
          <w:sz w:val="24"/>
          <w:szCs w:val="24"/>
        </w:rPr>
        <w:t xml:space="preserve">um’s new </w:t>
      </w:r>
      <w:r w:rsidR="005B1AA2" w:rsidRPr="00947D86">
        <w:rPr>
          <w:rFonts w:cstheme="minorHAnsi"/>
          <w:color w:val="000000"/>
          <w:sz w:val="24"/>
          <w:szCs w:val="24"/>
        </w:rPr>
        <w:t>hunk</w:t>
      </w:r>
      <w:r w:rsidR="00E60F23">
        <w:rPr>
          <w:rFonts w:cstheme="minorHAnsi"/>
          <w:color w:val="000000"/>
          <w:sz w:val="24"/>
          <w:szCs w:val="24"/>
        </w:rPr>
        <w:t xml:space="preserve"> in front of dad. I think I was daft enough to use that actual </w:t>
      </w:r>
      <w:r w:rsidR="00083852">
        <w:rPr>
          <w:rFonts w:cstheme="minorHAnsi"/>
          <w:color w:val="000000"/>
          <w:sz w:val="24"/>
          <w:szCs w:val="24"/>
        </w:rPr>
        <w:t>word because</w:t>
      </w:r>
      <w:r w:rsidR="00E60F23">
        <w:rPr>
          <w:rFonts w:cstheme="minorHAnsi"/>
          <w:color w:val="000000"/>
          <w:sz w:val="24"/>
          <w:szCs w:val="24"/>
        </w:rPr>
        <w:t xml:space="preserve"> he was. Ten years her junior and a part time </w:t>
      </w:r>
      <w:r w:rsidR="00E60F23">
        <w:rPr>
          <w:rFonts w:cstheme="minorHAnsi"/>
          <w:color w:val="000000"/>
          <w:sz w:val="24"/>
          <w:szCs w:val="24"/>
        </w:rPr>
        <w:lastRenderedPageBreak/>
        <w:t>model for a company of kiltmakers. Was he more angry or more</w:t>
      </w:r>
      <w:r w:rsidR="00644DFD" w:rsidRPr="00947D86">
        <w:rPr>
          <w:rFonts w:cstheme="minorHAnsi"/>
          <w:color w:val="000000"/>
          <w:sz w:val="24"/>
          <w:szCs w:val="24"/>
        </w:rPr>
        <w:t xml:space="preserve"> upset? </w:t>
      </w:r>
      <w:r w:rsidR="00E60F23">
        <w:rPr>
          <w:rFonts w:cstheme="minorHAnsi"/>
          <w:color w:val="000000"/>
          <w:sz w:val="24"/>
          <w:szCs w:val="24"/>
        </w:rPr>
        <w:t xml:space="preserve">I’m still not sure but I am more careful around him now. </w:t>
      </w:r>
      <w:r w:rsidR="00644DFD" w:rsidRPr="00947D86">
        <w:rPr>
          <w:rFonts w:cstheme="minorHAnsi"/>
          <w:color w:val="000000"/>
          <w:sz w:val="24"/>
          <w:szCs w:val="24"/>
        </w:rPr>
        <w:t>He has</w:t>
      </w:r>
      <w:r w:rsidR="005B1AA2" w:rsidRPr="00947D86">
        <w:rPr>
          <w:rFonts w:cstheme="minorHAnsi"/>
          <w:color w:val="000000"/>
          <w:sz w:val="24"/>
          <w:szCs w:val="24"/>
        </w:rPr>
        <w:t xml:space="preserve"> dated twice </w:t>
      </w:r>
      <w:r w:rsidR="00644DFD" w:rsidRPr="00947D86">
        <w:rPr>
          <w:rFonts w:cstheme="minorHAnsi"/>
          <w:color w:val="000000"/>
          <w:sz w:val="24"/>
          <w:szCs w:val="24"/>
        </w:rPr>
        <w:t xml:space="preserve">since </w:t>
      </w:r>
      <w:r w:rsidR="00E60F23">
        <w:rPr>
          <w:rFonts w:cstheme="minorHAnsi"/>
          <w:color w:val="000000"/>
          <w:sz w:val="24"/>
          <w:szCs w:val="24"/>
        </w:rPr>
        <w:t xml:space="preserve">he broke up with mum. </w:t>
      </w:r>
      <w:r w:rsidR="00083852">
        <w:rPr>
          <w:rFonts w:cstheme="minorHAnsi"/>
          <w:color w:val="000000"/>
          <w:sz w:val="24"/>
          <w:szCs w:val="24"/>
        </w:rPr>
        <w:t>Neither</w:t>
      </w:r>
      <w:r w:rsidR="00E60F23">
        <w:rPr>
          <w:rFonts w:cstheme="minorHAnsi"/>
          <w:color w:val="000000"/>
          <w:sz w:val="24"/>
          <w:szCs w:val="24"/>
        </w:rPr>
        <w:t xml:space="preserve"> lady stuck around long enough to make a lasting impression. They had such m</w:t>
      </w:r>
      <w:r w:rsidR="005B1AA2" w:rsidRPr="00947D86">
        <w:rPr>
          <w:rFonts w:cstheme="minorHAnsi"/>
          <w:color w:val="000000"/>
          <w:sz w:val="24"/>
          <w:szCs w:val="24"/>
        </w:rPr>
        <w:t xml:space="preserve">urky </w:t>
      </w:r>
      <w:r w:rsidR="00644DFD" w:rsidRPr="00947D86">
        <w:rPr>
          <w:rFonts w:cstheme="minorHAnsi"/>
          <w:color w:val="000000"/>
          <w:sz w:val="24"/>
          <w:szCs w:val="24"/>
        </w:rPr>
        <w:t>de</w:t>
      </w:r>
      <w:r w:rsidR="005B1AA2" w:rsidRPr="00947D86">
        <w:rPr>
          <w:rFonts w:cstheme="minorHAnsi"/>
          <w:color w:val="000000"/>
          <w:sz w:val="24"/>
          <w:szCs w:val="24"/>
        </w:rPr>
        <w:t>p</w:t>
      </w:r>
      <w:r w:rsidR="00644DFD" w:rsidRPr="00947D86">
        <w:rPr>
          <w:rFonts w:cstheme="minorHAnsi"/>
          <w:color w:val="000000"/>
          <w:sz w:val="24"/>
          <w:szCs w:val="24"/>
        </w:rPr>
        <w:t xml:space="preserve">ths these bloody adults. </w:t>
      </w:r>
    </w:p>
    <w:p w14:paraId="78FB2A5F" w14:textId="6E5E9031" w:rsidR="00D60AFE" w:rsidRPr="00947D86" w:rsidRDefault="00D60AFE" w:rsidP="00947D86">
      <w:pPr>
        <w:spacing w:after="0" w:line="480" w:lineRule="auto"/>
        <w:rPr>
          <w:rFonts w:cstheme="minorHAnsi"/>
          <w:color w:val="000000"/>
          <w:sz w:val="24"/>
          <w:szCs w:val="24"/>
        </w:rPr>
      </w:pPr>
      <w:r w:rsidRPr="00947D86">
        <w:rPr>
          <w:rFonts w:cstheme="minorHAnsi"/>
          <w:color w:val="000000"/>
          <w:sz w:val="24"/>
          <w:szCs w:val="24"/>
        </w:rPr>
        <w:t xml:space="preserve">With guilt </w:t>
      </w:r>
      <w:r w:rsidR="004E54BA" w:rsidRPr="00947D86">
        <w:rPr>
          <w:rFonts w:cstheme="minorHAnsi"/>
          <w:color w:val="000000"/>
          <w:sz w:val="24"/>
          <w:szCs w:val="24"/>
        </w:rPr>
        <w:t xml:space="preserve">as </w:t>
      </w:r>
      <w:r w:rsidRPr="00947D86">
        <w:rPr>
          <w:rFonts w:cstheme="minorHAnsi"/>
          <w:color w:val="000000"/>
          <w:sz w:val="24"/>
          <w:szCs w:val="24"/>
        </w:rPr>
        <w:t xml:space="preserve">thick as hairspray in the air I </w:t>
      </w:r>
      <w:r w:rsidR="005B1AA2" w:rsidRPr="00947D86">
        <w:rPr>
          <w:rFonts w:cstheme="minorHAnsi"/>
          <w:color w:val="000000"/>
          <w:sz w:val="24"/>
          <w:szCs w:val="24"/>
        </w:rPr>
        <w:t>could</w:t>
      </w:r>
      <w:r w:rsidRPr="00947D86">
        <w:rPr>
          <w:rFonts w:cstheme="minorHAnsi"/>
          <w:color w:val="000000"/>
          <w:sz w:val="24"/>
          <w:szCs w:val="24"/>
        </w:rPr>
        <w:t xml:space="preserve"> </w:t>
      </w:r>
      <w:r w:rsidR="009E2C30" w:rsidRPr="00947D86">
        <w:rPr>
          <w:rFonts w:cstheme="minorHAnsi"/>
          <w:color w:val="000000"/>
          <w:sz w:val="24"/>
          <w:szCs w:val="24"/>
        </w:rPr>
        <w:t xml:space="preserve">be </w:t>
      </w:r>
      <w:r w:rsidRPr="00947D86">
        <w:rPr>
          <w:rFonts w:cstheme="minorHAnsi"/>
          <w:color w:val="000000"/>
          <w:sz w:val="24"/>
          <w:szCs w:val="24"/>
        </w:rPr>
        <w:t xml:space="preserve">the most pampered girl </w:t>
      </w:r>
      <w:r w:rsidR="004E54BA" w:rsidRPr="00947D86">
        <w:rPr>
          <w:rFonts w:cstheme="minorHAnsi"/>
          <w:color w:val="000000"/>
          <w:sz w:val="24"/>
          <w:szCs w:val="24"/>
        </w:rPr>
        <w:t>ever</w:t>
      </w:r>
      <w:r w:rsidRPr="00947D86">
        <w:rPr>
          <w:rFonts w:cstheme="minorHAnsi"/>
          <w:color w:val="000000"/>
          <w:sz w:val="24"/>
          <w:szCs w:val="24"/>
        </w:rPr>
        <w:t>.</w:t>
      </w:r>
      <w:r w:rsidR="00E60F23">
        <w:rPr>
          <w:rFonts w:cstheme="minorHAnsi"/>
          <w:color w:val="000000"/>
          <w:sz w:val="24"/>
          <w:szCs w:val="24"/>
        </w:rPr>
        <w:t xml:space="preserve"> If I took advantage. I confess I do sometimes, but not often. A girl has to live.</w:t>
      </w:r>
    </w:p>
    <w:p w14:paraId="467D06E1" w14:textId="57C9A4EB" w:rsidR="003C7D69" w:rsidRPr="00947D86" w:rsidRDefault="00E60F23" w:rsidP="00947D86">
      <w:pPr>
        <w:spacing w:after="0"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Ah. </w:t>
      </w:r>
      <w:r w:rsidR="003C7D69" w:rsidRPr="00947D86">
        <w:rPr>
          <w:rFonts w:cstheme="minorHAnsi"/>
          <w:sz w:val="24"/>
          <w:szCs w:val="24"/>
        </w:rPr>
        <w:t>The solicitor approaches</w:t>
      </w:r>
      <w:r w:rsidR="00083852">
        <w:rPr>
          <w:rFonts w:cstheme="minorHAnsi"/>
          <w:sz w:val="24"/>
          <w:szCs w:val="24"/>
        </w:rPr>
        <w:t xml:space="preserve"> from one end of the corridor and Aunt Julie appears at the other, coming in from the cold. </w:t>
      </w:r>
      <w:r w:rsidR="00644DFD" w:rsidRPr="00947D86">
        <w:rPr>
          <w:rFonts w:cstheme="minorHAnsi"/>
          <w:sz w:val="24"/>
          <w:szCs w:val="24"/>
        </w:rPr>
        <w:t xml:space="preserve">I fold my script </w:t>
      </w:r>
      <w:r w:rsidR="005B1AA2" w:rsidRPr="00947D86">
        <w:rPr>
          <w:rFonts w:cstheme="minorHAnsi"/>
          <w:sz w:val="24"/>
          <w:szCs w:val="24"/>
        </w:rPr>
        <w:t xml:space="preserve">into my Gucci </w:t>
      </w:r>
      <w:r w:rsidR="003C7D69" w:rsidRPr="00947D86">
        <w:rPr>
          <w:rFonts w:cstheme="minorHAnsi"/>
          <w:sz w:val="24"/>
          <w:szCs w:val="24"/>
        </w:rPr>
        <w:t>bag.</w:t>
      </w:r>
      <w:r>
        <w:rPr>
          <w:rFonts w:cstheme="minorHAnsi"/>
          <w:sz w:val="24"/>
          <w:szCs w:val="24"/>
        </w:rPr>
        <w:t xml:space="preserve"> (Yes, one of those sometime moments.)</w:t>
      </w:r>
    </w:p>
    <w:p w14:paraId="5939CAE3" w14:textId="16028616" w:rsidR="00A9204E" w:rsidRPr="00947D86" w:rsidRDefault="00E60F23" w:rsidP="00947D86">
      <w:pPr>
        <w:spacing w:after="0"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Looks like </w:t>
      </w:r>
      <w:r w:rsidR="005B1AA2" w:rsidRPr="00947D86">
        <w:rPr>
          <w:rFonts w:cstheme="minorHAnsi"/>
          <w:sz w:val="24"/>
          <w:szCs w:val="24"/>
        </w:rPr>
        <w:t>I’m up</w:t>
      </w:r>
      <w:r w:rsidR="00644DFD" w:rsidRPr="00947D86">
        <w:rPr>
          <w:rFonts w:cstheme="minorHAnsi"/>
          <w:sz w:val="24"/>
          <w:szCs w:val="24"/>
        </w:rPr>
        <w:t>.</w:t>
      </w:r>
    </w:p>
    <w:p w14:paraId="7440BB7E" w14:textId="37E5CAD0" w:rsidR="005B1AA2" w:rsidRPr="00947D86" w:rsidRDefault="00644DFD" w:rsidP="00947D86">
      <w:pPr>
        <w:spacing w:after="0" w:line="480" w:lineRule="auto"/>
        <w:rPr>
          <w:rFonts w:cstheme="minorHAnsi"/>
          <w:sz w:val="24"/>
          <w:szCs w:val="24"/>
        </w:rPr>
      </w:pPr>
      <w:r w:rsidRPr="00947D86">
        <w:rPr>
          <w:rFonts w:cstheme="minorHAnsi"/>
          <w:sz w:val="24"/>
          <w:szCs w:val="24"/>
        </w:rPr>
        <w:t>Today</w:t>
      </w:r>
      <w:r w:rsidR="00E60F23">
        <w:rPr>
          <w:rFonts w:cstheme="minorHAnsi"/>
          <w:sz w:val="24"/>
          <w:szCs w:val="24"/>
        </w:rPr>
        <w:t xml:space="preserve"> is the day </w:t>
      </w:r>
      <w:r w:rsidRPr="00947D86">
        <w:rPr>
          <w:rFonts w:cstheme="minorHAnsi"/>
          <w:sz w:val="24"/>
          <w:szCs w:val="24"/>
        </w:rPr>
        <w:t xml:space="preserve">I hope to divorce the pair of them. </w:t>
      </w:r>
    </w:p>
    <w:p w14:paraId="5CF69205" w14:textId="01E25EC4" w:rsidR="00905A9E" w:rsidRPr="00947D86" w:rsidRDefault="00644DFD" w:rsidP="00947D86">
      <w:pPr>
        <w:spacing w:after="0" w:line="480" w:lineRule="auto"/>
        <w:rPr>
          <w:rFonts w:cstheme="minorHAnsi"/>
          <w:sz w:val="24"/>
          <w:szCs w:val="24"/>
        </w:rPr>
      </w:pPr>
      <w:r w:rsidRPr="00947D86">
        <w:rPr>
          <w:rFonts w:cstheme="minorHAnsi"/>
          <w:sz w:val="24"/>
          <w:szCs w:val="24"/>
        </w:rPr>
        <w:t xml:space="preserve">I love them </w:t>
      </w:r>
      <w:r w:rsidR="00E60F23">
        <w:rPr>
          <w:rFonts w:cstheme="minorHAnsi"/>
          <w:sz w:val="24"/>
          <w:szCs w:val="24"/>
        </w:rPr>
        <w:t xml:space="preserve">both </w:t>
      </w:r>
      <w:r w:rsidR="00083852" w:rsidRPr="00947D86">
        <w:rPr>
          <w:rFonts w:cstheme="minorHAnsi"/>
          <w:sz w:val="24"/>
          <w:szCs w:val="24"/>
        </w:rPr>
        <w:t>madly,</w:t>
      </w:r>
      <w:r w:rsidR="005B1AA2" w:rsidRPr="00947D86">
        <w:rPr>
          <w:rFonts w:cstheme="minorHAnsi"/>
          <w:sz w:val="24"/>
          <w:szCs w:val="24"/>
        </w:rPr>
        <w:t xml:space="preserve"> </w:t>
      </w:r>
      <w:r w:rsidR="00A164F6" w:rsidRPr="00947D86">
        <w:rPr>
          <w:rFonts w:cstheme="minorHAnsi"/>
          <w:sz w:val="24"/>
          <w:szCs w:val="24"/>
        </w:rPr>
        <w:t xml:space="preserve">but </w:t>
      </w:r>
      <w:r w:rsidRPr="00947D86">
        <w:rPr>
          <w:rFonts w:cstheme="minorHAnsi"/>
          <w:sz w:val="24"/>
          <w:szCs w:val="24"/>
        </w:rPr>
        <w:t xml:space="preserve">I am </w:t>
      </w:r>
      <w:r w:rsidR="003C7D69" w:rsidRPr="00947D86">
        <w:rPr>
          <w:rFonts w:cstheme="minorHAnsi"/>
          <w:sz w:val="24"/>
          <w:szCs w:val="24"/>
        </w:rPr>
        <w:t>tired</w:t>
      </w:r>
      <w:r w:rsidRPr="00947D86">
        <w:rPr>
          <w:rFonts w:cstheme="minorHAnsi"/>
          <w:sz w:val="24"/>
          <w:szCs w:val="24"/>
        </w:rPr>
        <w:t xml:space="preserve"> of </w:t>
      </w:r>
      <w:r w:rsidR="005B1AA2" w:rsidRPr="00947D86">
        <w:rPr>
          <w:rFonts w:cstheme="minorHAnsi"/>
          <w:sz w:val="24"/>
          <w:szCs w:val="24"/>
        </w:rPr>
        <w:t xml:space="preserve">breakfast here, dinner there. </w:t>
      </w:r>
      <w:r w:rsidR="00E60F23">
        <w:rPr>
          <w:rFonts w:cstheme="minorHAnsi"/>
          <w:sz w:val="24"/>
          <w:szCs w:val="24"/>
        </w:rPr>
        <w:t xml:space="preserve">Watch your words. Ignore the tantrums. Ping Pong. </w:t>
      </w:r>
      <w:r w:rsidR="005B1AA2" w:rsidRPr="00947D86">
        <w:rPr>
          <w:rFonts w:cstheme="minorHAnsi"/>
          <w:sz w:val="24"/>
          <w:szCs w:val="24"/>
        </w:rPr>
        <w:t>Ping Pong.</w:t>
      </w:r>
      <w:r w:rsidRPr="00947D86">
        <w:rPr>
          <w:rFonts w:cstheme="minorHAnsi"/>
          <w:sz w:val="24"/>
          <w:szCs w:val="24"/>
        </w:rPr>
        <w:t xml:space="preserve"> </w:t>
      </w:r>
    </w:p>
    <w:p w14:paraId="7158C745" w14:textId="639DD3B5" w:rsidR="00644DFD" w:rsidRDefault="00905A9E" w:rsidP="00947D86">
      <w:pPr>
        <w:spacing w:after="0" w:line="480" w:lineRule="auto"/>
        <w:rPr>
          <w:rFonts w:cstheme="minorHAnsi"/>
          <w:sz w:val="24"/>
          <w:szCs w:val="24"/>
        </w:rPr>
      </w:pPr>
      <w:r w:rsidRPr="00947D86">
        <w:rPr>
          <w:rFonts w:cstheme="minorHAnsi"/>
          <w:sz w:val="24"/>
          <w:szCs w:val="24"/>
        </w:rPr>
        <w:t>I</w:t>
      </w:r>
      <w:r w:rsidR="00083852">
        <w:rPr>
          <w:rFonts w:cstheme="minorHAnsi"/>
          <w:sz w:val="24"/>
          <w:szCs w:val="24"/>
        </w:rPr>
        <w:t xml:space="preserve"> know I</w:t>
      </w:r>
      <w:r w:rsidRPr="00947D86">
        <w:rPr>
          <w:rFonts w:cstheme="minorHAnsi"/>
          <w:sz w:val="24"/>
          <w:szCs w:val="24"/>
        </w:rPr>
        <w:t xml:space="preserve"> should be grateful</w:t>
      </w:r>
      <w:r w:rsidR="00083852">
        <w:rPr>
          <w:rFonts w:cstheme="minorHAnsi"/>
          <w:sz w:val="24"/>
          <w:szCs w:val="24"/>
        </w:rPr>
        <w:t xml:space="preserve"> to them for everything, not least the fact that they </w:t>
      </w:r>
      <w:r w:rsidRPr="00947D86">
        <w:rPr>
          <w:rFonts w:cstheme="minorHAnsi"/>
          <w:sz w:val="24"/>
          <w:szCs w:val="24"/>
        </w:rPr>
        <w:t>have forced me into growing up quickly.</w:t>
      </w:r>
      <w:r w:rsidR="00083852">
        <w:rPr>
          <w:rFonts w:cstheme="minorHAnsi"/>
          <w:sz w:val="24"/>
          <w:szCs w:val="24"/>
        </w:rPr>
        <w:t xml:space="preserve"> </w:t>
      </w:r>
      <w:r w:rsidR="00644DFD" w:rsidRPr="00947D86">
        <w:rPr>
          <w:rFonts w:cstheme="minorHAnsi"/>
          <w:sz w:val="24"/>
          <w:szCs w:val="24"/>
        </w:rPr>
        <w:t xml:space="preserve">Auntie </w:t>
      </w:r>
      <w:r w:rsidR="005B1AA2" w:rsidRPr="00947D86">
        <w:rPr>
          <w:rFonts w:cstheme="minorHAnsi"/>
          <w:sz w:val="24"/>
          <w:szCs w:val="24"/>
        </w:rPr>
        <w:t>Julie</w:t>
      </w:r>
      <w:r w:rsidR="00644DFD" w:rsidRPr="00947D86">
        <w:rPr>
          <w:rFonts w:cstheme="minorHAnsi"/>
          <w:sz w:val="24"/>
          <w:szCs w:val="24"/>
        </w:rPr>
        <w:t xml:space="preserve"> </w:t>
      </w:r>
      <w:r w:rsidR="00083852">
        <w:rPr>
          <w:rFonts w:cstheme="minorHAnsi"/>
          <w:sz w:val="24"/>
          <w:szCs w:val="24"/>
        </w:rPr>
        <w:t xml:space="preserve">(on my dad’s side) </w:t>
      </w:r>
      <w:r w:rsidR="00644DFD" w:rsidRPr="00947D86">
        <w:rPr>
          <w:rFonts w:cstheme="minorHAnsi"/>
          <w:sz w:val="24"/>
          <w:szCs w:val="24"/>
        </w:rPr>
        <w:t>has offered me a neutral space</w:t>
      </w:r>
      <w:r w:rsidR="005B1AA2" w:rsidRPr="00947D86">
        <w:rPr>
          <w:rFonts w:cstheme="minorHAnsi"/>
          <w:sz w:val="24"/>
          <w:szCs w:val="24"/>
        </w:rPr>
        <w:t xml:space="preserve"> to breathe in</w:t>
      </w:r>
      <w:r w:rsidR="00644DFD" w:rsidRPr="00947D86">
        <w:rPr>
          <w:rFonts w:cstheme="minorHAnsi"/>
          <w:sz w:val="24"/>
          <w:szCs w:val="24"/>
        </w:rPr>
        <w:t>.</w:t>
      </w:r>
      <w:r w:rsidR="00083852">
        <w:rPr>
          <w:rFonts w:cstheme="minorHAnsi"/>
          <w:sz w:val="24"/>
          <w:szCs w:val="24"/>
        </w:rPr>
        <w:t xml:space="preserve"> A safe space to grow in. A place where I can feel stable. </w:t>
      </w:r>
    </w:p>
    <w:p w14:paraId="1133CEAD" w14:textId="296B0DE8" w:rsidR="00083852" w:rsidRPr="00947D86" w:rsidRDefault="00083852" w:rsidP="00947D86">
      <w:pPr>
        <w:spacing w:after="0"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That depends on the judge. </w:t>
      </w:r>
    </w:p>
    <w:p w14:paraId="45F55499" w14:textId="6FBB559C" w:rsidR="00083852" w:rsidRDefault="00644DFD" w:rsidP="00947D86">
      <w:pPr>
        <w:spacing w:after="0" w:line="480" w:lineRule="auto"/>
        <w:rPr>
          <w:rFonts w:cstheme="minorHAnsi"/>
          <w:color w:val="000000"/>
          <w:sz w:val="24"/>
          <w:szCs w:val="24"/>
        </w:rPr>
      </w:pPr>
      <w:r w:rsidRPr="00947D86">
        <w:rPr>
          <w:rFonts w:cstheme="minorHAnsi"/>
          <w:color w:val="000000"/>
          <w:sz w:val="24"/>
          <w:szCs w:val="24"/>
        </w:rPr>
        <w:t xml:space="preserve">This </w:t>
      </w:r>
      <w:r w:rsidR="00905A9E" w:rsidRPr="00947D86">
        <w:rPr>
          <w:rFonts w:cstheme="minorHAnsi"/>
          <w:color w:val="000000"/>
          <w:sz w:val="24"/>
          <w:szCs w:val="24"/>
        </w:rPr>
        <w:t>may yet</w:t>
      </w:r>
      <w:r w:rsidR="005B1AA2" w:rsidRPr="00947D86">
        <w:rPr>
          <w:rFonts w:cstheme="minorHAnsi"/>
          <w:color w:val="000000"/>
          <w:sz w:val="24"/>
          <w:szCs w:val="24"/>
        </w:rPr>
        <w:t xml:space="preserve"> </w:t>
      </w:r>
      <w:r w:rsidRPr="00947D86">
        <w:rPr>
          <w:rFonts w:cstheme="minorHAnsi"/>
          <w:color w:val="000000"/>
          <w:sz w:val="24"/>
          <w:szCs w:val="24"/>
        </w:rPr>
        <w:t>be the day I love the best</w:t>
      </w:r>
      <w:r w:rsidR="00905A9E" w:rsidRPr="00947D86">
        <w:rPr>
          <w:rFonts w:cstheme="minorHAnsi"/>
          <w:color w:val="000000"/>
          <w:sz w:val="24"/>
          <w:szCs w:val="24"/>
        </w:rPr>
        <w:t xml:space="preserve"> and hate the most.</w:t>
      </w:r>
    </w:p>
    <w:p w14:paraId="64A89F9D" w14:textId="77777777" w:rsidR="00083852" w:rsidRDefault="00083852" w:rsidP="00947D86">
      <w:pPr>
        <w:spacing w:after="0" w:line="480" w:lineRule="auto"/>
        <w:rPr>
          <w:rFonts w:cstheme="minorHAnsi"/>
          <w:color w:val="000000"/>
          <w:sz w:val="24"/>
          <w:szCs w:val="24"/>
        </w:rPr>
      </w:pPr>
    </w:p>
    <w:p w14:paraId="4D8DC1F3" w14:textId="59DE32CF" w:rsidR="00083852" w:rsidRPr="00083852" w:rsidRDefault="00083852" w:rsidP="00083852">
      <w:pPr>
        <w:spacing w:after="0" w:line="480" w:lineRule="auto"/>
        <w:ind w:left="3600" w:firstLine="72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****</w:t>
      </w:r>
    </w:p>
    <w:sectPr w:rsidR="00083852" w:rsidRPr="000838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63988099">
    <w:abstractNumId w:val="19"/>
  </w:num>
  <w:num w:numId="2" w16cid:durableId="1945376460">
    <w:abstractNumId w:val="12"/>
  </w:num>
  <w:num w:numId="3" w16cid:durableId="1213615241">
    <w:abstractNumId w:val="10"/>
  </w:num>
  <w:num w:numId="4" w16cid:durableId="1350333991">
    <w:abstractNumId w:val="21"/>
  </w:num>
  <w:num w:numId="5" w16cid:durableId="1449623019">
    <w:abstractNumId w:val="13"/>
  </w:num>
  <w:num w:numId="6" w16cid:durableId="873348943">
    <w:abstractNumId w:val="16"/>
  </w:num>
  <w:num w:numId="7" w16cid:durableId="1344743690">
    <w:abstractNumId w:val="18"/>
  </w:num>
  <w:num w:numId="8" w16cid:durableId="721907823">
    <w:abstractNumId w:val="9"/>
  </w:num>
  <w:num w:numId="9" w16cid:durableId="702555356">
    <w:abstractNumId w:val="7"/>
  </w:num>
  <w:num w:numId="10" w16cid:durableId="849683769">
    <w:abstractNumId w:val="6"/>
  </w:num>
  <w:num w:numId="11" w16cid:durableId="2089689996">
    <w:abstractNumId w:val="5"/>
  </w:num>
  <w:num w:numId="12" w16cid:durableId="1543514357">
    <w:abstractNumId w:val="4"/>
  </w:num>
  <w:num w:numId="13" w16cid:durableId="185336116">
    <w:abstractNumId w:val="8"/>
  </w:num>
  <w:num w:numId="14" w16cid:durableId="271087765">
    <w:abstractNumId w:val="3"/>
  </w:num>
  <w:num w:numId="15" w16cid:durableId="471799075">
    <w:abstractNumId w:val="2"/>
  </w:num>
  <w:num w:numId="16" w16cid:durableId="1389722632">
    <w:abstractNumId w:val="1"/>
  </w:num>
  <w:num w:numId="17" w16cid:durableId="1604607808">
    <w:abstractNumId w:val="0"/>
  </w:num>
  <w:num w:numId="18" w16cid:durableId="1949239960">
    <w:abstractNumId w:val="14"/>
  </w:num>
  <w:num w:numId="19" w16cid:durableId="1454058110">
    <w:abstractNumId w:val="15"/>
  </w:num>
  <w:num w:numId="20" w16cid:durableId="121778520">
    <w:abstractNumId w:val="20"/>
  </w:num>
  <w:num w:numId="21" w16cid:durableId="221186034">
    <w:abstractNumId w:val="17"/>
  </w:num>
  <w:num w:numId="22" w16cid:durableId="1860771403">
    <w:abstractNumId w:val="11"/>
  </w:num>
  <w:num w:numId="23" w16cid:durableId="92854169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6BB"/>
    <w:rsid w:val="00083852"/>
    <w:rsid w:val="00096A92"/>
    <w:rsid w:val="000E426E"/>
    <w:rsid w:val="0021623D"/>
    <w:rsid w:val="003C7D69"/>
    <w:rsid w:val="003F2EB4"/>
    <w:rsid w:val="004E54BA"/>
    <w:rsid w:val="00546E3E"/>
    <w:rsid w:val="005A2392"/>
    <w:rsid w:val="005B1AA2"/>
    <w:rsid w:val="00644DFD"/>
    <w:rsid w:val="00645252"/>
    <w:rsid w:val="006D3D74"/>
    <w:rsid w:val="00795F69"/>
    <w:rsid w:val="007C5B98"/>
    <w:rsid w:val="007E20F7"/>
    <w:rsid w:val="0083569A"/>
    <w:rsid w:val="00857CCE"/>
    <w:rsid w:val="00905A9E"/>
    <w:rsid w:val="00947D86"/>
    <w:rsid w:val="009D7EF1"/>
    <w:rsid w:val="009E2C30"/>
    <w:rsid w:val="00A164F6"/>
    <w:rsid w:val="00A9204E"/>
    <w:rsid w:val="00CF3D18"/>
    <w:rsid w:val="00D60AFE"/>
    <w:rsid w:val="00E57F6D"/>
    <w:rsid w:val="00E60F23"/>
    <w:rsid w:val="00E746BB"/>
    <w:rsid w:val="00EE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E0DC2"/>
  <w15:chartTrackingRefBased/>
  <w15:docId w15:val="{C5CFD4A8-7044-4942-83BD-491E7AD3F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6BB"/>
    <w:pPr>
      <w:spacing w:after="200" w:line="276" w:lineRule="auto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1F4E79" w:themeColor="accent1" w:themeShade="80"/>
      <w:lang w:val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  <w:lang w:val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after="0" w:line="240" w:lineRule="auto"/>
    </w:pPr>
    <w:rPr>
      <w:rFonts w:eastAsiaTheme="minorEastAsia"/>
      <w:color w:val="5A5A5A" w:themeColor="text1" w:themeTint="A5"/>
      <w:spacing w:val="15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0" w:line="240" w:lineRule="auto"/>
      <w:ind w:left="864" w:right="864"/>
      <w:jc w:val="center"/>
    </w:pPr>
    <w:rPr>
      <w:i/>
      <w:iCs/>
      <w:color w:val="404040" w:themeColor="text1" w:themeTint="BF"/>
      <w:lang w:val="en-US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 w:line="240" w:lineRule="auto"/>
      <w:ind w:left="864" w:right="864"/>
      <w:jc w:val="center"/>
    </w:pPr>
    <w:rPr>
      <w:i/>
      <w:iCs/>
      <w:color w:val="1F4E79" w:themeColor="accent1" w:themeShade="80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line="240" w:lineRule="auto"/>
    </w:pPr>
    <w:rPr>
      <w:i/>
      <w:iCs/>
      <w:color w:val="44546A" w:themeColor="text2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pPr>
      <w:spacing w:after="0" w:line="240" w:lineRule="auto"/>
    </w:pPr>
    <w:rPr>
      <w:rFonts w:ascii="Segoe UI" w:hAnsi="Segoe UI" w:cs="Segoe UI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spacing w:after="0" w:line="240" w:lineRule="auto"/>
      <w:ind w:left="1152" w:right="1152"/>
    </w:pPr>
    <w:rPr>
      <w:rFonts w:eastAsiaTheme="minorEastAsia"/>
      <w:i/>
      <w:iCs/>
      <w:color w:val="1F4E79" w:themeColor="accent1" w:themeShade="80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 w:line="240" w:lineRule="auto"/>
    </w:pPr>
    <w:rPr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 w:line="240" w:lineRule="auto"/>
      <w:ind w:left="360"/>
    </w:pPr>
    <w:rPr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pPr>
      <w:spacing w:after="0" w:line="240" w:lineRule="auto"/>
    </w:pPr>
    <w:rPr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pPr>
      <w:spacing w:after="0" w:line="240" w:lineRule="auto"/>
    </w:pPr>
    <w:rPr>
      <w:rFonts w:ascii="Segoe UI" w:hAnsi="Segoe UI" w:cs="Segoe UI"/>
      <w:szCs w:val="16"/>
      <w:lang w:val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pPr>
      <w:spacing w:after="0" w:line="240" w:lineRule="auto"/>
    </w:pPr>
    <w:rPr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pPr>
      <w:spacing w:after="0" w:line="240" w:lineRule="auto"/>
    </w:pPr>
    <w:rPr>
      <w:rFonts w:asciiTheme="majorHAnsi" w:eastAsiaTheme="majorEastAsia" w:hAnsiTheme="majorHAnsi" w:cstheme="majorBidi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pPr>
      <w:spacing w:after="0" w:line="240" w:lineRule="auto"/>
    </w:pPr>
    <w:rPr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pPr>
      <w:spacing w:after="0" w:line="240" w:lineRule="auto"/>
    </w:pPr>
    <w:rPr>
      <w:rFonts w:ascii="Consolas" w:hAnsi="Consolas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pPr>
      <w:spacing w:after="0" w:line="240" w:lineRule="auto"/>
    </w:pPr>
    <w:rPr>
      <w:rFonts w:ascii="Consolas" w:hAnsi="Consolas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  <w:pPr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  <w:pPr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 w:line="240" w:lineRule="auto"/>
      <w:ind w:left="1757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i\AppData\Local\Packages\Microsoft.Office.Desktop_8wekyb3d8bbwe\LocalCache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elements/1.1/"/>
    <ds:schemaRef ds:uri="4873beb7-5857-4685-be1f-d57550cc96cc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34</TotalTime>
  <Pages>3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F. Hisbent</dc:creator>
  <cp:keywords/>
  <dc:description/>
  <cp:lastModifiedBy>M. F. Hisbent</cp:lastModifiedBy>
  <cp:revision>4</cp:revision>
  <cp:lastPrinted>2021-10-03T16:38:00Z</cp:lastPrinted>
  <dcterms:created xsi:type="dcterms:W3CDTF">2025-11-27T10:14:00Z</dcterms:created>
  <dcterms:modified xsi:type="dcterms:W3CDTF">2025-11-28T08:37:00Z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