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26F59" w14:textId="77777777" w:rsidR="006E5674" w:rsidRPr="00E14542" w:rsidRDefault="006E5674" w:rsidP="006E5674">
      <w:pPr>
        <w:spacing w:after="0"/>
        <w:jc w:val="center"/>
        <w:rPr>
          <w:b/>
        </w:rPr>
      </w:pPr>
      <w:proofErr w:type="spellStart"/>
      <w:r>
        <w:rPr>
          <w:b/>
        </w:rPr>
        <w:t>Accu</w:t>
      </w:r>
      <w:proofErr w:type="spellEnd"/>
      <w:r>
        <w:rPr>
          <w:b/>
        </w:rPr>
        <w:t xml:space="preserve">-Score </w:t>
      </w:r>
      <w:r w:rsidRPr="00E14542">
        <w:rPr>
          <w:b/>
        </w:rPr>
        <w:t>FT Performance Journal</w:t>
      </w:r>
    </w:p>
    <w:p w14:paraId="51A67A7B" w14:textId="77777777" w:rsidR="006E5674" w:rsidRDefault="006E5674" w:rsidP="006E5674">
      <w:pPr>
        <w:spacing w:after="0"/>
      </w:pPr>
    </w:p>
    <w:p w14:paraId="7AB58FA8" w14:textId="77777777" w:rsidR="006E5674" w:rsidRDefault="006E5674" w:rsidP="006E5674">
      <w:pPr>
        <w:spacing w:after="0"/>
      </w:pPr>
      <w:r>
        <w:t>Date Shot</w:t>
      </w:r>
      <w:r>
        <w:tab/>
      </w:r>
      <w:proofErr w:type="spellStart"/>
      <w:r>
        <w:t>Shot</w:t>
      </w:r>
      <w:proofErr w:type="spellEnd"/>
      <w:r>
        <w:t xml:space="preserve"> Accuracy Score (</w:t>
      </w:r>
      <w:proofErr w:type="spellStart"/>
      <w:r>
        <w:t>Accu</w:t>
      </w:r>
      <w:proofErr w:type="spellEnd"/>
      <w:r>
        <w:t>-Score)</w:t>
      </w:r>
      <w:r>
        <w:tab/>
      </w:r>
      <w:r>
        <w:tab/>
      </w:r>
      <w:r>
        <w:tab/>
      </w:r>
      <w:r>
        <w:tab/>
        <w:t>FT Average</w:t>
      </w:r>
      <w:r>
        <w:tab/>
        <w:t xml:space="preserve">Total </w:t>
      </w:r>
      <w:proofErr w:type="spellStart"/>
      <w:r>
        <w:t>Accu</w:t>
      </w:r>
      <w:proofErr w:type="spellEnd"/>
      <w:r>
        <w:t>-Score/Avg.</w:t>
      </w:r>
    </w:p>
    <w:p w14:paraId="22550B1B" w14:textId="77777777" w:rsidR="006E5674" w:rsidRDefault="006E5674" w:rsidP="006E5674">
      <w:pPr>
        <w:spacing w:after="0"/>
      </w:pPr>
    </w:p>
    <w:p w14:paraId="3397D404" w14:textId="77777777" w:rsidR="006E5674" w:rsidRDefault="006E5674" w:rsidP="006E5674">
      <w:pPr>
        <w:spacing w:after="0"/>
      </w:pPr>
      <w:r>
        <w:t>___/___/___</w:t>
      </w:r>
      <w:r>
        <w:tab/>
        <w:t>___</w:t>
      </w:r>
      <w:proofErr w:type="gramStart"/>
      <w:r>
        <w:t>_  _</w:t>
      </w:r>
      <w:proofErr w:type="gramEnd"/>
      <w:r>
        <w:t>___  ____  ____  ____  ____  ____  ____  ____  ____</w:t>
      </w:r>
      <w:r>
        <w:tab/>
        <w:t>______%</w:t>
      </w:r>
      <w:r>
        <w:tab/>
        <w:t>_____/10 = _____</w:t>
      </w:r>
    </w:p>
    <w:p w14:paraId="62AD62AF" w14:textId="77777777" w:rsidR="006E5674" w:rsidRDefault="006E5674" w:rsidP="006E5674">
      <w:pPr>
        <w:spacing w:after="0"/>
      </w:pPr>
    </w:p>
    <w:p w14:paraId="30AFCD7C" w14:textId="77777777" w:rsidR="006E5674" w:rsidRDefault="006E5674" w:rsidP="006E5674">
      <w:pPr>
        <w:spacing w:after="0"/>
      </w:pPr>
      <w:r>
        <w:t>___/___/___</w:t>
      </w:r>
      <w:r>
        <w:tab/>
        <w:t>___</w:t>
      </w:r>
      <w:proofErr w:type="gramStart"/>
      <w:r>
        <w:t>_  _</w:t>
      </w:r>
      <w:proofErr w:type="gramEnd"/>
      <w:r>
        <w:t>___  ____  ____  ____  ____  ____  ____  ____  ____</w:t>
      </w:r>
      <w:r>
        <w:tab/>
        <w:t>______%</w:t>
      </w:r>
      <w:r>
        <w:tab/>
        <w:t>_____/10 = _____</w:t>
      </w:r>
    </w:p>
    <w:p w14:paraId="636AD5D4" w14:textId="77777777" w:rsidR="006E5674" w:rsidRDefault="006E5674" w:rsidP="006E5674">
      <w:pPr>
        <w:spacing w:after="0"/>
      </w:pPr>
    </w:p>
    <w:p w14:paraId="149A004F" w14:textId="77777777" w:rsidR="006E5674" w:rsidRDefault="006E5674" w:rsidP="006E5674">
      <w:pPr>
        <w:spacing w:after="0"/>
      </w:pPr>
      <w:r>
        <w:t>___/___/___</w:t>
      </w:r>
      <w:r>
        <w:tab/>
        <w:t>___</w:t>
      </w:r>
      <w:proofErr w:type="gramStart"/>
      <w:r>
        <w:t>_  _</w:t>
      </w:r>
      <w:proofErr w:type="gramEnd"/>
      <w:r>
        <w:t>___  ____  ____  ____  ____  ____  ____  ____  ____</w:t>
      </w:r>
      <w:r>
        <w:tab/>
        <w:t>______%</w:t>
      </w:r>
      <w:r>
        <w:tab/>
        <w:t>_____/10 = _____</w:t>
      </w:r>
    </w:p>
    <w:p w14:paraId="730A8574" w14:textId="77777777" w:rsidR="006E5674" w:rsidRDefault="006E5674" w:rsidP="006E5674">
      <w:pPr>
        <w:spacing w:after="0"/>
      </w:pPr>
    </w:p>
    <w:p w14:paraId="75AE9A2A" w14:textId="77777777" w:rsidR="006E5674" w:rsidRDefault="006E5674" w:rsidP="006E5674">
      <w:pPr>
        <w:spacing w:after="0"/>
      </w:pPr>
      <w:r>
        <w:t>___/___/___</w:t>
      </w:r>
      <w:r>
        <w:tab/>
        <w:t>___</w:t>
      </w:r>
      <w:proofErr w:type="gramStart"/>
      <w:r>
        <w:t>_  _</w:t>
      </w:r>
      <w:proofErr w:type="gramEnd"/>
      <w:r>
        <w:t>___  ____  ____  ____  ____  ____  ____  ____  ____</w:t>
      </w:r>
      <w:r>
        <w:tab/>
        <w:t>______%</w:t>
      </w:r>
      <w:r>
        <w:tab/>
        <w:t>_____/10 = _____</w:t>
      </w:r>
    </w:p>
    <w:p w14:paraId="465D342B" w14:textId="77777777" w:rsidR="006E5674" w:rsidRDefault="006E5674" w:rsidP="006E5674">
      <w:pPr>
        <w:spacing w:after="0"/>
      </w:pPr>
    </w:p>
    <w:p w14:paraId="00A739A8" w14:textId="77777777" w:rsidR="006E5674" w:rsidRDefault="006E5674" w:rsidP="006E5674">
      <w:pPr>
        <w:spacing w:after="0"/>
      </w:pPr>
      <w:r>
        <w:t>___/___/___</w:t>
      </w:r>
      <w:r>
        <w:tab/>
        <w:t>___</w:t>
      </w:r>
      <w:proofErr w:type="gramStart"/>
      <w:r>
        <w:t>_  _</w:t>
      </w:r>
      <w:proofErr w:type="gramEnd"/>
      <w:r>
        <w:t>___  ____  ____  ____  ____  ____  ____  ____  ____</w:t>
      </w:r>
      <w:r>
        <w:tab/>
        <w:t>______%</w:t>
      </w:r>
      <w:r>
        <w:tab/>
        <w:t>_____/10 = _____</w:t>
      </w:r>
    </w:p>
    <w:p w14:paraId="2A5B81F4" w14:textId="77777777" w:rsidR="006E5674" w:rsidRDefault="006E5674" w:rsidP="006E5674">
      <w:pPr>
        <w:spacing w:after="0"/>
      </w:pPr>
    </w:p>
    <w:p w14:paraId="13952FA8" w14:textId="77777777" w:rsidR="006E5674" w:rsidRDefault="006E5674" w:rsidP="006E5674">
      <w:pPr>
        <w:spacing w:after="0"/>
      </w:pPr>
      <w:r>
        <w:t>___/___/___</w:t>
      </w:r>
      <w:r>
        <w:tab/>
        <w:t>___</w:t>
      </w:r>
      <w:proofErr w:type="gramStart"/>
      <w:r>
        <w:t>_  _</w:t>
      </w:r>
      <w:proofErr w:type="gramEnd"/>
      <w:r>
        <w:t>___  ____  ____  ____  ____  ____  ____  ____  ____</w:t>
      </w:r>
      <w:r>
        <w:tab/>
        <w:t>______%</w:t>
      </w:r>
      <w:r>
        <w:tab/>
        <w:t>_____/10 = _____</w:t>
      </w:r>
    </w:p>
    <w:p w14:paraId="5D51FFFB" w14:textId="77777777" w:rsidR="006E5674" w:rsidRDefault="006E5674" w:rsidP="006E5674">
      <w:pPr>
        <w:spacing w:after="0"/>
      </w:pPr>
    </w:p>
    <w:p w14:paraId="2DD62E5E" w14:textId="77777777" w:rsidR="006E5674" w:rsidRDefault="006E5674" w:rsidP="006E5674">
      <w:pPr>
        <w:spacing w:after="0"/>
      </w:pPr>
      <w:r>
        <w:t>___/___/___</w:t>
      </w:r>
      <w:r>
        <w:tab/>
        <w:t>___</w:t>
      </w:r>
      <w:proofErr w:type="gramStart"/>
      <w:r>
        <w:t>_  _</w:t>
      </w:r>
      <w:proofErr w:type="gramEnd"/>
      <w:r>
        <w:t>___  ____  ____  ____  ____  ____  ____  ____  ____</w:t>
      </w:r>
      <w:r>
        <w:tab/>
        <w:t>______%</w:t>
      </w:r>
      <w:r>
        <w:tab/>
        <w:t>_____/10 = _____</w:t>
      </w:r>
    </w:p>
    <w:p w14:paraId="0CBD96C8" w14:textId="77777777" w:rsidR="006E5674" w:rsidRDefault="006E5674" w:rsidP="006E5674">
      <w:pPr>
        <w:spacing w:after="0"/>
      </w:pPr>
    </w:p>
    <w:p w14:paraId="604E26D5" w14:textId="77777777" w:rsidR="006E5674" w:rsidRDefault="006E5674" w:rsidP="006E5674">
      <w:pPr>
        <w:spacing w:after="0"/>
      </w:pPr>
      <w:r>
        <w:t>___/___/___</w:t>
      </w:r>
      <w:r>
        <w:tab/>
        <w:t>___</w:t>
      </w:r>
      <w:proofErr w:type="gramStart"/>
      <w:r>
        <w:t>_  _</w:t>
      </w:r>
      <w:proofErr w:type="gramEnd"/>
      <w:r>
        <w:t>___  ____  ____  ____  ____  ____  ____  ____  ____</w:t>
      </w:r>
      <w:r>
        <w:tab/>
        <w:t>______%</w:t>
      </w:r>
      <w:r>
        <w:tab/>
        <w:t>_____/10 = _____</w:t>
      </w:r>
    </w:p>
    <w:p w14:paraId="3134B1B7" w14:textId="77777777" w:rsidR="006E5674" w:rsidRDefault="006E5674" w:rsidP="006E5674">
      <w:pPr>
        <w:spacing w:after="0"/>
      </w:pPr>
    </w:p>
    <w:p w14:paraId="4D928861" w14:textId="77777777" w:rsidR="006E5674" w:rsidRDefault="006E5674" w:rsidP="006E5674">
      <w:pPr>
        <w:spacing w:after="0"/>
      </w:pPr>
      <w:r>
        <w:t>___/___/___</w:t>
      </w:r>
      <w:r>
        <w:tab/>
        <w:t>___</w:t>
      </w:r>
      <w:proofErr w:type="gramStart"/>
      <w:r>
        <w:t>_  _</w:t>
      </w:r>
      <w:proofErr w:type="gramEnd"/>
      <w:r>
        <w:t>___  ____  ____  ____  ____  ____  ____  ____  ____</w:t>
      </w:r>
      <w:r>
        <w:tab/>
        <w:t>______%</w:t>
      </w:r>
      <w:r>
        <w:tab/>
        <w:t>_____/10 = _____</w:t>
      </w:r>
    </w:p>
    <w:p w14:paraId="0986D559" w14:textId="77777777" w:rsidR="006E5674" w:rsidRDefault="006E5674" w:rsidP="006E5674">
      <w:pPr>
        <w:spacing w:after="0"/>
      </w:pPr>
    </w:p>
    <w:p w14:paraId="14B35E39" w14:textId="77777777" w:rsidR="006E5674" w:rsidRDefault="006E5674" w:rsidP="006E5674">
      <w:pPr>
        <w:spacing w:after="0"/>
      </w:pPr>
      <w:r>
        <w:t>___/___/___</w:t>
      </w:r>
      <w:r>
        <w:tab/>
        <w:t>___</w:t>
      </w:r>
      <w:proofErr w:type="gramStart"/>
      <w:r>
        <w:t>_  _</w:t>
      </w:r>
      <w:proofErr w:type="gramEnd"/>
      <w:r>
        <w:t>___  ____  ____  ____  ____  ____  ____  ____  ____</w:t>
      </w:r>
      <w:r>
        <w:tab/>
        <w:t>______%</w:t>
      </w:r>
      <w:r>
        <w:tab/>
        <w:t>_____/10 = _____</w:t>
      </w:r>
    </w:p>
    <w:p w14:paraId="40326E99" w14:textId="77777777" w:rsidR="006E5674" w:rsidRDefault="006E5674" w:rsidP="006E5674">
      <w:pPr>
        <w:spacing w:after="0"/>
      </w:pPr>
    </w:p>
    <w:p w14:paraId="69C9BEC4" w14:textId="77777777" w:rsidR="006E5674" w:rsidRDefault="006E5674" w:rsidP="006E5674">
      <w:pPr>
        <w:spacing w:after="0"/>
      </w:pPr>
      <w:r>
        <w:t>___/___/___</w:t>
      </w:r>
      <w:r>
        <w:tab/>
        <w:t>___</w:t>
      </w:r>
      <w:proofErr w:type="gramStart"/>
      <w:r>
        <w:t>_  _</w:t>
      </w:r>
      <w:proofErr w:type="gramEnd"/>
      <w:r>
        <w:t>___  ____  ____  ____  ____  ____  ____  ____  ____</w:t>
      </w:r>
      <w:r>
        <w:tab/>
        <w:t>______%</w:t>
      </w:r>
      <w:r>
        <w:tab/>
        <w:t>_____/10 = _____</w:t>
      </w:r>
    </w:p>
    <w:p w14:paraId="7BA86793" w14:textId="77777777" w:rsidR="006E5674" w:rsidRDefault="006E5674" w:rsidP="006E5674">
      <w:pPr>
        <w:spacing w:after="0"/>
      </w:pPr>
    </w:p>
    <w:p w14:paraId="069A74B5" w14:textId="77777777" w:rsidR="006E5674" w:rsidRDefault="006E5674" w:rsidP="006E5674">
      <w:pPr>
        <w:spacing w:after="0"/>
      </w:pPr>
      <w:r>
        <w:t>___/___/___</w:t>
      </w:r>
      <w:r>
        <w:tab/>
        <w:t>___</w:t>
      </w:r>
      <w:proofErr w:type="gramStart"/>
      <w:r>
        <w:t>_  _</w:t>
      </w:r>
      <w:proofErr w:type="gramEnd"/>
      <w:r>
        <w:t>___  ____  ____  ____  ____  ____  ____  ____  ____</w:t>
      </w:r>
      <w:r>
        <w:tab/>
        <w:t>______%</w:t>
      </w:r>
      <w:r>
        <w:tab/>
        <w:t>_____/10 = _____</w:t>
      </w:r>
    </w:p>
    <w:p w14:paraId="6E7BF26F" w14:textId="77777777" w:rsidR="006E5674" w:rsidRDefault="006E5674" w:rsidP="006E5674">
      <w:pPr>
        <w:spacing w:after="0"/>
      </w:pPr>
    </w:p>
    <w:p w14:paraId="24106C62" w14:textId="77777777" w:rsidR="006E5674" w:rsidRDefault="006E5674" w:rsidP="006E5674">
      <w:pPr>
        <w:spacing w:after="0"/>
      </w:pPr>
      <w:r>
        <w:t>___/___/___</w:t>
      </w:r>
      <w:r>
        <w:tab/>
        <w:t>___</w:t>
      </w:r>
      <w:proofErr w:type="gramStart"/>
      <w:r>
        <w:t>_  _</w:t>
      </w:r>
      <w:proofErr w:type="gramEnd"/>
      <w:r>
        <w:t>___  ____  ____  ____  ____  ____  ____  ____  ____</w:t>
      </w:r>
      <w:r>
        <w:tab/>
        <w:t>______%</w:t>
      </w:r>
      <w:r>
        <w:tab/>
        <w:t>_____/10 = _____</w:t>
      </w:r>
    </w:p>
    <w:p w14:paraId="251AC059" w14:textId="77777777" w:rsidR="006E5674" w:rsidRDefault="006E5674" w:rsidP="006E5674">
      <w:pPr>
        <w:spacing w:after="0"/>
      </w:pPr>
    </w:p>
    <w:p w14:paraId="0E51DA85" w14:textId="77777777" w:rsidR="006E5674" w:rsidRDefault="006E5674" w:rsidP="006E5674">
      <w:pPr>
        <w:spacing w:after="0"/>
      </w:pPr>
      <w:r>
        <w:t>___/___/___</w:t>
      </w:r>
      <w:r>
        <w:tab/>
        <w:t>___</w:t>
      </w:r>
      <w:proofErr w:type="gramStart"/>
      <w:r>
        <w:t>_  _</w:t>
      </w:r>
      <w:proofErr w:type="gramEnd"/>
      <w:r>
        <w:t>___  ____  ____  ____  ____  ____  ____  ____  ____</w:t>
      </w:r>
      <w:r>
        <w:tab/>
        <w:t>______%</w:t>
      </w:r>
      <w:r>
        <w:tab/>
        <w:t>_____/10 = _____</w:t>
      </w:r>
    </w:p>
    <w:p w14:paraId="7538DF07" w14:textId="77777777" w:rsidR="006E5674" w:rsidRDefault="006E5674" w:rsidP="006E5674">
      <w:pPr>
        <w:spacing w:after="0"/>
      </w:pPr>
    </w:p>
    <w:p w14:paraId="21D11105" w14:textId="77777777" w:rsidR="006E5674" w:rsidRDefault="006E5674" w:rsidP="006E5674">
      <w:pPr>
        <w:spacing w:after="0"/>
      </w:pPr>
      <w:r>
        <w:t>___/___/___</w:t>
      </w:r>
      <w:r>
        <w:tab/>
        <w:t>___</w:t>
      </w:r>
      <w:proofErr w:type="gramStart"/>
      <w:r>
        <w:t>_  _</w:t>
      </w:r>
      <w:proofErr w:type="gramEnd"/>
      <w:r>
        <w:t>___  ____  ____  ____  ____  ____  ____  ____  ____</w:t>
      </w:r>
      <w:r>
        <w:tab/>
        <w:t>______%</w:t>
      </w:r>
      <w:r>
        <w:tab/>
        <w:t>_____/10 = _____</w:t>
      </w:r>
    </w:p>
    <w:p w14:paraId="6C86C1DC" w14:textId="77777777" w:rsidR="006E5674" w:rsidRDefault="006E5674" w:rsidP="006E5674">
      <w:pPr>
        <w:spacing w:after="0"/>
      </w:pPr>
    </w:p>
    <w:p w14:paraId="08C7F4FC" w14:textId="77777777" w:rsidR="006E5674" w:rsidRDefault="006E5674" w:rsidP="006E5674">
      <w:pPr>
        <w:spacing w:after="0"/>
      </w:pPr>
      <w:r>
        <w:t>___/___/___</w:t>
      </w:r>
      <w:r>
        <w:tab/>
        <w:t>___</w:t>
      </w:r>
      <w:proofErr w:type="gramStart"/>
      <w:r>
        <w:t>_  _</w:t>
      </w:r>
      <w:proofErr w:type="gramEnd"/>
      <w:r>
        <w:t>___  ____  ____  ____  ____  ____  ____  ____  ____</w:t>
      </w:r>
      <w:r>
        <w:tab/>
        <w:t>______%</w:t>
      </w:r>
      <w:r>
        <w:tab/>
        <w:t>_____/10 = _____</w:t>
      </w:r>
    </w:p>
    <w:p w14:paraId="7A0E15ED" w14:textId="77777777" w:rsidR="006E5674" w:rsidRDefault="006E5674" w:rsidP="006E5674">
      <w:pPr>
        <w:spacing w:after="0"/>
      </w:pPr>
    </w:p>
    <w:p w14:paraId="096C0FA6" w14:textId="77777777" w:rsidR="006E5674" w:rsidRDefault="006E5674" w:rsidP="006E5674">
      <w:pPr>
        <w:spacing w:after="0"/>
      </w:pPr>
      <w:r>
        <w:t>___/___/___</w:t>
      </w:r>
      <w:r>
        <w:tab/>
        <w:t>___</w:t>
      </w:r>
      <w:proofErr w:type="gramStart"/>
      <w:r>
        <w:t>_  _</w:t>
      </w:r>
      <w:proofErr w:type="gramEnd"/>
      <w:r>
        <w:t>___  ____  ____  ____  ____  ____  ____  ____  ____</w:t>
      </w:r>
      <w:r>
        <w:tab/>
        <w:t>______%</w:t>
      </w:r>
      <w:r>
        <w:tab/>
        <w:t>_____/10 = _____</w:t>
      </w:r>
    </w:p>
    <w:p w14:paraId="11A1122C" w14:textId="77777777" w:rsidR="006E5674" w:rsidRDefault="006E5674" w:rsidP="006E5674">
      <w:pPr>
        <w:spacing w:after="0"/>
      </w:pPr>
    </w:p>
    <w:p w14:paraId="6B42E4AB" w14:textId="77777777" w:rsidR="006E5674" w:rsidRDefault="006E5674" w:rsidP="006E5674">
      <w:pPr>
        <w:spacing w:after="0"/>
      </w:pPr>
      <w:r>
        <w:t>___/___/___</w:t>
      </w:r>
      <w:r>
        <w:tab/>
        <w:t>___</w:t>
      </w:r>
      <w:proofErr w:type="gramStart"/>
      <w:r>
        <w:t>_  _</w:t>
      </w:r>
      <w:proofErr w:type="gramEnd"/>
      <w:r>
        <w:t>___  ____  ____  ____  ____  ____  ____  ____  ____</w:t>
      </w:r>
      <w:r>
        <w:tab/>
        <w:t>______%</w:t>
      </w:r>
      <w:r>
        <w:tab/>
        <w:t>_____/10 = _____</w:t>
      </w:r>
    </w:p>
    <w:p w14:paraId="004B674A" w14:textId="77777777" w:rsidR="006E5674" w:rsidRDefault="006E5674" w:rsidP="006E5674">
      <w:pPr>
        <w:spacing w:after="0"/>
      </w:pPr>
    </w:p>
    <w:p w14:paraId="67C63C66" w14:textId="77777777" w:rsidR="006E5674" w:rsidRDefault="006E5674" w:rsidP="006E5674">
      <w:pPr>
        <w:spacing w:after="0"/>
      </w:pPr>
      <w:r>
        <w:t>___/___/___</w:t>
      </w:r>
      <w:r>
        <w:tab/>
        <w:t>___</w:t>
      </w:r>
      <w:proofErr w:type="gramStart"/>
      <w:r>
        <w:t>_  _</w:t>
      </w:r>
      <w:proofErr w:type="gramEnd"/>
      <w:r>
        <w:t>___  ____  ____  ____  ____  ____  ____  ____  ____</w:t>
      </w:r>
      <w:r>
        <w:tab/>
        <w:t>______%</w:t>
      </w:r>
      <w:r>
        <w:tab/>
        <w:t>_____/10 = _____</w:t>
      </w:r>
    </w:p>
    <w:p w14:paraId="3B080FF0" w14:textId="77777777" w:rsidR="006E5674" w:rsidRDefault="006E5674" w:rsidP="006E5674">
      <w:pPr>
        <w:spacing w:after="0"/>
      </w:pPr>
    </w:p>
    <w:p w14:paraId="3F584E38" w14:textId="77777777" w:rsidR="006E5674" w:rsidRDefault="006E5674" w:rsidP="006E5674">
      <w:pPr>
        <w:spacing w:after="0"/>
      </w:pPr>
      <w:r>
        <w:t>___/___/___</w:t>
      </w:r>
      <w:r>
        <w:tab/>
        <w:t>___</w:t>
      </w:r>
      <w:proofErr w:type="gramStart"/>
      <w:r>
        <w:t>_  _</w:t>
      </w:r>
      <w:proofErr w:type="gramEnd"/>
      <w:r>
        <w:t>___  ____  ____  ____  ____  ____  ____  ____  ____</w:t>
      </w:r>
      <w:r>
        <w:tab/>
        <w:t>______%</w:t>
      </w:r>
      <w:r>
        <w:tab/>
        <w:t>_____/10 = _____</w:t>
      </w:r>
    </w:p>
    <w:p w14:paraId="6283C64E" w14:textId="77777777" w:rsidR="00A9204E" w:rsidRDefault="00A9204E"/>
    <w:sectPr w:rsidR="00A9204E" w:rsidSect="006E567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674"/>
    <w:rsid w:val="00645252"/>
    <w:rsid w:val="006D3D74"/>
    <w:rsid w:val="006E5674"/>
    <w:rsid w:val="0083569A"/>
    <w:rsid w:val="00A9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54C57"/>
  <w15:chartTrackingRefBased/>
  <w15:docId w15:val="{27AF02D4-808C-4D30-9592-28B9C8447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5674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  <w:spacing w:after="0" w:line="240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 w:after="0" w:line="240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 w:line="240" w:lineRule="auto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line="240" w:lineRule="auto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spacing w:after="0" w:line="240" w:lineRule="auto"/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 w:line="240" w:lineRule="auto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 w:line="240" w:lineRule="auto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pPr>
      <w:spacing w:after="0"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 w:line="240" w:lineRule="auto"/>
      <w:ind w:left="17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rrob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1</TotalTime>
  <Pages>1</Pages>
  <Words>306</Words>
  <Characters>1749</Characters>
  <Application>Microsoft Office Word</Application>
  <DocSecurity>0</DocSecurity>
  <Lines>14</Lines>
  <Paragraphs>4</Paragraphs>
  <ScaleCrop>false</ScaleCrop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Smith</dc:creator>
  <cp:keywords/>
  <dc:description/>
  <cp:lastModifiedBy>Robert Smith</cp:lastModifiedBy>
  <cp:revision>1</cp:revision>
  <dcterms:created xsi:type="dcterms:W3CDTF">2021-12-14T02:16:00Z</dcterms:created>
  <dcterms:modified xsi:type="dcterms:W3CDTF">2021-12-14T02:17:00Z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