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4EBAF" w14:textId="77777777" w:rsidR="00BA1DE4" w:rsidRPr="005245DA" w:rsidRDefault="00BA1DE4" w:rsidP="00BA1DE4">
      <w:pPr>
        <w:pStyle w:val="ListParagraph"/>
        <w:spacing w:after="0"/>
        <w:jc w:val="center"/>
        <w:rPr>
          <w:b/>
        </w:rPr>
      </w:pPr>
      <w:proofErr w:type="spellStart"/>
      <w:r>
        <w:rPr>
          <w:b/>
        </w:rPr>
        <w:t>Accu</w:t>
      </w:r>
      <w:proofErr w:type="spellEnd"/>
      <w:r>
        <w:rPr>
          <w:b/>
        </w:rPr>
        <w:t xml:space="preserve">-Score </w:t>
      </w:r>
      <w:r w:rsidRPr="005245DA">
        <w:rPr>
          <w:b/>
        </w:rPr>
        <w:t>Performance Graph</w:t>
      </w:r>
    </w:p>
    <w:p w14:paraId="2DD2873F" w14:textId="77777777" w:rsidR="00BA1DE4" w:rsidRDefault="00BA1DE4" w:rsidP="00BA1DE4">
      <w:pPr>
        <w:spacing w:after="0"/>
      </w:pPr>
    </w:p>
    <w:p w14:paraId="009B3A3B" w14:textId="77777777" w:rsidR="00BA1DE4" w:rsidRDefault="00BA1DE4" w:rsidP="00BA1DE4">
      <w:pPr>
        <w:spacing w:after="0"/>
      </w:pPr>
    </w:p>
    <w:p w14:paraId="5E15A1B4" w14:textId="77777777" w:rsidR="00BA1DE4" w:rsidRDefault="00BA1DE4" w:rsidP="00BA1DE4">
      <w:pPr>
        <w:spacing w:after="0"/>
      </w:pPr>
    </w:p>
    <w:p w14:paraId="7EE9600A" w14:textId="77777777" w:rsidR="00BA1DE4" w:rsidRDefault="00BA1DE4" w:rsidP="00BA1DE4">
      <w:pPr>
        <w:pStyle w:val="ListParagraph"/>
        <w:spacing w:after="0"/>
      </w:pPr>
      <w:proofErr w:type="spellStart"/>
      <w:r>
        <w:t>Accu</w:t>
      </w:r>
      <w:proofErr w:type="spellEnd"/>
      <w:r>
        <w:t>-Score (per 10-shot rounds):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164948" w14:textId="77777777" w:rsidR="00BA1DE4" w:rsidRDefault="00BA1DE4" w:rsidP="00BA1DE4">
      <w:pPr>
        <w:pStyle w:val="ListParagraph"/>
        <w:spacing w:after="0"/>
      </w:pPr>
    </w:p>
    <w:p w14:paraId="24062D7E" w14:textId="77777777" w:rsidR="00BA1DE4" w:rsidRDefault="00BA1DE4" w:rsidP="00BA1DE4">
      <w:pPr>
        <w:pStyle w:val="ListParagraph"/>
        <w:spacing w:after="0"/>
      </w:pPr>
      <w:r>
        <w:tab/>
        <w:t>|</w:t>
      </w:r>
    </w:p>
    <w:p w14:paraId="1C0C088D" w14:textId="77777777" w:rsidR="00BA1DE4" w:rsidRDefault="00BA1DE4" w:rsidP="00BA1DE4">
      <w:pPr>
        <w:pStyle w:val="ListParagraph"/>
        <w:spacing w:after="0"/>
      </w:pPr>
      <w:r>
        <w:t>70</w:t>
      </w:r>
      <w:r>
        <w:tab/>
        <w:t xml:space="preserve">- - - - - - - - - - - - - - - - - - - - - - - - - - - - - - - - - - - - - - - - - - - - - - - - - - - - - - - - - - - - - - - - - - - - - - - </w:t>
      </w:r>
    </w:p>
    <w:p w14:paraId="14B0D188" w14:textId="77777777" w:rsidR="00BA1DE4" w:rsidRDefault="00BA1DE4" w:rsidP="00BA1DE4">
      <w:pPr>
        <w:pStyle w:val="ListParagraph"/>
        <w:spacing w:after="0"/>
      </w:pPr>
      <w:r>
        <w:tab/>
        <w:t>-</w:t>
      </w:r>
    </w:p>
    <w:p w14:paraId="5E630CBF" w14:textId="77777777" w:rsidR="00BA1DE4" w:rsidRDefault="00BA1DE4" w:rsidP="00BA1DE4">
      <w:pPr>
        <w:pStyle w:val="ListParagraph"/>
        <w:spacing w:after="0"/>
      </w:pPr>
      <w:r>
        <w:t>60</w:t>
      </w:r>
      <w:r>
        <w:tab/>
        <w:t>|</w:t>
      </w:r>
    </w:p>
    <w:p w14:paraId="18ECDA06" w14:textId="77777777" w:rsidR="00BA1DE4" w:rsidRDefault="00BA1DE4" w:rsidP="00BA1DE4">
      <w:pPr>
        <w:pStyle w:val="ListParagraph"/>
        <w:spacing w:after="0"/>
      </w:pPr>
      <w:r>
        <w:tab/>
        <w:t>-</w:t>
      </w:r>
    </w:p>
    <w:p w14:paraId="5174DB77" w14:textId="77777777" w:rsidR="00BA1DE4" w:rsidRDefault="00BA1DE4" w:rsidP="00BA1DE4">
      <w:pPr>
        <w:pStyle w:val="ListParagraph"/>
        <w:spacing w:after="0"/>
      </w:pPr>
      <w:r>
        <w:t>50</w:t>
      </w:r>
      <w:r>
        <w:tab/>
        <w:t>|</w:t>
      </w:r>
    </w:p>
    <w:p w14:paraId="0B14426B" w14:textId="77777777" w:rsidR="00BA1DE4" w:rsidRDefault="00BA1DE4" w:rsidP="00BA1DE4">
      <w:pPr>
        <w:pStyle w:val="ListParagraph"/>
        <w:spacing w:after="0"/>
      </w:pPr>
      <w:r>
        <w:tab/>
        <w:t>-</w:t>
      </w:r>
    </w:p>
    <w:p w14:paraId="2344C2B6" w14:textId="77777777" w:rsidR="00BA1DE4" w:rsidRDefault="00BA1DE4" w:rsidP="00BA1DE4">
      <w:pPr>
        <w:pStyle w:val="ListParagraph"/>
        <w:spacing w:after="0"/>
      </w:pPr>
      <w:r>
        <w:t>40</w:t>
      </w:r>
      <w:r>
        <w:tab/>
        <w:t>|</w:t>
      </w:r>
    </w:p>
    <w:p w14:paraId="1FEE90AB" w14:textId="77777777" w:rsidR="00BA1DE4" w:rsidRDefault="00BA1DE4" w:rsidP="00BA1DE4">
      <w:pPr>
        <w:pStyle w:val="ListParagraph"/>
        <w:spacing w:after="0"/>
      </w:pPr>
      <w:r>
        <w:tab/>
        <w:t>-</w:t>
      </w:r>
    </w:p>
    <w:p w14:paraId="1E30ADB7" w14:textId="77777777" w:rsidR="00BA1DE4" w:rsidRDefault="00BA1DE4" w:rsidP="00BA1DE4">
      <w:pPr>
        <w:pStyle w:val="ListParagraph"/>
        <w:spacing w:after="0"/>
      </w:pPr>
      <w:r>
        <w:t>30</w:t>
      </w:r>
      <w:r>
        <w:tab/>
        <w:t>|</w:t>
      </w:r>
    </w:p>
    <w:p w14:paraId="4C8504CB" w14:textId="77777777" w:rsidR="00BA1DE4" w:rsidRDefault="00BA1DE4" w:rsidP="00BA1DE4">
      <w:pPr>
        <w:pStyle w:val="ListParagraph"/>
        <w:spacing w:after="0"/>
      </w:pPr>
      <w:r>
        <w:tab/>
        <w:t>-</w:t>
      </w:r>
    </w:p>
    <w:p w14:paraId="2615CC3F" w14:textId="77777777" w:rsidR="00BA1DE4" w:rsidRDefault="00BA1DE4" w:rsidP="00BA1DE4">
      <w:pPr>
        <w:pStyle w:val="ListParagraph"/>
        <w:spacing w:after="0"/>
      </w:pPr>
      <w:r>
        <w:t>20</w:t>
      </w:r>
      <w:r>
        <w:tab/>
        <w:t>|</w:t>
      </w:r>
    </w:p>
    <w:p w14:paraId="2D4940F7" w14:textId="77777777" w:rsidR="00BA1DE4" w:rsidRDefault="00BA1DE4" w:rsidP="00BA1DE4">
      <w:pPr>
        <w:pStyle w:val="ListParagraph"/>
        <w:spacing w:after="0"/>
      </w:pPr>
      <w:r>
        <w:tab/>
        <w:t>-</w:t>
      </w:r>
    </w:p>
    <w:p w14:paraId="6E4E006B" w14:textId="77777777" w:rsidR="00BA1DE4" w:rsidRDefault="00BA1DE4" w:rsidP="00BA1DE4">
      <w:pPr>
        <w:pStyle w:val="ListParagraph"/>
        <w:spacing w:after="0"/>
      </w:pPr>
      <w:r>
        <w:t>10</w:t>
      </w:r>
      <w:r>
        <w:tab/>
        <w:t>|</w:t>
      </w:r>
    </w:p>
    <w:p w14:paraId="41730E05" w14:textId="77777777" w:rsidR="00BA1DE4" w:rsidRDefault="00BA1DE4" w:rsidP="00BA1DE4">
      <w:pPr>
        <w:pStyle w:val="ListParagraph"/>
        <w:spacing w:after="0"/>
      </w:pPr>
      <w:r>
        <w:tab/>
        <w:t>-</w:t>
      </w:r>
    </w:p>
    <w:p w14:paraId="75EDA71C" w14:textId="77777777" w:rsidR="00BA1DE4" w:rsidRDefault="00BA1DE4" w:rsidP="00BA1DE4">
      <w:pPr>
        <w:pStyle w:val="ListParagraph"/>
        <w:spacing w:after="0"/>
      </w:pPr>
      <w:r>
        <w:t>0</w:t>
      </w:r>
      <w:r>
        <w:tab/>
        <w:t xml:space="preserve">- - - - - - - - - - - - - - - - - - - - - - - - - - - - - - - - - - - - - - - - - - - - - - - - - - - - - - - - - - - - - - - - - - - - - - - - </w:t>
      </w:r>
    </w:p>
    <w:p w14:paraId="3930E072" w14:textId="77777777" w:rsidR="00BA1DE4" w:rsidRDefault="00BA1DE4" w:rsidP="00BA1DE4">
      <w:pPr>
        <w:pStyle w:val="ListParagraph"/>
        <w:spacing w:after="0"/>
        <w:ind w:firstLine="720"/>
      </w:pPr>
      <w:r>
        <w:t>|____________________________________________________________________________</w:t>
      </w:r>
    </w:p>
    <w:p w14:paraId="231F583F" w14:textId="77777777" w:rsidR="00BA1DE4" w:rsidRDefault="00BA1DE4" w:rsidP="00BA1DE4">
      <w:pPr>
        <w:pStyle w:val="ListParagraph"/>
        <w:spacing w:after="0"/>
      </w:pPr>
      <w:r>
        <w:tab/>
        <w:t>Round #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  <w:r>
        <w:tab/>
      </w:r>
    </w:p>
    <w:p w14:paraId="048932C5" w14:textId="77777777" w:rsidR="00BA1DE4" w:rsidRDefault="00BA1DE4" w:rsidP="00BA1DE4">
      <w:pPr>
        <w:pStyle w:val="ListParagraph"/>
        <w:spacing w:after="0"/>
      </w:pPr>
    </w:p>
    <w:p w14:paraId="1E6D66CA" w14:textId="77777777" w:rsidR="00BA1DE4" w:rsidRDefault="00BA1DE4" w:rsidP="00BA1DE4">
      <w:pPr>
        <w:pStyle w:val="ListParagraph"/>
        <w:spacing w:after="0"/>
      </w:pPr>
      <w:r>
        <w:tab/>
        <w:t>Total Score:  _____</w:t>
      </w:r>
      <w:proofErr w:type="gramStart"/>
      <w:r>
        <w:t>_  _</w:t>
      </w:r>
      <w:proofErr w:type="gramEnd"/>
      <w:r>
        <w:t>_____  ______  ______ ______ ______ ______ ______ ______  ______</w:t>
      </w:r>
    </w:p>
    <w:p w14:paraId="660D2833" w14:textId="77777777" w:rsidR="00BA1DE4" w:rsidRDefault="00BA1DE4" w:rsidP="00BA1DE4">
      <w:pPr>
        <w:pStyle w:val="ListParagraph"/>
        <w:spacing w:after="0"/>
      </w:pPr>
    </w:p>
    <w:p w14:paraId="21CC1E0C" w14:textId="77777777" w:rsidR="00BA1DE4" w:rsidRDefault="00BA1DE4" w:rsidP="00BA1DE4">
      <w:pPr>
        <w:pStyle w:val="ListParagraph"/>
        <w:spacing w:after="0"/>
      </w:pPr>
      <w:r>
        <w:tab/>
        <w:t>Date(s):</w:t>
      </w:r>
      <w:r>
        <w:tab/>
        <w:t xml:space="preserve">         _____</w:t>
      </w:r>
      <w:proofErr w:type="gramStart"/>
      <w:r>
        <w:t>_  _</w:t>
      </w:r>
      <w:proofErr w:type="gramEnd"/>
      <w:r>
        <w:t>_____  ______  ______ ______ ______ ______ ______ ______  ______</w:t>
      </w:r>
    </w:p>
    <w:p w14:paraId="2EA96CF4" w14:textId="77777777" w:rsidR="00BA1DE4" w:rsidRDefault="00BA1DE4" w:rsidP="00BA1DE4">
      <w:pPr>
        <w:pStyle w:val="ListParagraph"/>
        <w:spacing w:after="0"/>
      </w:pPr>
    </w:p>
    <w:p w14:paraId="6A3935F8" w14:textId="77777777" w:rsidR="00A9204E" w:rsidRDefault="00A9204E"/>
    <w:sectPr w:rsidR="00A9204E" w:rsidSect="00BA1D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E4"/>
    <w:rsid w:val="00645252"/>
    <w:rsid w:val="006D3D74"/>
    <w:rsid w:val="0083569A"/>
    <w:rsid w:val="00A9204E"/>
    <w:rsid w:val="00BA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4F0F0"/>
  <w15:chartTrackingRefBased/>
  <w15:docId w15:val="{0042D141-8B2D-46F3-9970-F9BB3F59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DE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</w:style>
  <w:style w:type="paragraph" w:styleId="ListParagraph">
    <w:name w:val="List Paragraph"/>
    <w:basedOn w:val="Normal"/>
    <w:uiPriority w:val="34"/>
    <w:qFormat/>
    <w:rsid w:val="00BA1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rob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Smith</dc:creator>
  <cp:keywords/>
  <dc:description/>
  <cp:lastModifiedBy>Robert Smith</cp:lastModifiedBy>
  <cp:revision>1</cp:revision>
  <dcterms:created xsi:type="dcterms:W3CDTF">2021-12-14T02:21:00Z</dcterms:created>
  <dcterms:modified xsi:type="dcterms:W3CDTF">2021-12-14T02:22:00Z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