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25987" w14:textId="6524C7EE" w:rsidR="00EE0749" w:rsidRPr="00EE0749" w:rsidRDefault="00EE0749" w:rsidP="00EE0749">
      <w:pPr>
        <w:jc w:val="center"/>
        <w:rPr>
          <w:b/>
          <w:sz w:val="32"/>
          <w:szCs w:val="32"/>
        </w:rPr>
      </w:pPr>
      <w:r w:rsidRPr="00EE0749">
        <w:rPr>
          <w:b/>
          <w:sz w:val="32"/>
          <w:szCs w:val="32"/>
        </w:rPr>
        <w:t>How to Break Out of a Mental Rut (adapted from Dr. Aaron Beck)</w:t>
      </w:r>
      <w:r>
        <w:rPr>
          <w:b/>
          <w:sz w:val="32"/>
          <w:szCs w:val="32"/>
        </w:rPr>
        <w:t>:</w:t>
      </w:r>
    </w:p>
    <w:p w14:paraId="33EA94B2" w14:textId="49574E40" w:rsidR="005058AA" w:rsidRDefault="005058AA"/>
    <w:p w14:paraId="3561C212" w14:textId="77777777" w:rsidR="005058AA" w:rsidRDefault="005058AA"/>
    <w:p w14:paraId="18D4B65A" w14:textId="77777777" w:rsidR="00EE0749" w:rsidRDefault="00EE0749">
      <w:r>
        <w:t>Step 1 – Describe your situation or challenge you are facing:</w:t>
      </w:r>
    </w:p>
    <w:p w14:paraId="2A319E7E" w14:textId="77777777" w:rsidR="00EE0749" w:rsidRDefault="00EE0749"/>
    <w:p w14:paraId="5027F449" w14:textId="77777777" w:rsidR="00EE0749" w:rsidRDefault="00EE0749"/>
    <w:p w14:paraId="7420FDE5" w14:textId="17CD6347" w:rsidR="00EE0749" w:rsidRDefault="00EE0749">
      <w:r>
        <w:t xml:space="preserve">Step 2 – Write out what you are telling yourself about it (thoughts, </w:t>
      </w:r>
      <w:r w:rsidR="00770C5D">
        <w:t>feelings</w:t>
      </w:r>
      <w:r>
        <w:t>, etc.):</w:t>
      </w:r>
    </w:p>
    <w:p w14:paraId="1FA25025" w14:textId="30E97189" w:rsidR="00EE0749" w:rsidRDefault="00EE0749"/>
    <w:p w14:paraId="06B5634C" w14:textId="77AF1BDE" w:rsidR="00EE0749" w:rsidRDefault="00EE0749"/>
    <w:p w14:paraId="13CD1BDF" w14:textId="77777777" w:rsidR="00EE0749" w:rsidRDefault="00EE0749"/>
    <w:p w14:paraId="21414AF7" w14:textId="5F38BF27" w:rsidR="00EE0749" w:rsidRDefault="00EE0749">
      <w:r>
        <w:t xml:space="preserve">Step 3 – Rate how strongly you </w:t>
      </w:r>
      <w:r w:rsidR="00226F5D">
        <w:t>experience</w:t>
      </w:r>
      <w:r>
        <w:t xml:space="preserve"> these thoughts or </w:t>
      </w:r>
      <w:r w:rsidR="008D765B">
        <w:t>feeling</w:t>
      </w:r>
      <w:r>
        <w:t>s:</w:t>
      </w:r>
    </w:p>
    <w:p w14:paraId="50F15A7D" w14:textId="77777777" w:rsidR="00EC1E83" w:rsidRDefault="00EC1E83"/>
    <w:p w14:paraId="285F43A8" w14:textId="5ADDA4B8" w:rsidR="00A9204E" w:rsidRDefault="00EE0749">
      <w:r>
        <w:tab/>
      </w:r>
      <w:r>
        <w:tab/>
        <w:t xml:space="preserve">0   1   2   3   4   5   6   7   8   9   10 </w:t>
      </w:r>
    </w:p>
    <w:p w14:paraId="040505EF" w14:textId="31B5E984" w:rsidR="00EE0749" w:rsidRDefault="00EE0749">
      <w:r>
        <w:tab/>
        <w:t>Not at all</w:t>
      </w:r>
      <w:r>
        <w:tab/>
      </w:r>
      <w:r>
        <w:tab/>
      </w:r>
      <w:r>
        <w:tab/>
        <w:t xml:space="preserve">         Very Strongly</w:t>
      </w:r>
    </w:p>
    <w:p w14:paraId="2ACC3E07" w14:textId="78745A8C" w:rsidR="00EE0749" w:rsidRDefault="00EE0749"/>
    <w:p w14:paraId="22C29C0E" w14:textId="1EE98DD8" w:rsidR="00EE0749" w:rsidRDefault="00EE0749"/>
    <w:p w14:paraId="00F35943" w14:textId="2C739620" w:rsidR="00EE0749" w:rsidRDefault="00EE0749">
      <w:r>
        <w:t xml:space="preserve">Step 4 – Say why you believe these thoughts </w:t>
      </w:r>
      <w:r w:rsidR="008D765B">
        <w:t xml:space="preserve">or feelings </w:t>
      </w:r>
      <w:r>
        <w:t>are valid or true:</w:t>
      </w:r>
    </w:p>
    <w:p w14:paraId="23BF2E29" w14:textId="785AA931" w:rsidR="00EE0749" w:rsidRDefault="00EE0749"/>
    <w:p w14:paraId="4919B5E2" w14:textId="7A638D51" w:rsidR="00EE0749" w:rsidRDefault="00EE0749"/>
    <w:p w14:paraId="5831640B" w14:textId="79D7F181" w:rsidR="00EE0749" w:rsidRDefault="00EE0749"/>
    <w:p w14:paraId="6C58D733" w14:textId="2744AAC0" w:rsidR="00EE0749" w:rsidRDefault="00EE0749"/>
    <w:p w14:paraId="10575EE5" w14:textId="4CE9CF16" w:rsidR="00EE0749" w:rsidRDefault="00EE0749">
      <w:r>
        <w:t>Step 5 – Say why these thoughts</w:t>
      </w:r>
      <w:r w:rsidR="008D765B">
        <w:t xml:space="preserve"> or feelings</w:t>
      </w:r>
      <w:r>
        <w:t xml:space="preserve"> might </w:t>
      </w:r>
      <w:r w:rsidRPr="00EE0749">
        <w:rPr>
          <w:u w:val="single"/>
        </w:rPr>
        <w:t>not</w:t>
      </w:r>
      <w:r>
        <w:t xml:space="preserve"> be valid or completely true:</w:t>
      </w:r>
    </w:p>
    <w:p w14:paraId="44BAA476" w14:textId="47441B5B" w:rsidR="00581501" w:rsidRDefault="00581501"/>
    <w:p w14:paraId="1ADA5FC2" w14:textId="73450180" w:rsidR="00581501" w:rsidRDefault="00581501"/>
    <w:p w14:paraId="395790CC" w14:textId="6F5AC157" w:rsidR="00581501" w:rsidRDefault="00581501"/>
    <w:p w14:paraId="07B821A4" w14:textId="77777777" w:rsidR="00581501" w:rsidRDefault="00581501"/>
    <w:p w14:paraId="5AC08F7C" w14:textId="38984E6A" w:rsidR="00581501" w:rsidRDefault="00581501">
      <w:r>
        <w:t>Step 6 – What might happen if you continue thinking this way about your challenge?</w:t>
      </w:r>
    </w:p>
    <w:p w14:paraId="4ACCD858" w14:textId="2F94803C" w:rsidR="00EE0749" w:rsidRDefault="00EE0749"/>
    <w:p w14:paraId="6F085696" w14:textId="5629484C" w:rsidR="00EE0749" w:rsidRDefault="00EE0749"/>
    <w:p w14:paraId="08C7721D" w14:textId="77777777" w:rsidR="00EC1E83" w:rsidRDefault="00EC1E83"/>
    <w:p w14:paraId="35D7E863" w14:textId="36FAE6F2" w:rsidR="00EE0749" w:rsidRDefault="00EE0749"/>
    <w:p w14:paraId="527AA89B" w14:textId="14FF46AF" w:rsidR="00EE0749" w:rsidRDefault="00EE0749">
      <w:r>
        <w:t xml:space="preserve">Step </w:t>
      </w:r>
      <w:r w:rsidR="00581501">
        <w:t>7 – W</w:t>
      </w:r>
      <w:r>
        <w:t>hat might happen if you changed your thoughts or views</w:t>
      </w:r>
      <w:r w:rsidR="00581501">
        <w:t xml:space="preserve"> about it?</w:t>
      </w:r>
    </w:p>
    <w:p w14:paraId="1F17DB94" w14:textId="714F87B1" w:rsidR="009B6689" w:rsidRDefault="009B6689"/>
    <w:p w14:paraId="131583B8" w14:textId="3B6AEB68" w:rsidR="009B6689" w:rsidRDefault="009B6689"/>
    <w:p w14:paraId="0FD5CC27" w14:textId="3DEF4DF2" w:rsidR="009B6689" w:rsidRDefault="009B6689"/>
    <w:p w14:paraId="208E0DB0" w14:textId="77777777" w:rsidR="00581501" w:rsidRDefault="00581501"/>
    <w:p w14:paraId="2ACC8453" w14:textId="6F2614BE" w:rsidR="009B6689" w:rsidRDefault="00EC1E83">
      <w:r>
        <w:t xml:space="preserve">Step </w:t>
      </w:r>
      <w:r w:rsidR="00581501">
        <w:t>8</w:t>
      </w:r>
      <w:r>
        <w:t xml:space="preserve"> – What would you tell a friend who was facing a similar challenge?</w:t>
      </w:r>
    </w:p>
    <w:p w14:paraId="31649FA1" w14:textId="14FD93F3" w:rsidR="00EC1E83" w:rsidRDefault="00EC1E83"/>
    <w:p w14:paraId="5F217FA8" w14:textId="77777777" w:rsidR="00EC1E83" w:rsidRDefault="00EC1E83"/>
    <w:p w14:paraId="253C25E2" w14:textId="0F860979" w:rsidR="00EC1E83" w:rsidRDefault="00EC1E83"/>
    <w:p w14:paraId="24262D8B" w14:textId="67ADE504" w:rsidR="00EC1E83" w:rsidRDefault="00EC1E83"/>
    <w:p w14:paraId="16135B7A" w14:textId="6D47F5EC" w:rsidR="00EC1E83" w:rsidRDefault="00EC1E83" w:rsidP="00EC1E83">
      <w:r>
        <w:t xml:space="preserve">Step </w:t>
      </w:r>
      <w:r w:rsidR="00581501">
        <w:t>9</w:t>
      </w:r>
      <w:r>
        <w:t xml:space="preserve"> – Rate how strongly you </w:t>
      </w:r>
      <w:r w:rsidRPr="00EC1E83">
        <w:rPr>
          <w:u w:val="single"/>
        </w:rPr>
        <w:t xml:space="preserve">now </w:t>
      </w:r>
      <w:r w:rsidR="008D765B">
        <w:t>experience</w:t>
      </w:r>
      <w:r>
        <w:t xml:space="preserve"> these thoughts or </w:t>
      </w:r>
      <w:r w:rsidR="008D765B">
        <w:t>feeling</w:t>
      </w:r>
      <w:r>
        <w:t>s:</w:t>
      </w:r>
    </w:p>
    <w:p w14:paraId="2C9202B1" w14:textId="77777777" w:rsidR="00EC1E83" w:rsidRDefault="00EC1E83" w:rsidP="00EC1E83"/>
    <w:p w14:paraId="7FA91369" w14:textId="77777777" w:rsidR="00EC1E83" w:rsidRDefault="00EC1E83" w:rsidP="00EC1E83">
      <w:r>
        <w:tab/>
      </w:r>
      <w:r>
        <w:tab/>
        <w:t xml:space="preserve">0   1   2   3   4   5   6   7   8   9   10 </w:t>
      </w:r>
    </w:p>
    <w:p w14:paraId="1537BB26" w14:textId="7B9B8B46" w:rsidR="00EC1E83" w:rsidRDefault="00EC1E83">
      <w:r>
        <w:tab/>
        <w:t>Not at all</w:t>
      </w:r>
      <w:r>
        <w:tab/>
      </w:r>
      <w:r>
        <w:tab/>
      </w:r>
      <w:r>
        <w:tab/>
        <w:t xml:space="preserve">         Very Strongly</w:t>
      </w:r>
    </w:p>
    <w:p w14:paraId="41183FC5" w14:textId="5A533511" w:rsidR="00B02D9B" w:rsidRDefault="00B02D9B"/>
    <w:p w14:paraId="53B9E6DB" w14:textId="1DDA3B6C" w:rsidR="00B02D9B" w:rsidRDefault="00B02D9B">
      <w:r>
        <w:t>Step 10 – What should I do now?</w:t>
      </w:r>
      <w:bookmarkStart w:id="0" w:name="_GoBack"/>
      <w:bookmarkEnd w:id="0"/>
    </w:p>
    <w:sectPr w:rsidR="00B0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49"/>
    <w:rsid w:val="00226F5D"/>
    <w:rsid w:val="005058AA"/>
    <w:rsid w:val="00581501"/>
    <w:rsid w:val="00645252"/>
    <w:rsid w:val="006D3D74"/>
    <w:rsid w:val="00770C5D"/>
    <w:rsid w:val="0083569A"/>
    <w:rsid w:val="008D765B"/>
    <w:rsid w:val="009B6689"/>
    <w:rsid w:val="00A9204E"/>
    <w:rsid w:val="00B02D9B"/>
    <w:rsid w:val="00EC1E83"/>
    <w:rsid w:val="00E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44DA"/>
  <w15:chartTrackingRefBased/>
  <w15:docId w15:val="{657F24E0-D6E2-4387-A2A9-3257C098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rob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2888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5</cp:revision>
  <cp:lastPrinted>2018-10-31T19:34:00Z</cp:lastPrinted>
  <dcterms:created xsi:type="dcterms:W3CDTF">2018-10-31T18:55:00Z</dcterms:created>
  <dcterms:modified xsi:type="dcterms:W3CDTF">2018-12-28T01:31:00Z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