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DC0F" w14:textId="77777777" w:rsidR="00766794" w:rsidRPr="00377353" w:rsidRDefault="00766794" w:rsidP="00766794">
      <w:pPr>
        <w:spacing w:after="0"/>
        <w:jc w:val="center"/>
        <w:rPr>
          <w:b/>
        </w:rPr>
      </w:pPr>
      <w:r w:rsidRPr="00377353">
        <w:rPr>
          <w:b/>
        </w:rPr>
        <w:t>Identifying Your Circle of Trust</w:t>
      </w:r>
    </w:p>
    <w:p w14:paraId="4CC7F52E" w14:textId="77777777" w:rsidR="00766794" w:rsidRDefault="00766794" w:rsidP="00766794">
      <w:pPr>
        <w:spacing w:after="0"/>
      </w:pPr>
    </w:p>
    <w:p w14:paraId="2E15B55C" w14:textId="77777777" w:rsidR="00766794" w:rsidRDefault="00766794" w:rsidP="00766794">
      <w:pPr>
        <w:pStyle w:val="ListParagraph"/>
        <w:numPr>
          <w:ilvl w:val="0"/>
          <w:numId w:val="24"/>
        </w:numPr>
        <w:spacing w:after="0"/>
      </w:pPr>
      <w:r>
        <w:t>Write down people in your life that support you in these ways:</w:t>
      </w:r>
    </w:p>
    <w:p w14:paraId="11DB677C" w14:textId="77777777" w:rsidR="00766794" w:rsidRDefault="00766794" w:rsidP="00766794">
      <w:pPr>
        <w:spacing w:after="0"/>
      </w:pPr>
    </w:p>
    <w:p w14:paraId="291DCA74" w14:textId="77777777" w:rsidR="00766794" w:rsidRDefault="00766794" w:rsidP="0076679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 home</w:t>
      </w:r>
      <w:r>
        <w:tab/>
      </w:r>
      <w:r>
        <w:tab/>
        <w:t>At School/work</w:t>
      </w:r>
      <w:r>
        <w:tab/>
      </w:r>
      <w:r>
        <w:tab/>
      </w:r>
      <w:proofErr w:type="gramStart"/>
      <w:r>
        <w:t>At</w:t>
      </w:r>
      <w:proofErr w:type="gramEnd"/>
      <w:r>
        <w:t xml:space="preserve"> play</w:t>
      </w:r>
    </w:p>
    <w:p w14:paraId="76EC85C6" w14:textId="77777777" w:rsidR="00766794" w:rsidRDefault="00766794" w:rsidP="00766794">
      <w:pPr>
        <w:spacing w:after="0"/>
      </w:pPr>
    </w:p>
    <w:p w14:paraId="6AD501A0" w14:textId="77777777" w:rsidR="00766794" w:rsidRDefault="00766794" w:rsidP="00766794">
      <w:pPr>
        <w:spacing w:after="0"/>
      </w:pPr>
      <w:r>
        <w:t>Provide information needed for you to succeed</w:t>
      </w:r>
    </w:p>
    <w:p w14:paraId="08AC4B58" w14:textId="77777777" w:rsidR="00766794" w:rsidRDefault="00766794" w:rsidP="00766794">
      <w:pPr>
        <w:spacing w:after="0"/>
      </w:pPr>
    </w:p>
    <w:p w14:paraId="54D317F4" w14:textId="77777777" w:rsidR="00766794" w:rsidRDefault="00766794" w:rsidP="00766794">
      <w:pPr>
        <w:spacing w:after="0"/>
      </w:pPr>
    </w:p>
    <w:p w14:paraId="414AD331" w14:textId="77777777" w:rsidR="00766794" w:rsidRDefault="00766794" w:rsidP="00766794">
      <w:pPr>
        <w:spacing w:after="0"/>
      </w:pPr>
      <w:r>
        <w:t>Provide reassurance and encouragement</w:t>
      </w:r>
    </w:p>
    <w:p w14:paraId="6E94D9B0" w14:textId="77777777" w:rsidR="00766794" w:rsidRDefault="00766794" w:rsidP="00766794">
      <w:pPr>
        <w:spacing w:after="0"/>
      </w:pPr>
    </w:p>
    <w:p w14:paraId="5F701B70" w14:textId="77777777" w:rsidR="00766794" w:rsidRDefault="00766794" w:rsidP="00766794">
      <w:pPr>
        <w:spacing w:after="0"/>
      </w:pPr>
    </w:p>
    <w:p w14:paraId="6AD9841B" w14:textId="77777777" w:rsidR="00766794" w:rsidRDefault="00766794" w:rsidP="00766794">
      <w:pPr>
        <w:spacing w:after="0"/>
      </w:pPr>
      <w:r>
        <w:t>Provide comic relief to keep things in perspective</w:t>
      </w:r>
    </w:p>
    <w:p w14:paraId="35ADF9A5" w14:textId="77777777" w:rsidR="00766794" w:rsidRDefault="00766794" w:rsidP="00766794">
      <w:pPr>
        <w:spacing w:after="0"/>
      </w:pPr>
    </w:p>
    <w:p w14:paraId="6E4EEFE7" w14:textId="77777777" w:rsidR="00766794" w:rsidRDefault="00766794" w:rsidP="00766794">
      <w:pPr>
        <w:spacing w:after="0"/>
      </w:pPr>
    </w:p>
    <w:p w14:paraId="65565D43" w14:textId="77777777" w:rsidR="00766794" w:rsidRDefault="00766794" w:rsidP="00766794">
      <w:pPr>
        <w:spacing w:after="0"/>
      </w:pPr>
      <w:r>
        <w:t>Provide caring and love unconditionally</w:t>
      </w:r>
    </w:p>
    <w:p w14:paraId="3D44C65B" w14:textId="77777777" w:rsidR="00766794" w:rsidRDefault="00766794" w:rsidP="00766794">
      <w:pPr>
        <w:spacing w:after="0"/>
      </w:pPr>
    </w:p>
    <w:p w14:paraId="127A63EF" w14:textId="77777777" w:rsidR="00766794" w:rsidRDefault="00766794" w:rsidP="00766794">
      <w:pPr>
        <w:spacing w:after="0"/>
      </w:pPr>
    </w:p>
    <w:p w14:paraId="7C587740" w14:textId="77777777" w:rsidR="00766794" w:rsidRDefault="00766794" w:rsidP="00766794">
      <w:pPr>
        <w:spacing w:after="0"/>
      </w:pPr>
      <w:r>
        <w:t>Hold you accountable and inspire you to succeed/</w:t>
      </w:r>
    </w:p>
    <w:p w14:paraId="68E3D1A0" w14:textId="77777777" w:rsidR="00766794" w:rsidRDefault="00766794" w:rsidP="00766794">
      <w:pPr>
        <w:spacing w:after="0"/>
        <w:ind w:firstLine="360"/>
      </w:pPr>
      <w:r>
        <w:t>prevail over adversity</w:t>
      </w:r>
    </w:p>
    <w:p w14:paraId="06EDDF3D" w14:textId="77777777" w:rsidR="00766794" w:rsidRDefault="00766794" w:rsidP="00766794">
      <w:pPr>
        <w:spacing w:after="0"/>
      </w:pPr>
    </w:p>
    <w:p w14:paraId="6E99E127" w14:textId="77777777" w:rsidR="00766794" w:rsidRDefault="00766794" w:rsidP="00766794">
      <w:pPr>
        <w:spacing w:after="0"/>
      </w:pPr>
    </w:p>
    <w:p w14:paraId="205F85A3" w14:textId="77777777" w:rsidR="00766794" w:rsidRDefault="00766794" w:rsidP="00766794">
      <w:pPr>
        <w:pStyle w:val="ListParagraph"/>
        <w:numPr>
          <w:ilvl w:val="0"/>
          <w:numId w:val="24"/>
        </w:numPr>
      </w:pPr>
      <w:r>
        <w:t xml:space="preserve"> List the roles you need to succeed where you currently do not have anyone in your life to fill that need:</w:t>
      </w:r>
    </w:p>
    <w:p w14:paraId="0B968A6C" w14:textId="77777777" w:rsidR="00766794" w:rsidRDefault="00766794" w:rsidP="00766794"/>
    <w:p w14:paraId="2948FA4C" w14:textId="77777777" w:rsidR="00766794" w:rsidRDefault="00766794" w:rsidP="00766794"/>
    <w:p w14:paraId="6FB6FDC3" w14:textId="77777777" w:rsidR="00766794" w:rsidRDefault="00766794" w:rsidP="00766794">
      <w:pPr>
        <w:pStyle w:val="ListParagraph"/>
        <w:numPr>
          <w:ilvl w:val="0"/>
          <w:numId w:val="24"/>
        </w:numPr>
      </w:pPr>
      <w:r>
        <w:t>Brainstorm ways to network and locate and secure these people:</w:t>
      </w:r>
    </w:p>
    <w:p w14:paraId="694C627B" w14:textId="77777777" w:rsidR="00A9204E" w:rsidRDefault="00A9204E"/>
    <w:sectPr w:rsidR="00A9204E" w:rsidSect="007667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BC1378"/>
    <w:multiLevelType w:val="hybridMultilevel"/>
    <w:tmpl w:val="F850B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94"/>
    <w:rsid w:val="00645252"/>
    <w:rsid w:val="006D3D74"/>
    <w:rsid w:val="0076679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99D0"/>
  <w15:chartTrackingRefBased/>
  <w15:docId w15:val="{448F92A6-DAA0-4F8E-80CF-F913233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9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766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ro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Smith</dc:creator>
  <cp:keywords/>
  <dc:description/>
  <cp:lastModifiedBy>Robert Smith</cp:lastModifiedBy>
  <cp:revision>1</cp:revision>
  <dcterms:created xsi:type="dcterms:W3CDTF">2021-12-14T02:25:00Z</dcterms:created>
  <dcterms:modified xsi:type="dcterms:W3CDTF">2021-12-14T02:26:00Z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