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08E0" w14:textId="77777777" w:rsidR="00A57D03" w:rsidRPr="007872F7" w:rsidRDefault="00A57D03" w:rsidP="00A57D03">
      <w:pPr>
        <w:spacing w:after="0"/>
        <w:jc w:val="center"/>
        <w:rPr>
          <w:b/>
          <w:bCs/>
          <w:sz w:val="24"/>
          <w:szCs w:val="24"/>
        </w:rPr>
      </w:pPr>
      <w:r w:rsidRPr="007872F7">
        <w:rPr>
          <w:b/>
          <w:bCs/>
          <w:sz w:val="24"/>
          <w:szCs w:val="24"/>
        </w:rPr>
        <w:t>Checklist of Key Habits of Fast Learners</w:t>
      </w:r>
    </w:p>
    <w:p w14:paraId="11862E47" w14:textId="77777777" w:rsidR="00A57D03" w:rsidRDefault="00A57D03" w:rsidP="00A57D03">
      <w:pPr>
        <w:spacing w:after="0"/>
      </w:pPr>
    </w:p>
    <w:p w14:paraId="63AA1668" w14:textId="77777777" w:rsidR="00A57D03" w:rsidRDefault="00A57D03" w:rsidP="00A57D03">
      <w:pPr>
        <w:spacing w:after="0"/>
      </w:pPr>
      <w:r>
        <w:t>Rate how much do you do the following (0 = Never, 10 = Always):</w:t>
      </w:r>
    </w:p>
    <w:p w14:paraId="0F2A91F7" w14:textId="77777777" w:rsidR="00A57D03" w:rsidRDefault="00A57D03" w:rsidP="00A57D03">
      <w:pPr>
        <w:spacing w:after="0"/>
      </w:pPr>
      <w:r>
        <w:t xml:space="preserve"> </w:t>
      </w:r>
    </w:p>
    <w:p w14:paraId="6F2E5FB5" w14:textId="77777777" w:rsidR="00A57D03" w:rsidRDefault="00A57D03" w:rsidP="00A57D03">
      <w:r>
        <w:t>___</w:t>
      </w:r>
      <w:r>
        <w:tab/>
        <w:t>Value and are open to self-improvement and learning</w:t>
      </w:r>
    </w:p>
    <w:p w14:paraId="611A9EAF" w14:textId="77777777" w:rsidR="00A57D03" w:rsidRDefault="00A57D03" w:rsidP="00A57D03">
      <w:r>
        <w:t>___</w:t>
      </w:r>
      <w:r>
        <w:tab/>
        <w:t>Attend regular meetings/classes/workouts/practices</w:t>
      </w:r>
    </w:p>
    <w:p w14:paraId="55468A32" w14:textId="77777777" w:rsidR="00A57D03" w:rsidRDefault="00A57D03" w:rsidP="00A57D03">
      <w:r>
        <w:t>___</w:t>
      </w:r>
      <w:r>
        <w:tab/>
        <w:t>Arrive on time to meetings/classes/workouts/practices</w:t>
      </w:r>
    </w:p>
    <w:p w14:paraId="0E308C37" w14:textId="77777777" w:rsidR="00A57D03" w:rsidRDefault="00A57D03" w:rsidP="00A57D03">
      <w:r>
        <w:t>___</w:t>
      </w:r>
      <w:r>
        <w:tab/>
        <w:t>Come to meetings/classes/workouts/practices ready to learn, discuss and do the work</w:t>
      </w:r>
    </w:p>
    <w:p w14:paraId="777FCA9B" w14:textId="77777777" w:rsidR="00A57D03" w:rsidRDefault="00A57D03" w:rsidP="00A57D03">
      <w:r>
        <w:t>___</w:t>
      </w:r>
      <w:r>
        <w:tab/>
        <w:t>Focus well on discussions</w:t>
      </w:r>
    </w:p>
    <w:p w14:paraId="7C8C9816" w14:textId="77777777" w:rsidR="00A57D03" w:rsidRDefault="00A57D03" w:rsidP="00A57D03">
      <w:r>
        <w:t>___</w:t>
      </w:r>
      <w:r>
        <w:tab/>
        <w:t>Participate in meeting/class/practice discussions, bring in agenda items to discuss</w:t>
      </w:r>
    </w:p>
    <w:p w14:paraId="38B386E5" w14:textId="77777777" w:rsidR="00A57D03" w:rsidRDefault="00A57D03" w:rsidP="00A57D03">
      <w:r>
        <w:t>___</w:t>
      </w:r>
      <w:r>
        <w:tab/>
        <w:t>Take notes on discussion/material/drills/concepts</w:t>
      </w:r>
    </w:p>
    <w:p w14:paraId="5A4ABF41" w14:textId="77777777" w:rsidR="00A57D03" w:rsidRDefault="00A57D03" w:rsidP="00A57D03">
      <w:r>
        <w:t>___</w:t>
      </w:r>
      <w:r>
        <w:tab/>
        <w:t xml:space="preserve">Take notes on relevant reading material </w:t>
      </w:r>
    </w:p>
    <w:p w14:paraId="00980612" w14:textId="77777777" w:rsidR="00A57D03" w:rsidRDefault="00A57D03" w:rsidP="00A57D03">
      <w:r>
        <w:t>___</w:t>
      </w:r>
      <w:r>
        <w:tab/>
        <w:t>Ask questions in meetings/classes/practices when unclear about material covered or goals</w:t>
      </w:r>
    </w:p>
    <w:p w14:paraId="632D91C4" w14:textId="77777777" w:rsidR="00A57D03" w:rsidRDefault="00A57D03" w:rsidP="00A57D03">
      <w:r>
        <w:t>___</w:t>
      </w:r>
      <w:r>
        <w:tab/>
        <w:t>Complete assignments thoroughly, keep a file or journal of new material, experiences</w:t>
      </w:r>
    </w:p>
    <w:p w14:paraId="663DF301" w14:textId="77777777" w:rsidR="00A57D03" w:rsidRDefault="00A57D03" w:rsidP="00A57D03">
      <w:r>
        <w:t>___</w:t>
      </w:r>
      <w:r>
        <w:tab/>
        <w:t>Have future goals connected with working hard, taking necessary risks to improve</w:t>
      </w:r>
    </w:p>
    <w:p w14:paraId="71A05AC2" w14:textId="77777777" w:rsidR="00A57D03" w:rsidRDefault="00A57D03" w:rsidP="00A57D03">
      <w:r>
        <w:t>___</w:t>
      </w:r>
      <w:r>
        <w:tab/>
        <w:t>Pursue extra learning/resources outside of meetings/classes/practices/workouts when necessary</w:t>
      </w:r>
    </w:p>
    <w:p w14:paraId="31CD384B" w14:textId="429BE469" w:rsidR="00A9204E" w:rsidRPr="00A57D03" w:rsidRDefault="00A9204E">
      <w:pPr>
        <w:rPr>
          <w:rFonts w:ascii="Arial" w:hAnsi="Arial" w:cs="Arial"/>
          <w:b/>
          <w:bCs/>
          <w:color w:val="333333"/>
          <w:sz w:val="23"/>
          <w:szCs w:val="23"/>
        </w:rPr>
      </w:pPr>
    </w:p>
    <w:sectPr w:rsidR="00A9204E" w:rsidRPr="00A57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03"/>
    <w:rsid w:val="00645252"/>
    <w:rsid w:val="006D3D74"/>
    <w:rsid w:val="0083569A"/>
    <w:rsid w:val="00A57D03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643F"/>
  <w15:chartTrackingRefBased/>
  <w15:docId w15:val="{47515D47-34C7-4C6E-AF18-1583B0DD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0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rob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1</cp:revision>
  <dcterms:created xsi:type="dcterms:W3CDTF">2021-12-14T02:27:00Z</dcterms:created>
  <dcterms:modified xsi:type="dcterms:W3CDTF">2021-12-14T02:29:00Z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