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3099C" w14:textId="77777777" w:rsidR="007E3ED2" w:rsidRDefault="007E3ED2" w:rsidP="007E3ED2">
      <w:pPr>
        <w:spacing w:after="0"/>
        <w:jc w:val="center"/>
        <w:rPr>
          <w:b/>
        </w:rPr>
      </w:pPr>
      <w:r>
        <w:rPr>
          <w:b/>
        </w:rPr>
        <w:t>Identity Pie Chart Exercise</w:t>
      </w:r>
    </w:p>
    <w:p w14:paraId="66F4ADAA" w14:textId="77777777" w:rsidR="007E3ED2" w:rsidRDefault="007E3ED2" w:rsidP="007E3ED2">
      <w:pPr>
        <w:spacing w:after="0"/>
        <w:jc w:val="center"/>
        <w:rPr>
          <w:b/>
        </w:rPr>
      </w:pPr>
    </w:p>
    <w:p w14:paraId="53B746AC" w14:textId="77777777" w:rsidR="007E3ED2" w:rsidRDefault="007E3ED2" w:rsidP="007E3ED2">
      <w:pPr>
        <w:spacing w:after="0"/>
        <w:rPr>
          <w:b/>
        </w:rPr>
      </w:pPr>
      <w:r>
        <w:rPr>
          <w:b/>
        </w:rPr>
        <w:t xml:space="preserve">List your important </w:t>
      </w:r>
      <w:r>
        <w:rPr>
          <w:b/>
        </w:rPr>
        <w:tab/>
      </w:r>
      <w:r>
        <w:rPr>
          <w:b/>
        </w:rPr>
        <w:tab/>
        <w:t>Estimated % Time/</w:t>
      </w:r>
      <w:r>
        <w:rPr>
          <w:b/>
        </w:rPr>
        <w:tab/>
      </w:r>
      <w:r>
        <w:rPr>
          <w:b/>
        </w:rPr>
        <w:tab/>
        <w:t>List one proud moment you experienced</w:t>
      </w:r>
    </w:p>
    <w:p w14:paraId="391F0E40" w14:textId="77777777" w:rsidR="007E3ED2" w:rsidRDefault="007E3ED2" w:rsidP="007E3ED2">
      <w:pPr>
        <w:spacing w:after="0"/>
        <w:rPr>
          <w:b/>
        </w:rPr>
      </w:pPr>
      <w:r>
        <w:rPr>
          <w:b/>
        </w:rPr>
        <w:t>roles in your life:</w:t>
      </w:r>
      <w:r>
        <w:rPr>
          <w:b/>
        </w:rPr>
        <w:tab/>
      </w:r>
      <w:r>
        <w:rPr>
          <w:b/>
        </w:rPr>
        <w:tab/>
        <w:t>Energy Invested per week:</w:t>
      </w:r>
      <w:r>
        <w:rPr>
          <w:b/>
        </w:rPr>
        <w:tab/>
        <w:t>within each role:</w:t>
      </w:r>
    </w:p>
    <w:p w14:paraId="777277F3" w14:textId="77777777" w:rsidR="007E3ED2" w:rsidRDefault="007E3ED2" w:rsidP="007E3ED2">
      <w:pPr>
        <w:spacing w:after="0"/>
        <w:rPr>
          <w:b/>
        </w:rPr>
      </w:pPr>
    </w:p>
    <w:p w14:paraId="7D70A926" w14:textId="77777777" w:rsidR="007E3ED2" w:rsidRDefault="007E3ED2" w:rsidP="007E3ED2">
      <w:pPr>
        <w:spacing w:after="0"/>
        <w:rPr>
          <w:b/>
        </w:rPr>
      </w:pPr>
      <w:r>
        <w:rPr>
          <w:b/>
        </w:rPr>
        <w:t>_____________________</w:t>
      </w:r>
      <w:r>
        <w:rPr>
          <w:b/>
        </w:rPr>
        <w:tab/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</w:t>
      </w:r>
    </w:p>
    <w:p w14:paraId="66160B04" w14:textId="77777777" w:rsidR="007E3ED2" w:rsidRDefault="007E3ED2" w:rsidP="007E3ED2">
      <w:pPr>
        <w:spacing w:after="0"/>
        <w:rPr>
          <w:b/>
        </w:rPr>
      </w:pPr>
    </w:p>
    <w:p w14:paraId="76B18E2A" w14:textId="77777777" w:rsidR="007E3ED2" w:rsidRDefault="007E3ED2" w:rsidP="007E3ED2">
      <w:pPr>
        <w:spacing w:after="0"/>
        <w:rPr>
          <w:b/>
        </w:rPr>
      </w:pPr>
    </w:p>
    <w:p w14:paraId="14A7C8D0" w14:textId="77777777" w:rsidR="007E3ED2" w:rsidRDefault="007E3ED2" w:rsidP="007E3ED2">
      <w:pPr>
        <w:spacing w:after="0"/>
        <w:rPr>
          <w:b/>
        </w:rPr>
      </w:pPr>
      <w:r>
        <w:rPr>
          <w:b/>
        </w:rPr>
        <w:t>_____________________</w:t>
      </w:r>
      <w:r>
        <w:rPr>
          <w:b/>
        </w:rPr>
        <w:tab/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</w:t>
      </w:r>
    </w:p>
    <w:p w14:paraId="03CF883E" w14:textId="77777777" w:rsidR="007E3ED2" w:rsidRDefault="007E3ED2" w:rsidP="007E3ED2">
      <w:pPr>
        <w:spacing w:after="0"/>
        <w:rPr>
          <w:b/>
        </w:rPr>
      </w:pPr>
    </w:p>
    <w:p w14:paraId="4BAA5A3C" w14:textId="77777777" w:rsidR="007E3ED2" w:rsidRDefault="007E3ED2" w:rsidP="007E3ED2">
      <w:pPr>
        <w:spacing w:after="0"/>
        <w:rPr>
          <w:b/>
        </w:rPr>
      </w:pPr>
    </w:p>
    <w:p w14:paraId="615493F9" w14:textId="77777777" w:rsidR="007E3ED2" w:rsidRDefault="007E3ED2" w:rsidP="007E3ED2">
      <w:pPr>
        <w:spacing w:after="0"/>
        <w:rPr>
          <w:b/>
        </w:rPr>
      </w:pPr>
      <w:r>
        <w:rPr>
          <w:b/>
        </w:rPr>
        <w:t>_____________________</w:t>
      </w:r>
      <w:r>
        <w:rPr>
          <w:b/>
        </w:rPr>
        <w:tab/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</w:t>
      </w:r>
    </w:p>
    <w:p w14:paraId="04BDB20B" w14:textId="77777777" w:rsidR="007E3ED2" w:rsidRDefault="007E3ED2" w:rsidP="007E3ED2">
      <w:pPr>
        <w:spacing w:after="0"/>
        <w:rPr>
          <w:b/>
        </w:rPr>
      </w:pPr>
    </w:p>
    <w:p w14:paraId="7C6409C3" w14:textId="77777777" w:rsidR="007E3ED2" w:rsidRDefault="007E3ED2" w:rsidP="007E3ED2">
      <w:pPr>
        <w:spacing w:after="0"/>
        <w:rPr>
          <w:b/>
        </w:rPr>
      </w:pPr>
    </w:p>
    <w:p w14:paraId="24D77FC4" w14:textId="77777777" w:rsidR="007E3ED2" w:rsidRDefault="007E3ED2" w:rsidP="007E3ED2">
      <w:pPr>
        <w:spacing w:after="0"/>
        <w:rPr>
          <w:b/>
        </w:rPr>
      </w:pPr>
      <w:r>
        <w:rPr>
          <w:b/>
        </w:rPr>
        <w:t>_____________________</w:t>
      </w:r>
      <w:r>
        <w:rPr>
          <w:b/>
        </w:rPr>
        <w:tab/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</w:t>
      </w:r>
    </w:p>
    <w:p w14:paraId="7A4D5AD7" w14:textId="77777777" w:rsidR="007E3ED2" w:rsidRDefault="007E3ED2" w:rsidP="007E3ED2">
      <w:pPr>
        <w:spacing w:after="0"/>
        <w:rPr>
          <w:b/>
        </w:rPr>
      </w:pPr>
    </w:p>
    <w:p w14:paraId="04A2E5BE" w14:textId="77777777" w:rsidR="007E3ED2" w:rsidRDefault="007E3ED2" w:rsidP="007E3ED2">
      <w:pPr>
        <w:spacing w:after="0"/>
        <w:rPr>
          <w:b/>
        </w:rPr>
      </w:pPr>
    </w:p>
    <w:p w14:paraId="78545268" w14:textId="77777777" w:rsidR="007E3ED2" w:rsidRDefault="007E3ED2" w:rsidP="007E3ED2">
      <w:pPr>
        <w:spacing w:after="0"/>
        <w:rPr>
          <w:b/>
        </w:rPr>
      </w:pPr>
      <w:r>
        <w:rPr>
          <w:b/>
        </w:rPr>
        <w:t>_____________________</w:t>
      </w:r>
      <w:r>
        <w:rPr>
          <w:b/>
        </w:rPr>
        <w:tab/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</w:t>
      </w:r>
    </w:p>
    <w:p w14:paraId="55EA5C50" w14:textId="77777777" w:rsidR="007E3ED2" w:rsidRDefault="007E3ED2" w:rsidP="007E3ED2">
      <w:pPr>
        <w:spacing w:after="0"/>
        <w:rPr>
          <w:b/>
        </w:rPr>
      </w:pPr>
    </w:p>
    <w:p w14:paraId="1AE43EB5" w14:textId="77777777" w:rsidR="007E3ED2" w:rsidRDefault="007E3ED2" w:rsidP="007E3ED2">
      <w:pPr>
        <w:spacing w:after="0"/>
        <w:rPr>
          <w:b/>
        </w:rPr>
      </w:pPr>
    </w:p>
    <w:p w14:paraId="414670D5" w14:textId="77777777" w:rsidR="007E3ED2" w:rsidRDefault="007E3ED2" w:rsidP="007E3ED2">
      <w:pPr>
        <w:spacing w:after="0"/>
        <w:rPr>
          <w:b/>
        </w:rPr>
      </w:pPr>
      <w:r>
        <w:rPr>
          <w:b/>
        </w:rPr>
        <w:t>_____________________</w:t>
      </w:r>
      <w:r>
        <w:rPr>
          <w:b/>
        </w:rPr>
        <w:tab/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</w:t>
      </w:r>
    </w:p>
    <w:p w14:paraId="4663755E" w14:textId="77777777" w:rsidR="007E3ED2" w:rsidRDefault="007E3ED2" w:rsidP="007E3ED2">
      <w:pPr>
        <w:spacing w:after="0"/>
        <w:rPr>
          <w:b/>
        </w:rPr>
      </w:pPr>
    </w:p>
    <w:p w14:paraId="709A76C1" w14:textId="77777777" w:rsidR="007E3ED2" w:rsidRDefault="007E3ED2" w:rsidP="007E3ED2">
      <w:pPr>
        <w:spacing w:after="0"/>
        <w:rPr>
          <w:b/>
        </w:rPr>
      </w:pPr>
    </w:p>
    <w:p w14:paraId="70CAC19F" w14:textId="77777777" w:rsidR="007E3ED2" w:rsidRDefault="007E3ED2" w:rsidP="007E3ED2">
      <w:pPr>
        <w:spacing w:after="0"/>
        <w:rPr>
          <w:b/>
        </w:rPr>
      </w:pPr>
      <w:r>
        <w:rPr>
          <w:b/>
        </w:rPr>
        <w:t>_____________________</w:t>
      </w:r>
      <w:r>
        <w:rPr>
          <w:b/>
        </w:rPr>
        <w:tab/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</w:t>
      </w:r>
    </w:p>
    <w:p w14:paraId="2D72E62D" w14:textId="77777777" w:rsidR="007E3ED2" w:rsidRDefault="007E3ED2" w:rsidP="007E3ED2">
      <w:pPr>
        <w:spacing w:after="0"/>
        <w:rPr>
          <w:b/>
        </w:rPr>
      </w:pPr>
    </w:p>
    <w:p w14:paraId="2BF5181A" w14:textId="77777777" w:rsidR="007E3ED2" w:rsidRDefault="007E3ED2" w:rsidP="007E3ED2">
      <w:pPr>
        <w:spacing w:after="0"/>
        <w:rPr>
          <w:b/>
        </w:rPr>
      </w:pPr>
    </w:p>
    <w:p w14:paraId="74AA696B" w14:textId="77777777" w:rsidR="007E3ED2" w:rsidRDefault="007E3ED2" w:rsidP="007E3ED2">
      <w:pPr>
        <w:spacing w:after="0"/>
        <w:rPr>
          <w:b/>
        </w:rPr>
      </w:pPr>
      <w:r>
        <w:rPr>
          <w:b/>
        </w:rPr>
        <w:t>_____________________</w:t>
      </w:r>
      <w:r>
        <w:rPr>
          <w:b/>
        </w:rPr>
        <w:tab/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</w:t>
      </w:r>
    </w:p>
    <w:p w14:paraId="489B351E" w14:textId="77777777" w:rsidR="007E3ED2" w:rsidRDefault="007E3ED2" w:rsidP="007E3ED2">
      <w:pPr>
        <w:spacing w:after="0"/>
        <w:rPr>
          <w:b/>
        </w:rPr>
      </w:pPr>
    </w:p>
    <w:p w14:paraId="0551947F" w14:textId="77777777" w:rsidR="007E3ED2" w:rsidRDefault="007E3ED2" w:rsidP="007E3ED2">
      <w:pPr>
        <w:spacing w:after="0"/>
        <w:rPr>
          <w:b/>
        </w:rPr>
      </w:pPr>
      <w:r>
        <w:rPr>
          <w:b/>
        </w:rPr>
        <w:t>Current Identity Pie Chart: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Optimal Identity Pie Chart:</w:t>
      </w:r>
    </w:p>
    <w:p w14:paraId="25BA8263" w14:textId="77777777" w:rsidR="007E3ED2" w:rsidRDefault="007E3ED2" w:rsidP="007E3ED2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40608" wp14:editId="07E848FC">
                <wp:simplePos x="0" y="0"/>
                <wp:positionH relativeFrom="column">
                  <wp:posOffset>133349</wp:posOffset>
                </wp:positionH>
                <wp:positionV relativeFrom="paragraph">
                  <wp:posOffset>197485</wp:posOffset>
                </wp:positionV>
                <wp:extent cx="1990725" cy="185737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857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4E53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0.5pt;margin-top:15.55pt;width:156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" fillcolor="white [3201]" strokecolor="#70ad47 [3209]" strokeweight="1pt">
                <v:stroke joinstyle="miter"/>
              </v:shape>
            </w:pict>
          </mc:Fallback>
        </mc:AlternateContent>
      </w:r>
    </w:p>
    <w:p w14:paraId="7F28D6EB" w14:textId="77777777" w:rsidR="007E3ED2" w:rsidRDefault="007E3ED2" w:rsidP="007E3ED2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4AA8F" wp14:editId="665026EF">
                <wp:simplePos x="0" y="0"/>
                <wp:positionH relativeFrom="column">
                  <wp:posOffset>3648075</wp:posOffset>
                </wp:positionH>
                <wp:positionV relativeFrom="paragraph">
                  <wp:posOffset>10795</wp:posOffset>
                </wp:positionV>
                <wp:extent cx="2038350" cy="1885950"/>
                <wp:effectExtent l="0" t="0" r="19050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8859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864C" id="Flowchart: Connector 6" o:spid="_x0000_s1026" type="#_x0000_t120" style="position:absolute;margin-left:287.25pt;margin-top:.85pt;width:160.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" fillcolor="white [3201]" strokecolor="#70ad47 [3209]" strokeweight="1pt">
                <v:stroke joinstyle="miter"/>
              </v:shape>
            </w:pict>
          </mc:Fallback>
        </mc:AlternateContent>
      </w:r>
    </w:p>
    <w:p w14:paraId="5CC9F619" w14:textId="77777777" w:rsidR="007E3ED2" w:rsidRDefault="007E3ED2" w:rsidP="007E3ED2">
      <w:pPr>
        <w:spacing w:after="0"/>
        <w:rPr>
          <w:b/>
        </w:rPr>
      </w:pPr>
    </w:p>
    <w:p w14:paraId="4AF2F952" w14:textId="77777777" w:rsidR="007E3ED2" w:rsidRDefault="007E3ED2" w:rsidP="007E3ED2">
      <w:pPr>
        <w:spacing w:after="0"/>
        <w:rPr>
          <w:b/>
        </w:rPr>
      </w:pPr>
    </w:p>
    <w:p w14:paraId="66538944" w14:textId="77777777" w:rsidR="007E3ED2" w:rsidRDefault="007E3ED2" w:rsidP="007E3ED2">
      <w:pPr>
        <w:spacing w:after="0"/>
        <w:rPr>
          <w:b/>
        </w:rPr>
      </w:pPr>
    </w:p>
    <w:p w14:paraId="2DC5E4AC" w14:textId="77777777" w:rsidR="007E3ED2" w:rsidRDefault="007E3ED2" w:rsidP="007E3ED2">
      <w:pPr>
        <w:spacing w:after="0"/>
        <w:rPr>
          <w:b/>
        </w:rPr>
      </w:pPr>
    </w:p>
    <w:p w14:paraId="1BE274B3" w14:textId="77777777" w:rsidR="007E3ED2" w:rsidRDefault="007E3ED2" w:rsidP="007E3ED2">
      <w:pPr>
        <w:spacing w:after="0"/>
        <w:rPr>
          <w:b/>
        </w:rPr>
      </w:pPr>
    </w:p>
    <w:p w14:paraId="59A3C52D" w14:textId="77777777" w:rsidR="007E3ED2" w:rsidRDefault="007E3ED2" w:rsidP="007E3ED2">
      <w:pPr>
        <w:spacing w:after="0"/>
        <w:rPr>
          <w:b/>
        </w:rPr>
      </w:pPr>
    </w:p>
    <w:p w14:paraId="7AD03A7E" w14:textId="77777777" w:rsidR="007E3ED2" w:rsidRDefault="007E3ED2" w:rsidP="007E3ED2">
      <w:pPr>
        <w:spacing w:after="0"/>
        <w:rPr>
          <w:b/>
        </w:rPr>
      </w:pPr>
    </w:p>
    <w:p w14:paraId="2160EA3D" w14:textId="77777777" w:rsidR="007E3ED2" w:rsidRDefault="007E3ED2" w:rsidP="007E3ED2">
      <w:pPr>
        <w:spacing w:after="0"/>
        <w:rPr>
          <w:b/>
        </w:rPr>
      </w:pPr>
    </w:p>
    <w:p w14:paraId="1E06E062" w14:textId="77777777" w:rsidR="007E3ED2" w:rsidRDefault="007E3ED2" w:rsidP="007E3ED2">
      <w:pPr>
        <w:spacing w:after="0"/>
        <w:rPr>
          <w:b/>
        </w:rPr>
      </w:pPr>
    </w:p>
    <w:p w14:paraId="08DAC840" w14:textId="77777777" w:rsidR="007E3ED2" w:rsidRDefault="007E3ED2" w:rsidP="007E3ED2">
      <w:pPr>
        <w:spacing w:after="0"/>
        <w:rPr>
          <w:b/>
        </w:rPr>
      </w:pPr>
    </w:p>
    <w:p w14:paraId="4C40FF03" w14:textId="77777777" w:rsidR="007E3ED2" w:rsidRDefault="007E3ED2" w:rsidP="007E3ED2">
      <w:pPr>
        <w:spacing w:after="0"/>
        <w:rPr>
          <w:b/>
        </w:rPr>
      </w:pPr>
      <w:r>
        <w:rPr>
          <w:b/>
        </w:rPr>
        <w:t>What actions can you take (i.e., adding or deleting certain roles and/or reallocating time spent in them) to go from where you are to where you want your Identity Pie to be?</w:t>
      </w:r>
    </w:p>
    <w:p w14:paraId="7B07188F" w14:textId="77777777" w:rsidR="00A9204E" w:rsidRDefault="00A9204E"/>
    <w:sectPr w:rsidR="00A9204E" w:rsidSect="007E3E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D2"/>
    <w:rsid w:val="00645252"/>
    <w:rsid w:val="006D3D74"/>
    <w:rsid w:val="007E3ED2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C6A4"/>
  <w15:chartTrackingRefBased/>
  <w15:docId w15:val="{DBEBEE14-56C0-4ED4-A719-A5250FB7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ED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ro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1</cp:revision>
  <dcterms:created xsi:type="dcterms:W3CDTF">2021-02-23T21:08:00Z</dcterms:created>
  <dcterms:modified xsi:type="dcterms:W3CDTF">2021-02-23T21:09:00Z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