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0A63" w14:textId="77777777" w:rsidR="00EF3C02" w:rsidRPr="00451AF6" w:rsidRDefault="00EF3C02" w:rsidP="00EF3C02">
      <w:pPr>
        <w:spacing w:after="0"/>
        <w:jc w:val="center"/>
        <w:rPr>
          <w:b/>
        </w:rPr>
      </w:pPr>
      <w:r w:rsidRPr="00451AF6">
        <w:rPr>
          <w:b/>
        </w:rPr>
        <w:t>Jump Shot Performance Journal</w:t>
      </w:r>
    </w:p>
    <w:p w14:paraId="33E23302" w14:textId="77777777" w:rsidR="00EF3C02" w:rsidRDefault="00EF3C02" w:rsidP="00EF3C02">
      <w:pPr>
        <w:spacing w:after="0"/>
      </w:pPr>
    </w:p>
    <w:p w14:paraId="07CBB2AA" w14:textId="77777777" w:rsidR="00EF3C02" w:rsidRDefault="00EF3C02" w:rsidP="00EF3C02">
      <w:pPr>
        <w:spacing w:after="0"/>
      </w:pPr>
      <w:r>
        <w:tab/>
      </w:r>
      <w:r>
        <w:tab/>
      </w:r>
      <w:r>
        <w:tab/>
      </w:r>
      <w:r>
        <w:tab/>
      </w:r>
      <w:r>
        <w:tab/>
      </w:r>
      <w:r>
        <w:tab/>
      </w:r>
      <w:r>
        <w:tab/>
      </w:r>
      <w:r>
        <w:tab/>
      </w:r>
      <w:r>
        <w:tab/>
      </w:r>
      <w:r>
        <w:tab/>
        <w:t>Date: ___/___/___</w:t>
      </w:r>
    </w:p>
    <w:p w14:paraId="2C91DC8E" w14:textId="77777777" w:rsidR="00EF3C02" w:rsidRDefault="00EF3C02" w:rsidP="00EF3C02">
      <w:pPr>
        <w:spacing w:after="0"/>
      </w:pPr>
    </w:p>
    <w:p w14:paraId="72C70149" w14:textId="77777777" w:rsidR="00EF3C02" w:rsidRDefault="00EF3C02" w:rsidP="00EF3C02">
      <w:pPr>
        <w:spacing w:after="0"/>
      </w:pPr>
      <w:r>
        <w:tab/>
      </w:r>
      <w:r>
        <w:tab/>
      </w:r>
      <w:r>
        <w:tab/>
      </w:r>
      <w:r>
        <w:tab/>
      </w:r>
      <w:r>
        <w:tab/>
        <w:t>Location of Shot (Shots Made/Taken=%)</w:t>
      </w:r>
    </w:p>
    <w:p w14:paraId="57893538" w14:textId="77777777" w:rsidR="00EF3C02" w:rsidRDefault="00EF3C02" w:rsidP="00EF3C02">
      <w:pPr>
        <w:spacing w:after="0"/>
      </w:pPr>
    </w:p>
    <w:p w14:paraId="45CB8E2B" w14:textId="77777777" w:rsidR="00EF3C02" w:rsidRDefault="00EF3C02" w:rsidP="00EF3C02">
      <w:pPr>
        <w:spacing w:after="0"/>
        <w:ind w:firstLine="720"/>
      </w:pPr>
      <w:r>
        <w:t>Right Corner</w:t>
      </w:r>
      <w:r>
        <w:tab/>
      </w:r>
      <w:r>
        <w:tab/>
        <w:t>Right Wing</w:t>
      </w:r>
      <w:r>
        <w:tab/>
      </w:r>
      <w:r>
        <w:tab/>
        <w:t>Point</w:t>
      </w:r>
      <w:r>
        <w:tab/>
        <w:t xml:space="preserve"> </w:t>
      </w:r>
      <w:r>
        <w:tab/>
        <w:t>Left Wing</w:t>
      </w:r>
      <w:r>
        <w:tab/>
      </w:r>
      <w:r>
        <w:tab/>
        <w:t>Left Corner</w:t>
      </w:r>
    </w:p>
    <w:p w14:paraId="2D19E5E2" w14:textId="77777777" w:rsidR="00EF3C02" w:rsidRDefault="00EF3C02" w:rsidP="00EF3C02">
      <w:pPr>
        <w:spacing w:after="0"/>
      </w:pPr>
    </w:p>
    <w:p w14:paraId="5594D5E8" w14:textId="77777777" w:rsidR="00EF3C02" w:rsidRDefault="00EF3C02" w:rsidP="00EF3C02">
      <w:pPr>
        <w:spacing w:after="0"/>
      </w:pPr>
      <w:r>
        <w:t>Distance:</w:t>
      </w:r>
    </w:p>
    <w:p w14:paraId="49DF1812" w14:textId="77777777" w:rsidR="00EF3C02" w:rsidRDefault="00EF3C02" w:rsidP="00EF3C02">
      <w:pPr>
        <w:spacing w:after="0"/>
      </w:pPr>
    </w:p>
    <w:p w14:paraId="0EAB4EDF" w14:textId="77777777" w:rsidR="00EF3C02" w:rsidRDefault="00EF3C02" w:rsidP="00EF3C02">
      <w:pPr>
        <w:spacing w:after="0"/>
      </w:pPr>
      <w:r>
        <w:t>5 Feet ____/____=____%</w:t>
      </w:r>
      <w:r>
        <w:tab/>
        <w:t>____/____=____%    ____/____=____%</w:t>
      </w:r>
      <w:r>
        <w:tab/>
        <w:t xml:space="preserve"> ____/____=____%</w:t>
      </w:r>
      <w:r>
        <w:tab/>
        <w:t>____/____=____%</w:t>
      </w:r>
    </w:p>
    <w:p w14:paraId="5CFD7CCE" w14:textId="77777777" w:rsidR="00EF3C02" w:rsidRDefault="00EF3C02" w:rsidP="00EF3C02">
      <w:pPr>
        <w:spacing w:after="0"/>
      </w:pPr>
    </w:p>
    <w:p w14:paraId="03A9C2BB" w14:textId="77777777" w:rsidR="00EF3C02" w:rsidRDefault="00EF3C02" w:rsidP="00EF3C02">
      <w:pPr>
        <w:spacing w:after="0"/>
      </w:pPr>
      <w:r>
        <w:t>10 Feet</w:t>
      </w:r>
      <w:r>
        <w:tab/>
        <w:t>____/____=____%</w:t>
      </w:r>
      <w:r>
        <w:tab/>
        <w:t>____/____=____%    ____/____=____%</w:t>
      </w:r>
      <w:r>
        <w:tab/>
        <w:t xml:space="preserve"> ____/____=____%</w:t>
      </w:r>
      <w:r>
        <w:tab/>
        <w:t>____/____=____%</w:t>
      </w:r>
    </w:p>
    <w:p w14:paraId="22A035E2" w14:textId="77777777" w:rsidR="00EF3C02" w:rsidRDefault="00EF3C02" w:rsidP="00EF3C02">
      <w:pPr>
        <w:spacing w:after="0"/>
      </w:pPr>
    </w:p>
    <w:p w14:paraId="773FF08C" w14:textId="77777777" w:rsidR="00EF3C02" w:rsidRDefault="00EF3C02" w:rsidP="00EF3C02">
      <w:pPr>
        <w:spacing w:after="0"/>
      </w:pPr>
      <w:r>
        <w:t>15 Feet____/____=____%</w:t>
      </w:r>
      <w:r>
        <w:tab/>
        <w:t>____/____=____%    ____/____=____%</w:t>
      </w:r>
      <w:r>
        <w:tab/>
        <w:t xml:space="preserve"> ____/____=____%</w:t>
      </w:r>
      <w:r>
        <w:tab/>
        <w:t>____/____=____%</w:t>
      </w:r>
    </w:p>
    <w:p w14:paraId="6AFC15B4" w14:textId="77777777" w:rsidR="00EF3C02" w:rsidRDefault="00EF3C02" w:rsidP="00EF3C02">
      <w:pPr>
        <w:spacing w:after="0"/>
      </w:pPr>
    </w:p>
    <w:p w14:paraId="63D99B7D" w14:textId="77777777" w:rsidR="00EF3C02" w:rsidRDefault="00EF3C02" w:rsidP="00EF3C02">
      <w:pPr>
        <w:spacing w:after="0"/>
      </w:pPr>
      <w:r>
        <w:t>20 Feet____/____=____%</w:t>
      </w:r>
      <w:r>
        <w:tab/>
        <w:t>____/____=____%    ____/____=____%</w:t>
      </w:r>
      <w:r>
        <w:tab/>
        <w:t xml:space="preserve"> ____/____=____%</w:t>
      </w:r>
      <w:r>
        <w:tab/>
        <w:t>____/____=____%</w:t>
      </w:r>
    </w:p>
    <w:p w14:paraId="2E2F096A" w14:textId="77777777" w:rsidR="00EF3C02" w:rsidRDefault="00EF3C02" w:rsidP="00EF3C02">
      <w:pPr>
        <w:spacing w:after="0"/>
      </w:pPr>
    </w:p>
    <w:p w14:paraId="5D88FCC6" w14:textId="77777777" w:rsidR="00EF3C02" w:rsidRDefault="00EF3C02" w:rsidP="00EF3C02">
      <w:pPr>
        <w:spacing w:after="0"/>
      </w:pPr>
      <w:r>
        <w:t>25 Feet*____/____=____%</w:t>
      </w:r>
      <w:r>
        <w:tab/>
        <w:t>____/____=____%    ____/____=____%</w:t>
      </w:r>
      <w:r>
        <w:tab/>
        <w:t xml:space="preserve"> ____/____=____%</w:t>
      </w:r>
      <w:r>
        <w:tab/>
        <w:t>____/____=____%</w:t>
      </w:r>
    </w:p>
    <w:p w14:paraId="6B562CE4" w14:textId="77777777" w:rsidR="00EF3C02" w:rsidRDefault="00EF3C02" w:rsidP="00EF3C02">
      <w:pPr>
        <w:spacing w:after="0"/>
      </w:pPr>
    </w:p>
    <w:p w14:paraId="6405156C" w14:textId="77777777" w:rsidR="00EF3C02" w:rsidRDefault="00EF3C02" w:rsidP="00EF3C02">
      <w:pPr>
        <w:spacing w:after="0"/>
      </w:pPr>
      <w:r>
        <w:t>30 Feet*____/____=____%</w:t>
      </w:r>
      <w:r>
        <w:tab/>
        <w:t>____/____=____%    ____/____=____%</w:t>
      </w:r>
      <w:r>
        <w:tab/>
        <w:t xml:space="preserve"> ____/____=____%</w:t>
      </w:r>
      <w:r>
        <w:tab/>
        <w:t>____/____=____%</w:t>
      </w:r>
    </w:p>
    <w:p w14:paraId="3213ADF9" w14:textId="77777777" w:rsidR="00EF3C02" w:rsidRDefault="00EF3C02" w:rsidP="00EF3C02">
      <w:pPr>
        <w:spacing w:after="0"/>
      </w:pPr>
    </w:p>
    <w:p w14:paraId="3805E5DA" w14:textId="77777777" w:rsidR="00EF3C02" w:rsidRDefault="00EF3C02" w:rsidP="00EF3C02">
      <w:pPr>
        <w:spacing w:after="0"/>
      </w:pPr>
    </w:p>
    <w:p w14:paraId="554F9F1B" w14:textId="77777777" w:rsidR="00EF3C02" w:rsidRDefault="00EF3C02" w:rsidP="00EF3C02">
      <w:pPr>
        <w:spacing w:after="0"/>
      </w:pPr>
      <w:r>
        <w:t>Total % (all 5 spots on the court) from each distance:</w:t>
      </w:r>
    </w:p>
    <w:p w14:paraId="6A97B083" w14:textId="77777777" w:rsidR="00EF3C02" w:rsidRDefault="00EF3C02" w:rsidP="00EF3C02">
      <w:pPr>
        <w:spacing w:after="0"/>
      </w:pPr>
    </w:p>
    <w:p w14:paraId="585B8C65" w14:textId="77777777" w:rsidR="00EF3C02" w:rsidRDefault="00EF3C02" w:rsidP="00EF3C02">
      <w:pPr>
        <w:spacing w:after="0"/>
      </w:pPr>
      <w:r>
        <w:tab/>
        <w:t xml:space="preserve">5 </w:t>
      </w:r>
      <w:proofErr w:type="gramStart"/>
      <w:r>
        <w:t>Feet  _</w:t>
      </w:r>
      <w:proofErr w:type="gramEnd"/>
      <w:r>
        <w:t>_______%</w:t>
      </w:r>
    </w:p>
    <w:p w14:paraId="4B25F3BB" w14:textId="77777777" w:rsidR="00EF3C02" w:rsidRDefault="00EF3C02" w:rsidP="00EF3C02">
      <w:pPr>
        <w:spacing w:after="0"/>
      </w:pPr>
      <w:r>
        <w:t xml:space="preserve"> </w:t>
      </w:r>
    </w:p>
    <w:p w14:paraId="0A041C23" w14:textId="77777777" w:rsidR="00EF3C02" w:rsidRDefault="00EF3C02" w:rsidP="00EF3C02">
      <w:pPr>
        <w:spacing w:after="0"/>
      </w:pPr>
      <w:r>
        <w:tab/>
        <w:t>10 Feet________%</w:t>
      </w:r>
    </w:p>
    <w:p w14:paraId="5AB81DF7" w14:textId="77777777" w:rsidR="00EF3C02" w:rsidRDefault="00EF3C02" w:rsidP="00EF3C02">
      <w:pPr>
        <w:spacing w:after="0"/>
      </w:pPr>
    </w:p>
    <w:p w14:paraId="64626FDC" w14:textId="77777777" w:rsidR="00EF3C02" w:rsidRDefault="00EF3C02" w:rsidP="00EF3C02">
      <w:pPr>
        <w:spacing w:after="0"/>
      </w:pPr>
      <w:r>
        <w:tab/>
        <w:t>15 Feet________%</w:t>
      </w:r>
    </w:p>
    <w:p w14:paraId="2F6A30AD" w14:textId="77777777" w:rsidR="00EF3C02" w:rsidRDefault="00EF3C02" w:rsidP="00EF3C02">
      <w:pPr>
        <w:spacing w:after="0"/>
      </w:pPr>
    </w:p>
    <w:p w14:paraId="17DA29F4" w14:textId="77777777" w:rsidR="00EF3C02" w:rsidRDefault="00EF3C02" w:rsidP="00EF3C02">
      <w:pPr>
        <w:spacing w:after="0"/>
      </w:pPr>
      <w:r>
        <w:tab/>
        <w:t>20 Feet________%</w:t>
      </w:r>
    </w:p>
    <w:p w14:paraId="27882599" w14:textId="77777777" w:rsidR="00EF3C02" w:rsidRDefault="00EF3C02" w:rsidP="00EF3C02">
      <w:pPr>
        <w:spacing w:after="0"/>
      </w:pPr>
    </w:p>
    <w:p w14:paraId="2D171BA6" w14:textId="77777777" w:rsidR="00EF3C02" w:rsidRDefault="00EF3C02" w:rsidP="00EF3C02">
      <w:pPr>
        <w:spacing w:after="0"/>
      </w:pPr>
      <w:r>
        <w:tab/>
        <w:t>25 Feet*_______%</w:t>
      </w:r>
    </w:p>
    <w:p w14:paraId="6A8C8A91" w14:textId="77777777" w:rsidR="00EF3C02" w:rsidRDefault="00EF3C02" w:rsidP="00EF3C02">
      <w:pPr>
        <w:spacing w:after="0"/>
      </w:pPr>
    </w:p>
    <w:p w14:paraId="2CACBFA8" w14:textId="77777777" w:rsidR="00EF3C02" w:rsidRDefault="00EF3C02" w:rsidP="00EF3C02">
      <w:pPr>
        <w:spacing w:after="0"/>
      </w:pPr>
      <w:r>
        <w:tab/>
        <w:t>30 Feet*_______%</w:t>
      </w:r>
    </w:p>
    <w:p w14:paraId="7A4167D8" w14:textId="77777777" w:rsidR="00EF3C02" w:rsidRDefault="00EF3C02" w:rsidP="00EF3C02">
      <w:pPr>
        <w:spacing w:after="0"/>
      </w:pPr>
    </w:p>
    <w:p w14:paraId="3A39C52D" w14:textId="77777777" w:rsidR="00EF3C02" w:rsidRDefault="00EF3C02" w:rsidP="00EF3C02">
      <w:pPr>
        <w:pStyle w:val="ListParagraph"/>
        <w:spacing w:after="0"/>
      </w:pPr>
      <w:r>
        <w:t xml:space="preserve">* These distances are included for players who expect to shoot from these distances in games.  Younger players who lack the strength to reach the basket from beyond the 3-point arc, or those who play forward positions (i.e., closer to the basket) may elect not to include these shots in their practices.  At the higher level, even forwards and centers have developed a greater shooting range, so they may want to include these distances. </w:t>
      </w:r>
    </w:p>
    <w:p w14:paraId="64224947" w14:textId="77777777" w:rsidR="00A9204E" w:rsidRDefault="00A9204E"/>
    <w:sectPr w:rsidR="00A9204E" w:rsidSect="00EF3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02"/>
    <w:rsid w:val="00645252"/>
    <w:rsid w:val="006D3D74"/>
    <w:rsid w:val="0083569A"/>
    <w:rsid w:val="00A9204E"/>
    <w:rsid w:val="00EF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5BD"/>
  <w15:chartTrackingRefBased/>
  <w15:docId w15:val="{A1551E34-C5C6-4298-BE5A-065B6E59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02"/>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qFormat/>
    <w:rsid w:val="00EF3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rob\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Robert Smith</cp:lastModifiedBy>
  <cp:revision>1</cp:revision>
  <dcterms:created xsi:type="dcterms:W3CDTF">2021-12-14T02:19:00Z</dcterms:created>
  <dcterms:modified xsi:type="dcterms:W3CDTF">2021-12-14T02:20:00Z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