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4B8D" w14:textId="77777777" w:rsidR="004175E0" w:rsidRPr="00AD2EC5" w:rsidRDefault="004175E0" w:rsidP="004175E0">
      <w:pPr>
        <w:spacing w:after="0"/>
        <w:jc w:val="center"/>
        <w:rPr>
          <w:b/>
        </w:rPr>
      </w:pPr>
      <w:r w:rsidRPr="00AD2EC5">
        <w:rPr>
          <w:b/>
        </w:rPr>
        <w:t>Kaizen Performance Journal</w:t>
      </w:r>
    </w:p>
    <w:p w14:paraId="0AAD4E4C" w14:textId="77777777" w:rsidR="004175E0" w:rsidRDefault="004175E0" w:rsidP="004175E0">
      <w:pPr>
        <w:spacing w:after="0"/>
      </w:pPr>
    </w:p>
    <w:p w14:paraId="35A16691" w14:textId="77777777" w:rsidR="004175E0" w:rsidRDefault="004175E0" w:rsidP="004175E0">
      <w:pPr>
        <w:spacing w:after="0"/>
      </w:pPr>
      <w:proofErr w:type="gramStart"/>
      <w:r>
        <w:t>Date:_</w:t>
      </w:r>
      <w:proofErr w:type="gramEnd"/>
      <w:r>
        <w:t>___________</w:t>
      </w:r>
      <w:r>
        <w:tab/>
        <w:t>List event/s you are journaling about:____________________________________________</w:t>
      </w:r>
    </w:p>
    <w:p w14:paraId="0BE8A1EB" w14:textId="77777777" w:rsidR="004175E0" w:rsidRDefault="004175E0" w:rsidP="004175E0">
      <w:pPr>
        <w:spacing w:after="0"/>
      </w:pPr>
    </w:p>
    <w:p w14:paraId="769874A8" w14:textId="77777777" w:rsidR="004175E0" w:rsidRDefault="004175E0" w:rsidP="004175E0">
      <w:pPr>
        <w:spacing w:after="0"/>
      </w:pPr>
      <w:r>
        <w:t>What went well, and why was that a good thing (list 5-10)?</w:t>
      </w:r>
    </w:p>
    <w:p w14:paraId="51C04B63" w14:textId="77777777" w:rsidR="004175E0" w:rsidRDefault="004175E0" w:rsidP="004175E0">
      <w:pPr>
        <w:spacing w:after="0"/>
      </w:pPr>
    </w:p>
    <w:p w14:paraId="591906A1" w14:textId="77777777" w:rsidR="004175E0" w:rsidRDefault="004175E0" w:rsidP="004175E0">
      <w:pPr>
        <w:spacing w:after="0"/>
      </w:pPr>
      <w:r>
        <w:t>1.</w:t>
      </w:r>
    </w:p>
    <w:p w14:paraId="30203D62" w14:textId="77777777" w:rsidR="004175E0" w:rsidRDefault="004175E0" w:rsidP="004175E0">
      <w:pPr>
        <w:spacing w:after="0"/>
      </w:pPr>
    </w:p>
    <w:p w14:paraId="5FDFABD8" w14:textId="77777777" w:rsidR="004175E0" w:rsidRDefault="004175E0" w:rsidP="004175E0">
      <w:pPr>
        <w:spacing w:after="0"/>
      </w:pPr>
    </w:p>
    <w:p w14:paraId="22D0761B" w14:textId="77777777" w:rsidR="004175E0" w:rsidRDefault="004175E0" w:rsidP="004175E0">
      <w:pPr>
        <w:spacing w:after="0"/>
      </w:pPr>
      <w:r>
        <w:t>2.</w:t>
      </w:r>
    </w:p>
    <w:p w14:paraId="324FAE38" w14:textId="77777777" w:rsidR="004175E0" w:rsidRDefault="004175E0" w:rsidP="004175E0">
      <w:pPr>
        <w:spacing w:after="0"/>
      </w:pPr>
    </w:p>
    <w:p w14:paraId="35DB6DF7" w14:textId="77777777" w:rsidR="004175E0" w:rsidRDefault="004175E0" w:rsidP="004175E0">
      <w:pPr>
        <w:spacing w:after="0"/>
      </w:pPr>
    </w:p>
    <w:p w14:paraId="3E166B7B" w14:textId="77777777" w:rsidR="004175E0" w:rsidRDefault="004175E0" w:rsidP="004175E0">
      <w:pPr>
        <w:spacing w:after="0"/>
      </w:pPr>
      <w:r>
        <w:t>3.</w:t>
      </w:r>
    </w:p>
    <w:p w14:paraId="7D2623D9" w14:textId="77777777" w:rsidR="004175E0" w:rsidRDefault="004175E0" w:rsidP="004175E0">
      <w:pPr>
        <w:spacing w:after="0"/>
      </w:pPr>
    </w:p>
    <w:p w14:paraId="3B3A37B0" w14:textId="77777777" w:rsidR="004175E0" w:rsidRDefault="004175E0" w:rsidP="004175E0">
      <w:pPr>
        <w:spacing w:after="0"/>
      </w:pPr>
    </w:p>
    <w:p w14:paraId="43773E84" w14:textId="77777777" w:rsidR="004175E0" w:rsidRDefault="004175E0" w:rsidP="004175E0">
      <w:pPr>
        <w:spacing w:after="0"/>
      </w:pPr>
      <w:r>
        <w:t>4.</w:t>
      </w:r>
    </w:p>
    <w:p w14:paraId="50A63727" w14:textId="77777777" w:rsidR="004175E0" w:rsidRDefault="004175E0" w:rsidP="004175E0">
      <w:pPr>
        <w:spacing w:after="0"/>
      </w:pPr>
    </w:p>
    <w:p w14:paraId="139EADE9" w14:textId="77777777" w:rsidR="004175E0" w:rsidRDefault="004175E0" w:rsidP="004175E0">
      <w:pPr>
        <w:spacing w:after="0"/>
      </w:pPr>
    </w:p>
    <w:p w14:paraId="498275D9" w14:textId="77777777" w:rsidR="004175E0" w:rsidRDefault="004175E0" w:rsidP="004175E0">
      <w:pPr>
        <w:spacing w:after="0"/>
      </w:pPr>
      <w:r>
        <w:t>5.</w:t>
      </w:r>
    </w:p>
    <w:p w14:paraId="2CEFD422" w14:textId="77777777" w:rsidR="004175E0" w:rsidRDefault="004175E0" w:rsidP="004175E0">
      <w:pPr>
        <w:spacing w:after="0"/>
      </w:pPr>
    </w:p>
    <w:p w14:paraId="07A9EF13" w14:textId="77777777" w:rsidR="004175E0" w:rsidRDefault="004175E0" w:rsidP="004175E0">
      <w:pPr>
        <w:spacing w:after="0"/>
      </w:pPr>
    </w:p>
    <w:p w14:paraId="1D4573C3" w14:textId="77777777" w:rsidR="004175E0" w:rsidRDefault="004175E0" w:rsidP="004175E0">
      <w:pPr>
        <w:spacing w:after="0"/>
      </w:pPr>
    </w:p>
    <w:p w14:paraId="0C76BABD" w14:textId="77777777" w:rsidR="004175E0" w:rsidRDefault="004175E0" w:rsidP="004175E0">
      <w:pPr>
        <w:spacing w:after="0"/>
      </w:pPr>
      <w:r>
        <w:t>What needs to get better, and why (state top priority 1</w:t>
      </w:r>
      <w:r w:rsidRPr="005F6527">
        <w:rPr>
          <w:vertAlign w:val="superscript"/>
        </w:rPr>
        <w:t>st</w:t>
      </w:r>
      <w:r>
        <w:t>, next most important 2</w:t>
      </w:r>
      <w:r w:rsidRPr="005F6527">
        <w:rPr>
          <w:vertAlign w:val="superscript"/>
        </w:rPr>
        <w:t>nd</w:t>
      </w:r>
      <w:r>
        <w:t>)?</w:t>
      </w:r>
    </w:p>
    <w:p w14:paraId="41E68F4B" w14:textId="77777777" w:rsidR="004175E0" w:rsidRDefault="004175E0" w:rsidP="004175E0">
      <w:pPr>
        <w:spacing w:after="0"/>
      </w:pPr>
    </w:p>
    <w:p w14:paraId="451417A6" w14:textId="77777777" w:rsidR="004175E0" w:rsidRDefault="004175E0" w:rsidP="004175E0">
      <w:pPr>
        <w:spacing w:after="0"/>
      </w:pPr>
      <w:r>
        <w:t>1.</w:t>
      </w:r>
    </w:p>
    <w:p w14:paraId="2EDC0842" w14:textId="77777777" w:rsidR="004175E0" w:rsidRDefault="004175E0" w:rsidP="004175E0">
      <w:pPr>
        <w:spacing w:after="0"/>
      </w:pPr>
    </w:p>
    <w:p w14:paraId="4A35945B" w14:textId="77777777" w:rsidR="004175E0" w:rsidRDefault="004175E0" w:rsidP="004175E0">
      <w:pPr>
        <w:spacing w:after="0"/>
      </w:pPr>
    </w:p>
    <w:p w14:paraId="048952BC" w14:textId="77777777" w:rsidR="004175E0" w:rsidRDefault="004175E0" w:rsidP="004175E0">
      <w:pPr>
        <w:spacing w:after="0"/>
      </w:pPr>
      <w:r>
        <w:t>2.</w:t>
      </w:r>
    </w:p>
    <w:p w14:paraId="2337AA73" w14:textId="77777777" w:rsidR="004175E0" w:rsidRDefault="004175E0" w:rsidP="004175E0">
      <w:pPr>
        <w:spacing w:after="0"/>
      </w:pPr>
    </w:p>
    <w:p w14:paraId="2992C170" w14:textId="77777777" w:rsidR="004175E0" w:rsidRDefault="004175E0" w:rsidP="004175E0">
      <w:pPr>
        <w:spacing w:after="0"/>
      </w:pPr>
    </w:p>
    <w:p w14:paraId="7E13C059" w14:textId="77777777" w:rsidR="004175E0" w:rsidRDefault="004175E0" w:rsidP="004175E0">
      <w:pPr>
        <w:spacing w:after="0"/>
      </w:pPr>
    </w:p>
    <w:p w14:paraId="56C70E4B" w14:textId="77777777" w:rsidR="004175E0" w:rsidRDefault="004175E0" w:rsidP="004175E0">
      <w:pPr>
        <w:spacing w:after="0"/>
      </w:pPr>
      <w:r>
        <w:t>What’s your plan for getting better in those areas?</w:t>
      </w:r>
    </w:p>
    <w:p w14:paraId="2D7C25BE" w14:textId="77777777" w:rsidR="004175E0" w:rsidRDefault="004175E0" w:rsidP="004175E0">
      <w:pPr>
        <w:spacing w:after="0"/>
      </w:pPr>
    </w:p>
    <w:p w14:paraId="0EC0C357" w14:textId="77777777" w:rsidR="004175E0" w:rsidRDefault="004175E0" w:rsidP="004175E0">
      <w:pPr>
        <w:spacing w:after="0"/>
      </w:pPr>
      <w:r>
        <w:t>1.</w:t>
      </w:r>
    </w:p>
    <w:p w14:paraId="1412A7DE" w14:textId="77777777" w:rsidR="004175E0" w:rsidRDefault="004175E0" w:rsidP="004175E0">
      <w:pPr>
        <w:spacing w:after="0"/>
      </w:pPr>
    </w:p>
    <w:p w14:paraId="2ABE9929" w14:textId="77777777" w:rsidR="004175E0" w:rsidRDefault="004175E0" w:rsidP="004175E0">
      <w:pPr>
        <w:spacing w:after="0"/>
      </w:pPr>
    </w:p>
    <w:p w14:paraId="6D06857F" w14:textId="77777777" w:rsidR="004175E0" w:rsidRDefault="004175E0" w:rsidP="004175E0">
      <w:pPr>
        <w:spacing w:after="0"/>
      </w:pPr>
    </w:p>
    <w:p w14:paraId="2E3C3D8B" w14:textId="77777777" w:rsidR="004175E0" w:rsidRDefault="004175E0" w:rsidP="004175E0">
      <w:pPr>
        <w:spacing w:after="0"/>
      </w:pPr>
    </w:p>
    <w:p w14:paraId="5811C042" w14:textId="77777777" w:rsidR="004175E0" w:rsidRDefault="004175E0" w:rsidP="004175E0">
      <w:pPr>
        <w:spacing w:after="0"/>
      </w:pPr>
      <w:r>
        <w:t>2.</w:t>
      </w:r>
    </w:p>
    <w:p w14:paraId="3C0977BF" w14:textId="77777777" w:rsidR="004175E0" w:rsidRDefault="004175E0" w:rsidP="004175E0">
      <w:pPr>
        <w:spacing w:after="0"/>
      </w:pPr>
    </w:p>
    <w:p w14:paraId="5243B712" w14:textId="77777777" w:rsidR="004175E0" w:rsidRDefault="004175E0" w:rsidP="004175E0">
      <w:pPr>
        <w:spacing w:after="0"/>
      </w:pPr>
    </w:p>
    <w:p w14:paraId="0AD321D5" w14:textId="77777777" w:rsidR="004175E0" w:rsidRDefault="004175E0" w:rsidP="004175E0">
      <w:pPr>
        <w:spacing w:after="0"/>
      </w:pPr>
    </w:p>
    <w:p w14:paraId="60C59842" w14:textId="77777777" w:rsidR="004175E0" w:rsidRDefault="004175E0" w:rsidP="004175E0">
      <w:pPr>
        <w:spacing w:after="0"/>
      </w:pPr>
    </w:p>
    <w:p w14:paraId="176EF871" w14:textId="77777777" w:rsidR="004175E0" w:rsidRDefault="004175E0" w:rsidP="004175E0">
      <w:pPr>
        <w:spacing w:after="0"/>
      </w:pPr>
      <w:r>
        <w:t>Other observations or thoughts:</w:t>
      </w:r>
    </w:p>
    <w:p w14:paraId="57BD3854" w14:textId="36FE5525" w:rsidR="00A9204E" w:rsidRDefault="00A9204E" w:rsidP="004175E0"/>
    <w:sectPr w:rsidR="00A9204E" w:rsidSect="00417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E0"/>
    <w:rsid w:val="004175E0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2A2F"/>
  <w15:chartTrackingRefBased/>
  <w15:docId w15:val="{F92C1FF5-7763-4026-BB4C-956D3630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E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r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1</cp:revision>
  <dcterms:created xsi:type="dcterms:W3CDTF">2021-12-14T02:09:00Z</dcterms:created>
  <dcterms:modified xsi:type="dcterms:W3CDTF">2021-12-14T02:11:00Z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