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2B9E" w14:textId="77777777" w:rsidR="0043608B" w:rsidRPr="00B85D30" w:rsidRDefault="0043608B" w:rsidP="0043608B">
      <w:pPr>
        <w:jc w:val="center"/>
        <w:rPr>
          <w:b/>
          <w:sz w:val="28"/>
          <w:szCs w:val="28"/>
        </w:rPr>
      </w:pPr>
      <w:r w:rsidRPr="00B85D30">
        <w:rPr>
          <w:b/>
          <w:sz w:val="28"/>
          <w:szCs w:val="28"/>
        </w:rPr>
        <w:t xml:space="preserve">SMART-A Goal </w:t>
      </w:r>
      <w:r>
        <w:rPr>
          <w:b/>
          <w:sz w:val="28"/>
          <w:szCs w:val="28"/>
        </w:rPr>
        <w:t>Works</w:t>
      </w:r>
      <w:r w:rsidRPr="00B85D30">
        <w:rPr>
          <w:b/>
          <w:sz w:val="28"/>
          <w:szCs w:val="28"/>
        </w:rPr>
        <w:t>heet:</w:t>
      </w:r>
    </w:p>
    <w:p w14:paraId="5FC828DC" w14:textId="77777777" w:rsidR="0043608B" w:rsidRDefault="0043608B" w:rsidP="0043608B">
      <w:r w:rsidRPr="00B85D30">
        <w:rPr>
          <w:b/>
          <w:sz w:val="40"/>
          <w:szCs w:val="40"/>
        </w:rPr>
        <w:t>S</w:t>
      </w:r>
      <w:r>
        <w:t>pecific:</w:t>
      </w:r>
      <w:r>
        <w:tab/>
        <w:t>Describe what exactly you want to accomplish:</w:t>
      </w:r>
    </w:p>
    <w:p w14:paraId="1CD45F4F" w14:textId="77777777" w:rsidR="0043608B" w:rsidRDefault="0043608B" w:rsidP="0043608B"/>
    <w:p w14:paraId="1A5915F2" w14:textId="77777777" w:rsidR="0043608B" w:rsidRDefault="0043608B" w:rsidP="0043608B"/>
    <w:p w14:paraId="66AB99E3" w14:textId="77777777" w:rsidR="0043608B" w:rsidRDefault="0043608B" w:rsidP="0043608B">
      <w:r w:rsidRPr="00B85D30">
        <w:rPr>
          <w:b/>
          <w:sz w:val="36"/>
          <w:szCs w:val="36"/>
        </w:rPr>
        <w:t>M</w:t>
      </w:r>
      <w:r>
        <w:t>easurable:</w:t>
      </w:r>
      <w:r>
        <w:tab/>
        <w:t>How will you measure your progress and know you have achieved your goal?</w:t>
      </w:r>
    </w:p>
    <w:p w14:paraId="603B8369" w14:textId="77777777" w:rsidR="0043608B" w:rsidRDefault="0043608B" w:rsidP="0043608B"/>
    <w:p w14:paraId="662D4D33" w14:textId="77777777" w:rsidR="0043608B" w:rsidRDefault="0043608B" w:rsidP="0043608B"/>
    <w:p w14:paraId="72F7999B" w14:textId="77777777" w:rsidR="0043608B" w:rsidRDefault="0043608B" w:rsidP="0043608B">
      <w:r w:rsidRPr="00396D02">
        <w:rPr>
          <w:b/>
          <w:sz w:val="36"/>
          <w:szCs w:val="36"/>
        </w:rPr>
        <w:t>A</w:t>
      </w:r>
      <w:r>
        <w:t>chievable:</w:t>
      </w:r>
      <w:r>
        <w:tab/>
        <w:t>What are the realistic steps and resources needed, and who else can help you?</w:t>
      </w:r>
    </w:p>
    <w:p w14:paraId="1FCCC7B8" w14:textId="77777777" w:rsidR="0043608B" w:rsidRDefault="0043608B" w:rsidP="0043608B"/>
    <w:p w14:paraId="0E16B3CA" w14:textId="77777777" w:rsidR="0043608B" w:rsidRDefault="0043608B" w:rsidP="0043608B"/>
    <w:p w14:paraId="17FC0CF9" w14:textId="77777777" w:rsidR="0043608B" w:rsidRDefault="0043608B" w:rsidP="0043608B">
      <w:r w:rsidRPr="00396D02">
        <w:rPr>
          <w:b/>
          <w:sz w:val="36"/>
          <w:szCs w:val="36"/>
        </w:rPr>
        <w:t>R</w:t>
      </w:r>
      <w:r>
        <w:t>elevant:</w:t>
      </w:r>
      <w:r>
        <w:tab/>
        <w:t>What makes this goal meaningful for you, both short and long term?</w:t>
      </w:r>
    </w:p>
    <w:p w14:paraId="3B8A75F6" w14:textId="77777777" w:rsidR="0043608B" w:rsidRDefault="0043608B" w:rsidP="0043608B"/>
    <w:p w14:paraId="49DC3F79" w14:textId="77777777" w:rsidR="0043608B" w:rsidRDefault="0043608B" w:rsidP="0043608B"/>
    <w:p w14:paraId="217BEE62" w14:textId="77777777" w:rsidR="0043608B" w:rsidRDefault="0043608B" w:rsidP="0043608B">
      <w:r w:rsidRPr="00396D02">
        <w:rPr>
          <w:b/>
          <w:sz w:val="36"/>
          <w:szCs w:val="36"/>
        </w:rPr>
        <w:t>T</w:t>
      </w:r>
      <w:r>
        <w:t>ime-bound:</w:t>
      </w:r>
      <w:r>
        <w:tab/>
        <w:t>List dates/times by which you expect to achieve the steps and long-term goal:</w:t>
      </w:r>
    </w:p>
    <w:p w14:paraId="2A74EEE2" w14:textId="77777777" w:rsidR="0043608B" w:rsidRDefault="0043608B" w:rsidP="0043608B"/>
    <w:p w14:paraId="62FD204D" w14:textId="77777777" w:rsidR="0043608B" w:rsidRDefault="0043608B" w:rsidP="0043608B"/>
    <w:p w14:paraId="23CD1FC3" w14:textId="77777777" w:rsidR="0043608B" w:rsidRDefault="0043608B" w:rsidP="0043608B">
      <w:r w:rsidRPr="00396D02">
        <w:rPr>
          <w:b/>
          <w:sz w:val="36"/>
          <w:szCs w:val="36"/>
        </w:rPr>
        <w:t>A</w:t>
      </w:r>
      <w:r>
        <w:t>daptable:</w:t>
      </w:r>
      <w:r>
        <w:tab/>
        <w:t xml:space="preserve">What resources do you have to modify your plans as challenges arise?  </w:t>
      </w:r>
    </w:p>
    <w:p w14:paraId="0F484400" w14:textId="77777777" w:rsidR="0043608B" w:rsidRDefault="0043608B" w:rsidP="0043608B"/>
    <w:p w14:paraId="62656467" w14:textId="77777777" w:rsidR="0043608B" w:rsidRDefault="0043608B" w:rsidP="0043608B"/>
    <w:p w14:paraId="66C9AA4B" w14:textId="77777777" w:rsidR="0043608B" w:rsidRDefault="0043608B" w:rsidP="0043608B">
      <w:pPr>
        <w:ind w:left="720" w:firstLine="720"/>
      </w:pPr>
      <w:r>
        <w:t xml:space="preserve">What potential obstacles could derail your plan and how will you overcome them? </w:t>
      </w:r>
    </w:p>
    <w:p w14:paraId="7554B8AB" w14:textId="77777777" w:rsidR="0043608B" w:rsidRDefault="0043608B" w:rsidP="0043608B"/>
    <w:p w14:paraId="4E3D612C" w14:textId="77777777" w:rsidR="0043608B" w:rsidRDefault="0043608B" w:rsidP="0043608B">
      <w:r>
        <w:t>__________________________________________________________________________</w:t>
      </w:r>
    </w:p>
    <w:p w14:paraId="09300ED7" w14:textId="23C5A1F0" w:rsidR="00A9204E" w:rsidRDefault="0043608B" w:rsidP="0043608B">
      <w:r>
        <w:t>Other considerations/to-do list items needed to get started:</w: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8B"/>
    <w:rsid w:val="0043608B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E86B"/>
  <w15:chartTrackingRefBased/>
  <w15:docId w15:val="{0A66DEAE-9D5A-40EA-8728-1BEA051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r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1</cp:revision>
  <dcterms:created xsi:type="dcterms:W3CDTF">2021-12-14T02:07:00Z</dcterms:created>
  <dcterms:modified xsi:type="dcterms:W3CDTF">2021-12-14T02:09:00Z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